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C4B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44D1247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BC2E73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F2BFB8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55D0A6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D6549F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1D3714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7ACB35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769CE1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113B73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49"/>
        <w:gridCol w:w="2229"/>
        <w:gridCol w:w="1462"/>
        <w:gridCol w:w="1663"/>
        <w:gridCol w:w="1409"/>
        <w:gridCol w:w="1504"/>
      </w:tblGrid>
      <w:tr w:rsidR="00C602CB" w14:paraId="02D62035" w14:textId="77777777" w:rsidTr="00DA1387">
        <w:tc>
          <w:tcPr>
            <w:tcW w:w="2808" w:type="dxa"/>
          </w:tcPr>
          <w:p w14:paraId="0C67E28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869A44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7CF950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194FC97" w14:textId="07C0223C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A06E1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Parents)</w:t>
            </w:r>
          </w:p>
        </w:tc>
        <w:tc>
          <w:tcPr>
            <w:tcW w:w="1440" w:type="dxa"/>
          </w:tcPr>
          <w:p w14:paraId="5BAB1EE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ECD2290" w14:textId="752C4CE3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A06E1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Parents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8" w:type="dxa"/>
          </w:tcPr>
          <w:p w14:paraId="2EB3D35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3BE9E92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602CB" w14:paraId="791C5834" w14:textId="77777777" w:rsidTr="00DA1387">
        <w:tc>
          <w:tcPr>
            <w:tcW w:w="2808" w:type="dxa"/>
          </w:tcPr>
          <w:p w14:paraId="6B9E4A9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29FC186" w14:textId="231AF294" w:rsidR="00ED0124" w:rsidRPr="00C03D07" w:rsidRDefault="00A06E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Deepak</w:t>
            </w:r>
          </w:p>
        </w:tc>
        <w:tc>
          <w:tcPr>
            <w:tcW w:w="1530" w:type="dxa"/>
          </w:tcPr>
          <w:p w14:paraId="35CFED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CD733D" w14:textId="38069937" w:rsidR="00ED0124" w:rsidRPr="00C03D07" w:rsidRDefault="00A06E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Baby Varghese</w:t>
            </w:r>
          </w:p>
        </w:tc>
        <w:tc>
          <w:tcPr>
            <w:tcW w:w="1440" w:type="dxa"/>
          </w:tcPr>
          <w:p w14:paraId="58CAAD78" w14:textId="74356D7F" w:rsidR="00ED0124" w:rsidRPr="00C03D07" w:rsidRDefault="00A06E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Mary Baby</w:t>
            </w:r>
          </w:p>
        </w:tc>
        <w:tc>
          <w:tcPr>
            <w:tcW w:w="1548" w:type="dxa"/>
          </w:tcPr>
          <w:p w14:paraId="726DCB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6EB5678A" w14:textId="77777777" w:rsidTr="00DA1387">
        <w:tc>
          <w:tcPr>
            <w:tcW w:w="2808" w:type="dxa"/>
          </w:tcPr>
          <w:p w14:paraId="4F70B50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1DCD9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9B8F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CF4E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1064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DDF2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043D895F" w14:textId="77777777" w:rsidTr="00DA1387">
        <w:tc>
          <w:tcPr>
            <w:tcW w:w="2808" w:type="dxa"/>
          </w:tcPr>
          <w:p w14:paraId="40520C2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6A8E0C1" w14:textId="26644CA6" w:rsidR="00ED0124" w:rsidRPr="00C03D07" w:rsidRDefault="00A06E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Baby Varghese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Karerakattil</w:t>
            </w:r>
            <w:proofErr w:type="spellEnd"/>
          </w:p>
        </w:tc>
        <w:tc>
          <w:tcPr>
            <w:tcW w:w="1530" w:type="dxa"/>
          </w:tcPr>
          <w:p w14:paraId="37C302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44307C" w14:textId="0AA789DE" w:rsidR="00ED0124" w:rsidRPr="00C03D07" w:rsidRDefault="00A06E1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Karerakkattil</w:t>
            </w:r>
            <w:proofErr w:type="spellEnd"/>
          </w:p>
        </w:tc>
        <w:tc>
          <w:tcPr>
            <w:tcW w:w="1440" w:type="dxa"/>
          </w:tcPr>
          <w:p w14:paraId="0604D72C" w14:textId="79011EE3" w:rsidR="00ED0124" w:rsidRPr="00C03D07" w:rsidRDefault="00A06E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Baby Varghese</w:t>
            </w:r>
          </w:p>
        </w:tc>
        <w:tc>
          <w:tcPr>
            <w:tcW w:w="1548" w:type="dxa"/>
          </w:tcPr>
          <w:p w14:paraId="02BF69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6C19702D" w14:textId="77777777" w:rsidTr="00DA1387">
        <w:tc>
          <w:tcPr>
            <w:tcW w:w="2808" w:type="dxa"/>
          </w:tcPr>
          <w:p w14:paraId="47CBA92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B250B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2432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A207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15EC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1365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38BB6C0D" w14:textId="77777777" w:rsidTr="00DA1387">
        <w:tc>
          <w:tcPr>
            <w:tcW w:w="2808" w:type="dxa"/>
          </w:tcPr>
          <w:p w14:paraId="26F16C4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6D4ACDA" w14:textId="3F891493" w:rsidR="00ED0124" w:rsidRPr="00C03D07" w:rsidRDefault="00A06E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11/18/1994</w:t>
            </w:r>
          </w:p>
        </w:tc>
        <w:tc>
          <w:tcPr>
            <w:tcW w:w="1530" w:type="dxa"/>
          </w:tcPr>
          <w:p w14:paraId="77F7E9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CE9029" w14:textId="0790A134" w:rsidR="00ED0124" w:rsidRPr="00C03D07" w:rsidRDefault="00A06E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07/27/1960</w:t>
            </w:r>
          </w:p>
        </w:tc>
        <w:tc>
          <w:tcPr>
            <w:tcW w:w="1440" w:type="dxa"/>
          </w:tcPr>
          <w:p w14:paraId="1B7D5E06" w14:textId="4076FB26" w:rsidR="00ED0124" w:rsidRPr="00C03D07" w:rsidRDefault="00A06E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05/31/1964</w:t>
            </w:r>
          </w:p>
        </w:tc>
        <w:tc>
          <w:tcPr>
            <w:tcW w:w="1548" w:type="dxa"/>
          </w:tcPr>
          <w:p w14:paraId="338CB9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77A53D40" w14:textId="77777777" w:rsidTr="00DA1387">
        <w:tc>
          <w:tcPr>
            <w:tcW w:w="2808" w:type="dxa"/>
          </w:tcPr>
          <w:p w14:paraId="092CF88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D4729A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16115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A3DB0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16334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BAB45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5703E007" w14:textId="77777777" w:rsidTr="00DA1387">
        <w:tc>
          <w:tcPr>
            <w:tcW w:w="2808" w:type="dxa"/>
          </w:tcPr>
          <w:p w14:paraId="192BC3A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EFE8E67" w14:textId="201B48FC" w:rsidR="007B4551" w:rsidRPr="00C03D07" w:rsidRDefault="00A06E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46A9D4F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5CEA5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97E6A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793C1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0A9732AF" w14:textId="77777777" w:rsidTr="0002006F">
        <w:trPr>
          <w:trHeight w:val="1007"/>
        </w:trPr>
        <w:tc>
          <w:tcPr>
            <w:tcW w:w="2808" w:type="dxa"/>
          </w:tcPr>
          <w:p w14:paraId="4AB64E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EFEA08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961515B" w14:textId="3B970BD9" w:rsidR="00226740" w:rsidRPr="00C03D07" w:rsidRDefault="00A06E1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5550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Kennemore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Dr,Alpharetta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,GA-30004</w:t>
            </w:r>
          </w:p>
        </w:tc>
        <w:tc>
          <w:tcPr>
            <w:tcW w:w="1530" w:type="dxa"/>
          </w:tcPr>
          <w:p w14:paraId="457AE2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551A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F0E1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F719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14409406" w14:textId="77777777" w:rsidTr="00DA1387">
        <w:tc>
          <w:tcPr>
            <w:tcW w:w="2808" w:type="dxa"/>
          </w:tcPr>
          <w:p w14:paraId="65800D0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C7FF0B9" w14:textId="4D22DF8B" w:rsidR="007B4551" w:rsidRPr="00C03D07" w:rsidRDefault="00A06E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4089009072</w:t>
            </w:r>
          </w:p>
        </w:tc>
        <w:tc>
          <w:tcPr>
            <w:tcW w:w="1530" w:type="dxa"/>
          </w:tcPr>
          <w:p w14:paraId="5342D1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74DB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1F7F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743C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7AE5137A" w14:textId="77777777" w:rsidTr="00DA1387">
        <w:tc>
          <w:tcPr>
            <w:tcW w:w="2808" w:type="dxa"/>
          </w:tcPr>
          <w:p w14:paraId="0C7B682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55735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B006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F52C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B304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BC0A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0E3BE85E" w14:textId="77777777" w:rsidTr="00DA1387">
        <w:tc>
          <w:tcPr>
            <w:tcW w:w="2808" w:type="dxa"/>
          </w:tcPr>
          <w:p w14:paraId="41291CC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14259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7A42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4DF0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0D03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3ADC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2882B3FB" w14:textId="77777777" w:rsidTr="00DA1387">
        <w:tc>
          <w:tcPr>
            <w:tcW w:w="2808" w:type="dxa"/>
          </w:tcPr>
          <w:p w14:paraId="2B4E228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F909B91" w14:textId="3268BC5A" w:rsidR="007B4551" w:rsidRPr="00C03D07" w:rsidRDefault="00A06E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Karera.deepak@gmail.com</w:t>
            </w:r>
          </w:p>
        </w:tc>
        <w:tc>
          <w:tcPr>
            <w:tcW w:w="1530" w:type="dxa"/>
          </w:tcPr>
          <w:p w14:paraId="19ACFE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B761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2913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E140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382B19CB" w14:textId="77777777" w:rsidTr="00DA1387">
        <w:tc>
          <w:tcPr>
            <w:tcW w:w="2808" w:type="dxa"/>
          </w:tcPr>
          <w:p w14:paraId="393F7F8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40BFB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B333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C7A5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2F6E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C142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34ABD951" w14:textId="77777777" w:rsidTr="00DA1387">
        <w:tc>
          <w:tcPr>
            <w:tcW w:w="2808" w:type="dxa"/>
          </w:tcPr>
          <w:p w14:paraId="68894A4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5F25A5B" w14:textId="2D389DE3" w:rsidR="001A2598" w:rsidRPr="00C03D07" w:rsidRDefault="00A06E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530" w:type="dxa"/>
          </w:tcPr>
          <w:p w14:paraId="6D813E7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46E468" w14:textId="0DF85118" w:rsidR="001A2598" w:rsidRPr="00C03D07" w:rsidRDefault="00A06E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440" w:type="dxa"/>
          </w:tcPr>
          <w:p w14:paraId="44B516AA" w14:textId="246124E0" w:rsidR="001A2598" w:rsidRPr="00C03D07" w:rsidRDefault="00A06E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548" w:type="dxa"/>
          </w:tcPr>
          <w:p w14:paraId="72334A0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50C94438" w14:textId="77777777" w:rsidTr="00DA1387">
        <w:tc>
          <w:tcPr>
            <w:tcW w:w="2808" w:type="dxa"/>
          </w:tcPr>
          <w:p w14:paraId="3FBCCC1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8EF96FB" w14:textId="5BEBE0FF" w:rsidR="00D92BD1" w:rsidRPr="00C03D07" w:rsidRDefault="00A06E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A7FED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BCC64E" w14:textId="7E044852" w:rsidR="00D92BD1" w:rsidRPr="00C03D07" w:rsidRDefault="00A06E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4D1057F5" w14:textId="0441ABAE" w:rsidR="00D92BD1" w:rsidRPr="00C03D07" w:rsidRDefault="00A06E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070B1F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47F2AB86" w14:textId="77777777" w:rsidTr="00DA1387">
        <w:tc>
          <w:tcPr>
            <w:tcW w:w="2808" w:type="dxa"/>
          </w:tcPr>
          <w:p w14:paraId="544B054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D16C5C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DADE0E5" w14:textId="5363B98E" w:rsidR="00D92BD1" w:rsidRPr="00C03D07" w:rsidRDefault="00A06E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29992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8B77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6753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0146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135347A3" w14:textId="77777777" w:rsidTr="00DA1387">
        <w:tc>
          <w:tcPr>
            <w:tcW w:w="2808" w:type="dxa"/>
          </w:tcPr>
          <w:p w14:paraId="43AB0C5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4047B0F" w14:textId="29CE484D" w:rsidR="00D92BD1" w:rsidRPr="00C03D07" w:rsidRDefault="00A06E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0AF1BD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EE63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7D65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A6F6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57C64420" w14:textId="77777777" w:rsidTr="00DA1387">
        <w:tc>
          <w:tcPr>
            <w:tcW w:w="2808" w:type="dxa"/>
          </w:tcPr>
          <w:p w14:paraId="7CEFEF6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1BC17082" w14:textId="73536B31" w:rsidR="00D92BD1" w:rsidRPr="00C03D07" w:rsidRDefault="00A06E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Head Of household</w:t>
            </w:r>
          </w:p>
        </w:tc>
        <w:tc>
          <w:tcPr>
            <w:tcW w:w="1530" w:type="dxa"/>
          </w:tcPr>
          <w:p w14:paraId="6705F6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C9C8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1201A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D635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29C2E7F1" w14:textId="77777777" w:rsidTr="00DA1387">
        <w:tc>
          <w:tcPr>
            <w:tcW w:w="2808" w:type="dxa"/>
          </w:tcPr>
          <w:p w14:paraId="6C3051F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4C588D6" w14:textId="6A13C051" w:rsidR="00D92BD1" w:rsidRPr="00C03D07" w:rsidRDefault="00A06E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91F49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4F5E64" w14:textId="6663E935" w:rsidR="00D92BD1" w:rsidRPr="00C03D07" w:rsidRDefault="00A06E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3FE4ECE2" w14:textId="21F67C88" w:rsidR="00D92BD1" w:rsidRPr="00C03D07" w:rsidRDefault="00A06E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14:paraId="4C6069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4C990CB0" w14:textId="77777777" w:rsidTr="00DA1387">
        <w:tc>
          <w:tcPr>
            <w:tcW w:w="2808" w:type="dxa"/>
          </w:tcPr>
          <w:p w14:paraId="3548D71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66FDB87" w14:textId="4219A224" w:rsidR="00D92BD1" w:rsidRPr="00C03D07" w:rsidRDefault="00A06E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C45AB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E078F0" w14:textId="2ED42DBB" w:rsidR="00D92BD1" w:rsidRPr="00C03D07" w:rsidRDefault="00A06E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98C559E" w14:textId="63E4143A" w:rsidR="00D92BD1" w:rsidRPr="00C03D07" w:rsidRDefault="00A06E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47BD84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2636E5F7" w14:textId="77777777" w:rsidTr="00DA1387">
        <w:tc>
          <w:tcPr>
            <w:tcW w:w="2808" w:type="dxa"/>
          </w:tcPr>
          <w:p w14:paraId="26889C3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1DDF9D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C6A3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8391E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8200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693C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320F73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2B7F11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5A7B99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E88D53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602CB" w14:paraId="51CDEDA3" w14:textId="77777777" w:rsidTr="00797DEB">
        <w:tc>
          <w:tcPr>
            <w:tcW w:w="2203" w:type="dxa"/>
          </w:tcPr>
          <w:p w14:paraId="526776C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6441F5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E73E45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F0AAD6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7AA0D5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602CB" w14:paraId="0C084CD9" w14:textId="77777777" w:rsidTr="00797DEB">
        <w:tc>
          <w:tcPr>
            <w:tcW w:w="2203" w:type="dxa"/>
          </w:tcPr>
          <w:p w14:paraId="642260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EE49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7B44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101CE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5474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05F8193A" w14:textId="77777777" w:rsidTr="00797DEB">
        <w:tc>
          <w:tcPr>
            <w:tcW w:w="2203" w:type="dxa"/>
          </w:tcPr>
          <w:p w14:paraId="3578CB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227B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EDC2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35721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A506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02CB" w14:paraId="46281D6B" w14:textId="77777777" w:rsidTr="00797DEB">
        <w:tc>
          <w:tcPr>
            <w:tcW w:w="2203" w:type="dxa"/>
          </w:tcPr>
          <w:p w14:paraId="19EC71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D4CE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1553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E2466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735F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BFD76B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5C083C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58C4AB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21A93F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0AB238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7EBFB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8EC3B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602CB" w14:paraId="44EB062B" w14:textId="77777777" w:rsidTr="00D90155">
        <w:trPr>
          <w:trHeight w:val="324"/>
        </w:trPr>
        <w:tc>
          <w:tcPr>
            <w:tcW w:w="7675" w:type="dxa"/>
            <w:gridSpan w:val="2"/>
          </w:tcPr>
          <w:p w14:paraId="24F7790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602CB" w14:paraId="6F24F84B" w14:textId="77777777" w:rsidTr="00D90155">
        <w:trPr>
          <w:trHeight w:val="314"/>
        </w:trPr>
        <w:tc>
          <w:tcPr>
            <w:tcW w:w="2545" w:type="dxa"/>
          </w:tcPr>
          <w:p w14:paraId="0758666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55E566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266DD131" w14:textId="77777777" w:rsidTr="00D90155">
        <w:trPr>
          <w:trHeight w:val="324"/>
        </w:trPr>
        <w:tc>
          <w:tcPr>
            <w:tcW w:w="2545" w:type="dxa"/>
          </w:tcPr>
          <w:p w14:paraId="7856376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E98427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23A6CD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665A2FB8" w14:textId="77777777" w:rsidTr="00D90155">
        <w:trPr>
          <w:trHeight w:val="324"/>
        </w:trPr>
        <w:tc>
          <w:tcPr>
            <w:tcW w:w="2545" w:type="dxa"/>
          </w:tcPr>
          <w:p w14:paraId="5DFF05E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B92B5E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60B183B5" w14:textId="77777777" w:rsidTr="00D90155">
        <w:trPr>
          <w:trHeight w:val="340"/>
        </w:trPr>
        <w:tc>
          <w:tcPr>
            <w:tcW w:w="2545" w:type="dxa"/>
          </w:tcPr>
          <w:p w14:paraId="2CE591E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E1AAED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689B3048" w14:textId="77777777" w:rsidTr="00D90155">
        <w:trPr>
          <w:trHeight w:val="340"/>
        </w:trPr>
        <w:tc>
          <w:tcPr>
            <w:tcW w:w="2545" w:type="dxa"/>
          </w:tcPr>
          <w:p w14:paraId="1516934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E1D643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9815D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8BCC1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320DA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65ACC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DA302D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B12F8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7908B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50109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98A4F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FCFE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B8A6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DD80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FCF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2116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7B00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C9A2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60D4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D169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B661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B6C6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DFA5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D6E7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80C9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D168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9EB1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00C8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168B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007DF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EC6C8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0C590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C111A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CFFE6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5F861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A8F86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74F4B0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7FE5F3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4980E7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602CB" w14:paraId="0224BA93" w14:textId="77777777" w:rsidTr="001D05D6">
        <w:trPr>
          <w:trHeight w:val="398"/>
        </w:trPr>
        <w:tc>
          <w:tcPr>
            <w:tcW w:w="5148" w:type="dxa"/>
            <w:gridSpan w:val="4"/>
          </w:tcPr>
          <w:p w14:paraId="286E946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540630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602CB" w14:paraId="7D980C15" w14:textId="77777777" w:rsidTr="001D05D6">
        <w:trPr>
          <w:trHeight w:val="383"/>
        </w:trPr>
        <w:tc>
          <w:tcPr>
            <w:tcW w:w="5148" w:type="dxa"/>
            <w:gridSpan w:val="4"/>
          </w:tcPr>
          <w:p w14:paraId="56164C8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081C60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602CB" w14:paraId="02A42BE1" w14:textId="77777777" w:rsidTr="001D05D6">
        <w:trPr>
          <w:trHeight w:val="404"/>
        </w:trPr>
        <w:tc>
          <w:tcPr>
            <w:tcW w:w="918" w:type="dxa"/>
          </w:tcPr>
          <w:p w14:paraId="4D146B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364612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CEEFCC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763B3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6EA66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97B97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5605D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CEABD5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46E4C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669922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B19AC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2F3EB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602CB" w14:paraId="365DC208" w14:textId="77777777" w:rsidTr="001D05D6">
        <w:trPr>
          <w:trHeight w:val="622"/>
        </w:trPr>
        <w:tc>
          <w:tcPr>
            <w:tcW w:w="918" w:type="dxa"/>
          </w:tcPr>
          <w:p w14:paraId="6F3411C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B9B0498" w14:textId="653085F5" w:rsidR="008F53D7" w:rsidRPr="00C03D07" w:rsidRDefault="00A06E1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450C0B04" w14:textId="38245F6F" w:rsidR="008F53D7" w:rsidRPr="00C03D07" w:rsidRDefault="00A06E1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7A0F8373" w14:textId="0BA2763D" w:rsidR="008F53D7" w:rsidRPr="00C03D07" w:rsidRDefault="00A06E1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4032BB4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54861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DCAD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F3DC7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6E1B" w14:paraId="0BEC5D71" w14:textId="77777777" w:rsidTr="001D05D6">
        <w:trPr>
          <w:trHeight w:val="592"/>
        </w:trPr>
        <w:tc>
          <w:tcPr>
            <w:tcW w:w="918" w:type="dxa"/>
          </w:tcPr>
          <w:p w14:paraId="45E98FF6" w14:textId="77777777" w:rsidR="00A06E1B" w:rsidRPr="00C03D07" w:rsidRDefault="00A06E1B" w:rsidP="00A06E1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2C44AF27" w14:textId="58A9C3B3" w:rsidR="00A06E1B" w:rsidRPr="00C03D07" w:rsidRDefault="00A06E1B" w:rsidP="00A06E1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62003C63" w14:textId="23D7CACB" w:rsidR="00A06E1B" w:rsidRPr="00C03D07" w:rsidRDefault="00A06E1B" w:rsidP="00A06E1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E199E45" w14:textId="2FE2AC35" w:rsidR="00A06E1B" w:rsidRPr="00C03D07" w:rsidRDefault="00A06E1B" w:rsidP="00A06E1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7D9A404" w14:textId="77777777" w:rsidR="00A06E1B" w:rsidRPr="00C03D07" w:rsidRDefault="00A06E1B" w:rsidP="00A06E1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73761D51" w14:textId="77777777" w:rsidR="00A06E1B" w:rsidRPr="00C03D07" w:rsidRDefault="00A06E1B" w:rsidP="00A06E1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4FB3F9" w14:textId="77777777" w:rsidR="00A06E1B" w:rsidRPr="00C03D07" w:rsidRDefault="00A06E1B" w:rsidP="00A06E1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B82190" w14:textId="77777777" w:rsidR="00A06E1B" w:rsidRPr="00C03D07" w:rsidRDefault="00A06E1B" w:rsidP="00A06E1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6E1B" w14:paraId="67238AE3" w14:textId="77777777" w:rsidTr="001D05D6">
        <w:trPr>
          <w:trHeight w:val="592"/>
        </w:trPr>
        <w:tc>
          <w:tcPr>
            <w:tcW w:w="918" w:type="dxa"/>
          </w:tcPr>
          <w:p w14:paraId="05C98083" w14:textId="77777777" w:rsidR="00A06E1B" w:rsidRPr="00C03D07" w:rsidRDefault="00A06E1B" w:rsidP="00A06E1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E53C782" w14:textId="4C38439F" w:rsidR="00A06E1B" w:rsidRPr="00C03D07" w:rsidRDefault="00A06E1B" w:rsidP="00A06E1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0F197642" w14:textId="0FFC7EED" w:rsidR="00A06E1B" w:rsidRPr="00C03D07" w:rsidRDefault="00A06E1B" w:rsidP="00A06E1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5EDA8603" w14:textId="4ABE5788" w:rsidR="00A06E1B" w:rsidRPr="00C03D07" w:rsidRDefault="00A06E1B" w:rsidP="00A06E1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053F83C" w14:textId="77777777" w:rsidR="00A06E1B" w:rsidRPr="00C03D07" w:rsidRDefault="00A06E1B" w:rsidP="00A06E1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066D2CA" w14:textId="77777777" w:rsidR="00A06E1B" w:rsidRPr="00C03D07" w:rsidRDefault="00A06E1B" w:rsidP="00A06E1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B163AD" w14:textId="77777777" w:rsidR="00A06E1B" w:rsidRPr="00C03D07" w:rsidRDefault="00A06E1B" w:rsidP="00A06E1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49D955" w14:textId="77777777" w:rsidR="00A06E1B" w:rsidRPr="00C03D07" w:rsidRDefault="00A06E1B" w:rsidP="00A06E1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9940DC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FE1EABB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C602CB" w14:paraId="4463132E" w14:textId="77777777" w:rsidTr="00B433FE">
        <w:trPr>
          <w:trHeight w:val="683"/>
        </w:trPr>
        <w:tc>
          <w:tcPr>
            <w:tcW w:w="1638" w:type="dxa"/>
          </w:tcPr>
          <w:p w14:paraId="38F6D47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040919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81F5EC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684907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6A66B9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97B25B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C602CB" w14:paraId="30ADA8DC" w14:textId="77777777" w:rsidTr="00B433FE">
        <w:trPr>
          <w:trHeight w:val="291"/>
        </w:trPr>
        <w:tc>
          <w:tcPr>
            <w:tcW w:w="1638" w:type="dxa"/>
          </w:tcPr>
          <w:p w14:paraId="27E3B7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61324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60F8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3561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D84F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63CC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4EA60DA4" w14:textId="77777777" w:rsidTr="00B433FE">
        <w:trPr>
          <w:trHeight w:val="291"/>
        </w:trPr>
        <w:tc>
          <w:tcPr>
            <w:tcW w:w="1638" w:type="dxa"/>
          </w:tcPr>
          <w:p w14:paraId="1133C3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9D1C6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BB93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0337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687A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2ED4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6638B3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C602CB" w14:paraId="6055DF3C" w14:textId="77777777" w:rsidTr="00B433FE">
        <w:trPr>
          <w:trHeight w:val="773"/>
        </w:trPr>
        <w:tc>
          <w:tcPr>
            <w:tcW w:w="2448" w:type="dxa"/>
          </w:tcPr>
          <w:p w14:paraId="139A08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757A3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81D05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2C5BFF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602CB" w14:paraId="31797339" w14:textId="77777777" w:rsidTr="00B433FE">
        <w:trPr>
          <w:trHeight w:val="428"/>
        </w:trPr>
        <w:tc>
          <w:tcPr>
            <w:tcW w:w="2448" w:type="dxa"/>
          </w:tcPr>
          <w:p w14:paraId="5961DE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A9D2A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A713C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52682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46233B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CC259E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602CB" w14:paraId="74E3F85D" w14:textId="77777777" w:rsidTr="004B23E9">
        <w:trPr>
          <w:trHeight w:val="825"/>
        </w:trPr>
        <w:tc>
          <w:tcPr>
            <w:tcW w:w="2538" w:type="dxa"/>
          </w:tcPr>
          <w:p w14:paraId="76FF2FE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6DEAEF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7EB8DD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2ADC6A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FAAC21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602CB" w14:paraId="1623F235" w14:textId="77777777" w:rsidTr="004B23E9">
        <w:trPr>
          <w:trHeight w:val="275"/>
        </w:trPr>
        <w:tc>
          <w:tcPr>
            <w:tcW w:w="2538" w:type="dxa"/>
          </w:tcPr>
          <w:p w14:paraId="68BC0118" w14:textId="55215508" w:rsidR="00B95496" w:rsidRPr="00C03D07" w:rsidRDefault="00A06E1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Added the 1098</w:t>
            </w:r>
          </w:p>
        </w:tc>
        <w:tc>
          <w:tcPr>
            <w:tcW w:w="1260" w:type="dxa"/>
          </w:tcPr>
          <w:p w14:paraId="0F82D2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D46D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77A2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0AC89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6BCFCBD3" w14:textId="77777777" w:rsidTr="004B23E9">
        <w:trPr>
          <w:trHeight w:val="275"/>
        </w:trPr>
        <w:tc>
          <w:tcPr>
            <w:tcW w:w="2538" w:type="dxa"/>
          </w:tcPr>
          <w:p w14:paraId="7C0F94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C683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6AB5A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ADBD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240D2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4E46DE75" w14:textId="77777777" w:rsidTr="004B23E9">
        <w:trPr>
          <w:trHeight w:val="292"/>
        </w:trPr>
        <w:tc>
          <w:tcPr>
            <w:tcW w:w="2538" w:type="dxa"/>
          </w:tcPr>
          <w:p w14:paraId="1DCB5C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A00F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6FFCD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344686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26601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6BBD9714" w14:textId="77777777" w:rsidTr="00044B40">
        <w:trPr>
          <w:trHeight w:val="557"/>
        </w:trPr>
        <w:tc>
          <w:tcPr>
            <w:tcW w:w="2538" w:type="dxa"/>
          </w:tcPr>
          <w:p w14:paraId="0FD0FC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683E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360F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E0464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8F3C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71AF7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09ABF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59D88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442B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FCBCE" w14:textId="77777777" w:rsidR="008A20BA" w:rsidRPr="00E059E1" w:rsidRDefault="00D6422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3A62024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37CC2E6D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F1DD21B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6122CBA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30A849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C63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961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D9C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3751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AC0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762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290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965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5DD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F64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CC8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4FB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AAB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025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F3D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F4D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B28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D9E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D54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CE85E" w14:textId="7D7CC2DE" w:rsidR="004F2E9A" w:rsidRDefault="00D6422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3D82B50">
          <v:roundrect id="_x0000_s2051" alt="" style="position:absolute;margin-left:352.3pt;margin-top:1.8pt;width:97.05pt;height:22.8pt;z-index:3;mso-wrap-style:square;mso-wrap-edited:f;mso-width-percent:0;mso-height-percent:0;mso-width-percent:0;mso-height-percent:0;v-text-anchor:top" arcsize="10923f">
            <v:textbox>
              <w:txbxContent>
                <w:p w14:paraId="0597A98B" w14:textId="500E6D22" w:rsidR="00A06E1B" w:rsidRDefault="00A06E1B" w:rsidP="00A06E1B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</w:p>
    <w:p w14:paraId="352B2854" w14:textId="4A356551" w:rsidR="004F2E9A" w:rsidRDefault="00D6422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EF72FB3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53B6F1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5FD8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C81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3FB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5F6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EEF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37F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2C8E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81A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C40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5ED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853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7F2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094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CB2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69F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EFB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493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C1E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B41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E23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7D7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F08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449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C27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403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A32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BCF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136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CA2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5C1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31D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B1E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0D8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AC6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F2B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2C3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6AC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B0C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366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E3C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F0A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725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AA1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EA0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6C6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716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F914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4EA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A88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561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813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4D5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C32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08CE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9CE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EAC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E37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181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187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010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602CB" w14:paraId="65AC3D1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35A98FF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602CB" w14:paraId="1121191B" w14:textId="77777777" w:rsidTr="0030732B">
        <w:trPr>
          <w:trHeight w:val="533"/>
        </w:trPr>
        <w:tc>
          <w:tcPr>
            <w:tcW w:w="738" w:type="dxa"/>
          </w:tcPr>
          <w:p w14:paraId="1BB055A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6D2A74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A68572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FE4B03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348EC2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F9924A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602CB" w14:paraId="2E6C6AFE" w14:textId="77777777" w:rsidTr="0030732B">
        <w:trPr>
          <w:trHeight w:val="266"/>
        </w:trPr>
        <w:tc>
          <w:tcPr>
            <w:tcW w:w="738" w:type="dxa"/>
          </w:tcPr>
          <w:p w14:paraId="3DCCD7E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682BF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10BF9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8072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C23E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3F30D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45D2A960" w14:textId="77777777" w:rsidTr="0030732B">
        <w:trPr>
          <w:trHeight w:val="266"/>
        </w:trPr>
        <w:tc>
          <w:tcPr>
            <w:tcW w:w="738" w:type="dxa"/>
          </w:tcPr>
          <w:p w14:paraId="1051621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D2C37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45B6B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23005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3C81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75152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386F3E14" w14:textId="77777777" w:rsidTr="0030732B">
        <w:trPr>
          <w:trHeight w:val="266"/>
        </w:trPr>
        <w:tc>
          <w:tcPr>
            <w:tcW w:w="738" w:type="dxa"/>
          </w:tcPr>
          <w:p w14:paraId="3DB8976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D940CF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3C38B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FD120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CFBD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09468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164BC9C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EAD6A4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DD2AD3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488DD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5EA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099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079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077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C42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FFE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C9B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5C3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735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ED70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602CB" w14:paraId="6608EB53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F0B780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602CB" w14:paraId="40BCC127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F38CB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0D98E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549CA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AE705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BBB59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D6E70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0D89A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602CB" w14:paraId="44CB3CB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44AD89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66440D8" w14:textId="735A5628" w:rsidR="007C5320" w:rsidRPr="00C03D07" w:rsidRDefault="00A06E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 Q5</w:t>
            </w:r>
          </w:p>
        </w:tc>
        <w:tc>
          <w:tcPr>
            <w:tcW w:w="1186" w:type="dxa"/>
            <w:shd w:val="clear" w:color="auto" w:fill="auto"/>
          </w:tcPr>
          <w:p w14:paraId="2F188173" w14:textId="545C316F" w:rsidR="007C5320" w:rsidRPr="00C03D07" w:rsidRDefault="00A06E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 Q5</w:t>
            </w:r>
          </w:p>
        </w:tc>
        <w:tc>
          <w:tcPr>
            <w:tcW w:w="1971" w:type="dxa"/>
            <w:shd w:val="clear" w:color="auto" w:fill="auto"/>
          </w:tcPr>
          <w:p w14:paraId="5A2AF098" w14:textId="25CDCDC6" w:rsidR="007C5320" w:rsidRPr="00C03D07" w:rsidRDefault="00A06E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14:paraId="3C5CCC90" w14:textId="5894ED9D" w:rsidR="007C5320" w:rsidRPr="00C03D07" w:rsidRDefault="00A06E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14:paraId="4F2085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DBCF336" w14:textId="593435EC" w:rsidR="007C5320" w:rsidRPr="00C03D07" w:rsidRDefault="00A06E1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05/21/2021</w:t>
            </w:r>
          </w:p>
        </w:tc>
      </w:tr>
      <w:tr w:rsidR="00C602CB" w14:paraId="61DDE84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3E58A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80AD5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2AD99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8E46D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E400A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9F264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056A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6A9C2C6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92598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25A5D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FC0B5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EF792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ABE0D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82279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D9B51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61779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A34B5F7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33598B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C602CB" w14:paraId="2ECD015C" w14:textId="77777777" w:rsidTr="00B433FE">
        <w:trPr>
          <w:trHeight w:val="527"/>
        </w:trPr>
        <w:tc>
          <w:tcPr>
            <w:tcW w:w="3135" w:type="dxa"/>
          </w:tcPr>
          <w:p w14:paraId="7A30E2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07994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330F4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828C2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602CB" w14:paraId="3140792A" w14:textId="77777777" w:rsidTr="00B433FE">
        <w:trPr>
          <w:trHeight w:val="250"/>
        </w:trPr>
        <w:tc>
          <w:tcPr>
            <w:tcW w:w="3135" w:type="dxa"/>
          </w:tcPr>
          <w:p w14:paraId="09B9E8A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1F64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B68EC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55E5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5EC4A3A3" w14:textId="77777777" w:rsidTr="00B433FE">
        <w:trPr>
          <w:trHeight w:val="264"/>
        </w:trPr>
        <w:tc>
          <w:tcPr>
            <w:tcW w:w="3135" w:type="dxa"/>
          </w:tcPr>
          <w:p w14:paraId="1175138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37A0E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7D19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639B4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2B0FA10C" w14:textId="77777777" w:rsidTr="00B433FE">
        <w:trPr>
          <w:trHeight w:val="250"/>
        </w:trPr>
        <w:tc>
          <w:tcPr>
            <w:tcW w:w="3135" w:type="dxa"/>
          </w:tcPr>
          <w:p w14:paraId="38C67A6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51D7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BB597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07747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052BBCF5" w14:textId="77777777" w:rsidTr="00B433FE">
        <w:trPr>
          <w:trHeight w:val="264"/>
        </w:trPr>
        <w:tc>
          <w:tcPr>
            <w:tcW w:w="3135" w:type="dxa"/>
          </w:tcPr>
          <w:p w14:paraId="11A221B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3F3AF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6AB91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EEA7F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9FCC52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124C501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602CB" w14:paraId="69A55E17" w14:textId="77777777" w:rsidTr="00B433FE">
        <w:tc>
          <w:tcPr>
            <w:tcW w:w="9198" w:type="dxa"/>
          </w:tcPr>
          <w:p w14:paraId="2AA6B52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8810B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602CB" w14:paraId="57E8DC9B" w14:textId="77777777" w:rsidTr="00B433FE">
        <w:tc>
          <w:tcPr>
            <w:tcW w:w="9198" w:type="dxa"/>
          </w:tcPr>
          <w:p w14:paraId="08177C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1CE7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02CB" w14:paraId="0BA28203" w14:textId="77777777" w:rsidTr="00B433FE">
        <w:tc>
          <w:tcPr>
            <w:tcW w:w="9198" w:type="dxa"/>
          </w:tcPr>
          <w:p w14:paraId="1B64035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6E21D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02CB" w14:paraId="1661A9DF" w14:textId="77777777" w:rsidTr="00B433FE">
        <w:tc>
          <w:tcPr>
            <w:tcW w:w="9198" w:type="dxa"/>
          </w:tcPr>
          <w:p w14:paraId="7462650F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DCBE49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20D3D5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0F5F2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BBE8FE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A44E9E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268BCD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602CB" w14:paraId="274BEE45" w14:textId="77777777" w:rsidTr="007C5320">
        <w:tc>
          <w:tcPr>
            <w:tcW w:w="1106" w:type="dxa"/>
            <w:shd w:val="clear" w:color="auto" w:fill="auto"/>
          </w:tcPr>
          <w:p w14:paraId="372276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0309A2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3969DF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435DCD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1674B4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2C09F3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2A8DD7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34422F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7FE8C0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B4E3B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35F3A4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602CB" w14:paraId="72401D7C" w14:textId="77777777" w:rsidTr="007C5320">
        <w:tc>
          <w:tcPr>
            <w:tcW w:w="1106" w:type="dxa"/>
            <w:shd w:val="clear" w:color="auto" w:fill="auto"/>
          </w:tcPr>
          <w:p w14:paraId="270088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A7B18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F701D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B2DEB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BACAB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A3E37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FF595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B83DD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CE13E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833B1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760E81B2" w14:textId="77777777" w:rsidTr="007C5320">
        <w:tc>
          <w:tcPr>
            <w:tcW w:w="1106" w:type="dxa"/>
            <w:shd w:val="clear" w:color="auto" w:fill="auto"/>
          </w:tcPr>
          <w:p w14:paraId="20B811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084A4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BBA1B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DC0FA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F4E0C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03F5F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A4664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99C07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1D9E8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FB035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928EE3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28072C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C1289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13F2E4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602CB" w14:paraId="361261F3" w14:textId="77777777" w:rsidTr="00B433FE">
        <w:tc>
          <w:tcPr>
            <w:tcW w:w="3456" w:type="dxa"/>
            <w:shd w:val="clear" w:color="auto" w:fill="auto"/>
          </w:tcPr>
          <w:p w14:paraId="7FE0441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9A0494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528AB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44EAEC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99361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602CB" w14:paraId="63C71826" w14:textId="77777777" w:rsidTr="00B433FE">
        <w:tc>
          <w:tcPr>
            <w:tcW w:w="3456" w:type="dxa"/>
            <w:shd w:val="clear" w:color="auto" w:fill="auto"/>
          </w:tcPr>
          <w:p w14:paraId="7A44673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D379A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27F5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F8CB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F91B4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02CB" w14:paraId="1E90D8CE" w14:textId="77777777" w:rsidTr="00B433FE">
        <w:tc>
          <w:tcPr>
            <w:tcW w:w="3456" w:type="dxa"/>
            <w:shd w:val="clear" w:color="auto" w:fill="auto"/>
          </w:tcPr>
          <w:p w14:paraId="67F64EB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F374F7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7F0B2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F2D3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9B84D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5DA1A6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3474EF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676A42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854AC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91CA6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0F51D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EC2D52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7840B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57769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6D249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22B03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CF209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602CB" w14:paraId="29E0A49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9234A2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602CB" w14:paraId="1653DEE2" w14:textId="77777777" w:rsidTr="00B433FE">
        <w:trPr>
          <w:trHeight w:val="263"/>
        </w:trPr>
        <w:tc>
          <w:tcPr>
            <w:tcW w:w="6880" w:type="dxa"/>
          </w:tcPr>
          <w:p w14:paraId="2A1625D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EB5A6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9B8EC7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602CB" w14:paraId="7C0DEB13" w14:textId="77777777" w:rsidTr="00B433FE">
        <w:trPr>
          <w:trHeight w:val="263"/>
        </w:trPr>
        <w:tc>
          <w:tcPr>
            <w:tcW w:w="6880" w:type="dxa"/>
          </w:tcPr>
          <w:p w14:paraId="2A9A35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8F6FE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9137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1268A261" w14:textId="77777777" w:rsidTr="00B433FE">
        <w:trPr>
          <w:trHeight w:val="301"/>
        </w:trPr>
        <w:tc>
          <w:tcPr>
            <w:tcW w:w="6880" w:type="dxa"/>
          </w:tcPr>
          <w:p w14:paraId="3D002E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B0825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A300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0FFE5364" w14:textId="77777777" w:rsidTr="00B433FE">
        <w:trPr>
          <w:trHeight w:val="263"/>
        </w:trPr>
        <w:tc>
          <w:tcPr>
            <w:tcW w:w="6880" w:type="dxa"/>
          </w:tcPr>
          <w:p w14:paraId="532A21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26288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2A1F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040628F7" w14:textId="77777777" w:rsidTr="00B433FE">
        <w:trPr>
          <w:trHeight w:val="250"/>
        </w:trPr>
        <w:tc>
          <w:tcPr>
            <w:tcW w:w="6880" w:type="dxa"/>
          </w:tcPr>
          <w:p w14:paraId="2AD1D5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EE851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8AC7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450AB4F2" w14:textId="77777777" w:rsidTr="00B433FE">
        <w:trPr>
          <w:trHeight w:val="263"/>
        </w:trPr>
        <w:tc>
          <w:tcPr>
            <w:tcW w:w="6880" w:type="dxa"/>
          </w:tcPr>
          <w:p w14:paraId="7B5E35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83316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011E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050D7DBD" w14:textId="77777777" w:rsidTr="00B433FE">
        <w:trPr>
          <w:trHeight w:val="275"/>
        </w:trPr>
        <w:tc>
          <w:tcPr>
            <w:tcW w:w="6880" w:type="dxa"/>
          </w:tcPr>
          <w:p w14:paraId="46CC70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C0578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EDC7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1E2C04ED" w14:textId="77777777" w:rsidTr="00B433FE">
        <w:trPr>
          <w:trHeight w:val="275"/>
        </w:trPr>
        <w:tc>
          <w:tcPr>
            <w:tcW w:w="6880" w:type="dxa"/>
          </w:tcPr>
          <w:p w14:paraId="719D65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E47B4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D8E0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C5C14E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295929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602CB" w14:paraId="581D8AF6" w14:textId="77777777" w:rsidTr="00B433FE">
        <w:tc>
          <w:tcPr>
            <w:tcW w:w="7196" w:type="dxa"/>
            <w:shd w:val="clear" w:color="auto" w:fill="auto"/>
          </w:tcPr>
          <w:p w14:paraId="4F24BE9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B0484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8D17FB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602CB" w14:paraId="091113B6" w14:textId="77777777" w:rsidTr="00B433FE">
        <w:tc>
          <w:tcPr>
            <w:tcW w:w="7196" w:type="dxa"/>
            <w:shd w:val="clear" w:color="auto" w:fill="auto"/>
          </w:tcPr>
          <w:p w14:paraId="0068E66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35B812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877053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602CB" w14:paraId="7ECA14FD" w14:textId="77777777" w:rsidTr="00B433FE">
        <w:tc>
          <w:tcPr>
            <w:tcW w:w="7196" w:type="dxa"/>
            <w:shd w:val="clear" w:color="auto" w:fill="auto"/>
          </w:tcPr>
          <w:p w14:paraId="6F2DEE1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013619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29490B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87F82C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9942D4A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49A41A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CD49D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B857F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125E5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B911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EFD77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295A8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81C6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B397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D69FE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C142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2E68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5F9563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602CB" w14:paraId="56FA75DF" w14:textId="77777777" w:rsidTr="00B433FE">
        <w:trPr>
          <w:trHeight w:val="318"/>
        </w:trPr>
        <w:tc>
          <w:tcPr>
            <w:tcW w:w="6194" w:type="dxa"/>
          </w:tcPr>
          <w:p w14:paraId="22F2C74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6D430EE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5660C8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72EB78BE" w14:textId="77777777" w:rsidTr="00B433FE">
        <w:trPr>
          <w:trHeight w:val="303"/>
        </w:trPr>
        <w:tc>
          <w:tcPr>
            <w:tcW w:w="6194" w:type="dxa"/>
          </w:tcPr>
          <w:p w14:paraId="6188D10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8C75A9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11FB08C2" w14:textId="77777777" w:rsidTr="00B433FE">
        <w:trPr>
          <w:trHeight w:val="304"/>
        </w:trPr>
        <w:tc>
          <w:tcPr>
            <w:tcW w:w="6194" w:type="dxa"/>
          </w:tcPr>
          <w:p w14:paraId="4E84171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C75E5B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0F7BB9C6" w14:textId="77777777" w:rsidTr="00B433FE">
        <w:trPr>
          <w:trHeight w:val="318"/>
        </w:trPr>
        <w:tc>
          <w:tcPr>
            <w:tcW w:w="6194" w:type="dxa"/>
          </w:tcPr>
          <w:p w14:paraId="668BBB7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9A2A40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782A3B0D" w14:textId="77777777" w:rsidTr="00B433FE">
        <w:trPr>
          <w:trHeight w:val="303"/>
        </w:trPr>
        <w:tc>
          <w:tcPr>
            <w:tcW w:w="6194" w:type="dxa"/>
          </w:tcPr>
          <w:p w14:paraId="1892A5D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CF1ED52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6DD17E5B" w14:textId="77777777" w:rsidTr="00B433FE">
        <w:trPr>
          <w:trHeight w:val="318"/>
        </w:trPr>
        <w:tc>
          <w:tcPr>
            <w:tcW w:w="6194" w:type="dxa"/>
          </w:tcPr>
          <w:p w14:paraId="072860E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31954A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72CAB7F6" w14:textId="77777777" w:rsidTr="00B433FE">
        <w:trPr>
          <w:trHeight w:val="303"/>
        </w:trPr>
        <w:tc>
          <w:tcPr>
            <w:tcW w:w="6194" w:type="dxa"/>
          </w:tcPr>
          <w:p w14:paraId="18E9544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A53254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3C142578" w14:textId="77777777" w:rsidTr="00B433FE">
        <w:trPr>
          <w:trHeight w:val="318"/>
        </w:trPr>
        <w:tc>
          <w:tcPr>
            <w:tcW w:w="6194" w:type="dxa"/>
          </w:tcPr>
          <w:p w14:paraId="6600530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57DF45B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6B06AC9C" w14:textId="77777777" w:rsidTr="00B433FE">
        <w:trPr>
          <w:trHeight w:val="318"/>
        </w:trPr>
        <w:tc>
          <w:tcPr>
            <w:tcW w:w="6194" w:type="dxa"/>
          </w:tcPr>
          <w:p w14:paraId="6BEE415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E4D6AC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1E93485A" w14:textId="77777777" w:rsidTr="00B433FE">
        <w:trPr>
          <w:trHeight w:val="318"/>
        </w:trPr>
        <w:tc>
          <w:tcPr>
            <w:tcW w:w="6194" w:type="dxa"/>
          </w:tcPr>
          <w:p w14:paraId="7A18C5B8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366172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55F42D3B" w14:textId="77777777" w:rsidTr="00B433FE">
        <w:trPr>
          <w:trHeight w:val="318"/>
        </w:trPr>
        <w:tc>
          <w:tcPr>
            <w:tcW w:w="6194" w:type="dxa"/>
          </w:tcPr>
          <w:p w14:paraId="134B70F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039D6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44FD67C5" w14:textId="77777777" w:rsidTr="00B433FE">
        <w:trPr>
          <w:trHeight w:val="318"/>
        </w:trPr>
        <w:tc>
          <w:tcPr>
            <w:tcW w:w="6194" w:type="dxa"/>
          </w:tcPr>
          <w:p w14:paraId="1378079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EC775C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0C81E112" w14:textId="77777777" w:rsidTr="00B433FE">
        <w:trPr>
          <w:trHeight w:val="318"/>
        </w:trPr>
        <w:tc>
          <w:tcPr>
            <w:tcW w:w="6194" w:type="dxa"/>
          </w:tcPr>
          <w:p w14:paraId="4882D7B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E9B72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2185C7C5" w14:textId="77777777" w:rsidTr="00B433FE">
        <w:trPr>
          <w:trHeight w:val="318"/>
        </w:trPr>
        <w:tc>
          <w:tcPr>
            <w:tcW w:w="6194" w:type="dxa"/>
          </w:tcPr>
          <w:p w14:paraId="6DA433B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F61254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CE03CB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5C15ED73" w14:textId="77777777" w:rsidTr="00B433FE">
        <w:trPr>
          <w:trHeight w:val="318"/>
        </w:trPr>
        <w:tc>
          <w:tcPr>
            <w:tcW w:w="6194" w:type="dxa"/>
          </w:tcPr>
          <w:p w14:paraId="244D862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D1FE80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5BC09891" w14:textId="77777777" w:rsidTr="00B433FE">
        <w:trPr>
          <w:trHeight w:val="318"/>
        </w:trPr>
        <w:tc>
          <w:tcPr>
            <w:tcW w:w="6194" w:type="dxa"/>
          </w:tcPr>
          <w:p w14:paraId="50432D7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C35170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113039AF" w14:textId="77777777" w:rsidTr="00B433FE">
        <w:trPr>
          <w:trHeight w:val="318"/>
        </w:trPr>
        <w:tc>
          <w:tcPr>
            <w:tcW w:w="6194" w:type="dxa"/>
          </w:tcPr>
          <w:p w14:paraId="06A9E1A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E4251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011CEED5" w14:textId="77777777" w:rsidTr="00B433FE">
        <w:trPr>
          <w:trHeight w:val="318"/>
        </w:trPr>
        <w:tc>
          <w:tcPr>
            <w:tcW w:w="6194" w:type="dxa"/>
          </w:tcPr>
          <w:p w14:paraId="0221B35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1EAA0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0E0DEE54" w14:textId="77777777" w:rsidTr="00B433FE">
        <w:trPr>
          <w:trHeight w:val="318"/>
        </w:trPr>
        <w:tc>
          <w:tcPr>
            <w:tcW w:w="6194" w:type="dxa"/>
          </w:tcPr>
          <w:p w14:paraId="4E0303B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4B1A4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56832D33" w14:textId="77777777" w:rsidTr="00B433FE">
        <w:trPr>
          <w:trHeight w:val="318"/>
        </w:trPr>
        <w:tc>
          <w:tcPr>
            <w:tcW w:w="6194" w:type="dxa"/>
          </w:tcPr>
          <w:p w14:paraId="477CC9A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951144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02CB" w14:paraId="2103F216" w14:textId="77777777" w:rsidTr="00B433FE">
        <w:trPr>
          <w:trHeight w:val="318"/>
        </w:trPr>
        <w:tc>
          <w:tcPr>
            <w:tcW w:w="6194" w:type="dxa"/>
          </w:tcPr>
          <w:p w14:paraId="0169D5B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438C5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F6B077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602CB" w14:paraId="55B0E85B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8093E89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602CB" w14:paraId="6685F761" w14:textId="77777777" w:rsidTr="00B433FE">
        <w:trPr>
          <w:trHeight w:val="269"/>
        </w:trPr>
        <w:tc>
          <w:tcPr>
            <w:tcW w:w="738" w:type="dxa"/>
          </w:tcPr>
          <w:p w14:paraId="7ECEDC0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0DCB54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E22C3C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6BC729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602CB" w14:paraId="49BC84CE" w14:textId="77777777" w:rsidTr="00B433FE">
        <w:trPr>
          <w:trHeight w:val="269"/>
        </w:trPr>
        <w:tc>
          <w:tcPr>
            <w:tcW w:w="738" w:type="dxa"/>
          </w:tcPr>
          <w:p w14:paraId="3C70383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829E9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FB4A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62C8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733AA65B" w14:textId="77777777" w:rsidTr="00B433FE">
        <w:trPr>
          <w:trHeight w:val="269"/>
        </w:trPr>
        <w:tc>
          <w:tcPr>
            <w:tcW w:w="738" w:type="dxa"/>
          </w:tcPr>
          <w:p w14:paraId="603FB3D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6E42E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C98F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87D6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66F0AB31" w14:textId="77777777" w:rsidTr="00B433FE">
        <w:trPr>
          <w:trHeight w:val="269"/>
        </w:trPr>
        <w:tc>
          <w:tcPr>
            <w:tcW w:w="738" w:type="dxa"/>
          </w:tcPr>
          <w:p w14:paraId="2C0CF42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80084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D952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5055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4206DC87" w14:textId="77777777" w:rsidTr="00B433FE">
        <w:trPr>
          <w:trHeight w:val="269"/>
        </w:trPr>
        <w:tc>
          <w:tcPr>
            <w:tcW w:w="738" w:type="dxa"/>
          </w:tcPr>
          <w:p w14:paraId="39E4641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9E1D3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807D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5063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63C2C05C" w14:textId="77777777" w:rsidTr="00B433FE">
        <w:trPr>
          <w:trHeight w:val="269"/>
        </w:trPr>
        <w:tc>
          <w:tcPr>
            <w:tcW w:w="738" w:type="dxa"/>
          </w:tcPr>
          <w:p w14:paraId="1C47008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AEB50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07906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093F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02CB" w14:paraId="773AF4A6" w14:textId="77777777" w:rsidTr="00B433FE">
        <w:trPr>
          <w:trHeight w:val="269"/>
        </w:trPr>
        <w:tc>
          <w:tcPr>
            <w:tcW w:w="738" w:type="dxa"/>
          </w:tcPr>
          <w:p w14:paraId="415A6FB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57BFD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BA9D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232859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C870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90C36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F649" w14:textId="77777777" w:rsidR="00D64225" w:rsidRDefault="00D64225">
      <w:r>
        <w:separator/>
      </w:r>
    </w:p>
  </w:endnote>
  <w:endnote w:type="continuationSeparator" w:id="0">
    <w:p w14:paraId="4F835A19" w14:textId="77777777" w:rsidR="00D64225" w:rsidRDefault="00D6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0D9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2F94E7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144F0F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CDC3E1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846F1F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4BD6314" w14:textId="77777777" w:rsidR="00C8092E" w:rsidRPr="002B2F01" w:rsidRDefault="00D64225" w:rsidP="00B23708">
    <w:pPr>
      <w:ind w:right="288"/>
      <w:jc w:val="center"/>
      <w:rPr>
        <w:sz w:val="22"/>
      </w:rPr>
    </w:pPr>
    <w:r>
      <w:rPr>
        <w:noProof/>
        <w:szCs w:val="16"/>
      </w:rPr>
      <w:pict w14:anchorId="4A3D6D1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6F3A1EF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BFDA" w14:textId="77777777" w:rsidR="00D64225" w:rsidRDefault="00D64225">
      <w:r>
        <w:separator/>
      </w:r>
    </w:p>
  </w:footnote>
  <w:footnote w:type="continuationSeparator" w:id="0">
    <w:p w14:paraId="15A74011" w14:textId="77777777" w:rsidR="00D64225" w:rsidRDefault="00D6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EE02" w14:textId="77777777" w:rsidR="00C8092E" w:rsidRDefault="00C8092E">
    <w:pPr>
      <w:pStyle w:val="Header"/>
    </w:pPr>
  </w:p>
  <w:p w14:paraId="26828318" w14:textId="77777777" w:rsidR="00C8092E" w:rsidRDefault="00C8092E">
    <w:pPr>
      <w:pStyle w:val="Header"/>
    </w:pPr>
  </w:p>
  <w:p w14:paraId="77EBE451" w14:textId="77777777" w:rsidR="00C8092E" w:rsidRDefault="00D64225">
    <w:pPr>
      <w:pStyle w:val="Header"/>
    </w:pPr>
    <w:r>
      <w:rPr>
        <w:noProof/>
        <w:lang w:eastAsia="zh-TW"/>
      </w:rPr>
      <w:pict w14:anchorId="0DA90C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444B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4pt;height:40.7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15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4FEA174">
      <w:start w:val="1"/>
      <w:numFmt w:val="decimal"/>
      <w:lvlText w:val="%1."/>
      <w:lvlJc w:val="left"/>
      <w:pPr>
        <w:ind w:left="1440" w:hanging="360"/>
      </w:pPr>
    </w:lvl>
    <w:lvl w:ilvl="1" w:tplc="53BEF240" w:tentative="1">
      <w:start w:val="1"/>
      <w:numFmt w:val="lowerLetter"/>
      <w:lvlText w:val="%2."/>
      <w:lvlJc w:val="left"/>
      <w:pPr>
        <w:ind w:left="2160" w:hanging="360"/>
      </w:pPr>
    </w:lvl>
    <w:lvl w:ilvl="2" w:tplc="222ECB3A" w:tentative="1">
      <w:start w:val="1"/>
      <w:numFmt w:val="lowerRoman"/>
      <w:lvlText w:val="%3."/>
      <w:lvlJc w:val="right"/>
      <w:pPr>
        <w:ind w:left="2880" w:hanging="180"/>
      </w:pPr>
    </w:lvl>
    <w:lvl w:ilvl="3" w:tplc="1BE467F8" w:tentative="1">
      <w:start w:val="1"/>
      <w:numFmt w:val="decimal"/>
      <w:lvlText w:val="%4."/>
      <w:lvlJc w:val="left"/>
      <w:pPr>
        <w:ind w:left="3600" w:hanging="360"/>
      </w:pPr>
    </w:lvl>
    <w:lvl w:ilvl="4" w:tplc="FF56390A" w:tentative="1">
      <w:start w:val="1"/>
      <w:numFmt w:val="lowerLetter"/>
      <w:lvlText w:val="%5."/>
      <w:lvlJc w:val="left"/>
      <w:pPr>
        <w:ind w:left="4320" w:hanging="360"/>
      </w:pPr>
    </w:lvl>
    <w:lvl w:ilvl="5" w:tplc="AF025FF0" w:tentative="1">
      <w:start w:val="1"/>
      <w:numFmt w:val="lowerRoman"/>
      <w:lvlText w:val="%6."/>
      <w:lvlJc w:val="right"/>
      <w:pPr>
        <w:ind w:left="5040" w:hanging="180"/>
      </w:pPr>
    </w:lvl>
    <w:lvl w:ilvl="6" w:tplc="D48A6556" w:tentative="1">
      <w:start w:val="1"/>
      <w:numFmt w:val="decimal"/>
      <w:lvlText w:val="%7."/>
      <w:lvlJc w:val="left"/>
      <w:pPr>
        <w:ind w:left="5760" w:hanging="360"/>
      </w:pPr>
    </w:lvl>
    <w:lvl w:ilvl="7" w:tplc="11B6F76A" w:tentative="1">
      <w:start w:val="1"/>
      <w:numFmt w:val="lowerLetter"/>
      <w:lvlText w:val="%8."/>
      <w:lvlJc w:val="left"/>
      <w:pPr>
        <w:ind w:left="6480" w:hanging="360"/>
      </w:pPr>
    </w:lvl>
    <w:lvl w:ilvl="8" w:tplc="3DFA17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F0AA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298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6002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C26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A3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7208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83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E9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2617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24A4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7E2D9E" w:tentative="1">
      <w:start w:val="1"/>
      <w:numFmt w:val="lowerLetter"/>
      <w:lvlText w:val="%2."/>
      <w:lvlJc w:val="left"/>
      <w:pPr>
        <w:ind w:left="1440" w:hanging="360"/>
      </w:pPr>
    </w:lvl>
    <w:lvl w:ilvl="2" w:tplc="4C827B02" w:tentative="1">
      <w:start w:val="1"/>
      <w:numFmt w:val="lowerRoman"/>
      <w:lvlText w:val="%3."/>
      <w:lvlJc w:val="right"/>
      <w:pPr>
        <w:ind w:left="2160" w:hanging="180"/>
      </w:pPr>
    </w:lvl>
    <w:lvl w:ilvl="3" w:tplc="93500596" w:tentative="1">
      <w:start w:val="1"/>
      <w:numFmt w:val="decimal"/>
      <w:lvlText w:val="%4."/>
      <w:lvlJc w:val="left"/>
      <w:pPr>
        <w:ind w:left="2880" w:hanging="360"/>
      </w:pPr>
    </w:lvl>
    <w:lvl w:ilvl="4" w:tplc="92FC6FE4" w:tentative="1">
      <w:start w:val="1"/>
      <w:numFmt w:val="lowerLetter"/>
      <w:lvlText w:val="%5."/>
      <w:lvlJc w:val="left"/>
      <w:pPr>
        <w:ind w:left="3600" w:hanging="360"/>
      </w:pPr>
    </w:lvl>
    <w:lvl w:ilvl="5" w:tplc="F612DA4A" w:tentative="1">
      <w:start w:val="1"/>
      <w:numFmt w:val="lowerRoman"/>
      <w:lvlText w:val="%6."/>
      <w:lvlJc w:val="right"/>
      <w:pPr>
        <w:ind w:left="4320" w:hanging="180"/>
      </w:pPr>
    </w:lvl>
    <w:lvl w:ilvl="6" w:tplc="D6702150" w:tentative="1">
      <w:start w:val="1"/>
      <w:numFmt w:val="decimal"/>
      <w:lvlText w:val="%7."/>
      <w:lvlJc w:val="left"/>
      <w:pPr>
        <w:ind w:left="5040" w:hanging="360"/>
      </w:pPr>
    </w:lvl>
    <w:lvl w:ilvl="7" w:tplc="47F6270C" w:tentative="1">
      <w:start w:val="1"/>
      <w:numFmt w:val="lowerLetter"/>
      <w:lvlText w:val="%8."/>
      <w:lvlJc w:val="left"/>
      <w:pPr>
        <w:ind w:left="5760" w:hanging="360"/>
      </w:pPr>
    </w:lvl>
    <w:lvl w:ilvl="8" w:tplc="4830D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74C6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2C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87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6B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CD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DE2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4D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44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E45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2BCFD70">
      <w:start w:val="1"/>
      <w:numFmt w:val="decimal"/>
      <w:lvlText w:val="%1."/>
      <w:lvlJc w:val="left"/>
      <w:pPr>
        <w:ind w:left="1440" w:hanging="360"/>
      </w:pPr>
    </w:lvl>
    <w:lvl w:ilvl="1" w:tplc="7A52148E" w:tentative="1">
      <w:start w:val="1"/>
      <w:numFmt w:val="lowerLetter"/>
      <w:lvlText w:val="%2."/>
      <w:lvlJc w:val="left"/>
      <w:pPr>
        <w:ind w:left="2160" w:hanging="360"/>
      </w:pPr>
    </w:lvl>
    <w:lvl w:ilvl="2" w:tplc="C8FE76F6" w:tentative="1">
      <w:start w:val="1"/>
      <w:numFmt w:val="lowerRoman"/>
      <w:lvlText w:val="%3."/>
      <w:lvlJc w:val="right"/>
      <w:pPr>
        <w:ind w:left="2880" w:hanging="180"/>
      </w:pPr>
    </w:lvl>
    <w:lvl w:ilvl="3" w:tplc="203C1F70" w:tentative="1">
      <w:start w:val="1"/>
      <w:numFmt w:val="decimal"/>
      <w:lvlText w:val="%4."/>
      <w:lvlJc w:val="left"/>
      <w:pPr>
        <w:ind w:left="3600" w:hanging="360"/>
      </w:pPr>
    </w:lvl>
    <w:lvl w:ilvl="4" w:tplc="79D45F9E" w:tentative="1">
      <w:start w:val="1"/>
      <w:numFmt w:val="lowerLetter"/>
      <w:lvlText w:val="%5."/>
      <w:lvlJc w:val="left"/>
      <w:pPr>
        <w:ind w:left="4320" w:hanging="360"/>
      </w:pPr>
    </w:lvl>
    <w:lvl w:ilvl="5" w:tplc="ACB4020E" w:tentative="1">
      <w:start w:val="1"/>
      <w:numFmt w:val="lowerRoman"/>
      <w:lvlText w:val="%6."/>
      <w:lvlJc w:val="right"/>
      <w:pPr>
        <w:ind w:left="5040" w:hanging="180"/>
      </w:pPr>
    </w:lvl>
    <w:lvl w:ilvl="6" w:tplc="55A40034" w:tentative="1">
      <w:start w:val="1"/>
      <w:numFmt w:val="decimal"/>
      <w:lvlText w:val="%7."/>
      <w:lvlJc w:val="left"/>
      <w:pPr>
        <w:ind w:left="5760" w:hanging="360"/>
      </w:pPr>
    </w:lvl>
    <w:lvl w:ilvl="7" w:tplc="4BB248A0" w:tentative="1">
      <w:start w:val="1"/>
      <w:numFmt w:val="lowerLetter"/>
      <w:lvlText w:val="%8."/>
      <w:lvlJc w:val="left"/>
      <w:pPr>
        <w:ind w:left="6480" w:hanging="360"/>
      </w:pPr>
    </w:lvl>
    <w:lvl w:ilvl="8" w:tplc="8E9C85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9F62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CB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905F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2E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68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E2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AC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2A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B0D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82A3C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75EAD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16D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270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4E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162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A3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EF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5617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CE03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45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ACF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8D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8A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DCA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E7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63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5E7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2C6252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A923C26" w:tentative="1">
      <w:start w:val="1"/>
      <w:numFmt w:val="lowerLetter"/>
      <w:lvlText w:val="%2."/>
      <w:lvlJc w:val="left"/>
      <w:pPr>
        <w:ind w:left="1440" w:hanging="360"/>
      </w:pPr>
    </w:lvl>
    <w:lvl w:ilvl="2" w:tplc="F85A57AA" w:tentative="1">
      <w:start w:val="1"/>
      <w:numFmt w:val="lowerRoman"/>
      <w:lvlText w:val="%3."/>
      <w:lvlJc w:val="right"/>
      <w:pPr>
        <w:ind w:left="2160" w:hanging="180"/>
      </w:pPr>
    </w:lvl>
    <w:lvl w:ilvl="3" w:tplc="845088E2" w:tentative="1">
      <w:start w:val="1"/>
      <w:numFmt w:val="decimal"/>
      <w:lvlText w:val="%4."/>
      <w:lvlJc w:val="left"/>
      <w:pPr>
        <w:ind w:left="2880" w:hanging="360"/>
      </w:pPr>
    </w:lvl>
    <w:lvl w:ilvl="4" w:tplc="C4B27EEA" w:tentative="1">
      <w:start w:val="1"/>
      <w:numFmt w:val="lowerLetter"/>
      <w:lvlText w:val="%5."/>
      <w:lvlJc w:val="left"/>
      <w:pPr>
        <w:ind w:left="3600" w:hanging="360"/>
      </w:pPr>
    </w:lvl>
    <w:lvl w:ilvl="5" w:tplc="5A8C097E" w:tentative="1">
      <w:start w:val="1"/>
      <w:numFmt w:val="lowerRoman"/>
      <w:lvlText w:val="%6."/>
      <w:lvlJc w:val="right"/>
      <w:pPr>
        <w:ind w:left="4320" w:hanging="180"/>
      </w:pPr>
    </w:lvl>
    <w:lvl w:ilvl="6" w:tplc="9112053E" w:tentative="1">
      <w:start w:val="1"/>
      <w:numFmt w:val="decimal"/>
      <w:lvlText w:val="%7."/>
      <w:lvlJc w:val="left"/>
      <w:pPr>
        <w:ind w:left="5040" w:hanging="360"/>
      </w:pPr>
    </w:lvl>
    <w:lvl w:ilvl="7" w:tplc="76425D64" w:tentative="1">
      <w:start w:val="1"/>
      <w:numFmt w:val="lowerLetter"/>
      <w:lvlText w:val="%8."/>
      <w:lvlJc w:val="left"/>
      <w:pPr>
        <w:ind w:left="5760" w:hanging="360"/>
      </w:pPr>
    </w:lvl>
    <w:lvl w:ilvl="8" w:tplc="2CA8A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A46635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4DAC92E" w:tentative="1">
      <w:start w:val="1"/>
      <w:numFmt w:val="lowerLetter"/>
      <w:lvlText w:val="%2."/>
      <w:lvlJc w:val="left"/>
      <w:pPr>
        <w:ind w:left="1440" w:hanging="360"/>
      </w:pPr>
    </w:lvl>
    <w:lvl w:ilvl="2" w:tplc="98487C9E" w:tentative="1">
      <w:start w:val="1"/>
      <w:numFmt w:val="lowerRoman"/>
      <w:lvlText w:val="%3."/>
      <w:lvlJc w:val="right"/>
      <w:pPr>
        <w:ind w:left="2160" w:hanging="180"/>
      </w:pPr>
    </w:lvl>
    <w:lvl w:ilvl="3" w:tplc="30E2A56A" w:tentative="1">
      <w:start w:val="1"/>
      <w:numFmt w:val="decimal"/>
      <w:lvlText w:val="%4."/>
      <w:lvlJc w:val="left"/>
      <w:pPr>
        <w:ind w:left="2880" w:hanging="360"/>
      </w:pPr>
    </w:lvl>
    <w:lvl w:ilvl="4" w:tplc="73EECF10" w:tentative="1">
      <w:start w:val="1"/>
      <w:numFmt w:val="lowerLetter"/>
      <w:lvlText w:val="%5."/>
      <w:lvlJc w:val="left"/>
      <w:pPr>
        <w:ind w:left="3600" w:hanging="360"/>
      </w:pPr>
    </w:lvl>
    <w:lvl w:ilvl="5" w:tplc="5762D9BA" w:tentative="1">
      <w:start w:val="1"/>
      <w:numFmt w:val="lowerRoman"/>
      <w:lvlText w:val="%6."/>
      <w:lvlJc w:val="right"/>
      <w:pPr>
        <w:ind w:left="4320" w:hanging="180"/>
      </w:pPr>
    </w:lvl>
    <w:lvl w:ilvl="6" w:tplc="74AEAA0A" w:tentative="1">
      <w:start w:val="1"/>
      <w:numFmt w:val="decimal"/>
      <w:lvlText w:val="%7."/>
      <w:lvlJc w:val="left"/>
      <w:pPr>
        <w:ind w:left="5040" w:hanging="360"/>
      </w:pPr>
    </w:lvl>
    <w:lvl w:ilvl="7" w:tplc="D11C9D70" w:tentative="1">
      <w:start w:val="1"/>
      <w:numFmt w:val="lowerLetter"/>
      <w:lvlText w:val="%8."/>
      <w:lvlJc w:val="left"/>
      <w:pPr>
        <w:ind w:left="5760" w:hanging="360"/>
      </w:pPr>
    </w:lvl>
    <w:lvl w:ilvl="8" w:tplc="3FA4D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A5E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0CBD08" w:tentative="1">
      <w:start w:val="1"/>
      <w:numFmt w:val="lowerLetter"/>
      <w:lvlText w:val="%2."/>
      <w:lvlJc w:val="left"/>
      <w:pPr>
        <w:ind w:left="1440" w:hanging="360"/>
      </w:pPr>
    </w:lvl>
    <w:lvl w:ilvl="2" w:tplc="7286DF08" w:tentative="1">
      <w:start w:val="1"/>
      <w:numFmt w:val="lowerRoman"/>
      <w:lvlText w:val="%3."/>
      <w:lvlJc w:val="right"/>
      <w:pPr>
        <w:ind w:left="2160" w:hanging="180"/>
      </w:pPr>
    </w:lvl>
    <w:lvl w:ilvl="3" w:tplc="EFAAD6BE" w:tentative="1">
      <w:start w:val="1"/>
      <w:numFmt w:val="decimal"/>
      <w:lvlText w:val="%4."/>
      <w:lvlJc w:val="left"/>
      <w:pPr>
        <w:ind w:left="2880" w:hanging="360"/>
      </w:pPr>
    </w:lvl>
    <w:lvl w:ilvl="4" w:tplc="BA12D098" w:tentative="1">
      <w:start w:val="1"/>
      <w:numFmt w:val="lowerLetter"/>
      <w:lvlText w:val="%5."/>
      <w:lvlJc w:val="left"/>
      <w:pPr>
        <w:ind w:left="3600" w:hanging="360"/>
      </w:pPr>
    </w:lvl>
    <w:lvl w:ilvl="5" w:tplc="E1D42FE4" w:tentative="1">
      <w:start w:val="1"/>
      <w:numFmt w:val="lowerRoman"/>
      <w:lvlText w:val="%6."/>
      <w:lvlJc w:val="right"/>
      <w:pPr>
        <w:ind w:left="4320" w:hanging="180"/>
      </w:pPr>
    </w:lvl>
    <w:lvl w:ilvl="6" w:tplc="A9CA3A08" w:tentative="1">
      <w:start w:val="1"/>
      <w:numFmt w:val="decimal"/>
      <w:lvlText w:val="%7."/>
      <w:lvlJc w:val="left"/>
      <w:pPr>
        <w:ind w:left="5040" w:hanging="360"/>
      </w:pPr>
    </w:lvl>
    <w:lvl w:ilvl="7" w:tplc="CE5E95A6" w:tentative="1">
      <w:start w:val="1"/>
      <w:numFmt w:val="lowerLetter"/>
      <w:lvlText w:val="%8."/>
      <w:lvlJc w:val="left"/>
      <w:pPr>
        <w:ind w:left="5760" w:hanging="360"/>
      </w:pPr>
    </w:lvl>
    <w:lvl w:ilvl="8" w:tplc="7C346D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55863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1388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CE9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80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CB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E0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4B5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A7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C44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7C899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FCC5DE" w:tentative="1">
      <w:start w:val="1"/>
      <w:numFmt w:val="lowerLetter"/>
      <w:lvlText w:val="%2."/>
      <w:lvlJc w:val="left"/>
      <w:pPr>
        <w:ind w:left="1440" w:hanging="360"/>
      </w:pPr>
    </w:lvl>
    <w:lvl w:ilvl="2" w:tplc="7E6C6132" w:tentative="1">
      <w:start w:val="1"/>
      <w:numFmt w:val="lowerRoman"/>
      <w:lvlText w:val="%3."/>
      <w:lvlJc w:val="right"/>
      <w:pPr>
        <w:ind w:left="2160" w:hanging="180"/>
      </w:pPr>
    </w:lvl>
    <w:lvl w:ilvl="3" w:tplc="508A474E" w:tentative="1">
      <w:start w:val="1"/>
      <w:numFmt w:val="decimal"/>
      <w:lvlText w:val="%4."/>
      <w:lvlJc w:val="left"/>
      <w:pPr>
        <w:ind w:left="2880" w:hanging="360"/>
      </w:pPr>
    </w:lvl>
    <w:lvl w:ilvl="4" w:tplc="FCB4448A" w:tentative="1">
      <w:start w:val="1"/>
      <w:numFmt w:val="lowerLetter"/>
      <w:lvlText w:val="%5."/>
      <w:lvlJc w:val="left"/>
      <w:pPr>
        <w:ind w:left="3600" w:hanging="360"/>
      </w:pPr>
    </w:lvl>
    <w:lvl w:ilvl="5" w:tplc="D4EA9506" w:tentative="1">
      <w:start w:val="1"/>
      <w:numFmt w:val="lowerRoman"/>
      <w:lvlText w:val="%6."/>
      <w:lvlJc w:val="right"/>
      <w:pPr>
        <w:ind w:left="4320" w:hanging="180"/>
      </w:pPr>
    </w:lvl>
    <w:lvl w:ilvl="6" w:tplc="95148604" w:tentative="1">
      <w:start w:val="1"/>
      <w:numFmt w:val="decimal"/>
      <w:lvlText w:val="%7."/>
      <w:lvlJc w:val="left"/>
      <w:pPr>
        <w:ind w:left="5040" w:hanging="360"/>
      </w:pPr>
    </w:lvl>
    <w:lvl w:ilvl="7" w:tplc="A82C30E4" w:tentative="1">
      <w:start w:val="1"/>
      <w:numFmt w:val="lowerLetter"/>
      <w:lvlText w:val="%8."/>
      <w:lvlJc w:val="left"/>
      <w:pPr>
        <w:ind w:left="5760" w:hanging="360"/>
      </w:pPr>
    </w:lvl>
    <w:lvl w:ilvl="8" w:tplc="0BAC08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128904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2D2ADD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952D4E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5F0E28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060CB0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966669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4FC9F4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83653D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F42606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5124097">
    <w:abstractNumId w:val="9"/>
  </w:num>
  <w:num w:numId="2" w16cid:durableId="695884524">
    <w:abstractNumId w:val="8"/>
  </w:num>
  <w:num w:numId="3" w16cid:durableId="353655794">
    <w:abstractNumId w:val="14"/>
  </w:num>
  <w:num w:numId="4" w16cid:durableId="140273125">
    <w:abstractNumId w:val="10"/>
  </w:num>
  <w:num w:numId="5" w16cid:durableId="223100119">
    <w:abstractNumId w:val="6"/>
  </w:num>
  <w:num w:numId="6" w16cid:durableId="1267617955">
    <w:abstractNumId w:val="1"/>
  </w:num>
  <w:num w:numId="7" w16cid:durableId="7106578">
    <w:abstractNumId w:val="7"/>
  </w:num>
  <w:num w:numId="8" w16cid:durableId="154999453">
    <w:abstractNumId w:val="2"/>
  </w:num>
  <w:num w:numId="9" w16cid:durableId="1213343535">
    <w:abstractNumId w:val="16"/>
  </w:num>
  <w:num w:numId="10" w16cid:durableId="1382754446">
    <w:abstractNumId w:val="5"/>
  </w:num>
  <w:num w:numId="11" w16cid:durableId="1458336497">
    <w:abstractNumId w:val="15"/>
  </w:num>
  <w:num w:numId="12" w16cid:durableId="593510773">
    <w:abstractNumId w:val="4"/>
  </w:num>
  <w:num w:numId="13" w16cid:durableId="1171722116">
    <w:abstractNumId w:val="12"/>
  </w:num>
  <w:num w:numId="14" w16cid:durableId="713584864">
    <w:abstractNumId w:val="11"/>
  </w:num>
  <w:num w:numId="15" w16cid:durableId="694354258">
    <w:abstractNumId w:val="13"/>
  </w:num>
  <w:num w:numId="16" w16cid:durableId="18168937">
    <w:abstractNumId w:val="0"/>
  </w:num>
  <w:num w:numId="17" w16cid:durableId="18898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06E1B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02CB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4225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5FFB5D8"/>
  <w15:docId w15:val="{A6BA42C6-7E77-794A-A164-768B2A6D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9</TotalTime>
  <Pages>6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Deepak Karerakattil</cp:lastModifiedBy>
  <cp:revision>3</cp:revision>
  <cp:lastPrinted>2017-11-30T17:51:00Z</cp:lastPrinted>
  <dcterms:created xsi:type="dcterms:W3CDTF">2023-01-27T18:43:00Z</dcterms:created>
  <dcterms:modified xsi:type="dcterms:W3CDTF">2023-01-30T22:06:00Z</dcterms:modified>
</cp:coreProperties>
</file>