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A72E4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1DF68813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5CEF30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3F4E413D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8299801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EB925D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FEDB440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2D28BA7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E8732F1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3B9FFBF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86"/>
        <w:gridCol w:w="2080"/>
        <w:gridCol w:w="1504"/>
        <w:gridCol w:w="1688"/>
        <w:gridCol w:w="1427"/>
        <w:gridCol w:w="1531"/>
      </w:tblGrid>
      <w:tr w:rsidR="00223B58" w14:paraId="5F4EE556" w14:textId="77777777" w:rsidTr="00DA1387">
        <w:tc>
          <w:tcPr>
            <w:tcW w:w="2808" w:type="dxa"/>
          </w:tcPr>
          <w:p w14:paraId="4195251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1BBDF8F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6F7C376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B657A8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4F1B45D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4543CE6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0EB128F0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D7C2973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223B58" w14:paraId="68FE7F92" w14:textId="77777777" w:rsidTr="00DA1387">
        <w:tc>
          <w:tcPr>
            <w:tcW w:w="2808" w:type="dxa"/>
          </w:tcPr>
          <w:p w14:paraId="70C0F5C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35A27FFB" w14:textId="6E0D930D" w:rsidR="00ED0124" w:rsidRPr="00C03D07" w:rsidRDefault="00307B5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Varsha Sri</w:t>
            </w:r>
          </w:p>
        </w:tc>
        <w:tc>
          <w:tcPr>
            <w:tcW w:w="1530" w:type="dxa"/>
          </w:tcPr>
          <w:p w14:paraId="3614972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F86EC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BE31B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87060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3B58" w14:paraId="2FD4E000" w14:textId="77777777" w:rsidTr="00DA1387">
        <w:tc>
          <w:tcPr>
            <w:tcW w:w="2808" w:type="dxa"/>
          </w:tcPr>
          <w:p w14:paraId="0671061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9046CF6" w14:textId="09CFAB55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D4FED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4095E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C2BF9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3DD30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3B58" w14:paraId="02AB5E47" w14:textId="77777777" w:rsidTr="00DA1387">
        <w:tc>
          <w:tcPr>
            <w:tcW w:w="2808" w:type="dxa"/>
          </w:tcPr>
          <w:p w14:paraId="14A2258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2B86C1D4" w14:textId="326613E9" w:rsidR="00ED0124" w:rsidRPr="00C03D07" w:rsidRDefault="00307B5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Chilumula</w:t>
            </w:r>
          </w:p>
        </w:tc>
        <w:tc>
          <w:tcPr>
            <w:tcW w:w="1530" w:type="dxa"/>
          </w:tcPr>
          <w:p w14:paraId="6BC6994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F46DDA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270B4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E9714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3B58" w14:paraId="3A649227" w14:textId="77777777" w:rsidTr="00DA1387">
        <w:tc>
          <w:tcPr>
            <w:tcW w:w="2808" w:type="dxa"/>
          </w:tcPr>
          <w:p w14:paraId="034C871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29E720CD" w14:textId="210C397F" w:rsidR="00ED0124" w:rsidRPr="00C03D07" w:rsidRDefault="00307B5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879-12-8072</w:t>
            </w:r>
          </w:p>
        </w:tc>
        <w:tc>
          <w:tcPr>
            <w:tcW w:w="1530" w:type="dxa"/>
          </w:tcPr>
          <w:p w14:paraId="22E21FB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E7EAC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27983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070C0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3B58" w14:paraId="26B6224F" w14:textId="77777777" w:rsidTr="00DA1387">
        <w:tc>
          <w:tcPr>
            <w:tcW w:w="2808" w:type="dxa"/>
          </w:tcPr>
          <w:p w14:paraId="3F47AB7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3B8926FB" w14:textId="0413E9E6" w:rsidR="00ED0124" w:rsidRPr="00C03D07" w:rsidRDefault="00307B5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12/16/1993</w:t>
            </w:r>
          </w:p>
        </w:tc>
        <w:tc>
          <w:tcPr>
            <w:tcW w:w="1530" w:type="dxa"/>
          </w:tcPr>
          <w:p w14:paraId="17A93A9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23A3AD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EFADC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EAB88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3B58" w14:paraId="5C9EF81E" w14:textId="77777777" w:rsidTr="00DA1387">
        <w:tc>
          <w:tcPr>
            <w:tcW w:w="2808" w:type="dxa"/>
          </w:tcPr>
          <w:p w14:paraId="344EEF91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5349505C" w14:textId="7852DA5F" w:rsidR="008A2139" w:rsidRPr="00C03D07" w:rsidRDefault="00307B5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3E9CCC9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61774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2A928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43F87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3B58" w14:paraId="555A6245" w14:textId="77777777" w:rsidTr="00DA1387">
        <w:tc>
          <w:tcPr>
            <w:tcW w:w="2808" w:type="dxa"/>
          </w:tcPr>
          <w:p w14:paraId="59A17468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1FBADFF" w14:textId="7B6E207D" w:rsidR="007B4551" w:rsidRPr="00C03D07" w:rsidRDefault="00307B5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Employed</w:t>
            </w:r>
          </w:p>
        </w:tc>
        <w:tc>
          <w:tcPr>
            <w:tcW w:w="1530" w:type="dxa"/>
          </w:tcPr>
          <w:p w14:paraId="4F4EDEE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CA713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669D1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A4EE6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3B58" w14:paraId="0F18C1D4" w14:textId="77777777" w:rsidTr="0002006F">
        <w:trPr>
          <w:trHeight w:val="1007"/>
        </w:trPr>
        <w:tc>
          <w:tcPr>
            <w:tcW w:w="2808" w:type="dxa"/>
          </w:tcPr>
          <w:p w14:paraId="0778D92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22F1F6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72AA5D2F" w14:textId="77777777" w:rsidR="00226740" w:rsidRDefault="00307B5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 Old English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Vlg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, </w:t>
            </w:r>
          </w:p>
          <w:p w14:paraId="12DFA57D" w14:textId="77777777" w:rsidR="00307B59" w:rsidRDefault="00307B5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Apt. #102</w:t>
            </w:r>
          </w:p>
          <w:p w14:paraId="7E4F4FDB" w14:textId="77777777" w:rsidR="00307B59" w:rsidRDefault="00307B5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Dover</w:t>
            </w:r>
          </w:p>
          <w:p w14:paraId="24D3BC42" w14:textId="0DD49C39" w:rsidR="00307B59" w:rsidRPr="00C03D07" w:rsidRDefault="00307B5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NH-03820</w:t>
            </w:r>
          </w:p>
        </w:tc>
        <w:tc>
          <w:tcPr>
            <w:tcW w:w="1530" w:type="dxa"/>
          </w:tcPr>
          <w:p w14:paraId="69E9F8A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F5263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C7D60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69F64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3B58" w14:paraId="701A678D" w14:textId="77777777" w:rsidTr="00DA1387">
        <w:tc>
          <w:tcPr>
            <w:tcW w:w="2808" w:type="dxa"/>
          </w:tcPr>
          <w:p w14:paraId="43D0ADE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37ACEA49" w14:textId="413ADBC6" w:rsidR="007B4551" w:rsidRPr="00C03D07" w:rsidRDefault="00307B5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978-427-7617</w:t>
            </w:r>
          </w:p>
        </w:tc>
        <w:tc>
          <w:tcPr>
            <w:tcW w:w="1530" w:type="dxa"/>
          </w:tcPr>
          <w:p w14:paraId="7FA4CB2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12B92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564F0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21D5F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3B58" w14:paraId="6991871D" w14:textId="77777777" w:rsidTr="00DA1387">
        <w:tc>
          <w:tcPr>
            <w:tcW w:w="2808" w:type="dxa"/>
          </w:tcPr>
          <w:p w14:paraId="400391F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403B9C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DFAC33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20BAA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A4604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0E103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3B58" w14:paraId="218B1227" w14:textId="77777777" w:rsidTr="00DA1387">
        <w:tc>
          <w:tcPr>
            <w:tcW w:w="2808" w:type="dxa"/>
          </w:tcPr>
          <w:p w14:paraId="0EF9620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031FE4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8F5E1C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E3A1A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BC6D8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5C2142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3B58" w14:paraId="7920D669" w14:textId="77777777" w:rsidTr="00DA1387">
        <w:tc>
          <w:tcPr>
            <w:tcW w:w="2808" w:type="dxa"/>
          </w:tcPr>
          <w:p w14:paraId="6F4425A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46650F1" w14:textId="1C63F1F7" w:rsidR="007B4551" w:rsidRPr="00C03D07" w:rsidRDefault="00307B5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B44135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Varshar1612@gmail.com</w:t>
              </w:r>
            </w:hyperlink>
          </w:p>
        </w:tc>
        <w:tc>
          <w:tcPr>
            <w:tcW w:w="1530" w:type="dxa"/>
          </w:tcPr>
          <w:p w14:paraId="043BE10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349B3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33665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EB18B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3B58" w14:paraId="5ABF48CA" w14:textId="77777777" w:rsidTr="00DA1387">
        <w:tc>
          <w:tcPr>
            <w:tcW w:w="2808" w:type="dxa"/>
          </w:tcPr>
          <w:p w14:paraId="7BCE6C8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392791E0" w14:textId="70F5D6DC" w:rsidR="007B4551" w:rsidRPr="00C03D07" w:rsidRDefault="00307B5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01/10/2019</w:t>
            </w:r>
          </w:p>
        </w:tc>
        <w:tc>
          <w:tcPr>
            <w:tcW w:w="1530" w:type="dxa"/>
          </w:tcPr>
          <w:p w14:paraId="3E1415D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395CBC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B7EE8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F47A62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3B58" w14:paraId="5FDA8563" w14:textId="77777777" w:rsidTr="00DA1387">
        <w:tc>
          <w:tcPr>
            <w:tcW w:w="2808" w:type="dxa"/>
          </w:tcPr>
          <w:p w14:paraId="775866EA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57110AD" w14:textId="7DA1D720" w:rsidR="001A2598" w:rsidRPr="00C03D07" w:rsidRDefault="00307B5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F-1</w:t>
            </w:r>
          </w:p>
        </w:tc>
        <w:tc>
          <w:tcPr>
            <w:tcW w:w="1530" w:type="dxa"/>
          </w:tcPr>
          <w:p w14:paraId="2D998574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A18D5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B8AA3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669E7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3B58" w14:paraId="731E019D" w14:textId="77777777" w:rsidTr="00DA1387">
        <w:tc>
          <w:tcPr>
            <w:tcW w:w="2808" w:type="dxa"/>
          </w:tcPr>
          <w:p w14:paraId="5D3C035A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62596C1C" w14:textId="1C10F618" w:rsidR="00D92BD1" w:rsidRPr="00C03D07" w:rsidRDefault="00307B5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1B9554E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E6D68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C0736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18DE8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3B58" w14:paraId="0CB6DE05" w14:textId="77777777" w:rsidTr="00DA1387">
        <w:tc>
          <w:tcPr>
            <w:tcW w:w="2808" w:type="dxa"/>
          </w:tcPr>
          <w:p w14:paraId="6130C7B0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7699B4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975F12B" w14:textId="0CC36F04" w:rsidR="00D92BD1" w:rsidRPr="00C03D07" w:rsidRDefault="00307B5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5CB1CF5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6B485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C228D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A66D2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3B58" w14:paraId="3A41FDDB" w14:textId="77777777" w:rsidTr="00DA1387">
        <w:tc>
          <w:tcPr>
            <w:tcW w:w="2808" w:type="dxa"/>
          </w:tcPr>
          <w:p w14:paraId="5E701FB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0E7E58CD" w14:textId="480FE624" w:rsidR="00D92BD1" w:rsidRPr="00C03D07" w:rsidRDefault="00307B5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14:paraId="20215A5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94438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EE7BA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0AED6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3B58" w14:paraId="6AA775DC" w14:textId="77777777" w:rsidTr="00DA1387">
        <w:tc>
          <w:tcPr>
            <w:tcW w:w="2808" w:type="dxa"/>
          </w:tcPr>
          <w:p w14:paraId="10B47CF3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(SINGLE/MARRIED/HEAD OF HOUSEHOLD)</w:t>
            </w:r>
          </w:p>
        </w:tc>
        <w:tc>
          <w:tcPr>
            <w:tcW w:w="1980" w:type="dxa"/>
          </w:tcPr>
          <w:p w14:paraId="772A2734" w14:textId="067F1384" w:rsidR="00D92BD1" w:rsidRPr="00C03D07" w:rsidRDefault="00307B5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14:paraId="272EE72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D67C22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8F2D7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D071B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3B58" w14:paraId="35E706E3" w14:textId="77777777" w:rsidTr="00DA1387">
        <w:tc>
          <w:tcPr>
            <w:tcW w:w="2808" w:type="dxa"/>
          </w:tcPr>
          <w:p w14:paraId="356166D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4B331D9" w14:textId="0EC985F8" w:rsidR="00D92BD1" w:rsidRPr="00C03D07" w:rsidRDefault="00307B5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198C59A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5927D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59ABA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1B3C5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3B58" w14:paraId="1D76147C" w14:textId="77777777" w:rsidTr="00DA1387">
        <w:tc>
          <w:tcPr>
            <w:tcW w:w="2808" w:type="dxa"/>
          </w:tcPr>
          <w:p w14:paraId="7B00032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4A862DC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897557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B6306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6B195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B8BEA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3B58" w14:paraId="2C30D4C3" w14:textId="77777777" w:rsidTr="00DA1387">
        <w:tc>
          <w:tcPr>
            <w:tcW w:w="2808" w:type="dxa"/>
          </w:tcPr>
          <w:p w14:paraId="55FCA566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862176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2923C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4EAD8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64409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0F39F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85F109C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20D0D5C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69C65058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8053C92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223B58" w14:paraId="0F727C5F" w14:textId="77777777" w:rsidTr="00797DEB">
        <w:tc>
          <w:tcPr>
            <w:tcW w:w="2203" w:type="dxa"/>
          </w:tcPr>
          <w:p w14:paraId="7BF1AFD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1F490D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E64928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356B89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0F3438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223B58" w14:paraId="4AFD9E8A" w14:textId="77777777" w:rsidTr="00797DEB">
        <w:tc>
          <w:tcPr>
            <w:tcW w:w="2203" w:type="dxa"/>
          </w:tcPr>
          <w:p w14:paraId="3619F25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C7226C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2460FC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4D9538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6698B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3B58" w14:paraId="1C3E7AC4" w14:textId="77777777" w:rsidTr="00797DEB">
        <w:tc>
          <w:tcPr>
            <w:tcW w:w="2203" w:type="dxa"/>
          </w:tcPr>
          <w:p w14:paraId="7EB7E9D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093223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7957A7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C880E4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97CA7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23B58" w14:paraId="6D9A9D29" w14:textId="77777777" w:rsidTr="00797DEB">
        <w:tc>
          <w:tcPr>
            <w:tcW w:w="2203" w:type="dxa"/>
          </w:tcPr>
          <w:p w14:paraId="23F874A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D9F7D5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A982A3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A97DE2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33B45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F8C1E23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D6D0274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A03D888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096C2AF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2B76EF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229E1B0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C3F2FE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223B58" w14:paraId="5078C693" w14:textId="77777777" w:rsidTr="00D90155">
        <w:trPr>
          <w:trHeight w:val="324"/>
        </w:trPr>
        <w:tc>
          <w:tcPr>
            <w:tcW w:w="7675" w:type="dxa"/>
            <w:gridSpan w:val="2"/>
          </w:tcPr>
          <w:p w14:paraId="074DD889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223B58" w14:paraId="3867C825" w14:textId="77777777" w:rsidTr="00D90155">
        <w:trPr>
          <w:trHeight w:val="314"/>
        </w:trPr>
        <w:tc>
          <w:tcPr>
            <w:tcW w:w="2545" w:type="dxa"/>
          </w:tcPr>
          <w:p w14:paraId="4466E83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3AE68421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3B58" w14:paraId="0F73A434" w14:textId="77777777" w:rsidTr="00D90155">
        <w:trPr>
          <w:trHeight w:val="324"/>
        </w:trPr>
        <w:tc>
          <w:tcPr>
            <w:tcW w:w="2545" w:type="dxa"/>
          </w:tcPr>
          <w:p w14:paraId="00760B56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4B9D983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77E4613F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3B58" w14:paraId="4F53A92D" w14:textId="77777777" w:rsidTr="00D90155">
        <w:trPr>
          <w:trHeight w:val="324"/>
        </w:trPr>
        <w:tc>
          <w:tcPr>
            <w:tcW w:w="2545" w:type="dxa"/>
          </w:tcPr>
          <w:p w14:paraId="626F0B2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590C7E3C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3B58" w14:paraId="4337E703" w14:textId="77777777" w:rsidTr="00D90155">
        <w:trPr>
          <w:trHeight w:val="340"/>
        </w:trPr>
        <w:tc>
          <w:tcPr>
            <w:tcW w:w="2545" w:type="dxa"/>
          </w:tcPr>
          <w:p w14:paraId="578DF3F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7BD55C03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3B58" w14:paraId="0BC948BC" w14:textId="77777777" w:rsidTr="00D90155">
        <w:trPr>
          <w:trHeight w:val="340"/>
        </w:trPr>
        <w:tc>
          <w:tcPr>
            <w:tcW w:w="2545" w:type="dxa"/>
          </w:tcPr>
          <w:p w14:paraId="52A624B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4ADC983D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3F80F5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E715B8B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7DD19C4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D65B6F2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722849B0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E9FD4C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4B3C40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F73BDD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646F2FE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E4C6D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AD651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0C49F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7F944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683D1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FB5D6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3B73B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D3F76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C6C07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AD1BEB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8D47A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602596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32BF9B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17B7A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ED30C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75E59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F69A4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89019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0DC980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F82BAF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8B0BFE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FBEC6F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4E4384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250560F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F025BD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88ADBAA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219F34E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897DC6B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223B58" w14:paraId="5F5D77E4" w14:textId="77777777" w:rsidTr="001D05D6">
        <w:trPr>
          <w:trHeight w:val="398"/>
        </w:trPr>
        <w:tc>
          <w:tcPr>
            <w:tcW w:w="5148" w:type="dxa"/>
            <w:gridSpan w:val="4"/>
          </w:tcPr>
          <w:p w14:paraId="14EFA9A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94B0DC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223B58" w14:paraId="13249CD0" w14:textId="77777777" w:rsidTr="001D05D6">
        <w:trPr>
          <w:trHeight w:val="383"/>
        </w:trPr>
        <w:tc>
          <w:tcPr>
            <w:tcW w:w="5148" w:type="dxa"/>
            <w:gridSpan w:val="4"/>
          </w:tcPr>
          <w:p w14:paraId="1FCD60CA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506DBA2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223B58" w14:paraId="263DEDE3" w14:textId="77777777" w:rsidTr="001D05D6">
        <w:trPr>
          <w:trHeight w:val="404"/>
        </w:trPr>
        <w:tc>
          <w:tcPr>
            <w:tcW w:w="918" w:type="dxa"/>
          </w:tcPr>
          <w:p w14:paraId="7EA08B8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016EF6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3AEAFF0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446D42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C46053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54293B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62924E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378801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0D7B11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DB200B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0D3721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ACD6F9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23B58" w14:paraId="45E1A743" w14:textId="77777777" w:rsidTr="001D05D6">
        <w:trPr>
          <w:trHeight w:val="622"/>
        </w:trPr>
        <w:tc>
          <w:tcPr>
            <w:tcW w:w="918" w:type="dxa"/>
          </w:tcPr>
          <w:p w14:paraId="30DBD9A2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7D38F03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64826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EBEFE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45F5121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77B81B2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CF6A1E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CADE2C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23B58" w14:paraId="4F4DEF90" w14:textId="77777777" w:rsidTr="001D05D6">
        <w:trPr>
          <w:trHeight w:val="592"/>
        </w:trPr>
        <w:tc>
          <w:tcPr>
            <w:tcW w:w="918" w:type="dxa"/>
          </w:tcPr>
          <w:p w14:paraId="7CDA8D4D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676BCC9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9596C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C7024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3B016EC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656C122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E00773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2EB7E0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23B58" w14:paraId="41BBF757" w14:textId="77777777" w:rsidTr="001D05D6">
        <w:trPr>
          <w:trHeight w:val="592"/>
        </w:trPr>
        <w:tc>
          <w:tcPr>
            <w:tcW w:w="918" w:type="dxa"/>
          </w:tcPr>
          <w:p w14:paraId="7BEC433F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31DCC33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3A149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347EC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0F092CD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383C9BA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82B9BE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C089EA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30C89B0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30B10E8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223B58" w14:paraId="6C609486" w14:textId="77777777" w:rsidTr="00B433FE">
        <w:trPr>
          <w:trHeight w:val="683"/>
        </w:trPr>
        <w:tc>
          <w:tcPr>
            <w:tcW w:w="1638" w:type="dxa"/>
          </w:tcPr>
          <w:p w14:paraId="0A948AA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7F989BA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1C987E8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213BF79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1496F65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7E7512D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223B58" w14:paraId="0A5309C8" w14:textId="77777777" w:rsidTr="00B433FE">
        <w:trPr>
          <w:trHeight w:val="291"/>
        </w:trPr>
        <w:tc>
          <w:tcPr>
            <w:tcW w:w="1638" w:type="dxa"/>
          </w:tcPr>
          <w:p w14:paraId="502ED1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F23B4C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7DB33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F451D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98E7C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A4B6A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3B58" w14:paraId="6274F5A1" w14:textId="77777777" w:rsidTr="00B433FE">
        <w:trPr>
          <w:trHeight w:val="291"/>
        </w:trPr>
        <w:tc>
          <w:tcPr>
            <w:tcW w:w="1638" w:type="dxa"/>
          </w:tcPr>
          <w:p w14:paraId="2EAAE9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DD7C3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97B71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FB5CD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C98472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8EEF6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C00181A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223B58" w14:paraId="2665ADD8" w14:textId="77777777" w:rsidTr="00B433FE">
        <w:trPr>
          <w:trHeight w:val="773"/>
        </w:trPr>
        <w:tc>
          <w:tcPr>
            <w:tcW w:w="2448" w:type="dxa"/>
          </w:tcPr>
          <w:p w14:paraId="6AA9658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7FA8BBD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073B121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003257F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223B58" w14:paraId="0056A574" w14:textId="77777777" w:rsidTr="00B433FE">
        <w:trPr>
          <w:trHeight w:val="428"/>
        </w:trPr>
        <w:tc>
          <w:tcPr>
            <w:tcW w:w="2448" w:type="dxa"/>
          </w:tcPr>
          <w:p w14:paraId="25CB0EC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A0228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FCB4D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75740E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7160D36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4405A1B1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223B58" w14:paraId="316DBEC1" w14:textId="77777777" w:rsidTr="004B23E9">
        <w:trPr>
          <w:trHeight w:val="825"/>
        </w:trPr>
        <w:tc>
          <w:tcPr>
            <w:tcW w:w="2538" w:type="dxa"/>
          </w:tcPr>
          <w:p w14:paraId="2718D9A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F638DB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941D8A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5E21CA65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515E805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223B58" w14:paraId="6E778AE1" w14:textId="77777777" w:rsidTr="004B23E9">
        <w:trPr>
          <w:trHeight w:val="275"/>
        </w:trPr>
        <w:tc>
          <w:tcPr>
            <w:tcW w:w="2538" w:type="dxa"/>
          </w:tcPr>
          <w:p w14:paraId="5A3BBA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0689F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8C39F2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3BD37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D0F49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3B58" w14:paraId="1654C300" w14:textId="77777777" w:rsidTr="004B23E9">
        <w:trPr>
          <w:trHeight w:val="275"/>
        </w:trPr>
        <w:tc>
          <w:tcPr>
            <w:tcW w:w="2538" w:type="dxa"/>
          </w:tcPr>
          <w:p w14:paraId="7B17CEC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B6477A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84EB63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EB0CA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F5EE3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3B58" w14:paraId="74A07A49" w14:textId="77777777" w:rsidTr="004B23E9">
        <w:trPr>
          <w:trHeight w:val="292"/>
        </w:trPr>
        <w:tc>
          <w:tcPr>
            <w:tcW w:w="2538" w:type="dxa"/>
          </w:tcPr>
          <w:p w14:paraId="4CC9A6F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F168A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ED9871D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A214D1D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A98026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3B58" w14:paraId="40D01ACF" w14:textId="77777777" w:rsidTr="00044B40">
        <w:trPr>
          <w:trHeight w:val="557"/>
        </w:trPr>
        <w:tc>
          <w:tcPr>
            <w:tcW w:w="2538" w:type="dxa"/>
          </w:tcPr>
          <w:p w14:paraId="4B80390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119B5B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25CE8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1627AD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A0F50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8918E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3048E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AA160B4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078346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4402DF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780A509">
          <v:roundrect id="_x0000_s2050" style="position:absolute;margin-left:-6.75pt;margin-top:1.3pt;width:549pt;height:67.3pt;z-index:1" arcsize="10923f">
            <v:textbox>
              <w:txbxContent>
                <w:p w14:paraId="652B6A38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4D96D982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2F233109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072F1B54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3811C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0FA65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6DFCC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8815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9E24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F089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CCAA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A62D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2CEF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F782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5387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7BAB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7ED0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FE7F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6829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1318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982E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4FAB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64D7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A07A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8B11F9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D484920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792A1807">
          <v:roundrect id="_x0000_s2052" style="position:absolute;margin-left:244.5pt;margin-top:.35pt;width:63.75pt;height:15pt;z-index:2" arcsize="10923f"/>
        </w:pict>
      </w:r>
    </w:p>
    <w:p w14:paraId="0B3D5C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19C7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F5DB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F448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910A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4D3E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769C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662D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E319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5C5C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5C7B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06DD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67FE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9B3E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C06C7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0D96C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5E14B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4D111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954EB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F96E2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0417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F806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225C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3BB0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E8E6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E18D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EF4C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56C8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6350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0C40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23FC0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892F6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ED44F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7C4FF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14771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29AEA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1F36A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81998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EB0A7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FC280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9971D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B1D76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A1FD2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7AE1B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31399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7C0E9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49309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D9FA5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6645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7DAF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CD5B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401B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7D46E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157E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9787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4487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07502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9B48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30B0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F596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9C00F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223B58" w14:paraId="424B6133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DDF1593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223B58" w14:paraId="5654FB46" w14:textId="77777777" w:rsidTr="0030732B">
        <w:trPr>
          <w:trHeight w:val="533"/>
        </w:trPr>
        <w:tc>
          <w:tcPr>
            <w:tcW w:w="738" w:type="dxa"/>
          </w:tcPr>
          <w:p w14:paraId="60DCAF3A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0D3B2BC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20B0D6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D0D939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CE3CEA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A7C1C43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223B58" w14:paraId="55D33DA2" w14:textId="77777777" w:rsidTr="0030732B">
        <w:trPr>
          <w:trHeight w:val="266"/>
        </w:trPr>
        <w:tc>
          <w:tcPr>
            <w:tcW w:w="738" w:type="dxa"/>
          </w:tcPr>
          <w:p w14:paraId="15388A78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3524CF7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03913E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8BE4E4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7CECCB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38F91A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3B58" w14:paraId="30AFD70B" w14:textId="77777777" w:rsidTr="0030732B">
        <w:trPr>
          <w:trHeight w:val="266"/>
        </w:trPr>
        <w:tc>
          <w:tcPr>
            <w:tcW w:w="738" w:type="dxa"/>
          </w:tcPr>
          <w:p w14:paraId="23F04FC3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5530B27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83C96F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779547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4AAD41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897554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3B58" w14:paraId="68ED6E1F" w14:textId="77777777" w:rsidTr="0030732B">
        <w:trPr>
          <w:trHeight w:val="266"/>
        </w:trPr>
        <w:tc>
          <w:tcPr>
            <w:tcW w:w="738" w:type="dxa"/>
          </w:tcPr>
          <w:p w14:paraId="64D98EB2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09442A5E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71A1A9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F7BB0E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73F87A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B431E4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3B58" w14:paraId="5CE89A3A" w14:textId="77777777" w:rsidTr="006565F7">
        <w:trPr>
          <w:trHeight w:val="548"/>
        </w:trPr>
        <w:tc>
          <w:tcPr>
            <w:tcW w:w="10894" w:type="dxa"/>
            <w:gridSpan w:val="6"/>
          </w:tcPr>
          <w:p w14:paraId="77A67D6A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492649C3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2717B7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9B2AC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C4C8E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5BC04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ED0BF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F19D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2EB1F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6DCE2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8BB42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8BC05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5DD671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223B58" w14:paraId="6C505686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24F87FEC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223B58" w14:paraId="7F8249CA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611452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639CDB3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1391ED8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6051F7C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439BA62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4541C84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07AC7E9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223B58" w14:paraId="6CAC8516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4455B4C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70533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DA0FC7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40235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3CC3C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D449C1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C2543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3B58" w14:paraId="445C26CF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317A85A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466C1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51AE15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34367C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BF1E8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A7EFB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47194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3B58" w14:paraId="73D41538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E49A15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09BFBE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BFB44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18A8D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B565C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B1FB9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B29F6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A3EFF4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DD32878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38C464D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223B58" w14:paraId="4FC1D881" w14:textId="77777777" w:rsidTr="00B433FE">
        <w:trPr>
          <w:trHeight w:val="527"/>
        </w:trPr>
        <w:tc>
          <w:tcPr>
            <w:tcW w:w="3135" w:type="dxa"/>
          </w:tcPr>
          <w:p w14:paraId="615DD03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6708CF3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5801CAD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57CF88D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223B58" w14:paraId="05A165FA" w14:textId="77777777" w:rsidTr="00B433FE">
        <w:trPr>
          <w:trHeight w:val="250"/>
        </w:trPr>
        <w:tc>
          <w:tcPr>
            <w:tcW w:w="3135" w:type="dxa"/>
          </w:tcPr>
          <w:p w14:paraId="5A9BA76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070F7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8E30D3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97EEE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23B58" w14:paraId="5E8FCAD8" w14:textId="77777777" w:rsidTr="00B433FE">
        <w:trPr>
          <w:trHeight w:val="264"/>
        </w:trPr>
        <w:tc>
          <w:tcPr>
            <w:tcW w:w="3135" w:type="dxa"/>
          </w:tcPr>
          <w:p w14:paraId="1BD1D3C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BB751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2B37A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A6E8F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23B58" w14:paraId="2D33A93F" w14:textId="77777777" w:rsidTr="00B433FE">
        <w:trPr>
          <w:trHeight w:val="250"/>
        </w:trPr>
        <w:tc>
          <w:tcPr>
            <w:tcW w:w="3135" w:type="dxa"/>
          </w:tcPr>
          <w:p w14:paraId="4D65A7B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FE023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4B412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B300B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23B58" w14:paraId="5FF31CF5" w14:textId="77777777" w:rsidTr="00B433FE">
        <w:trPr>
          <w:trHeight w:val="264"/>
        </w:trPr>
        <w:tc>
          <w:tcPr>
            <w:tcW w:w="3135" w:type="dxa"/>
          </w:tcPr>
          <w:p w14:paraId="31F09C8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6B265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4E6F3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B27C6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CAABE0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D497A13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223B58" w14:paraId="5AC0D8F2" w14:textId="77777777" w:rsidTr="00B433FE">
        <w:tc>
          <w:tcPr>
            <w:tcW w:w="9198" w:type="dxa"/>
          </w:tcPr>
          <w:p w14:paraId="56DCE8B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73D8AF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223B58" w14:paraId="37798BC9" w14:textId="77777777" w:rsidTr="00B433FE">
        <w:tc>
          <w:tcPr>
            <w:tcW w:w="9198" w:type="dxa"/>
          </w:tcPr>
          <w:p w14:paraId="334F97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0F75DB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23B58" w14:paraId="63C79A6F" w14:textId="77777777" w:rsidTr="00B433FE">
        <w:tc>
          <w:tcPr>
            <w:tcW w:w="9198" w:type="dxa"/>
          </w:tcPr>
          <w:p w14:paraId="4CF4753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94269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23B58" w14:paraId="01D92205" w14:textId="77777777" w:rsidTr="00B433FE">
        <w:tc>
          <w:tcPr>
            <w:tcW w:w="9198" w:type="dxa"/>
          </w:tcPr>
          <w:p w14:paraId="7B7C7BCC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1A63B6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114155F4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28B37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1FAC4C1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C5AD6AB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13EA0B3A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223B58" w14:paraId="39442994" w14:textId="77777777" w:rsidTr="007C5320">
        <w:tc>
          <w:tcPr>
            <w:tcW w:w="1106" w:type="dxa"/>
            <w:shd w:val="clear" w:color="auto" w:fill="auto"/>
          </w:tcPr>
          <w:p w14:paraId="14BD694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417BF1A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4AF31BF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B8470C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52E755E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0FD7C0C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630AA8A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2AF4977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46260D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4D29873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D365AB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223B58" w14:paraId="422043C1" w14:textId="77777777" w:rsidTr="007C5320">
        <w:tc>
          <w:tcPr>
            <w:tcW w:w="1106" w:type="dxa"/>
            <w:shd w:val="clear" w:color="auto" w:fill="auto"/>
          </w:tcPr>
          <w:p w14:paraId="06FBE49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87D35D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6867F4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0CD6CE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3D8D1C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FF3DD8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985C2D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B91245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A2C4D8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0A76D7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3B58" w14:paraId="33922CA8" w14:textId="77777777" w:rsidTr="007C5320">
        <w:tc>
          <w:tcPr>
            <w:tcW w:w="1106" w:type="dxa"/>
            <w:shd w:val="clear" w:color="auto" w:fill="auto"/>
          </w:tcPr>
          <w:p w14:paraId="6AD419C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5EED3B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63E0D0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58743D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142C86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A0EF8D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B6C959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FB37AA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375265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04DCBD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9C8074B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59CC8F0D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798D884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5DB6FDEB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223B58" w14:paraId="67F9439C" w14:textId="77777777" w:rsidTr="00B433FE">
        <w:tc>
          <w:tcPr>
            <w:tcW w:w="3456" w:type="dxa"/>
            <w:shd w:val="clear" w:color="auto" w:fill="auto"/>
          </w:tcPr>
          <w:p w14:paraId="5038028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0FC5CCF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3253C92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5358152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7530B0B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223B58" w14:paraId="4B3E206D" w14:textId="77777777" w:rsidTr="00B433FE">
        <w:tc>
          <w:tcPr>
            <w:tcW w:w="3456" w:type="dxa"/>
            <w:shd w:val="clear" w:color="auto" w:fill="auto"/>
          </w:tcPr>
          <w:p w14:paraId="60A3A8BD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018D382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1B0BDD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46F8A0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60EA78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23B58" w14:paraId="7A6DF804" w14:textId="77777777" w:rsidTr="00B433FE">
        <w:tc>
          <w:tcPr>
            <w:tcW w:w="3456" w:type="dxa"/>
            <w:shd w:val="clear" w:color="auto" w:fill="auto"/>
          </w:tcPr>
          <w:p w14:paraId="296EDC24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1D00077B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252BA83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6E1181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4667A4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7D0A5D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A762036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0BE96E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AB0DDB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E3754C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BBB59A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D6C8C2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8499E7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B5217F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76D8665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FC97E4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FFD2183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223B58" w14:paraId="0342A86D" w14:textId="77777777" w:rsidTr="00B433FE">
        <w:trPr>
          <w:trHeight w:val="263"/>
        </w:trPr>
        <w:tc>
          <w:tcPr>
            <w:tcW w:w="10736" w:type="dxa"/>
            <w:gridSpan w:val="3"/>
          </w:tcPr>
          <w:p w14:paraId="6CFB6445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223B58" w14:paraId="2AA9B582" w14:textId="77777777" w:rsidTr="00B433FE">
        <w:trPr>
          <w:trHeight w:val="263"/>
        </w:trPr>
        <w:tc>
          <w:tcPr>
            <w:tcW w:w="6880" w:type="dxa"/>
          </w:tcPr>
          <w:p w14:paraId="2F440CBB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0A91F1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531A1523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223B58" w14:paraId="215F7FB4" w14:textId="77777777" w:rsidTr="00B433FE">
        <w:trPr>
          <w:trHeight w:val="263"/>
        </w:trPr>
        <w:tc>
          <w:tcPr>
            <w:tcW w:w="6880" w:type="dxa"/>
          </w:tcPr>
          <w:p w14:paraId="4BA5153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172CBD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A65E0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3B58" w14:paraId="081DCDA6" w14:textId="77777777" w:rsidTr="00B433FE">
        <w:trPr>
          <w:trHeight w:val="301"/>
        </w:trPr>
        <w:tc>
          <w:tcPr>
            <w:tcW w:w="6880" w:type="dxa"/>
          </w:tcPr>
          <w:p w14:paraId="67B2E88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58EFE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9D0BE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3B58" w14:paraId="7DE8D82F" w14:textId="77777777" w:rsidTr="00B433FE">
        <w:trPr>
          <w:trHeight w:val="263"/>
        </w:trPr>
        <w:tc>
          <w:tcPr>
            <w:tcW w:w="6880" w:type="dxa"/>
          </w:tcPr>
          <w:p w14:paraId="7A671D5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60DD69B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92EA7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3B58" w14:paraId="208AE69E" w14:textId="77777777" w:rsidTr="00B433FE">
        <w:trPr>
          <w:trHeight w:val="250"/>
        </w:trPr>
        <w:tc>
          <w:tcPr>
            <w:tcW w:w="6880" w:type="dxa"/>
          </w:tcPr>
          <w:p w14:paraId="68BA8C6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57A9BCC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5BB61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3B58" w14:paraId="42CD0401" w14:textId="77777777" w:rsidTr="00B433FE">
        <w:trPr>
          <w:trHeight w:val="263"/>
        </w:trPr>
        <w:tc>
          <w:tcPr>
            <w:tcW w:w="6880" w:type="dxa"/>
          </w:tcPr>
          <w:p w14:paraId="0BBDFFE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130E5B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8E05F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3B58" w14:paraId="4C223B53" w14:textId="77777777" w:rsidTr="00B433FE">
        <w:trPr>
          <w:trHeight w:val="275"/>
        </w:trPr>
        <w:tc>
          <w:tcPr>
            <w:tcW w:w="6880" w:type="dxa"/>
          </w:tcPr>
          <w:p w14:paraId="4E1F6C5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268BEE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13BBF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3B58" w14:paraId="1BF2D4C0" w14:textId="77777777" w:rsidTr="00B433FE">
        <w:trPr>
          <w:trHeight w:val="275"/>
        </w:trPr>
        <w:tc>
          <w:tcPr>
            <w:tcW w:w="6880" w:type="dxa"/>
          </w:tcPr>
          <w:p w14:paraId="584AC36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73747F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ED0D1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DD8785B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48E1427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223B58" w14:paraId="60337EC8" w14:textId="77777777" w:rsidTr="00B433FE">
        <w:tc>
          <w:tcPr>
            <w:tcW w:w="7196" w:type="dxa"/>
            <w:shd w:val="clear" w:color="auto" w:fill="auto"/>
          </w:tcPr>
          <w:p w14:paraId="59A7CE8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5AAA08E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(No)</w:t>
            </w:r>
          </w:p>
        </w:tc>
        <w:tc>
          <w:tcPr>
            <w:tcW w:w="1694" w:type="dxa"/>
            <w:shd w:val="clear" w:color="auto" w:fill="auto"/>
          </w:tcPr>
          <w:p w14:paraId="4DDE3210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223B58" w14:paraId="575CFF18" w14:textId="77777777" w:rsidTr="00B433FE">
        <w:tc>
          <w:tcPr>
            <w:tcW w:w="7196" w:type="dxa"/>
            <w:shd w:val="clear" w:color="auto" w:fill="auto"/>
          </w:tcPr>
          <w:p w14:paraId="329398DF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35C7129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C6E1D0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223B58" w14:paraId="2B2128A8" w14:textId="77777777" w:rsidTr="00B433FE">
        <w:tc>
          <w:tcPr>
            <w:tcW w:w="7196" w:type="dxa"/>
            <w:shd w:val="clear" w:color="auto" w:fill="auto"/>
          </w:tcPr>
          <w:p w14:paraId="25B31C4E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35194F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BCD474F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D3591A5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22173F9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86AE11D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74ADE3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E3BC52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607A64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E832A0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8F0B4A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54F172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638EF2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13B111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20B977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1BE909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6BDBAF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7BA3B7F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223B58" w14:paraId="6F047170" w14:textId="77777777" w:rsidTr="00B433FE">
        <w:trPr>
          <w:trHeight w:val="318"/>
        </w:trPr>
        <w:tc>
          <w:tcPr>
            <w:tcW w:w="6194" w:type="dxa"/>
          </w:tcPr>
          <w:p w14:paraId="5E893F97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259767F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D23BC87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23B58" w14:paraId="381DCCB2" w14:textId="77777777" w:rsidTr="00B433FE">
        <w:trPr>
          <w:trHeight w:val="303"/>
        </w:trPr>
        <w:tc>
          <w:tcPr>
            <w:tcW w:w="6194" w:type="dxa"/>
          </w:tcPr>
          <w:p w14:paraId="1880D332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132E23C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23B58" w14:paraId="46ECD7D2" w14:textId="77777777" w:rsidTr="00B433FE">
        <w:trPr>
          <w:trHeight w:val="304"/>
        </w:trPr>
        <w:tc>
          <w:tcPr>
            <w:tcW w:w="6194" w:type="dxa"/>
          </w:tcPr>
          <w:p w14:paraId="6A42ABA4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ABFB0C3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23B58" w14:paraId="61CD0504" w14:textId="77777777" w:rsidTr="00B433FE">
        <w:trPr>
          <w:trHeight w:val="318"/>
        </w:trPr>
        <w:tc>
          <w:tcPr>
            <w:tcW w:w="6194" w:type="dxa"/>
          </w:tcPr>
          <w:p w14:paraId="072068DC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1638409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23B58" w14:paraId="36E61F1A" w14:textId="77777777" w:rsidTr="00B433FE">
        <w:trPr>
          <w:trHeight w:val="303"/>
        </w:trPr>
        <w:tc>
          <w:tcPr>
            <w:tcW w:w="6194" w:type="dxa"/>
          </w:tcPr>
          <w:p w14:paraId="114649B1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085C512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23B58" w14:paraId="3E6DCB29" w14:textId="77777777" w:rsidTr="00B433FE">
        <w:trPr>
          <w:trHeight w:val="318"/>
        </w:trPr>
        <w:tc>
          <w:tcPr>
            <w:tcW w:w="6194" w:type="dxa"/>
          </w:tcPr>
          <w:p w14:paraId="354400F0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CE4BE86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23B58" w14:paraId="1E6CFA46" w14:textId="77777777" w:rsidTr="00B433FE">
        <w:trPr>
          <w:trHeight w:val="303"/>
        </w:trPr>
        <w:tc>
          <w:tcPr>
            <w:tcW w:w="6194" w:type="dxa"/>
          </w:tcPr>
          <w:p w14:paraId="1517AB61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81666A7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23B58" w14:paraId="3B96A3F9" w14:textId="77777777" w:rsidTr="00B433FE">
        <w:trPr>
          <w:trHeight w:val="318"/>
        </w:trPr>
        <w:tc>
          <w:tcPr>
            <w:tcW w:w="6194" w:type="dxa"/>
          </w:tcPr>
          <w:p w14:paraId="55CA0E98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39EBBC7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23B58" w14:paraId="2383CB31" w14:textId="77777777" w:rsidTr="00B433FE">
        <w:trPr>
          <w:trHeight w:val="318"/>
        </w:trPr>
        <w:tc>
          <w:tcPr>
            <w:tcW w:w="6194" w:type="dxa"/>
          </w:tcPr>
          <w:p w14:paraId="1D1D69C4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C6F43A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23B58" w14:paraId="47CE60CB" w14:textId="77777777" w:rsidTr="00B433FE">
        <w:trPr>
          <w:trHeight w:val="318"/>
        </w:trPr>
        <w:tc>
          <w:tcPr>
            <w:tcW w:w="6194" w:type="dxa"/>
          </w:tcPr>
          <w:p w14:paraId="1216E900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3F5627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23B58" w14:paraId="500A8460" w14:textId="77777777" w:rsidTr="00B433FE">
        <w:trPr>
          <w:trHeight w:val="318"/>
        </w:trPr>
        <w:tc>
          <w:tcPr>
            <w:tcW w:w="6194" w:type="dxa"/>
          </w:tcPr>
          <w:p w14:paraId="53641A1F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24AF0F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23B58" w14:paraId="7982EC2F" w14:textId="77777777" w:rsidTr="00B433FE">
        <w:trPr>
          <w:trHeight w:val="318"/>
        </w:trPr>
        <w:tc>
          <w:tcPr>
            <w:tcW w:w="6194" w:type="dxa"/>
          </w:tcPr>
          <w:p w14:paraId="3E853882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7D5A0B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23B58" w14:paraId="0B5DA0B2" w14:textId="77777777" w:rsidTr="00B433FE">
        <w:trPr>
          <w:trHeight w:val="318"/>
        </w:trPr>
        <w:tc>
          <w:tcPr>
            <w:tcW w:w="6194" w:type="dxa"/>
          </w:tcPr>
          <w:p w14:paraId="2EABBC43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D62337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23B58" w14:paraId="3B7BD779" w14:textId="77777777" w:rsidTr="00B433FE">
        <w:trPr>
          <w:trHeight w:val="318"/>
        </w:trPr>
        <w:tc>
          <w:tcPr>
            <w:tcW w:w="6194" w:type="dxa"/>
          </w:tcPr>
          <w:p w14:paraId="21EA8A2F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DC3E56C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F452A7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23B58" w14:paraId="33676076" w14:textId="77777777" w:rsidTr="00B433FE">
        <w:trPr>
          <w:trHeight w:val="318"/>
        </w:trPr>
        <w:tc>
          <w:tcPr>
            <w:tcW w:w="6194" w:type="dxa"/>
          </w:tcPr>
          <w:p w14:paraId="19062389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B8E0BC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23B58" w14:paraId="5F4D4DF5" w14:textId="77777777" w:rsidTr="00B433FE">
        <w:trPr>
          <w:trHeight w:val="318"/>
        </w:trPr>
        <w:tc>
          <w:tcPr>
            <w:tcW w:w="6194" w:type="dxa"/>
          </w:tcPr>
          <w:p w14:paraId="1FEC500F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7C803F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23B58" w14:paraId="1CB7D45B" w14:textId="77777777" w:rsidTr="00B433FE">
        <w:trPr>
          <w:trHeight w:val="318"/>
        </w:trPr>
        <w:tc>
          <w:tcPr>
            <w:tcW w:w="6194" w:type="dxa"/>
          </w:tcPr>
          <w:p w14:paraId="33B49C6D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2E1D51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23B58" w14:paraId="7C9B02C4" w14:textId="77777777" w:rsidTr="00B433FE">
        <w:trPr>
          <w:trHeight w:val="318"/>
        </w:trPr>
        <w:tc>
          <w:tcPr>
            <w:tcW w:w="6194" w:type="dxa"/>
          </w:tcPr>
          <w:p w14:paraId="535A5F1B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CFF638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23B58" w14:paraId="74FD32FF" w14:textId="77777777" w:rsidTr="00B433FE">
        <w:trPr>
          <w:trHeight w:val="318"/>
        </w:trPr>
        <w:tc>
          <w:tcPr>
            <w:tcW w:w="6194" w:type="dxa"/>
          </w:tcPr>
          <w:p w14:paraId="61C624A5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978A92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23B58" w14:paraId="7BA8C57D" w14:textId="77777777" w:rsidTr="00B433FE">
        <w:trPr>
          <w:trHeight w:val="318"/>
        </w:trPr>
        <w:tc>
          <w:tcPr>
            <w:tcW w:w="6194" w:type="dxa"/>
          </w:tcPr>
          <w:p w14:paraId="309A62F0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Form-1099HC-(Details Required From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Tax Payer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who is residing in MA)</w:t>
            </w:r>
          </w:p>
        </w:tc>
        <w:tc>
          <w:tcPr>
            <w:tcW w:w="3086" w:type="dxa"/>
          </w:tcPr>
          <w:p w14:paraId="2DD2663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23B58" w14:paraId="165A88AC" w14:textId="77777777" w:rsidTr="00B433FE">
        <w:trPr>
          <w:trHeight w:val="318"/>
        </w:trPr>
        <w:tc>
          <w:tcPr>
            <w:tcW w:w="6194" w:type="dxa"/>
          </w:tcPr>
          <w:p w14:paraId="14AD475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5697BDD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A39DE5D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223B58" w14:paraId="706FBA45" w14:textId="77777777" w:rsidTr="00B433FE">
        <w:trPr>
          <w:trHeight w:val="269"/>
        </w:trPr>
        <w:tc>
          <w:tcPr>
            <w:tcW w:w="10592" w:type="dxa"/>
            <w:gridSpan w:val="4"/>
          </w:tcPr>
          <w:p w14:paraId="09147240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223B58" w14:paraId="7B7FF417" w14:textId="77777777" w:rsidTr="00B433FE">
        <w:trPr>
          <w:trHeight w:val="269"/>
        </w:trPr>
        <w:tc>
          <w:tcPr>
            <w:tcW w:w="738" w:type="dxa"/>
          </w:tcPr>
          <w:p w14:paraId="0949CBA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F1760D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EEA423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BFBF20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223B58" w14:paraId="4FB78117" w14:textId="77777777" w:rsidTr="00B433FE">
        <w:trPr>
          <w:trHeight w:val="269"/>
        </w:trPr>
        <w:tc>
          <w:tcPr>
            <w:tcW w:w="738" w:type="dxa"/>
          </w:tcPr>
          <w:p w14:paraId="76C40D7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A466D6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AE0893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2FC2F8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3B58" w14:paraId="632DEB03" w14:textId="77777777" w:rsidTr="00B433FE">
        <w:trPr>
          <w:trHeight w:val="269"/>
        </w:trPr>
        <w:tc>
          <w:tcPr>
            <w:tcW w:w="738" w:type="dxa"/>
          </w:tcPr>
          <w:p w14:paraId="4DE03AB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E39D69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BE9998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BB4690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3B58" w14:paraId="5FA9F90A" w14:textId="77777777" w:rsidTr="00B433FE">
        <w:trPr>
          <w:trHeight w:val="269"/>
        </w:trPr>
        <w:tc>
          <w:tcPr>
            <w:tcW w:w="738" w:type="dxa"/>
          </w:tcPr>
          <w:p w14:paraId="739DB82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4AE260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7F6ACF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D57782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3B58" w14:paraId="33ED764E" w14:textId="77777777" w:rsidTr="00B433FE">
        <w:trPr>
          <w:trHeight w:val="269"/>
        </w:trPr>
        <w:tc>
          <w:tcPr>
            <w:tcW w:w="738" w:type="dxa"/>
          </w:tcPr>
          <w:p w14:paraId="16C3D24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167630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64F174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33DC64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3B58" w14:paraId="5E0EBA01" w14:textId="77777777" w:rsidTr="00B433FE">
        <w:trPr>
          <w:trHeight w:val="269"/>
        </w:trPr>
        <w:tc>
          <w:tcPr>
            <w:tcW w:w="738" w:type="dxa"/>
          </w:tcPr>
          <w:p w14:paraId="37E04B4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32B3C9F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656E76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EF87E3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3B58" w14:paraId="32170508" w14:textId="77777777" w:rsidTr="00B433FE">
        <w:trPr>
          <w:trHeight w:val="269"/>
        </w:trPr>
        <w:tc>
          <w:tcPr>
            <w:tcW w:w="738" w:type="dxa"/>
          </w:tcPr>
          <w:p w14:paraId="760290C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B79090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D5BDFD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8A7A2A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828D82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1F823C3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4A310" w14:textId="77777777" w:rsidR="00CC29C7" w:rsidRDefault="00CC29C7">
      <w:r>
        <w:separator/>
      </w:r>
    </w:p>
  </w:endnote>
  <w:endnote w:type="continuationSeparator" w:id="0">
    <w:p w14:paraId="2F6AD781" w14:textId="77777777" w:rsidR="00CC29C7" w:rsidRDefault="00CC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4DEAE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53FC301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A28D8B4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C0E34FA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8132E84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2EC53AB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6D36AA2D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657678F0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1B6B5" w14:textId="77777777" w:rsidR="00CC29C7" w:rsidRDefault="00CC29C7">
      <w:r>
        <w:separator/>
      </w:r>
    </w:p>
  </w:footnote>
  <w:footnote w:type="continuationSeparator" w:id="0">
    <w:p w14:paraId="16556A1F" w14:textId="77777777" w:rsidR="00CC29C7" w:rsidRDefault="00CC2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4B421" w14:textId="77777777" w:rsidR="00C8092E" w:rsidRDefault="00C8092E">
    <w:pPr>
      <w:pStyle w:val="Header"/>
    </w:pPr>
  </w:p>
  <w:p w14:paraId="6FFF1FA4" w14:textId="77777777" w:rsidR="00C8092E" w:rsidRDefault="00C8092E">
    <w:pPr>
      <w:pStyle w:val="Header"/>
    </w:pPr>
  </w:p>
  <w:p w14:paraId="296DC5A0" w14:textId="77777777" w:rsidR="00C8092E" w:rsidRDefault="00000000">
    <w:pPr>
      <w:pStyle w:val="Header"/>
    </w:pPr>
    <w:r>
      <w:rPr>
        <w:noProof/>
        <w:lang w:eastAsia="zh-TW"/>
      </w:rPr>
      <w:pict w14:anchorId="64502F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7335AC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7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8pt;height:31.3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5C4432D2">
      <w:start w:val="1"/>
      <w:numFmt w:val="decimal"/>
      <w:lvlText w:val="%1."/>
      <w:lvlJc w:val="left"/>
      <w:pPr>
        <w:ind w:left="1440" w:hanging="360"/>
      </w:pPr>
    </w:lvl>
    <w:lvl w:ilvl="1" w:tplc="33BAD26C" w:tentative="1">
      <w:start w:val="1"/>
      <w:numFmt w:val="lowerLetter"/>
      <w:lvlText w:val="%2."/>
      <w:lvlJc w:val="left"/>
      <w:pPr>
        <w:ind w:left="2160" w:hanging="360"/>
      </w:pPr>
    </w:lvl>
    <w:lvl w:ilvl="2" w:tplc="25AA458C" w:tentative="1">
      <w:start w:val="1"/>
      <w:numFmt w:val="lowerRoman"/>
      <w:lvlText w:val="%3."/>
      <w:lvlJc w:val="right"/>
      <w:pPr>
        <w:ind w:left="2880" w:hanging="180"/>
      </w:pPr>
    </w:lvl>
    <w:lvl w:ilvl="3" w:tplc="5DC49E9C" w:tentative="1">
      <w:start w:val="1"/>
      <w:numFmt w:val="decimal"/>
      <w:lvlText w:val="%4."/>
      <w:lvlJc w:val="left"/>
      <w:pPr>
        <w:ind w:left="3600" w:hanging="360"/>
      </w:pPr>
    </w:lvl>
    <w:lvl w:ilvl="4" w:tplc="776E3E78" w:tentative="1">
      <w:start w:val="1"/>
      <w:numFmt w:val="lowerLetter"/>
      <w:lvlText w:val="%5."/>
      <w:lvlJc w:val="left"/>
      <w:pPr>
        <w:ind w:left="4320" w:hanging="360"/>
      </w:pPr>
    </w:lvl>
    <w:lvl w:ilvl="5" w:tplc="E9F27DDA" w:tentative="1">
      <w:start w:val="1"/>
      <w:numFmt w:val="lowerRoman"/>
      <w:lvlText w:val="%6."/>
      <w:lvlJc w:val="right"/>
      <w:pPr>
        <w:ind w:left="5040" w:hanging="180"/>
      </w:pPr>
    </w:lvl>
    <w:lvl w:ilvl="6" w:tplc="7A70A12A" w:tentative="1">
      <w:start w:val="1"/>
      <w:numFmt w:val="decimal"/>
      <w:lvlText w:val="%7."/>
      <w:lvlJc w:val="left"/>
      <w:pPr>
        <w:ind w:left="5760" w:hanging="360"/>
      </w:pPr>
    </w:lvl>
    <w:lvl w:ilvl="7" w:tplc="35B82CAC" w:tentative="1">
      <w:start w:val="1"/>
      <w:numFmt w:val="lowerLetter"/>
      <w:lvlText w:val="%8."/>
      <w:lvlJc w:val="left"/>
      <w:pPr>
        <w:ind w:left="6480" w:hanging="360"/>
      </w:pPr>
    </w:lvl>
    <w:lvl w:ilvl="8" w:tplc="2CAAC05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65F282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E2F6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F2D8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282E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4E2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B45B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C0E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0EDF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B48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92AEB3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60EF7BC" w:tentative="1">
      <w:start w:val="1"/>
      <w:numFmt w:val="lowerLetter"/>
      <w:lvlText w:val="%2."/>
      <w:lvlJc w:val="left"/>
      <w:pPr>
        <w:ind w:left="1440" w:hanging="360"/>
      </w:pPr>
    </w:lvl>
    <w:lvl w:ilvl="2" w:tplc="AA169A7E" w:tentative="1">
      <w:start w:val="1"/>
      <w:numFmt w:val="lowerRoman"/>
      <w:lvlText w:val="%3."/>
      <w:lvlJc w:val="right"/>
      <w:pPr>
        <w:ind w:left="2160" w:hanging="180"/>
      </w:pPr>
    </w:lvl>
    <w:lvl w:ilvl="3" w:tplc="5270FE5A" w:tentative="1">
      <w:start w:val="1"/>
      <w:numFmt w:val="decimal"/>
      <w:lvlText w:val="%4."/>
      <w:lvlJc w:val="left"/>
      <w:pPr>
        <w:ind w:left="2880" w:hanging="360"/>
      </w:pPr>
    </w:lvl>
    <w:lvl w:ilvl="4" w:tplc="6AFA71B2" w:tentative="1">
      <w:start w:val="1"/>
      <w:numFmt w:val="lowerLetter"/>
      <w:lvlText w:val="%5."/>
      <w:lvlJc w:val="left"/>
      <w:pPr>
        <w:ind w:left="3600" w:hanging="360"/>
      </w:pPr>
    </w:lvl>
    <w:lvl w:ilvl="5" w:tplc="1B0CFC34" w:tentative="1">
      <w:start w:val="1"/>
      <w:numFmt w:val="lowerRoman"/>
      <w:lvlText w:val="%6."/>
      <w:lvlJc w:val="right"/>
      <w:pPr>
        <w:ind w:left="4320" w:hanging="180"/>
      </w:pPr>
    </w:lvl>
    <w:lvl w:ilvl="6" w:tplc="EDD22860" w:tentative="1">
      <w:start w:val="1"/>
      <w:numFmt w:val="decimal"/>
      <w:lvlText w:val="%7."/>
      <w:lvlJc w:val="left"/>
      <w:pPr>
        <w:ind w:left="5040" w:hanging="360"/>
      </w:pPr>
    </w:lvl>
    <w:lvl w:ilvl="7" w:tplc="5FE43F5E" w:tentative="1">
      <w:start w:val="1"/>
      <w:numFmt w:val="lowerLetter"/>
      <w:lvlText w:val="%8."/>
      <w:lvlJc w:val="left"/>
      <w:pPr>
        <w:ind w:left="5760" w:hanging="360"/>
      </w:pPr>
    </w:lvl>
    <w:lvl w:ilvl="8" w:tplc="84D450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F9B43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A0C4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19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50D4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A9E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5054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904D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D40E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2AD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E9AABBA2">
      <w:start w:val="1"/>
      <w:numFmt w:val="decimal"/>
      <w:lvlText w:val="%1."/>
      <w:lvlJc w:val="left"/>
      <w:pPr>
        <w:ind w:left="1440" w:hanging="360"/>
      </w:pPr>
    </w:lvl>
    <w:lvl w:ilvl="1" w:tplc="E2D0C624" w:tentative="1">
      <w:start w:val="1"/>
      <w:numFmt w:val="lowerLetter"/>
      <w:lvlText w:val="%2."/>
      <w:lvlJc w:val="left"/>
      <w:pPr>
        <w:ind w:left="2160" w:hanging="360"/>
      </w:pPr>
    </w:lvl>
    <w:lvl w:ilvl="2" w:tplc="075A6324" w:tentative="1">
      <w:start w:val="1"/>
      <w:numFmt w:val="lowerRoman"/>
      <w:lvlText w:val="%3."/>
      <w:lvlJc w:val="right"/>
      <w:pPr>
        <w:ind w:left="2880" w:hanging="180"/>
      </w:pPr>
    </w:lvl>
    <w:lvl w:ilvl="3" w:tplc="B494FE0E" w:tentative="1">
      <w:start w:val="1"/>
      <w:numFmt w:val="decimal"/>
      <w:lvlText w:val="%4."/>
      <w:lvlJc w:val="left"/>
      <w:pPr>
        <w:ind w:left="3600" w:hanging="360"/>
      </w:pPr>
    </w:lvl>
    <w:lvl w:ilvl="4" w:tplc="E888349E" w:tentative="1">
      <w:start w:val="1"/>
      <w:numFmt w:val="lowerLetter"/>
      <w:lvlText w:val="%5."/>
      <w:lvlJc w:val="left"/>
      <w:pPr>
        <w:ind w:left="4320" w:hanging="360"/>
      </w:pPr>
    </w:lvl>
    <w:lvl w:ilvl="5" w:tplc="0360EB4A" w:tentative="1">
      <w:start w:val="1"/>
      <w:numFmt w:val="lowerRoman"/>
      <w:lvlText w:val="%6."/>
      <w:lvlJc w:val="right"/>
      <w:pPr>
        <w:ind w:left="5040" w:hanging="180"/>
      </w:pPr>
    </w:lvl>
    <w:lvl w:ilvl="6" w:tplc="0BEA5EEC" w:tentative="1">
      <w:start w:val="1"/>
      <w:numFmt w:val="decimal"/>
      <w:lvlText w:val="%7."/>
      <w:lvlJc w:val="left"/>
      <w:pPr>
        <w:ind w:left="5760" w:hanging="360"/>
      </w:pPr>
    </w:lvl>
    <w:lvl w:ilvl="7" w:tplc="D85E1D9C" w:tentative="1">
      <w:start w:val="1"/>
      <w:numFmt w:val="lowerLetter"/>
      <w:lvlText w:val="%8."/>
      <w:lvlJc w:val="left"/>
      <w:pPr>
        <w:ind w:left="6480" w:hanging="360"/>
      </w:pPr>
    </w:lvl>
    <w:lvl w:ilvl="8" w:tplc="6F66031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EC701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2046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D287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5060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10F9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6CBA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A898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1E23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8ACD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68249A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8482E6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0066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B694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3CF9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0417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94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02E6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F267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93A49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2663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98DF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C039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EE90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CEE3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C1F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EAA6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10A1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886E53F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2821396" w:tentative="1">
      <w:start w:val="1"/>
      <w:numFmt w:val="lowerLetter"/>
      <w:lvlText w:val="%2."/>
      <w:lvlJc w:val="left"/>
      <w:pPr>
        <w:ind w:left="1440" w:hanging="360"/>
      </w:pPr>
    </w:lvl>
    <w:lvl w:ilvl="2" w:tplc="E1EA8B48" w:tentative="1">
      <w:start w:val="1"/>
      <w:numFmt w:val="lowerRoman"/>
      <w:lvlText w:val="%3."/>
      <w:lvlJc w:val="right"/>
      <w:pPr>
        <w:ind w:left="2160" w:hanging="180"/>
      </w:pPr>
    </w:lvl>
    <w:lvl w:ilvl="3" w:tplc="D9AC20E0" w:tentative="1">
      <w:start w:val="1"/>
      <w:numFmt w:val="decimal"/>
      <w:lvlText w:val="%4."/>
      <w:lvlJc w:val="left"/>
      <w:pPr>
        <w:ind w:left="2880" w:hanging="360"/>
      </w:pPr>
    </w:lvl>
    <w:lvl w:ilvl="4" w:tplc="850A4F60" w:tentative="1">
      <w:start w:val="1"/>
      <w:numFmt w:val="lowerLetter"/>
      <w:lvlText w:val="%5."/>
      <w:lvlJc w:val="left"/>
      <w:pPr>
        <w:ind w:left="3600" w:hanging="360"/>
      </w:pPr>
    </w:lvl>
    <w:lvl w:ilvl="5" w:tplc="8A4C3132" w:tentative="1">
      <w:start w:val="1"/>
      <w:numFmt w:val="lowerRoman"/>
      <w:lvlText w:val="%6."/>
      <w:lvlJc w:val="right"/>
      <w:pPr>
        <w:ind w:left="4320" w:hanging="180"/>
      </w:pPr>
    </w:lvl>
    <w:lvl w:ilvl="6" w:tplc="A4327CC6" w:tentative="1">
      <w:start w:val="1"/>
      <w:numFmt w:val="decimal"/>
      <w:lvlText w:val="%7."/>
      <w:lvlJc w:val="left"/>
      <w:pPr>
        <w:ind w:left="5040" w:hanging="360"/>
      </w:pPr>
    </w:lvl>
    <w:lvl w:ilvl="7" w:tplc="3B406952" w:tentative="1">
      <w:start w:val="1"/>
      <w:numFmt w:val="lowerLetter"/>
      <w:lvlText w:val="%8."/>
      <w:lvlJc w:val="left"/>
      <w:pPr>
        <w:ind w:left="5760" w:hanging="360"/>
      </w:pPr>
    </w:lvl>
    <w:lvl w:ilvl="8" w:tplc="FA4E3D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DC2C473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C5A2BD4" w:tentative="1">
      <w:start w:val="1"/>
      <w:numFmt w:val="lowerLetter"/>
      <w:lvlText w:val="%2."/>
      <w:lvlJc w:val="left"/>
      <w:pPr>
        <w:ind w:left="1440" w:hanging="360"/>
      </w:pPr>
    </w:lvl>
    <w:lvl w:ilvl="2" w:tplc="B0CE728C" w:tentative="1">
      <w:start w:val="1"/>
      <w:numFmt w:val="lowerRoman"/>
      <w:lvlText w:val="%3."/>
      <w:lvlJc w:val="right"/>
      <w:pPr>
        <w:ind w:left="2160" w:hanging="180"/>
      </w:pPr>
    </w:lvl>
    <w:lvl w:ilvl="3" w:tplc="EFDA4348" w:tentative="1">
      <w:start w:val="1"/>
      <w:numFmt w:val="decimal"/>
      <w:lvlText w:val="%4."/>
      <w:lvlJc w:val="left"/>
      <w:pPr>
        <w:ind w:left="2880" w:hanging="360"/>
      </w:pPr>
    </w:lvl>
    <w:lvl w:ilvl="4" w:tplc="8F5AE3F4" w:tentative="1">
      <w:start w:val="1"/>
      <w:numFmt w:val="lowerLetter"/>
      <w:lvlText w:val="%5."/>
      <w:lvlJc w:val="left"/>
      <w:pPr>
        <w:ind w:left="3600" w:hanging="360"/>
      </w:pPr>
    </w:lvl>
    <w:lvl w:ilvl="5" w:tplc="8FB0CC36" w:tentative="1">
      <w:start w:val="1"/>
      <w:numFmt w:val="lowerRoman"/>
      <w:lvlText w:val="%6."/>
      <w:lvlJc w:val="right"/>
      <w:pPr>
        <w:ind w:left="4320" w:hanging="180"/>
      </w:pPr>
    </w:lvl>
    <w:lvl w:ilvl="6" w:tplc="D4229486" w:tentative="1">
      <w:start w:val="1"/>
      <w:numFmt w:val="decimal"/>
      <w:lvlText w:val="%7."/>
      <w:lvlJc w:val="left"/>
      <w:pPr>
        <w:ind w:left="5040" w:hanging="360"/>
      </w:pPr>
    </w:lvl>
    <w:lvl w:ilvl="7" w:tplc="45F67B16" w:tentative="1">
      <w:start w:val="1"/>
      <w:numFmt w:val="lowerLetter"/>
      <w:lvlText w:val="%8."/>
      <w:lvlJc w:val="left"/>
      <w:pPr>
        <w:ind w:left="5760" w:hanging="360"/>
      </w:pPr>
    </w:lvl>
    <w:lvl w:ilvl="8" w:tplc="844837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ABC2B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0AA9A4" w:tentative="1">
      <w:start w:val="1"/>
      <w:numFmt w:val="lowerLetter"/>
      <w:lvlText w:val="%2."/>
      <w:lvlJc w:val="left"/>
      <w:pPr>
        <w:ind w:left="1440" w:hanging="360"/>
      </w:pPr>
    </w:lvl>
    <w:lvl w:ilvl="2" w:tplc="6AEEA876" w:tentative="1">
      <w:start w:val="1"/>
      <w:numFmt w:val="lowerRoman"/>
      <w:lvlText w:val="%3."/>
      <w:lvlJc w:val="right"/>
      <w:pPr>
        <w:ind w:left="2160" w:hanging="180"/>
      </w:pPr>
    </w:lvl>
    <w:lvl w:ilvl="3" w:tplc="1FF2123E" w:tentative="1">
      <w:start w:val="1"/>
      <w:numFmt w:val="decimal"/>
      <w:lvlText w:val="%4."/>
      <w:lvlJc w:val="left"/>
      <w:pPr>
        <w:ind w:left="2880" w:hanging="360"/>
      </w:pPr>
    </w:lvl>
    <w:lvl w:ilvl="4" w:tplc="4A007290" w:tentative="1">
      <w:start w:val="1"/>
      <w:numFmt w:val="lowerLetter"/>
      <w:lvlText w:val="%5."/>
      <w:lvlJc w:val="left"/>
      <w:pPr>
        <w:ind w:left="3600" w:hanging="360"/>
      </w:pPr>
    </w:lvl>
    <w:lvl w:ilvl="5" w:tplc="98706B90" w:tentative="1">
      <w:start w:val="1"/>
      <w:numFmt w:val="lowerRoman"/>
      <w:lvlText w:val="%6."/>
      <w:lvlJc w:val="right"/>
      <w:pPr>
        <w:ind w:left="4320" w:hanging="180"/>
      </w:pPr>
    </w:lvl>
    <w:lvl w:ilvl="6" w:tplc="09E4DD18" w:tentative="1">
      <w:start w:val="1"/>
      <w:numFmt w:val="decimal"/>
      <w:lvlText w:val="%7."/>
      <w:lvlJc w:val="left"/>
      <w:pPr>
        <w:ind w:left="5040" w:hanging="360"/>
      </w:pPr>
    </w:lvl>
    <w:lvl w:ilvl="7" w:tplc="8F2AB1BE" w:tentative="1">
      <w:start w:val="1"/>
      <w:numFmt w:val="lowerLetter"/>
      <w:lvlText w:val="%8."/>
      <w:lvlJc w:val="left"/>
      <w:pPr>
        <w:ind w:left="5760" w:hanging="360"/>
      </w:pPr>
    </w:lvl>
    <w:lvl w:ilvl="8" w:tplc="567A17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96445D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5136ED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FABB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EC19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22D6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B01F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7CF3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1694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24C1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2FB834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BB20E98" w:tentative="1">
      <w:start w:val="1"/>
      <w:numFmt w:val="lowerLetter"/>
      <w:lvlText w:val="%2."/>
      <w:lvlJc w:val="left"/>
      <w:pPr>
        <w:ind w:left="1440" w:hanging="360"/>
      </w:pPr>
    </w:lvl>
    <w:lvl w:ilvl="2" w:tplc="5BAA14D4" w:tentative="1">
      <w:start w:val="1"/>
      <w:numFmt w:val="lowerRoman"/>
      <w:lvlText w:val="%3."/>
      <w:lvlJc w:val="right"/>
      <w:pPr>
        <w:ind w:left="2160" w:hanging="180"/>
      </w:pPr>
    </w:lvl>
    <w:lvl w:ilvl="3" w:tplc="7F58EDFC" w:tentative="1">
      <w:start w:val="1"/>
      <w:numFmt w:val="decimal"/>
      <w:lvlText w:val="%4."/>
      <w:lvlJc w:val="left"/>
      <w:pPr>
        <w:ind w:left="2880" w:hanging="360"/>
      </w:pPr>
    </w:lvl>
    <w:lvl w:ilvl="4" w:tplc="8A568734" w:tentative="1">
      <w:start w:val="1"/>
      <w:numFmt w:val="lowerLetter"/>
      <w:lvlText w:val="%5."/>
      <w:lvlJc w:val="left"/>
      <w:pPr>
        <w:ind w:left="3600" w:hanging="360"/>
      </w:pPr>
    </w:lvl>
    <w:lvl w:ilvl="5" w:tplc="5B3ED5DA" w:tentative="1">
      <w:start w:val="1"/>
      <w:numFmt w:val="lowerRoman"/>
      <w:lvlText w:val="%6."/>
      <w:lvlJc w:val="right"/>
      <w:pPr>
        <w:ind w:left="4320" w:hanging="180"/>
      </w:pPr>
    </w:lvl>
    <w:lvl w:ilvl="6" w:tplc="C1C2B41A" w:tentative="1">
      <w:start w:val="1"/>
      <w:numFmt w:val="decimal"/>
      <w:lvlText w:val="%7."/>
      <w:lvlJc w:val="left"/>
      <w:pPr>
        <w:ind w:left="5040" w:hanging="360"/>
      </w:pPr>
    </w:lvl>
    <w:lvl w:ilvl="7" w:tplc="D486D2E6" w:tentative="1">
      <w:start w:val="1"/>
      <w:numFmt w:val="lowerLetter"/>
      <w:lvlText w:val="%8."/>
      <w:lvlJc w:val="left"/>
      <w:pPr>
        <w:ind w:left="5760" w:hanging="360"/>
      </w:pPr>
    </w:lvl>
    <w:lvl w:ilvl="8" w:tplc="738673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BF001100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7F36D10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34A4074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3D7AE3E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9F2E41A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39524F8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DF3220A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C0EEFA1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CF48836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489293856">
    <w:abstractNumId w:val="9"/>
  </w:num>
  <w:num w:numId="2" w16cid:durableId="333916930">
    <w:abstractNumId w:val="8"/>
  </w:num>
  <w:num w:numId="3" w16cid:durableId="163980460">
    <w:abstractNumId w:val="14"/>
  </w:num>
  <w:num w:numId="4" w16cid:durableId="199442422">
    <w:abstractNumId w:val="10"/>
  </w:num>
  <w:num w:numId="5" w16cid:durableId="501434974">
    <w:abstractNumId w:val="6"/>
  </w:num>
  <w:num w:numId="6" w16cid:durableId="1516307741">
    <w:abstractNumId w:val="1"/>
  </w:num>
  <w:num w:numId="7" w16cid:durableId="2059549677">
    <w:abstractNumId w:val="7"/>
  </w:num>
  <w:num w:numId="8" w16cid:durableId="447117748">
    <w:abstractNumId w:val="2"/>
  </w:num>
  <w:num w:numId="9" w16cid:durableId="1240870572">
    <w:abstractNumId w:val="16"/>
  </w:num>
  <w:num w:numId="10" w16cid:durableId="1144929766">
    <w:abstractNumId w:val="5"/>
  </w:num>
  <w:num w:numId="11" w16cid:durableId="554312361">
    <w:abstractNumId w:val="15"/>
  </w:num>
  <w:num w:numId="12" w16cid:durableId="136413161">
    <w:abstractNumId w:val="4"/>
  </w:num>
  <w:num w:numId="13" w16cid:durableId="700663247">
    <w:abstractNumId w:val="12"/>
  </w:num>
  <w:num w:numId="14" w16cid:durableId="1803421817">
    <w:abstractNumId w:val="11"/>
  </w:num>
  <w:num w:numId="15" w16cid:durableId="573667738">
    <w:abstractNumId w:val="13"/>
  </w:num>
  <w:num w:numId="16" w16cid:durableId="1933663092">
    <w:abstractNumId w:val="0"/>
  </w:num>
  <w:num w:numId="17" w16cid:durableId="3902276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3B58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07B59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9C7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25416064"/>
  <w15:docId w15:val="{A5863035-C99C-40E9-8677-51A6A5C5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UnresolvedMention">
    <w:name w:val="Unresolved Mention"/>
    <w:uiPriority w:val="99"/>
    <w:semiHidden/>
    <w:unhideWhenUsed/>
    <w:rsid w:val="00307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rshar1612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4</TotalTime>
  <Pages>6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Varsha Sri Chilumula</cp:lastModifiedBy>
  <cp:revision>3</cp:revision>
  <cp:lastPrinted>2017-11-30T17:51:00Z</cp:lastPrinted>
  <dcterms:created xsi:type="dcterms:W3CDTF">2023-01-27T18:43:00Z</dcterms:created>
  <dcterms:modified xsi:type="dcterms:W3CDTF">2023-01-31T22:11:00Z</dcterms:modified>
</cp:coreProperties>
</file>