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376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50D377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1699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0D28E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8E6599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06E6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BB5049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A7D52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D481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865C7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4"/>
        <w:gridCol w:w="2530"/>
        <w:gridCol w:w="1389"/>
        <w:gridCol w:w="1590"/>
        <w:gridCol w:w="1367"/>
        <w:gridCol w:w="1456"/>
      </w:tblGrid>
      <w:tr w:rsidR="00694FDD" w14:paraId="3CEF6FF7" w14:textId="77777777" w:rsidTr="00DA1387">
        <w:tc>
          <w:tcPr>
            <w:tcW w:w="2808" w:type="dxa"/>
          </w:tcPr>
          <w:p w14:paraId="18970E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6176EE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0668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CEA06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8F5B39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F6EC5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FD67D1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896B8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4FDD" w14:paraId="47339111" w14:textId="77777777" w:rsidTr="00DA1387">
        <w:tc>
          <w:tcPr>
            <w:tcW w:w="2808" w:type="dxa"/>
          </w:tcPr>
          <w:p w14:paraId="48A720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E9ADE42" w14:textId="773C04DD"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D533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530" w:type="dxa"/>
          </w:tcPr>
          <w:p w14:paraId="264D5E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3A83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A82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579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2C890489" w14:textId="77777777" w:rsidTr="00DA1387">
        <w:tc>
          <w:tcPr>
            <w:tcW w:w="2808" w:type="dxa"/>
          </w:tcPr>
          <w:p w14:paraId="205122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3B796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1889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875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EA2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F2A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3DA95A3D" w14:textId="77777777" w:rsidTr="00DA1387">
        <w:tc>
          <w:tcPr>
            <w:tcW w:w="2808" w:type="dxa"/>
          </w:tcPr>
          <w:p w14:paraId="1F7FD95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C25B44" w14:textId="05771BC5"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Puvvula</w:t>
            </w:r>
          </w:p>
        </w:tc>
        <w:tc>
          <w:tcPr>
            <w:tcW w:w="1530" w:type="dxa"/>
          </w:tcPr>
          <w:p w14:paraId="693406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95CC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9A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5DE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23ED8EF4" w14:textId="77777777" w:rsidTr="00DA1387">
        <w:tc>
          <w:tcPr>
            <w:tcW w:w="2808" w:type="dxa"/>
          </w:tcPr>
          <w:p w14:paraId="24F7BB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ECE4EA9" w14:textId="725923CD"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054974320</w:t>
            </w:r>
          </w:p>
        </w:tc>
        <w:tc>
          <w:tcPr>
            <w:tcW w:w="1530" w:type="dxa"/>
          </w:tcPr>
          <w:p w14:paraId="5BAC8A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5B9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6A9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250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79E45695" w14:textId="77777777" w:rsidTr="00DA1387">
        <w:tc>
          <w:tcPr>
            <w:tcW w:w="2808" w:type="dxa"/>
          </w:tcPr>
          <w:p w14:paraId="6B91E9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7A868B4" w14:textId="76F111AE"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03/04/1995</w:t>
            </w:r>
          </w:p>
        </w:tc>
        <w:tc>
          <w:tcPr>
            <w:tcW w:w="1530" w:type="dxa"/>
          </w:tcPr>
          <w:p w14:paraId="72C5AE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CC56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E88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790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70A12351" w14:textId="77777777" w:rsidTr="00DA1387">
        <w:tc>
          <w:tcPr>
            <w:tcW w:w="2808" w:type="dxa"/>
          </w:tcPr>
          <w:p w14:paraId="47DA92B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3AF7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544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5110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A2DF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128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16ECA9F5" w14:textId="77777777" w:rsidTr="00DA1387">
        <w:tc>
          <w:tcPr>
            <w:tcW w:w="2808" w:type="dxa"/>
          </w:tcPr>
          <w:p w14:paraId="70D4C9F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5600F2" w14:textId="277CA6A1" w:rsidR="007B455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46F1E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F205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989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A5BA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4B2BB1F6" w14:textId="77777777" w:rsidTr="0002006F">
        <w:trPr>
          <w:trHeight w:val="1007"/>
        </w:trPr>
        <w:tc>
          <w:tcPr>
            <w:tcW w:w="2808" w:type="dxa"/>
          </w:tcPr>
          <w:p w14:paraId="1040D9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EE41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958EE78" w14:textId="07C8CC45" w:rsidR="00226740" w:rsidRPr="00C03D07" w:rsidRDefault="00FD533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Ari Dr, Apt A, Somerset, NJ 08873</w:t>
            </w:r>
          </w:p>
        </w:tc>
        <w:tc>
          <w:tcPr>
            <w:tcW w:w="1530" w:type="dxa"/>
          </w:tcPr>
          <w:p w14:paraId="53C14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AB70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E2C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D10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3BCD555C" w14:textId="77777777" w:rsidTr="00DA1387">
        <w:tc>
          <w:tcPr>
            <w:tcW w:w="2808" w:type="dxa"/>
          </w:tcPr>
          <w:p w14:paraId="66570E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4D754FA" w14:textId="1B9806B6"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6302766593</w:t>
            </w:r>
          </w:p>
        </w:tc>
        <w:tc>
          <w:tcPr>
            <w:tcW w:w="1530" w:type="dxa"/>
          </w:tcPr>
          <w:p w14:paraId="43E3D5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7EE7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E6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0A8C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26B1CBE3" w14:textId="77777777" w:rsidTr="00DA1387">
        <w:tc>
          <w:tcPr>
            <w:tcW w:w="2808" w:type="dxa"/>
          </w:tcPr>
          <w:p w14:paraId="4F508E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07B7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3F1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064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B57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76B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1CBA6091" w14:textId="77777777" w:rsidTr="00DA1387">
        <w:tc>
          <w:tcPr>
            <w:tcW w:w="2808" w:type="dxa"/>
          </w:tcPr>
          <w:p w14:paraId="0DE78B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E709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07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49E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069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273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5CDA1334" w14:textId="77777777" w:rsidTr="00DA1387">
        <w:tc>
          <w:tcPr>
            <w:tcW w:w="2808" w:type="dxa"/>
          </w:tcPr>
          <w:p w14:paraId="351769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458FFD" w14:textId="717918FB"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Praveenpuvvula44@gmail.com</w:t>
            </w:r>
          </w:p>
        </w:tc>
        <w:tc>
          <w:tcPr>
            <w:tcW w:w="1530" w:type="dxa"/>
          </w:tcPr>
          <w:p w14:paraId="2DB1C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125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414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2A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2A674A56" w14:textId="77777777" w:rsidTr="00DA1387">
        <w:tc>
          <w:tcPr>
            <w:tcW w:w="2808" w:type="dxa"/>
          </w:tcPr>
          <w:p w14:paraId="351F8D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676F427" w14:textId="13BCA1A6"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08/06/2016</w:t>
            </w:r>
          </w:p>
        </w:tc>
        <w:tc>
          <w:tcPr>
            <w:tcW w:w="1530" w:type="dxa"/>
          </w:tcPr>
          <w:p w14:paraId="6C812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002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D9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E17C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275E1A8B" w14:textId="77777777" w:rsidTr="00DA1387">
        <w:tc>
          <w:tcPr>
            <w:tcW w:w="2808" w:type="dxa"/>
          </w:tcPr>
          <w:p w14:paraId="579B7E7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3505290" w14:textId="07B4F0FE" w:rsidR="001A2598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B7C06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2276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4C3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366F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4E29AA7E" w14:textId="77777777" w:rsidTr="00DA1387">
        <w:tc>
          <w:tcPr>
            <w:tcW w:w="2808" w:type="dxa"/>
          </w:tcPr>
          <w:p w14:paraId="602D0DD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7854DC" w14:textId="7B20DDB7"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25C43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2AB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BE82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B7E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64347AD7" w14:textId="77777777" w:rsidTr="00DA1387">
        <w:tc>
          <w:tcPr>
            <w:tcW w:w="2808" w:type="dxa"/>
          </w:tcPr>
          <w:p w14:paraId="2F7E867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F8FD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231B175" w14:textId="232BE30B"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77198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23B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F19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7C6B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6A9887E9" w14:textId="77777777" w:rsidTr="00DA1387">
        <w:tc>
          <w:tcPr>
            <w:tcW w:w="2808" w:type="dxa"/>
          </w:tcPr>
          <w:p w14:paraId="4C59819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0CE59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77C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34F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926B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EB3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0B10DA22" w14:textId="77777777" w:rsidTr="00DA1387">
        <w:tc>
          <w:tcPr>
            <w:tcW w:w="2808" w:type="dxa"/>
          </w:tcPr>
          <w:p w14:paraId="78A2F5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EB897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A2F5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FF0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7A5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665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62CF407E" w14:textId="77777777" w:rsidTr="00DA1387">
        <w:tc>
          <w:tcPr>
            <w:tcW w:w="2808" w:type="dxa"/>
          </w:tcPr>
          <w:p w14:paraId="208CF5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AADAE4D" w14:textId="770C84C6"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4049E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869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0C4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F19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18D743E9" w14:textId="77777777" w:rsidTr="00DA1387">
        <w:tc>
          <w:tcPr>
            <w:tcW w:w="2808" w:type="dxa"/>
          </w:tcPr>
          <w:p w14:paraId="43EA17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693D79A" w14:textId="6A5BEDAF"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C2E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D59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6FDA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06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3B2BF97A" w14:textId="77777777" w:rsidTr="00DA1387">
        <w:tc>
          <w:tcPr>
            <w:tcW w:w="2808" w:type="dxa"/>
          </w:tcPr>
          <w:p w14:paraId="1554F59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75DB7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4860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D1E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7D2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3A2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0E9E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8EC248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41480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74DBE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94FDD" w14:paraId="238577EB" w14:textId="77777777" w:rsidTr="00797DEB">
        <w:tc>
          <w:tcPr>
            <w:tcW w:w="2203" w:type="dxa"/>
          </w:tcPr>
          <w:p w14:paraId="6B242E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61667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8DEAE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7A53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F080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4FDD" w14:paraId="46F714FC" w14:textId="77777777" w:rsidTr="00797DEB">
        <w:tc>
          <w:tcPr>
            <w:tcW w:w="2203" w:type="dxa"/>
          </w:tcPr>
          <w:p w14:paraId="52562A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EB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EAF2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5C8D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95B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61BDCB0B" w14:textId="77777777" w:rsidTr="00797DEB">
        <w:tc>
          <w:tcPr>
            <w:tcW w:w="2203" w:type="dxa"/>
          </w:tcPr>
          <w:p w14:paraId="0FECF4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60E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1E6D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4E9D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FA4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14:paraId="147EB738" w14:textId="77777777" w:rsidTr="00797DEB">
        <w:tc>
          <w:tcPr>
            <w:tcW w:w="2203" w:type="dxa"/>
          </w:tcPr>
          <w:p w14:paraId="49234B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1713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132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03E8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1BA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47A56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A133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5072A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B4ADBF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1E64D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3DEA3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F250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94FDD" w14:paraId="6DEFE85B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4D8B9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4FDD" w14:paraId="653A0820" w14:textId="77777777" w:rsidTr="00D90155">
        <w:trPr>
          <w:trHeight w:val="314"/>
        </w:trPr>
        <w:tc>
          <w:tcPr>
            <w:tcW w:w="2545" w:type="dxa"/>
          </w:tcPr>
          <w:p w14:paraId="27B1CB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ACA12A4" w14:textId="6453B835"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694FDD" w14:paraId="0ECD557D" w14:textId="77777777" w:rsidTr="00D90155">
        <w:trPr>
          <w:trHeight w:val="324"/>
        </w:trPr>
        <w:tc>
          <w:tcPr>
            <w:tcW w:w="2545" w:type="dxa"/>
          </w:tcPr>
          <w:p w14:paraId="7E5698D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B32CC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D259D7" w14:textId="48082767"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694FDD" w14:paraId="499E4F15" w14:textId="77777777" w:rsidTr="00D90155">
        <w:trPr>
          <w:trHeight w:val="324"/>
        </w:trPr>
        <w:tc>
          <w:tcPr>
            <w:tcW w:w="2545" w:type="dxa"/>
          </w:tcPr>
          <w:p w14:paraId="765561B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492AA5B" w14:textId="6FC2402A"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109836079</w:t>
            </w:r>
          </w:p>
        </w:tc>
      </w:tr>
      <w:tr w:rsidR="00694FDD" w14:paraId="4F5DD1E4" w14:textId="77777777" w:rsidTr="00D90155">
        <w:trPr>
          <w:trHeight w:val="340"/>
        </w:trPr>
        <w:tc>
          <w:tcPr>
            <w:tcW w:w="2545" w:type="dxa"/>
          </w:tcPr>
          <w:p w14:paraId="594CB3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E8715D7" w14:textId="24399747"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94FDD" w14:paraId="3E622E12" w14:textId="77777777" w:rsidTr="00D90155">
        <w:trPr>
          <w:trHeight w:val="340"/>
        </w:trPr>
        <w:tc>
          <w:tcPr>
            <w:tcW w:w="2545" w:type="dxa"/>
          </w:tcPr>
          <w:p w14:paraId="5D49EA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7A98BB9" w14:textId="12297897"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Praveen Puvvula</w:t>
            </w:r>
          </w:p>
        </w:tc>
      </w:tr>
    </w:tbl>
    <w:p w14:paraId="578E37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FD274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BD88B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6ED2B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F96107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0388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88BD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E5A3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B8C4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45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6788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DCA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5597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AD99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2DA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803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F60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5C6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78FE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593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6A5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5D8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33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4E8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E7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D6C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6B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E1C0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73D1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60A7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0C7FF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961F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4F5CC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A745F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934D2E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8ABEA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7C1005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4FDD" w14:paraId="5805621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378E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5A37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4FDD" w14:paraId="0174203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1910B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464FE1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4FDD" w14:paraId="00548397" w14:textId="77777777" w:rsidTr="001D05D6">
        <w:trPr>
          <w:trHeight w:val="404"/>
        </w:trPr>
        <w:tc>
          <w:tcPr>
            <w:tcW w:w="918" w:type="dxa"/>
          </w:tcPr>
          <w:p w14:paraId="5F053E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3D1C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78AD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A9FB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21C9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4A33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9BE8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43900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FA5F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333E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4E77E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DCAF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4FDD" w14:paraId="46E5DF37" w14:textId="77777777" w:rsidTr="001D05D6">
        <w:trPr>
          <w:trHeight w:val="622"/>
        </w:trPr>
        <w:tc>
          <w:tcPr>
            <w:tcW w:w="918" w:type="dxa"/>
          </w:tcPr>
          <w:p w14:paraId="4548EF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A19E650" w14:textId="1CED51CC"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EA54BDF" w14:textId="26B99AE9"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11/01/21</w:t>
            </w:r>
          </w:p>
        </w:tc>
        <w:tc>
          <w:tcPr>
            <w:tcW w:w="1710" w:type="dxa"/>
          </w:tcPr>
          <w:p w14:paraId="565CAE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AA29C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71108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7BA3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2AB8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4945F3BD" w14:textId="77777777" w:rsidTr="001D05D6">
        <w:trPr>
          <w:trHeight w:val="592"/>
        </w:trPr>
        <w:tc>
          <w:tcPr>
            <w:tcW w:w="918" w:type="dxa"/>
          </w:tcPr>
          <w:p w14:paraId="7BB1210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54D513A" w14:textId="65C432D0"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231FA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DB2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61EFA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93402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5E6A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3982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737DE785" w14:textId="77777777" w:rsidTr="001D05D6">
        <w:trPr>
          <w:trHeight w:val="592"/>
        </w:trPr>
        <w:tc>
          <w:tcPr>
            <w:tcW w:w="918" w:type="dxa"/>
          </w:tcPr>
          <w:p w14:paraId="1BA47F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4CF85EC" w14:textId="77777777" w:rsidR="008F53D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0BBB27C" w14:textId="68DD78FF" w:rsidR="00FD533F" w:rsidRPr="00FD533F" w:rsidRDefault="00FD533F" w:rsidP="00FD53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14:paraId="0BBAEA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19D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5B53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A56B3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3268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DE3A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27D0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63856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94FDD" w14:paraId="0AC9C8C0" w14:textId="77777777" w:rsidTr="00B433FE">
        <w:trPr>
          <w:trHeight w:val="683"/>
        </w:trPr>
        <w:tc>
          <w:tcPr>
            <w:tcW w:w="1638" w:type="dxa"/>
          </w:tcPr>
          <w:p w14:paraId="4F01FF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A799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AB68F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8A8D0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4102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0E47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94FDD" w14:paraId="44D1F6C2" w14:textId="77777777" w:rsidTr="00B433FE">
        <w:trPr>
          <w:trHeight w:val="291"/>
        </w:trPr>
        <w:tc>
          <w:tcPr>
            <w:tcW w:w="1638" w:type="dxa"/>
          </w:tcPr>
          <w:p w14:paraId="7A2712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F3999B" w14:textId="57C4A957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$1600</w:t>
            </w:r>
          </w:p>
        </w:tc>
        <w:tc>
          <w:tcPr>
            <w:tcW w:w="1818" w:type="dxa"/>
          </w:tcPr>
          <w:p w14:paraId="6758BB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1B4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C957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1CA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37F5F969" w14:textId="77777777" w:rsidTr="00B433FE">
        <w:trPr>
          <w:trHeight w:val="291"/>
        </w:trPr>
        <w:tc>
          <w:tcPr>
            <w:tcW w:w="1638" w:type="dxa"/>
          </w:tcPr>
          <w:p w14:paraId="45F43A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7272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A00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928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1937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76D5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E115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94FDD" w14:paraId="1DD5B78E" w14:textId="77777777" w:rsidTr="00B433FE">
        <w:trPr>
          <w:trHeight w:val="773"/>
        </w:trPr>
        <w:tc>
          <w:tcPr>
            <w:tcW w:w="2448" w:type="dxa"/>
          </w:tcPr>
          <w:p w14:paraId="039C8C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7BC61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0F5D3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1C496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4FDD" w14:paraId="02FE027F" w14:textId="77777777" w:rsidTr="00B433FE">
        <w:trPr>
          <w:trHeight w:val="428"/>
        </w:trPr>
        <w:tc>
          <w:tcPr>
            <w:tcW w:w="2448" w:type="dxa"/>
          </w:tcPr>
          <w:p w14:paraId="2AEF8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B031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90D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262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B2698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880E8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94FDD" w14:paraId="436C2BD5" w14:textId="77777777" w:rsidTr="004B23E9">
        <w:trPr>
          <w:trHeight w:val="825"/>
        </w:trPr>
        <w:tc>
          <w:tcPr>
            <w:tcW w:w="2538" w:type="dxa"/>
          </w:tcPr>
          <w:p w14:paraId="66A24CB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6737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1C208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BDC3D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B3961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94FDD" w14:paraId="2B939D84" w14:textId="77777777" w:rsidTr="004B23E9">
        <w:trPr>
          <w:trHeight w:val="275"/>
        </w:trPr>
        <w:tc>
          <w:tcPr>
            <w:tcW w:w="2538" w:type="dxa"/>
          </w:tcPr>
          <w:p w14:paraId="27DA6E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79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346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233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C45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4CCBF8BE" w14:textId="77777777" w:rsidTr="004B23E9">
        <w:trPr>
          <w:trHeight w:val="275"/>
        </w:trPr>
        <w:tc>
          <w:tcPr>
            <w:tcW w:w="2538" w:type="dxa"/>
          </w:tcPr>
          <w:p w14:paraId="590EA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00C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4A80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3594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8DED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6ED19AFF" w14:textId="77777777" w:rsidTr="004B23E9">
        <w:trPr>
          <w:trHeight w:val="292"/>
        </w:trPr>
        <w:tc>
          <w:tcPr>
            <w:tcW w:w="2538" w:type="dxa"/>
          </w:tcPr>
          <w:p w14:paraId="48127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40F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816B5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6FF07B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D82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3A3F651A" w14:textId="77777777" w:rsidTr="00044B40">
        <w:trPr>
          <w:trHeight w:val="557"/>
        </w:trPr>
        <w:tc>
          <w:tcPr>
            <w:tcW w:w="2538" w:type="dxa"/>
          </w:tcPr>
          <w:p w14:paraId="7A341E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7A44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95C5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D68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009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00C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CC3C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16642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CC72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098E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FFAE2E">
          <v:roundrect id="_x0000_s2050" style="position:absolute;margin-left:-6.75pt;margin-top:1.3pt;width:549pt;height:67.3pt;z-index:1" arcsize="10923f">
            <v:textbox>
              <w:txbxContent>
                <w:p w14:paraId="34A0588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671EC7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B8989D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136B42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B0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F2D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AB6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27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C8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FDB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324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E9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D2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89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F7E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1A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D0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65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0D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1A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0B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D2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66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12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8789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CA112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E01A57D">
          <v:roundrect id="_x0000_s2052" style="position:absolute;margin-left:244.5pt;margin-top:.35pt;width:63.75pt;height:15pt;z-index:2" arcsize="10923f"/>
        </w:pict>
      </w:r>
    </w:p>
    <w:p w14:paraId="5FA78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5048A" w14:textId="5D94D658" w:rsidR="004F2E9A" w:rsidRDefault="00FD533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EFCC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368.7pt;margin-top:1.3pt;width:17.7pt;height:7.2pt;z-index:4" o:connectortype="straight"/>
        </w:pict>
      </w:r>
    </w:p>
    <w:p w14:paraId="620BE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3F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9E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6A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9C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4D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B8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B4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2A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77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9C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3E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BE6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7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C0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7F8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12B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E4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F21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6A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F4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16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EB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794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B7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F4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64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97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36B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A7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E3C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904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C67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BE0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1F3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A99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FA1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0DA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A4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315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A57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BBE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7E2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03E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BAE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241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83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3E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AB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40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44D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E7F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ED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D4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A39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271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4EC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A6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51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94FDD" w14:paraId="1ABEB4D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40E7C2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94FDD" w14:paraId="3FD66A46" w14:textId="77777777" w:rsidTr="0030732B">
        <w:trPr>
          <w:trHeight w:val="533"/>
        </w:trPr>
        <w:tc>
          <w:tcPr>
            <w:tcW w:w="738" w:type="dxa"/>
          </w:tcPr>
          <w:p w14:paraId="212BBA6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59ABA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E97D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7826DC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BB3A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C6B3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4FDD" w14:paraId="6DD91860" w14:textId="77777777" w:rsidTr="0030732B">
        <w:trPr>
          <w:trHeight w:val="266"/>
        </w:trPr>
        <w:tc>
          <w:tcPr>
            <w:tcW w:w="738" w:type="dxa"/>
          </w:tcPr>
          <w:p w14:paraId="1FB7CDE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96211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4235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11C3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7792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4D0C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7BD2AAD2" w14:textId="77777777" w:rsidTr="0030732B">
        <w:trPr>
          <w:trHeight w:val="266"/>
        </w:trPr>
        <w:tc>
          <w:tcPr>
            <w:tcW w:w="738" w:type="dxa"/>
          </w:tcPr>
          <w:p w14:paraId="3C8908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233F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4A86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085B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AD3F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7A9C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1C45C0A6" w14:textId="77777777" w:rsidTr="0030732B">
        <w:trPr>
          <w:trHeight w:val="266"/>
        </w:trPr>
        <w:tc>
          <w:tcPr>
            <w:tcW w:w="738" w:type="dxa"/>
          </w:tcPr>
          <w:p w14:paraId="5BF02FB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862D82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0ACF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C41C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8FEC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78B8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445E819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FC535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D15B21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89D3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800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D3D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74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D62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5B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C81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706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FAC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FE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E34A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4FDD" w14:paraId="662A900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94639F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4FDD" w14:paraId="00E79D1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9E401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B0B5B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DB781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3F21B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A0FFB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22A73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1944A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4FDD" w14:paraId="1D5A423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0836D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D182C83" w14:textId="04987438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03707722" w14:textId="3ACA149E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CX-5</w:t>
            </w:r>
          </w:p>
        </w:tc>
        <w:tc>
          <w:tcPr>
            <w:tcW w:w="1971" w:type="dxa"/>
            <w:shd w:val="clear" w:color="auto" w:fill="auto"/>
          </w:tcPr>
          <w:p w14:paraId="0C970927" w14:textId="3CB9B2CD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14:paraId="1946E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263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6FB408" w14:textId="1340E05A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10/22/2020</w:t>
            </w:r>
          </w:p>
        </w:tc>
      </w:tr>
      <w:tr w:rsidR="00694FDD" w14:paraId="770D4B6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AAB11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C63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2551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BCC3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5A72C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716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329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4FE3A8A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412B4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B35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29A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549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4F9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B201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F5F5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CA70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59298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79AE61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94FDD" w14:paraId="477E43EE" w14:textId="77777777" w:rsidTr="00B433FE">
        <w:trPr>
          <w:trHeight w:val="527"/>
        </w:trPr>
        <w:tc>
          <w:tcPr>
            <w:tcW w:w="3135" w:type="dxa"/>
          </w:tcPr>
          <w:p w14:paraId="5C7A46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9FF66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5FFF7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C624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4FDD" w14:paraId="15A184EA" w14:textId="77777777" w:rsidTr="00B433FE">
        <w:trPr>
          <w:trHeight w:val="250"/>
        </w:trPr>
        <w:tc>
          <w:tcPr>
            <w:tcW w:w="3135" w:type="dxa"/>
          </w:tcPr>
          <w:p w14:paraId="5200E6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991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1DA0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B3AA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36DE5A7A" w14:textId="77777777" w:rsidTr="00B433FE">
        <w:trPr>
          <w:trHeight w:val="264"/>
        </w:trPr>
        <w:tc>
          <w:tcPr>
            <w:tcW w:w="3135" w:type="dxa"/>
          </w:tcPr>
          <w:p w14:paraId="7074BB4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409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5E4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42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44D4037A" w14:textId="77777777" w:rsidTr="00B433FE">
        <w:trPr>
          <w:trHeight w:val="250"/>
        </w:trPr>
        <w:tc>
          <w:tcPr>
            <w:tcW w:w="3135" w:type="dxa"/>
          </w:tcPr>
          <w:p w14:paraId="0B41CB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2A6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1BD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B961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7B2AEA54" w14:textId="77777777" w:rsidTr="00B433FE">
        <w:trPr>
          <w:trHeight w:val="264"/>
        </w:trPr>
        <w:tc>
          <w:tcPr>
            <w:tcW w:w="3135" w:type="dxa"/>
          </w:tcPr>
          <w:p w14:paraId="149640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355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863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C61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6C98C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2E7C6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94FDD" w14:paraId="1C0FDC4A" w14:textId="77777777" w:rsidTr="00B433FE">
        <w:tc>
          <w:tcPr>
            <w:tcW w:w="9198" w:type="dxa"/>
          </w:tcPr>
          <w:p w14:paraId="4766B7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A904765" w14:textId="5E9EF7D7" w:rsidR="007C5320" w:rsidRPr="00C03D07" w:rsidRDefault="00FD533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94FDD" w14:paraId="1D09296D" w14:textId="77777777" w:rsidTr="00B433FE">
        <w:tc>
          <w:tcPr>
            <w:tcW w:w="9198" w:type="dxa"/>
          </w:tcPr>
          <w:p w14:paraId="2782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032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14:paraId="7297EF4F" w14:textId="77777777" w:rsidTr="00B433FE">
        <w:tc>
          <w:tcPr>
            <w:tcW w:w="9198" w:type="dxa"/>
          </w:tcPr>
          <w:p w14:paraId="0386F5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95F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14:paraId="35F57DD5" w14:textId="77777777" w:rsidTr="00B433FE">
        <w:tc>
          <w:tcPr>
            <w:tcW w:w="9198" w:type="dxa"/>
          </w:tcPr>
          <w:p w14:paraId="49C49F6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72466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A87756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9B092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E9245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237D1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82954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94FDD" w14:paraId="182D4F50" w14:textId="77777777" w:rsidTr="007C5320">
        <w:tc>
          <w:tcPr>
            <w:tcW w:w="1106" w:type="dxa"/>
            <w:shd w:val="clear" w:color="auto" w:fill="auto"/>
          </w:tcPr>
          <w:p w14:paraId="44A588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D5F65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CBA8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31DB1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52C3D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D4B92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74204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AA3AA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3C3F5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FBEA2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5F5A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4FDD" w14:paraId="389870D7" w14:textId="77777777" w:rsidTr="007C5320">
        <w:tc>
          <w:tcPr>
            <w:tcW w:w="1106" w:type="dxa"/>
            <w:shd w:val="clear" w:color="auto" w:fill="auto"/>
          </w:tcPr>
          <w:p w14:paraId="1D487C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CB6C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0ED8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F936F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2D3D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09E26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30D1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E156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C5AE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6B854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555E7BBD" w14:textId="77777777" w:rsidTr="007C5320">
        <w:tc>
          <w:tcPr>
            <w:tcW w:w="1106" w:type="dxa"/>
            <w:shd w:val="clear" w:color="auto" w:fill="auto"/>
          </w:tcPr>
          <w:p w14:paraId="4B2DC4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CC6E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BFE6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FE7B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7D140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A3D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94F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F9A8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BC8A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1233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BDD27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13ECC7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36801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DBE4A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94FDD" w14:paraId="5E725AE1" w14:textId="77777777" w:rsidTr="00B433FE">
        <w:tc>
          <w:tcPr>
            <w:tcW w:w="3456" w:type="dxa"/>
            <w:shd w:val="clear" w:color="auto" w:fill="auto"/>
          </w:tcPr>
          <w:p w14:paraId="68E03B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D55B3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BD372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D17D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4CD2E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4FDD" w14:paraId="6C0654D0" w14:textId="77777777" w:rsidTr="00B433FE">
        <w:tc>
          <w:tcPr>
            <w:tcW w:w="3456" w:type="dxa"/>
            <w:shd w:val="clear" w:color="auto" w:fill="auto"/>
          </w:tcPr>
          <w:p w14:paraId="6415495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FABAC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04B9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34D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C1CD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14:paraId="68EF0364" w14:textId="77777777" w:rsidTr="00B433FE">
        <w:tc>
          <w:tcPr>
            <w:tcW w:w="3456" w:type="dxa"/>
            <w:shd w:val="clear" w:color="auto" w:fill="auto"/>
          </w:tcPr>
          <w:p w14:paraId="49F0ADA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143479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1D8C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AB6E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8C06B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61FAB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DCA4E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4AE60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C62A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B819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B767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18FD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BE2A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5EAD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413CB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C350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F759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94FDD" w14:paraId="409AFFB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44346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4FDD" w14:paraId="097A4F3C" w14:textId="77777777" w:rsidTr="00B433FE">
        <w:trPr>
          <w:trHeight w:val="263"/>
        </w:trPr>
        <w:tc>
          <w:tcPr>
            <w:tcW w:w="6880" w:type="dxa"/>
          </w:tcPr>
          <w:p w14:paraId="15505D4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1752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B8329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4FDD" w14:paraId="5B2225DA" w14:textId="77777777" w:rsidTr="00B433FE">
        <w:trPr>
          <w:trHeight w:val="263"/>
        </w:trPr>
        <w:tc>
          <w:tcPr>
            <w:tcW w:w="6880" w:type="dxa"/>
          </w:tcPr>
          <w:p w14:paraId="343E6B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9C1B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679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739AE46D" w14:textId="77777777" w:rsidTr="00B433FE">
        <w:trPr>
          <w:trHeight w:val="301"/>
        </w:trPr>
        <w:tc>
          <w:tcPr>
            <w:tcW w:w="6880" w:type="dxa"/>
          </w:tcPr>
          <w:p w14:paraId="4812FC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7DFD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616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7AD3B1F5" w14:textId="77777777" w:rsidTr="00B433FE">
        <w:trPr>
          <w:trHeight w:val="263"/>
        </w:trPr>
        <w:tc>
          <w:tcPr>
            <w:tcW w:w="6880" w:type="dxa"/>
          </w:tcPr>
          <w:p w14:paraId="183A30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766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B94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261176FF" w14:textId="77777777" w:rsidTr="00B433FE">
        <w:trPr>
          <w:trHeight w:val="250"/>
        </w:trPr>
        <w:tc>
          <w:tcPr>
            <w:tcW w:w="6880" w:type="dxa"/>
          </w:tcPr>
          <w:p w14:paraId="265EFD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372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6F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67341C71" w14:textId="77777777" w:rsidTr="00B433FE">
        <w:trPr>
          <w:trHeight w:val="263"/>
        </w:trPr>
        <w:tc>
          <w:tcPr>
            <w:tcW w:w="6880" w:type="dxa"/>
          </w:tcPr>
          <w:p w14:paraId="070EDF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AF09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133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23D0AB69" w14:textId="77777777" w:rsidTr="00B433FE">
        <w:trPr>
          <w:trHeight w:val="275"/>
        </w:trPr>
        <w:tc>
          <w:tcPr>
            <w:tcW w:w="6880" w:type="dxa"/>
          </w:tcPr>
          <w:p w14:paraId="553409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8575D32" w14:textId="6CE4C5D0"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$16256</w:t>
            </w:r>
          </w:p>
        </w:tc>
        <w:tc>
          <w:tcPr>
            <w:tcW w:w="1879" w:type="dxa"/>
          </w:tcPr>
          <w:p w14:paraId="5A9F1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617D0844" w14:textId="77777777" w:rsidTr="00B433FE">
        <w:trPr>
          <w:trHeight w:val="275"/>
        </w:trPr>
        <w:tc>
          <w:tcPr>
            <w:tcW w:w="6880" w:type="dxa"/>
          </w:tcPr>
          <w:p w14:paraId="174CA4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25275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741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B2F65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0A2299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94FDD" w14:paraId="02FDE7EC" w14:textId="77777777" w:rsidTr="00B433FE">
        <w:tc>
          <w:tcPr>
            <w:tcW w:w="7196" w:type="dxa"/>
            <w:shd w:val="clear" w:color="auto" w:fill="auto"/>
          </w:tcPr>
          <w:p w14:paraId="5821B3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ED8A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6ED26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4FDD" w14:paraId="7C42CF4A" w14:textId="77777777" w:rsidTr="00B433FE">
        <w:tc>
          <w:tcPr>
            <w:tcW w:w="7196" w:type="dxa"/>
            <w:shd w:val="clear" w:color="auto" w:fill="auto"/>
          </w:tcPr>
          <w:p w14:paraId="61B6EF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2194A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55DE6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94FDD" w14:paraId="4D585F5D" w14:textId="77777777" w:rsidTr="00B433FE">
        <w:tc>
          <w:tcPr>
            <w:tcW w:w="7196" w:type="dxa"/>
            <w:shd w:val="clear" w:color="auto" w:fill="auto"/>
          </w:tcPr>
          <w:p w14:paraId="2A1745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E3E6C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71936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3FA2E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4F538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843DBE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57E4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38D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B3A3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8B70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6892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B906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4C98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86C8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BE03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8965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FA03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641A4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94FDD" w14:paraId="11EBDC26" w14:textId="77777777" w:rsidTr="00B433FE">
        <w:trPr>
          <w:trHeight w:val="318"/>
        </w:trPr>
        <w:tc>
          <w:tcPr>
            <w:tcW w:w="6194" w:type="dxa"/>
          </w:tcPr>
          <w:p w14:paraId="495160D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FD481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C44DD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1458A258" w14:textId="77777777" w:rsidTr="00B433FE">
        <w:trPr>
          <w:trHeight w:val="303"/>
        </w:trPr>
        <w:tc>
          <w:tcPr>
            <w:tcW w:w="6194" w:type="dxa"/>
          </w:tcPr>
          <w:p w14:paraId="20694E9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F88D7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128E2454" w14:textId="77777777" w:rsidTr="00B433FE">
        <w:trPr>
          <w:trHeight w:val="304"/>
        </w:trPr>
        <w:tc>
          <w:tcPr>
            <w:tcW w:w="6194" w:type="dxa"/>
          </w:tcPr>
          <w:p w14:paraId="2758CAB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6570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2CB59858" w14:textId="77777777" w:rsidTr="00B433FE">
        <w:trPr>
          <w:trHeight w:val="318"/>
        </w:trPr>
        <w:tc>
          <w:tcPr>
            <w:tcW w:w="6194" w:type="dxa"/>
          </w:tcPr>
          <w:p w14:paraId="72146F2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F8ED5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16A7AAEF" w14:textId="77777777" w:rsidTr="00B433FE">
        <w:trPr>
          <w:trHeight w:val="303"/>
        </w:trPr>
        <w:tc>
          <w:tcPr>
            <w:tcW w:w="6194" w:type="dxa"/>
          </w:tcPr>
          <w:p w14:paraId="4DA21FD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FAD4E7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11A48107" w14:textId="77777777" w:rsidTr="00B433FE">
        <w:trPr>
          <w:trHeight w:val="318"/>
        </w:trPr>
        <w:tc>
          <w:tcPr>
            <w:tcW w:w="6194" w:type="dxa"/>
          </w:tcPr>
          <w:p w14:paraId="395550C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909378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7E312D43" w14:textId="77777777" w:rsidTr="00B433FE">
        <w:trPr>
          <w:trHeight w:val="303"/>
        </w:trPr>
        <w:tc>
          <w:tcPr>
            <w:tcW w:w="6194" w:type="dxa"/>
          </w:tcPr>
          <w:p w14:paraId="6EF69F7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651763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09E1AE7E" w14:textId="77777777" w:rsidTr="00B433FE">
        <w:trPr>
          <w:trHeight w:val="318"/>
        </w:trPr>
        <w:tc>
          <w:tcPr>
            <w:tcW w:w="6194" w:type="dxa"/>
          </w:tcPr>
          <w:p w14:paraId="3FA26B4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4F9AFF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29ACCACB" w14:textId="77777777" w:rsidTr="00B433FE">
        <w:trPr>
          <w:trHeight w:val="318"/>
        </w:trPr>
        <w:tc>
          <w:tcPr>
            <w:tcW w:w="6194" w:type="dxa"/>
          </w:tcPr>
          <w:p w14:paraId="31EFDDF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A23C7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4AFB75DD" w14:textId="77777777" w:rsidTr="00B433FE">
        <w:trPr>
          <w:trHeight w:val="318"/>
        </w:trPr>
        <w:tc>
          <w:tcPr>
            <w:tcW w:w="6194" w:type="dxa"/>
          </w:tcPr>
          <w:p w14:paraId="64EC868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0F250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5D500121" w14:textId="77777777" w:rsidTr="00B433FE">
        <w:trPr>
          <w:trHeight w:val="318"/>
        </w:trPr>
        <w:tc>
          <w:tcPr>
            <w:tcW w:w="6194" w:type="dxa"/>
          </w:tcPr>
          <w:p w14:paraId="2BE5881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A378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0964DCEC" w14:textId="77777777" w:rsidTr="00B433FE">
        <w:trPr>
          <w:trHeight w:val="318"/>
        </w:trPr>
        <w:tc>
          <w:tcPr>
            <w:tcW w:w="6194" w:type="dxa"/>
          </w:tcPr>
          <w:p w14:paraId="614841C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1053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2C42791E" w14:textId="77777777" w:rsidTr="00B433FE">
        <w:trPr>
          <w:trHeight w:val="318"/>
        </w:trPr>
        <w:tc>
          <w:tcPr>
            <w:tcW w:w="6194" w:type="dxa"/>
          </w:tcPr>
          <w:p w14:paraId="7D7BFB4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6315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3F9D1E81" w14:textId="77777777" w:rsidTr="00B433FE">
        <w:trPr>
          <w:trHeight w:val="318"/>
        </w:trPr>
        <w:tc>
          <w:tcPr>
            <w:tcW w:w="6194" w:type="dxa"/>
          </w:tcPr>
          <w:p w14:paraId="0D2D386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D8E23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6A3C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3D8043AF" w14:textId="77777777" w:rsidTr="00B433FE">
        <w:trPr>
          <w:trHeight w:val="318"/>
        </w:trPr>
        <w:tc>
          <w:tcPr>
            <w:tcW w:w="6194" w:type="dxa"/>
          </w:tcPr>
          <w:p w14:paraId="09A80CD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013C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5191DE9E" w14:textId="77777777" w:rsidTr="00B433FE">
        <w:trPr>
          <w:trHeight w:val="318"/>
        </w:trPr>
        <w:tc>
          <w:tcPr>
            <w:tcW w:w="6194" w:type="dxa"/>
          </w:tcPr>
          <w:p w14:paraId="7CB15DD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B694B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594A0942" w14:textId="77777777" w:rsidTr="00B433FE">
        <w:trPr>
          <w:trHeight w:val="318"/>
        </w:trPr>
        <w:tc>
          <w:tcPr>
            <w:tcW w:w="6194" w:type="dxa"/>
          </w:tcPr>
          <w:p w14:paraId="64163D5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3C53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5974D35C" w14:textId="77777777" w:rsidTr="00B433FE">
        <w:trPr>
          <w:trHeight w:val="318"/>
        </w:trPr>
        <w:tc>
          <w:tcPr>
            <w:tcW w:w="6194" w:type="dxa"/>
          </w:tcPr>
          <w:p w14:paraId="085221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D7A8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2962AE66" w14:textId="77777777" w:rsidTr="00B433FE">
        <w:trPr>
          <w:trHeight w:val="318"/>
        </w:trPr>
        <w:tc>
          <w:tcPr>
            <w:tcW w:w="6194" w:type="dxa"/>
          </w:tcPr>
          <w:p w14:paraId="71DD646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61F0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7D026F94" w14:textId="77777777" w:rsidTr="00B433FE">
        <w:trPr>
          <w:trHeight w:val="318"/>
        </w:trPr>
        <w:tc>
          <w:tcPr>
            <w:tcW w:w="6194" w:type="dxa"/>
          </w:tcPr>
          <w:p w14:paraId="49C93D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84AEA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14:paraId="60E6E807" w14:textId="77777777" w:rsidTr="00B433FE">
        <w:trPr>
          <w:trHeight w:val="318"/>
        </w:trPr>
        <w:tc>
          <w:tcPr>
            <w:tcW w:w="6194" w:type="dxa"/>
          </w:tcPr>
          <w:p w14:paraId="617F86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446F3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560384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94FDD" w14:paraId="0203EB6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75BA63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94FDD" w14:paraId="1EAA5FBB" w14:textId="77777777" w:rsidTr="00B433FE">
        <w:trPr>
          <w:trHeight w:val="269"/>
        </w:trPr>
        <w:tc>
          <w:tcPr>
            <w:tcW w:w="738" w:type="dxa"/>
          </w:tcPr>
          <w:p w14:paraId="6B6A0E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EB2A7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CD74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F6BC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4FDD" w14:paraId="3DD5A754" w14:textId="77777777" w:rsidTr="00B433FE">
        <w:trPr>
          <w:trHeight w:val="269"/>
        </w:trPr>
        <w:tc>
          <w:tcPr>
            <w:tcW w:w="738" w:type="dxa"/>
          </w:tcPr>
          <w:p w14:paraId="09274B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8CDF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6978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320A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36F4FF31" w14:textId="77777777" w:rsidTr="00B433FE">
        <w:trPr>
          <w:trHeight w:val="269"/>
        </w:trPr>
        <w:tc>
          <w:tcPr>
            <w:tcW w:w="738" w:type="dxa"/>
          </w:tcPr>
          <w:p w14:paraId="48810C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C45D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477C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7433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1C1E62EC" w14:textId="77777777" w:rsidTr="00B433FE">
        <w:trPr>
          <w:trHeight w:val="269"/>
        </w:trPr>
        <w:tc>
          <w:tcPr>
            <w:tcW w:w="738" w:type="dxa"/>
          </w:tcPr>
          <w:p w14:paraId="6FEED6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B985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968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6418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6F57CFC8" w14:textId="77777777" w:rsidTr="00B433FE">
        <w:trPr>
          <w:trHeight w:val="269"/>
        </w:trPr>
        <w:tc>
          <w:tcPr>
            <w:tcW w:w="738" w:type="dxa"/>
          </w:tcPr>
          <w:p w14:paraId="54C5AB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4608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B8D8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DC3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40B59E73" w14:textId="77777777" w:rsidTr="00B433FE">
        <w:trPr>
          <w:trHeight w:val="269"/>
        </w:trPr>
        <w:tc>
          <w:tcPr>
            <w:tcW w:w="738" w:type="dxa"/>
          </w:tcPr>
          <w:p w14:paraId="16CB1E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4AA0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02A2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23D5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14:paraId="7BB466BD" w14:textId="77777777" w:rsidTr="00B433FE">
        <w:trPr>
          <w:trHeight w:val="269"/>
        </w:trPr>
        <w:tc>
          <w:tcPr>
            <w:tcW w:w="738" w:type="dxa"/>
          </w:tcPr>
          <w:p w14:paraId="128C74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66B9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F933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C43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D662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9C6C9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EC81" w14:textId="77777777" w:rsidR="002E0FE0" w:rsidRDefault="002E0FE0">
      <w:r>
        <w:separator/>
      </w:r>
    </w:p>
  </w:endnote>
  <w:endnote w:type="continuationSeparator" w:id="0">
    <w:p w14:paraId="42214A7A" w14:textId="77777777" w:rsidR="002E0FE0" w:rsidRDefault="002E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1A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4D3BB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F95EE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B9D7C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9882D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5DFD11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C834D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EDD264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A8FA" w14:textId="77777777" w:rsidR="002E0FE0" w:rsidRDefault="002E0FE0">
      <w:r>
        <w:separator/>
      </w:r>
    </w:p>
  </w:footnote>
  <w:footnote w:type="continuationSeparator" w:id="0">
    <w:p w14:paraId="35EF52EC" w14:textId="77777777" w:rsidR="002E0FE0" w:rsidRDefault="002E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5B18" w14:textId="77777777" w:rsidR="00C8092E" w:rsidRDefault="00C8092E">
    <w:pPr>
      <w:pStyle w:val="Header"/>
    </w:pPr>
  </w:p>
  <w:p w14:paraId="63877DF6" w14:textId="77777777" w:rsidR="00C8092E" w:rsidRDefault="00C8092E">
    <w:pPr>
      <w:pStyle w:val="Header"/>
    </w:pPr>
  </w:p>
  <w:p w14:paraId="5FF822D4" w14:textId="77777777" w:rsidR="00C8092E" w:rsidRDefault="00000000">
    <w:pPr>
      <w:pStyle w:val="Header"/>
    </w:pPr>
    <w:r>
      <w:rPr>
        <w:noProof/>
        <w:lang w:eastAsia="zh-TW"/>
      </w:rPr>
      <w:pict w14:anchorId="0CBE6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F294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8A2F800">
      <w:start w:val="1"/>
      <w:numFmt w:val="decimal"/>
      <w:lvlText w:val="%1."/>
      <w:lvlJc w:val="left"/>
      <w:pPr>
        <w:ind w:left="1440" w:hanging="360"/>
      </w:pPr>
    </w:lvl>
    <w:lvl w:ilvl="1" w:tplc="B1825DCE" w:tentative="1">
      <w:start w:val="1"/>
      <w:numFmt w:val="lowerLetter"/>
      <w:lvlText w:val="%2."/>
      <w:lvlJc w:val="left"/>
      <w:pPr>
        <w:ind w:left="2160" w:hanging="360"/>
      </w:pPr>
    </w:lvl>
    <w:lvl w:ilvl="2" w:tplc="230E132C" w:tentative="1">
      <w:start w:val="1"/>
      <w:numFmt w:val="lowerRoman"/>
      <w:lvlText w:val="%3."/>
      <w:lvlJc w:val="right"/>
      <w:pPr>
        <w:ind w:left="2880" w:hanging="180"/>
      </w:pPr>
    </w:lvl>
    <w:lvl w:ilvl="3" w:tplc="E070C13C" w:tentative="1">
      <w:start w:val="1"/>
      <w:numFmt w:val="decimal"/>
      <w:lvlText w:val="%4."/>
      <w:lvlJc w:val="left"/>
      <w:pPr>
        <w:ind w:left="3600" w:hanging="360"/>
      </w:pPr>
    </w:lvl>
    <w:lvl w:ilvl="4" w:tplc="D53E4AA6" w:tentative="1">
      <w:start w:val="1"/>
      <w:numFmt w:val="lowerLetter"/>
      <w:lvlText w:val="%5."/>
      <w:lvlJc w:val="left"/>
      <w:pPr>
        <w:ind w:left="4320" w:hanging="360"/>
      </w:pPr>
    </w:lvl>
    <w:lvl w:ilvl="5" w:tplc="164CBEDC" w:tentative="1">
      <w:start w:val="1"/>
      <w:numFmt w:val="lowerRoman"/>
      <w:lvlText w:val="%6."/>
      <w:lvlJc w:val="right"/>
      <w:pPr>
        <w:ind w:left="5040" w:hanging="180"/>
      </w:pPr>
    </w:lvl>
    <w:lvl w:ilvl="6" w:tplc="9998F178" w:tentative="1">
      <w:start w:val="1"/>
      <w:numFmt w:val="decimal"/>
      <w:lvlText w:val="%7."/>
      <w:lvlJc w:val="left"/>
      <w:pPr>
        <w:ind w:left="5760" w:hanging="360"/>
      </w:pPr>
    </w:lvl>
    <w:lvl w:ilvl="7" w:tplc="4956FC16" w:tentative="1">
      <w:start w:val="1"/>
      <w:numFmt w:val="lowerLetter"/>
      <w:lvlText w:val="%8."/>
      <w:lvlJc w:val="left"/>
      <w:pPr>
        <w:ind w:left="6480" w:hanging="360"/>
      </w:pPr>
    </w:lvl>
    <w:lvl w:ilvl="8" w:tplc="93B02E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A08E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08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8F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26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1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C6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2A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47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66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9863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E29ED8" w:tentative="1">
      <w:start w:val="1"/>
      <w:numFmt w:val="lowerLetter"/>
      <w:lvlText w:val="%2."/>
      <w:lvlJc w:val="left"/>
      <w:pPr>
        <w:ind w:left="1440" w:hanging="360"/>
      </w:pPr>
    </w:lvl>
    <w:lvl w:ilvl="2" w:tplc="4D8099DE" w:tentative="1">
      <w:start w:val="1"/>
      <w:numFmt w:val="lowerRoman"/>
      <w:lvlText w:val="%3."/>
      <w:lvlJc w:val="right"/>
      <w:pPr>
        <w:ind w:left="2160" w:hanging="180"/>
      </w:pPr>
    </w:lvl>
    <w:lvl w:ilvl="3" w:tplc="619652C8" w:tentative="1">
      <w:start w:val="1"/>
      <w:numFmt w:val="decimal"/>
      <w:lvlText w:val="%4."/>
      <w:lvlJc w:val="left"/>
      <w:pPr>
        <w:ind w:left="2880" w:hanging="360"/>
      </w:pPr>
    </w:lvl>
    <w:lvl w:ilvl="4" w:tplc="21DAEF54" w:tentative="1">
      <w:start w:val="1"/>
      <w:numFmt w:val="lowerLetter"/>
      <w:lvlText w:val="%5."/>
      <w:lvlJc w:val="left"/>
      <w:pPr>
        <w:ind w:left="3600" w:hanging="360"/>
      </w:pPr>
    </w:lvl>
    <w:lvl w:ilvl="5" w:tplc="FF12E572" w:tentative="1">
      <w:start w:val="1"/>
      <w:numFmt w:val="lowerRoman"/>
      <w:lvlText w:val="%6."/>
      <w:lvlJc w:val="right"/>
      <w:pPr>
        <w:ind w:left="4320" w:hanging="180"/>
      </w:pPr>
    </w:lvl>
    <w:lvl w:ilvl="6" w:tplc="0CE65A20" w:tentative="1">
      <w:start w:val="1"/>
      <w:numFmt w:val="decimal"/>
      <w:lvlText w:val="%7."/>
      <w:lvlJc w:val="left"/>
      <w:pPr>
        <w:ind w:left="5040" w:hanging="360"/>
      </w:pPr>
    </w:lvl>
    <w:lvl w:ilvl="7" w:tplc="0E8452DC" w:tentative="1">
      <w:start w:val="1"/>
      <w:numFmt w:val="lowerLetter"/>
      <w:lvlText w:val="%8."/>
      <w:lvlJc w:val="left"/>
      <w:pPr>
        <w:ind w:left="5760" w:hanging="360"/>
      </w:pPr>
    </w:lvl>
    <w:lvl w:ilvl="8" w:tplc="474EC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89E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6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05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EF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AA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0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A3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86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2A61420">
      <w:start w:val="1"/>
      <w:numFmt w:val="decimal"/>
      <w:lvlText w:val="%1."/>
      <w:lvlJc w:val="left"/>
      <w:pPr>
        <w:ind w:left="1440" w:hanging="360"/>
      </w:pPr>
    </w:lvl>
    <w:lvl w:ilvl="1" w:tplc="71B0DA1A" w:tentative="1">
      <w:start w:val="1"/>
      <w:numFmt w:val="lowerLetter"/>
      <w:lvlText w:val="%2."/>
      <w:lvlJc w:val="left"/>
      <w:pPr>
        <w:ind w:left="2160" w:hanging="360"/>
      </w:pPr>
    </w:lvl>
    <w:lvl w:ilvl="2" w:tplc="CFD813A6" w:tentative="1">
      <w:start w:val="1"/>
      <w:numFmt w:val="lowerRoman"/>
      <w:lvlText w:val="%3."/>
      <w:lvlJc w:val="right"/>
      <w:pPr>
        <w:ind w:left="2880" w:hanging="180"/>
      </w:pPr>
    </w:lvl>
    <w:lvl w:ilvl="3" w:tplc="4A42407A" w:tentative="1">
      <w:start w:val="1"/>
      <w:numFmt w:val="decimal"/>
      <w:lvlText w:val="%4."/>
      <w:lvlJc w:val="left"/>
      <w:pPr>
        <w:ind w:left="3600" w:hanging="360"/>
      </w:pPr>
    </w:lvl>
    <w:lvl w:ilvl="4" w:tplc="FE56D902" w:tentative="1">
      <w:start w:val="1"/>
      <w:numFmt w:val="lowerLetter"/>
      <w:lvlText w:val="%5."/>
      <w:lvlJc w:val="left"/>
      <w:pPr>
        <w:ind w:left="4320" w:hanging="360"/>
      </w:pPr>
    </w:lvl>
    <w:lvl w:ilvl="5" w:tplc="D51E6BE4" w:tentative="1">
      <w:start w:val="1"/>
      <w:numFmt w:val="lowerRoman"/>
      <w:lvlText w:val="%6."/>
      <w:lvlJc w:val="right"/>
      <w:pPr>
        <w:ind w:left="5040" w:hanging="180"/>
      </w:pPr>
    </w:lvl>
    <w:lvl w:ilvl="6" w:tplc="71567F3E" w:tentative="1">
      <w:start w:val="1"/>
      <w:numFmt w:val="decimal"/>
      <w:lvlText w:val="%7."/>
      <w:lvlJc w:val="left"/>
      <w:pPr>
        <w:ind w:left="5760" w:hanging="360"/>
      </w:pPr>
    </w:lvl>
    <w:lvl w:ilvl="7" w:tplc="06DEBE32" w:tentative="1">
      <w:start w:val="1"/>
      <w:numFmt w:val="lowerLetter"/>
      <w:lvlText w:val="%8."/>
      <w:lvlJc w:val="left"/>
      <w:pPr>
        <w:ind w:left="6480" w:hanging="360"/>
      </w:pPr>
    </w:lvl>
    <w:lvl w:ilvl="8" w:tplc="287EE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367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8E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43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4D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82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21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C6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A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EF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8042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AE1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A1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D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9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CA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B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EE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7E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85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E9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2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C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43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4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40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0B698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CCCAE8" w:tentative="1">
      <w:start w:val="1"/>
      <w:numFmt w:val="lowerLetter"/>
      <w:lvlText w:val="%2."/>
      <w:lvlJc w:val="left"/>
      <w:pPr>
        <w:ind w:left="1440" w:hanging="360"/>
      </w:pPr>
    </w:lvl>
    <w:lvl w:ilvl="2" w:tplc="C99E545E" w:tentative="1">
      <w:start w:val="1"/>
      <w:numFmt w:val="lowerRoman"/>
      <w:lvlText w:val="%3."/>
      <w:lvlJc w:val="right"/>
      <w:pPr>
        <w:ind w:left="2160" w:hanging="180"/>
      </w:pPr>
    </w:lvl>
    <w:lvl w:ilvl="3" w:tplc="18BA13E0" w:tentative="1">
      <w:start w:val="1"/>
      <w:numFmt w:val="decimal"/>
      <w:lvlText w:val="%4."/>
      <w:lvlJc w:val="left"/>
      <w:pPr>
        <w:ind w:left="2880" w:hanging="360"/>
      </w:pPr>
    </w:lvl>
    <w:lvl w:ilvl="4" w:tplc="C9520876" w:tentative="1">
      <w:start w:val="1"/>
      <w:numFmt w:val="lowerLetter"/>
      <w:lvlText w:val="%5."/>
      <w:lvlJc w:val="left"/>
      <w:pPr>
        <w:ind w:left="3600" w:hanging="360"/>
      </w:pPr>
    </w:lvl>
    <w:lvl w:ilvl="5" w:tplc="E0C68962" w:tentative="1">
      <w:start w:val="1"/>
      <w:numFmt w:val="lowerRoman"/>
      <w:lvlText w:val="%6."/>
      <w:lvlJc w:val="right"/>
      <w:pPr>
        <w:ind w:left="4320" w:hanging="180"/>
      </w:pPr>
    </w:lvl>
    <w:lvl w:ilvl="6" w:tplc="1C98526E" w:tentative="1">
      <w:start w:val="1"/>
      <w:numFmt w:val="decimal"/>
      <w:lvlText w:val="%7."/>
      <w:lvlJc w:val="left"/>
      <w:pPr>
        <w:ind w:left="5040" w:hanging="360"/>
      </w:pPr>
    </w:lvl>
    <w:lvl w:ilvl="7" w:tplc="AC420690" w:tentative="1">
      <w:start w:val="1"/>
      <w:numFmt w:val="lowerLetter"/>
      <w:lvlText w:val="%8."/>
      <w:lvlJc w:val="left"/>
      <w:pPr>
        <w:ind w:left="5760" w:hanging="360"/>
      </w:pPr>
    </w:lvl>
    <w:lvl w:ilvl="8" w:tplc="2B9C5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37621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304D8E" w:tentative="1">
      <w:start w:val="1"/>
      <w:numFmt w:val="lowerLetter"/>
      <w:lvlText w:val="%2."/>
      <w:lvlJc w:val="left"/>
      <w:pPr>
        <w:ind w:left="1440" w:hanging="360"/>
      </w:pPr>
    </w:lvl>
    <w:lvl w:ilvl="2" w:tplc="C218B43A" w:tentative="1">
      <w:start w:val="1"/>
      <w:numFmt w:val="lowerRoman"/>
      <w:lvlText w:val="%3."/>
      <w:lvlJc w:val="right"/>
      <w:pPr>
        <w:ind w:left="2160" w:hanging="180"/>
      </w:pPr>
    </w:lvl>
    <w:lvl w:ilvl="3" w:tplc="990607CE" w:tentative="1">
      <w:start w:val="1"/>
      <w:numFmt w:val="decimal"/>
      <w:lvlText w:val="%4."/>
      <w:lvlJc w:val="left"/>
      <w:pPr>
        <w:ind w:left="2880" w:hanging="360"/>
      </w:pPr>
    </w:lvl>
    <w:lvl w:ilvl="4" w:tplc="EC809316" w:tentative="1">
      <w:start w:val="1"/>
      <w:numFmt w:val="lowerLetter"/>
      <w:lvlText w:val="%5."/>
      <w:lvlJc w:val="left"/>
      <w:pPr>
        <w:ind w:left="3600" w:hanging="360"/>
      </w:pPr>
    </w:lvl>
    <w:lvl w:ilvl="5" w:tplc="2EC6E95C" w:tentative="1">
      <w:start w:val="1"/>
      <w:numFmt w:val="lowerRoman"/>
      <w:lvlText w:val="%6."/>
      <w:lvlJc w:val="right"/>
      <w:pPr>
        <w:ind w:left="4320" w:hanging="180"/>
      </w:pPr>
    </w:lvl>
    <w:lvl w:ilvl="6" w:tplc="34D40F7A" w:tentative="1">
      <w:start w:val="1"/>
      <w:numFmt w:val="decimal"/>
      <w:lvlText w:val="%7."/>
      <w:lvlJc w:val="left"/>
      <w:pPr>
        <w:ind w:left="5040" w:hanging="360"/>
      </w:pPr>
    </w:lvl>
    <w:lvl w:ilvl="7" w:tplc="247E7CA6" w:tentative="1">
      <w:start w:val="1"/>
      <w:numFmt w:val="lowerLetter"/>
      <w:lvlText w:val="%8."/>
      <w:lvlJc w:val="left"/>
      <w:pPr>
        <w:ind w:left="5760" w:hanging="360"/>
      </w:pPr>
    </w:lvl>
    <w:lvl w:ilvl="8" w:tplc="75FA7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7F8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D5F8" w:tentative="1">
      <w:start w:val="1"/>
      <w:numFmt w:val="lowerLetter"/>
      <w:lvlText w:val="%2."/>
      <w:lvlJc w:val="left"/>
      <w:pPr>
        <w:ind w:left="1440" w:hanging="360"/>
      </w:pPr>
    </w:lvl>
    <w:lvl w:ilvl="2" w:tplc="06483740" w:tentative="1">
      <w:start w:val="1"/>
      <w:numFmt w:val="lowerRoman"/>
      <w:lvlText w:val="%3."/>
      <w:lvlJc w:val="right"/>
      <w:pPr>
        <w:ind w:left="2160" w:hanging="180"/>
      </w:pPr>
    </w:lvl>
    <w:lvl w:ilvl="3" w:tplc="19A2C4DE" w:tentative="1">
      <w:start w:val="1"/>
      <w:numFmt w:val="decimal"/>
      <w:lvlText w:val="%4."/>
      <w:lvlJc w:val="left"/>
      <w:pPr>
        <w:ind w:left="2880" w:hanging="360"/>
      </w:pPr>
    </w:lvl>
    <w:lvl w:ilvl="4" w:tplc="1C3A49EA" w:tentative="1">
      <w:start w:val="1"/>
      <w:numFmt w:val="lowerLetter"/>
      <w:lvlText w:val="%5."/>
      <w:lvlJc w:val="left"/>
      <w:pPr>
        <w:ind w:left="3600" w:hanging="360"/>
      </w:pPr>
    </w:lvl>
    <w:lvl w:ilvl="5" w:tplc="19843560" w:tentative="1">
      <w:start w:val="1"/>
      <w:numFmt w:val="lowerRoman"/>
      <w:lvlText w:val="%6."/>
      <w:lvlJc w:val="right"/>
      <w:pPr>
        <w:ind w:left="4320" w:hanging="180"/>
      </w:pPr>
    </w:lvl>
    <w:lvl w:ilvl="6" w:tplc="FAE4C884" w:tentative="1">
      <w:start w:val="1"/>
      <w:numFmt w:val="decimal"/>
      <w:lvlText w:val="%7."/>
      <w:lvlJc w:val="left"/>
      <w:pPr>
        <w:ind w:left="5040" w:hanging="360"/>
      </w:pPr>
    </w:lvl>
    <w:lvl w:ilvl="7" w:tplc="FCB4143E" w:tentative="1">
      <w:start w:val="1"/>
      <w:numFmt w:val="lowerLetter"/>
      <w:lvlText w:val="%8."/>
      <w:lvlJc w:val="left"/>
      <w:pPr>
        <w:ind w:left="5760" w:hanging="360"/>
      </w:pPr>
    </w:lvl>
    <w:lvl w:ilvl="8" w:tplc="F2D22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3AC2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34E9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64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B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CC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5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02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39AB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EE94DA" w:tentative="1">
      <w:start w:val="1"/>
      <w:numFmt w:val="lowerLetter"/>
      <w:lvlText w:val="%2."/>
      <w:lvlJc w:val="left"/>
      <w:pPr>
        <w:ind w:left="1440" w:hanging="360"/>
      </w:pPr>
    </w:lvl>
    <w:lvl w:ilvl="2" w:tplc="DA8A85C6" w:tentative="1">
      <w:start w:val="1"/>
      <w:numFmt w:val="lowerRoman"/>
      <w:lvlText w:val="%3."/>
      <w:lvlJc w:val="right"/>
      <w:pPr>
        <w:ind w:left="2160" w:hanging="180"/>
      </w:pPr>
    </w:lvl>
    <w:lvl w:ilvl="3" w:tplc="A1EE93EA" w:tentative="1">
      <w:start w:val="1"/>
      <w:numFmt w:val="decimal"/>
      <w:lvlText w:val="%4."/>
      <w:lvlJc w:val="left"/>
      <w:pPr>
        <w:ind w:left="2880" w:hanging="360"/>
      </w:pPr>
    </w:lvl>
    <w:lvl w:ilvl="4" w:tplc="187CB0D2" w:tentative="1">
      <w:start w:val="1"/>
      <w:numFmt w:val="lowerLetter"/>
      <w:lvlText w:val="%5."/>
      <w:lvlJc w:val="left"/>
      <w:pPr>
        <w:ind w:left="3600" w:hanging="360"/>
      </w:pPr>
    </w:lvl>
    <w:lvl w:ilvl="5" w:tplc="1F8460DA" w:tentative="1">
      <w:start w:val="1"/>
      <w:numFmt w:val="lowerRoman"/>
      <w:lvlText w:val="%6."/>
      <w:lvlJc w:val="right"/>
      <w:pPr>
        <w:ind w:left="4320" w:hanging="180"/>
      </w:pPr>
    </w:lvl>
    <w:lvl w:ilvl="6" w:tplc="F2ECE322" w:tentative="1">
      <w:start w:val="1"/>
      <w:numFmt w:val="decimal"/>
      <w:lvlText w:val="%7."/>
      <w:lvlJc w:val="left"/>
      <w:pPr>
        <w:ind w:left="5040" w:hanging="360"/>
      </w:pPr>
    </w:lvl>
    <w:lvl w:ilvl="7" w:tplc="3D44DF60" w:tentative="1">
      <w:start w:val="1"/>
      <w:numFmt w:val="lowerLetter"/>
      <w:lvlText w:val="%8."/>
      <w:lvlJc w:val="left"/>
      <w:pPr>
        <w:ind w:left="5760" w:hanging="360"/>
      </w:pPr>
    </w:lvl>
    <w:lvl w:ilvl="8" w:tplc="0BE6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ADED1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3281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64020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D607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5088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E2EFE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9D2BBF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612A3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32B5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47561265">
    <w:abstractNumId w:val="9"/>
  </w:num>
  <w:num w:numId="2" w16cid:durableId="711854474">
    <w:abstractNumId w:val="8"/>
  </w:num>
  <w:num w:numId="3" w16cid:durableId="222565115">
    <w:abstractNumId w:val="14"/>
  </w:num>
  <w:num w:numId="4" w16cid:durableId="1146433976">
    <w:abstractNumId w:val="10"/>
  </w:num>
  <w:num w:numId="5" w16cid:durableId="1118523850">
    <w:abstractNumId w:val="6"/>
  </w:num>
  <w:num w:numId="6" w16cid:durableId="1535383242">
    <w:abstractNumId w:val="1"/>
  </w:num>
  <w:num w:numId="7" w16cid:durableId="2144959047">
    <w:abstractNumId w:val="7"/>
  </w:num>
  <w:num w:numId="8" w16cid:durableId="887649048">
    <w:abstractNumId w:val="2"/>
  </w:num>
  <w:num w:numId="9" w16cid:durableId="1780370877">
    <w:abstractNumId w:val="16"/>
  </w:num>
  <w:num w:numId="10" w16cid:durableId="96340451">
    <w:abstractNumId w:val="5"/>
  </w:num>
  <w:num w:numId="11" w16cid:durableId="1517504940">
    <w:abstractNumId w:val="15"/>
  </w:num>
  <w:num w:numId="12" w16cid:durableId="330107161">
    <w:abstractNumId w:val="4"/>
  </w:num>
  <w:num w:numId="13" w16cid:durableId="564993823">
    <w:abstractNumId w:val="12"/>
  </w:num>
  <w:num w:numId="14" w16cid:durableId="2128351256">
    <w:abstractNumId w:val="11"/>
  </w:num>
  <w:num w:numId="15" w16cid:durableId="49959524">
    <w:abstractNumId w:val="13"/>
  </w:num>
  <w:num w:numId="16" w16cid:durableId="583145580">
    <w:abstractNumId w:val="0"/>
  </w:num>
  <w:num w:numId="17" w16cid:durableId="64254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0FE0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4FDD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D533F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34B7737B"/>
  <w15:docId w15:val="{52EC0B23-BB8D-4E21-BAE8-2D72686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Puvvula</cp:lastModifiedBy>
  <cp:revision>3</cp:revision>
  <cp:lastPrinted>2017-11-30T17:51:00Z</cp:lastPrinted>
  <dcterms:created xsi:type="dcterms:W3CDTF">2023-01-27T18:43:00Z</dcterms:created>
  <dcterms:modified xsi:type="dcterms:W3CDTF">2023-01-31T23:02:00Z</dcterms:modified>
</cp:coreProperties>
</file>