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6A5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0291A2C" w14:textId="77777777" w:rsidR="009439A7" w:rsidRPr="00C03D07" w:rsidRDefault="0060709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3DDE03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1EFED8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C7859CA" w14:textId="77777777" w:rsidR="009439A7" w:rsidRPr="00C03D07" w:rsidRDefault="0060709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0197CF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CDCD14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070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070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070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070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070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070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E5447D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54B06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018E6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6"/>
        <w:gridCol w:w="2143"/>
        <w:gridCol w:w="1945"/>
        <w:gridCol w:w="1502"/>
        <w:gridCol w:w="1746"/>
        <w:gridCol w:w="1068"/>
      </w:tblGrid>
      <w:tr w:rsidR="00761CF4" w14:paraId="7264E001" w14:textId="77777777" w:rsidTr="00607098">
        <w:tc>
          <w:tcPr>
            <w:tcW w:w="2537" w:type="dxa"/>
          </w:tcPr>
          <w:p w14:paraId="74C0FDD3" w14:textId="77777777" w:rsidR="00ED0124" w:rsidRPr="00C1676B" w:rsidRDefault="006070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43" w:type="dxa"/>
          </w:tcPr>
          <w:p w14:paraId="2AD683E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0709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45" w:type="dxa"/>
          </w:tcPr>
          <w:p w14:paraId="028E553D" w14:textId="77777777" w:rsidR="00ED0124" w:rsidRPr="00C1676B" w:rsidRDefault="006070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34" w:type="dxa"/>
          </w:tcPr>
          <w:p w14:paraId="2968BA5C" w14:textId="77777777" w:rsidR="00ED0124" w:rsidRPr="00C1676B" w:rsidRDefault="006070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2126" w:type="dxa"/>
          </w:tcPr>
          <w:p w14:paraId="31C233EA" w14:textId="77777777" w:rsidR="00ED0124" w:rsidRPr="00C1676B" w:rsidRDefault="006070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24E765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0709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305" w:type="dxa"/>
          </w:tcPr>
          <w:p w14:paraId="171EDBBF" w14:textId="77777777" w:rsidR="00ED0124" w:rsidRPr="00C1676B" w:rsidRDefault="006070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5E0F6B3" w14:textId="77777777" w:rsidR="00636620" w:rsidRPr="00C1676B" w:rsidRDefault="006070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761CF4" w14:paraId="431285A1" w14:textId="77777777" w:rsidTr="00607098">
        <w:tc>
          <w:tcPr>
            <w:tcW w:w="2537" w:type="dxa"/>
          </w:tcPr>
          <w:p w14:paraId="22F2824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43" w:type="dxa"/>
          </w:tcPr>
          <w:p w14:paraId="4C7D61DE" w14:textId="106E90BF" w:rsidR="00ED0124" w:rsidRPr="00C03D07" w:rsidRDefault="00693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ABID</w:t>
            </w:r>
          </w:p>
        </w:tc>
        <w:tc>
          <w:tcPr>
            <w:tcW w:w="1945" w:type="dxa"/>
          </w:tcPr>
          <w:p w14:paraId="01206DB3" w14:textId="32AA61D0" w:rsidR="00ED0124" w:rsidRPr="00C03D07" w:rsidRDefault="00693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IRAM</w:t>
            </w:r>
          </w:p>
        </w:tc>
        <w:tc>
          <w:tcPr>
            <w:tcW w:w="1734" w:type="dxa"/>
          </w:tcPr>
          <w:p w14:paraId="541D1CA8" w14:textId="13E0000D" w:rsidR="00ED0124" w:rsidRPr="00C03D07" w:rsidRDefault="00693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MYRA </w:t>
            </w:r>
          </w:p>
        </w:tc>
        <w:tc>
          <w:tcPr>
            <w:tcW w:w="2126" w:type="dxa"/>
          </w:tcPr>
          <w:p w14:paraId="7BE12E73" w14:textId="732D0F50" w:rsidR="00ED0124" w:rsidRPr="00C03D07" w:rsidRDefault="00693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MYSHA</w:t>
            </w:r>
          </w:p>
        </w:tc>
        <w:tc>
          <w:tcPr>
            <w:tcW w:w="305" w:type="dxa"/>
          </w:tcPr>
          <w:p w14:paraId="08BFD9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2AFACAA8" w14:textId="77777777" w:rsidTr="00607098">
        <w:tc>
          <w:tcPr>
            <w:tcW w:w="2537" w:type="dxa"/>
          </w:tcPr>
          <w:p w14:paraId="389D3F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43" w:type="dxa"/>
          </w:tcPr>
          <w:p w14:paraId="0390DC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7551D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756E3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6627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5" w:type="dxa"/>
          </w:tcPr>
          <w:p w14:paraId="49144D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0800089C" w14:textId="77777777" w:rsidTr="00607098">
        <w:tc>
          <w:tcPr>
            <w:tcW w:w="2537" w:type="dxa"/>
          </w:tcPr>
          <w:p w14:paraId="723D668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43" w:type="dxa"/>
          </w:tcPr>
          <w:p w14:paraId="3893E8B2" w14:textId="38581661" w:rsidR="00ED0124" w:rsidRPr="00C03D07" w:rsidRDefault="00693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HUSSAIN</w:t>
            </w:r>
          </w:p>
        </w:tc>
        <w:tc>
          <w:tcPr>
            <w:tcW w:w="1945" w:type="dxa"/>
          </w:tcPr>
          <w:p w14:paraId="1D52B46E" w14:textId="1F9798B4" w:rsidR="00ED0124" w:rsidRPr="00C03D07" w:rsidRDefault="00693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734" w:type="dxa"/>
          </w:tcPr>
          <w:p w14:paraId="08E0A98B" w14:textId="304C3564" w:rsidR="00ED0124" w:rsidRPr="00C03D07" w:rsidRDefault="00693F8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HUSSAIN</w:t>
            </w:r>
          </w:p>
        </w:tc>
        <w:tc>
          <w:tcPr>
            <w:tcW w:w="2126" w:type="dxa"/>
          </w:tcPr>
          <w:p w14:paraId="2DD4FB36" w14:textId="2D8ACB25" w:rsidR="00ED0124" w:rsidRPr="00C03D07" w:rsidRDefault="00693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HUSSAIN</w:t>
            </w:r>
          </w:p>
        </w:tc>
        <w:tc>
          <w:tcPr>
            <w:tcW w:w="305" w:type="dxa"/>
          </w:tcPr>
          <w:p w14:paraId="5EB605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735EA495" w14:textId="77777777" w:rsidTr="00607098">
        <w:tc>
          <w:tcPr>
            <w:tcW w:w="2537" w:type="dxa"/>
          </w:tcPr>
          <w:p w14:paraId="0456EA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43" w:type="dxa"/>
          </w:tcPr>
          <w:p w14:paraId="1581CD18" w14:textId="0745407B" w:rsidR="00ED0124" w:rsidRPr="00C03D07" w:rsidRDefault="00693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SSN-674-46-5108</w:t>
            </w:r>
          </w:p>
        </w:tc>
        <w:tc>
          <w:tcPr>
            <w:tcW w:w="1945" w:type="dxa"/>
          </w:tcPr>
          <w:p w14:paraId="2FA5DBC0" w14:textId="27C76435" w:rsidR="00ED0124" w:rsidRPr="00C03D07" w:rsidRDefault="00693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SSN-861-12-4596</w:t>
            </w:r>
          </w:p>
        </w:tc>
        <w:tc>
          <w:tcPr>
            <w:tcW w:w="1734" w:type="dxa"/>
          </w:tcPr>
          <w:p w14:paraId="08EC19EA" w14:textId="36436B09" w:rsidR="00ED0124" w:rsidRPr="00C03D07" w:rsidRDefault="00693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ITIN-940-95-8288</w:t>
            </w:r>
          </w:p>
        </w:tc>
        <w:tc>
          <w:tcPr>
            <w:tcW w:w="2126" w:type="dxa"/>
          </w:tcPr>
          <w:p w14:paraId="64AACC38" w14:textId="35FEC840" w:rsidR="00ED0124" w:rsidRPr="00C03D07" w:rsidRDefault="00693F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ITIN-976-95-3200</w:t>
            </w:r>
          </w:p>
        </w:tc>
        <w:tc>
          <w:tcPr>
            <w:tcW w:w="305" w:type="dxa"/>
          </w:tcPr>
          <w:p w14:paraId="076972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556E08FB" w14:textId="77777777" w:rsidTr="00607098">
        <w:tc>
          <w:tcPr>
            <w:tcW w:w="2537" w:type="dxa"/>
          </w:tcPr>
          <w:p w14:paraId="10DCE72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43" w:type="dxa"/>
          </w:tcPr>
          <w:p w14:paraId="059BD8B3" w14:textId="3ABBDAE7" w:rsidR="00ED0124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08/05/1979</w:t>
            </w:r>
          </w:p>
        </w:tc>
        <w:tc>
          <w:tcPr>
            <w:tcW w:w="1945" w:type="dxa"/>
          </w:tcPr>
          <w:p w14:paraId="46D4FA3B" w14:textId="36DA64DC" w:rsidR="00ED0124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11/09/1981</w:t>
            </w:r>
          </w:p>
        </w:tc>
        <w:tc>
          <w:tcPr>
            <w:tcW w:w="1734" w:type="dxa"/>
          </w:tcPr>
          <w:p w14:paraId="739093E7" w14:textId="1677A9DA" w:rsidR="00ED0124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12/04/2013</w:t>
            </w:r>
          </w:p>
        </w:tc>
        <w:tc>
          <w:tcPr>
            <w:tcW w:w="2126" w:type="dxa"/>
          </w:tcPr>
          <w:p w14:paraId="0C870965" w14:textId="3A1810A5" w:rsidR="00ED0124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01/17/2017</w:t>
            </w:r>
          </w:p>
        </w:tc>
        <w:tc>
          <w:tcPr>
            <w:tcW w:w="305" w:type="dxa"/>
          </w:tcPr>
          <w:p w14:paraId="338020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699BC3E9" w14:textId="77777777" w:rsidTr="00607098">
        <w:tc>
          <w:tcPr>
            <w:tcW w:w="2537" w:type="dxa"/>
          </w:tcPr>
          <w:p w14:paraId="795B68C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43" w:type="dxa"/>
          </w:tcPr>
          <w:p w14:paraId="42CEEA0A" w14:textId="20983083" w:rsidR="008A2139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45" w:type="dxa"/>
          </w:tcPr>
          <w:p w14:paraId="16F55C60" w14:textId="0931029F" w:rsidR="008A2139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34" w:type="dxa"/>
          </w:tcPr>
          <w:p w14:paraId="5DE58113" w14:textId="6DE51D33" w:rsidR="008A2139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2126" w:type="dxa"/>
          </w:tcPr>
          <w:p w14:paraId="4895AA91" w14:textId="4C6CF829" w:rsidR="008A2139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305" w:type="dxa"/>
          </w:tcPr>
          <w:p w14:paraId="30BD4F6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5B8E0663" w14:textId="77777777" w:rsidTr="00607098">
        <w:tc>
          <w:tcPr>
            <w:tcW w:w="2537" w:type="dxa"/>
          </w:tcPr>
          <w:p w14:paraId="17B7A2E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43" w:type="dxa"/>
          </w:tcPr>
          <w:p w14:paraId="7AF148EA" w14:textId="4DD65696" w:rsidR="007B4551" w:rsidRPr="00C03D07" w:rsidRDefault="00761C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945" w:type="dxa"/>
          </w:tcPr>
          <w:p w14:paraId="15872069" w14:textId="3A68A50F" w:rsidR="007B4551" w:rsidRPr="00C03D07" w:rsidRDefault="00761C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34" w:type="dxa"/>
          </w:tcPr>
          <w:p w14:paraId="7BF32918" w14:textId="78B36551" w:rsidR="007B4551" w:rsidRPr="00C03D07" w:rsidRDefault="00761C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2126" w:type="dxa"/>
          </w:tcPr>
          <w:p w14:paraId="3A7C6C77" w14:textId="5D3C64BE" w:rsidR="007B4551" w:rsidRPr="00C03D07" w:rsidRDefault="00761C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305" w:type="dxa"/>
          </w:tcPr>
          <w:p w14:paraId="5259D6B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17558B28" w14:textId="77777777" w:rsidTr="00607098">
        <w:trPr>
          <w:trHeight w:val="1007"/>
        </w:trPr>
        <w:tc>
          <w:tcPr>
            <w:tcW w:w="2537" w:type="dxa"/>
          </w:tcPr>
          <w:p w14:paraId="7297E5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855AB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43" w:type="dxa"/>
          </w:tcPr>
          <w:p w14:paraId="19ACA207" w14:textId="101C926F" w:rsidR="00226740" w:rsidRPr="00C03D07" w:rsidRDefault="00761CF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13021, Legendary Dr, APT 515, AUSTIN-TX-78728</w:t>
            </w:r>
          </w:p>
        </w:tc>
        <w:tc>
          <w:tcPr>
            <w:tcW w:w="1945" w:type="dxa"/>
          </w:tcPr>
          <w:p w14:paraId="0ED0B61F" w14:textId="31C94C57" w:rsidR="007B4551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13021, Legendary Dr, APT 515, AUSTIN-TX-78728</w:t>
            </w:r>
          </w:p>
        </w:tc>
        <w:tc>
          <w:tcPr>
            <w:tcW w:w="1734" w:type="dxa"/>
          </w:tcPr>
          <w:p w14:paraId="77E772FD" w14:textId="12826320" w:rsidR="007B4551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13021, Legendary Dr, APT 515, AUSTIN-TX-78728</w:t>
            </w:r>
          </w:p>
        </w:tc>
        <w:tc>
          <w:tcPr>
            <w:tcW w:w="2126" w:type="dxa"/>
          </w:tcPr>
          <w:p w14:paraId="053348CD" w14:textId="2F217AF9" w:rsidR="007B4551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13021, Legendary Dr, APT 515, AUSTIN-TX-78728</w:t>
            </w:r>
          </w:p>
        </w:tc>
        <w:tc>
          <w:tcPr>
            <w:tcW w:w="305" w:type="dxa"/>
          </w:tcPr>
          <w:p w14:paraId="1B7CA1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3379030D" w14:textId="77777777" w:rsidTr="00607098">
        <w:tc>
          <w:tcPr>
            <w:tcW w:w="2537" w:type="dxa"/>
          </w:tcPr>
          <w:p w14:paraId="47C8398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43" w:type="dxa"/>
          </w:tcPr>
          <w:p w14:paraId="67549CA7" w14:textId="25EE5805" w:rsidR="007B4551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+1-425-217-9376</w:t>
            </w:r>
          </w:p>
        </w:tc>
        <w:tc>
          <w:tcPr>
            <w:tcW w:w="1945" w:type="dxa"/>
          </w:tcPr>
          <w:p w14:paraId="340AA8FB" w14:textId="70381CC0" w:rsidR="007B4551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+1-737-288-5737</w:t>
            </w:r>
          </w:p>
        </w:tc>
        <w:tc>
          <w:tcPr>
            <w:tcW w:w="1734" w:type="dxa"/>
          </w:tcPr>
          <w:p w14:paraId="180177C2" w14:textId="4FCABE0E" w:rsidR="007B4551" w:rsidRPr="00C03D07" w:rsidRDefault="00987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126" w:type="dxa"/>
          </w:tcPr>
          <w:p w14:paraId="0B5C0766" w14:textId="3AF5BAEF" w:rsidR="007B4551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305" w:type="dxa"/>
          </w:tcPr>
          <w:p w14:paraId="649497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7BEE5CC6" w14:textId="77777777" w:rsidTr="00607098">
        <w:tc>
          <w:tcPr>
            <w:tcW w:w="2537" w:type="dxa"/>
          </w:tcPr>
          <w:p w14:paraId="4476D1C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43" w:type="dxa"/>
          </w:tcPr>
          <w:p w14:paraId="1D5B9B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E6E80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051ED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0BA4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5" w:type="dxa"/>
          </w:tcPr>
          <w:p w14:paraId="43BE70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7198E3C2" w14:textId="77777777" w:rsidTr="00607098">
        <w:tc>
          <w:tcPr>
            <w:tcW w:w="2537" w:type="dxa"/>
          </w:tcPr>
          <w:p w14:paraId="026A11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43" w:type="dxa"/>
          </w:tcPr>
          <w:p w14:paraId="3A270D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748F5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4FFD8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2D9A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5" w:type="dxa"/>
          </w:tcPr>
          <w:p w14:paraId="0E8078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4E296E87" w14:textId="77777777" w:rsidTr="00607098">
        <w:tc>
          <w:tcPr>
            <w:tcW w:w="2537" w:type="dxa"/>
          </w:tcPr>
          <w:p w14:paraId="1166747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43" w:type="dxa"/>
          </w:tcPr>
          <w:p w14:paraId="228F2E7C" w14:textId="47462918" w:rsidR="007B4551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ABID.SDET@GMAIL.COM</w:t>
            </w:r>
          </w:p>
        </w:tc>
        <w:tc>
          <w:tcPr>
            <w:tcW w:w="1945" w:type="dxa"/>
          </w:tcPr>
          <w:p w14:paraId="69F70D6E" w14:textId="3114C8F1" w:rsidR="007B4551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IRAM09@GMAIL.COM</w:t>
            </w:r>
          </w:p>
        </w:tc>
        <w:tc>
          <w:tcPr>
            <w:tcW w:w="1734" w:type="dxa"/>
          </w:tcPr>
          <w:p w14:paraId="45CB329E" w14:textId="590736D2" w:rsidR="007B4551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126" w:type="dxa"/>
          </w:tcPr>
          <w:p w14:paraId="1F61A254" w14:textId="10D95F6F" w:rsidR="007B4551" w:rsidRPr="00C03D07" w:rsidRDefault="00761C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305" w:type="dxa"/>
          </w:tcPr>
          <w:p w14:paraId="7F9D3C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38BAA52A" w14:textId="77777777" w:rsidTr="00607098">
        <w:tc>
          <w:tcPr>
            <w:tcW w:w="2537" w:type="dxa"/>
          </w:tcPr>
          <w:p w14:paraId="2682019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143" w:type="dxa"/>
          </w:tcPr>
          <w:p w14:paraId="6483E1CF" w14:textId="45146224" w:rsidR="007B4551" w:rsidRPr="00C03D07" w:rsidRDefault="00987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09/26/2010</w:t>
            </w:r>
          </w:p>
        </w:tc>
        <w:tc>
          <w:tcPr>
            <w:tcW w:w="1945" w:type="dxa"/>
          </w:tcPr>
          <w:p w14:paraId="327AA7E1" w14:textId="08DAB6BC" w:rsidR="007B4551" w:rsidRPr="00C03D07" w:rsidRDefault="00987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04/08/2011</w:t>
            </w:r>
          </w:p>
        </w:tc>
        <w:tc>
          <w:tcPr>
            <w:tcW w:w="1734" w:type="dxa"/>
          </w:tcPr>
          <w:p w14:paraId="268728DF" w14:textId="51B2E2A4" w:rsidR="007B4551" w:rsidRPr="00C03D07" w:rsidRDefault="00987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06/30/2014</w:t>
            </w:r>
          </w:p>
        </w:tc>
        <w:tc>
          <w:tcPr>
            <w:tcW w:w="2126" w:type="dxa"/>
          </w:tcPr>
          <w:p w14:paraId="2A37CD74" w14:textId="3C75CE74" w:rsidR="007B4551" w:rsidRPr="00C03D07" w:rsidRDefault="00987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01/19/2019</w:t>
            </w:r>
          </w:p>
        </w:tc>
        <w:tc>
          <w:tcPr>
            <w:tcW w:w="305" w:type="dxa"/>
          </w:tcPr>
          <w:p w14:paraId="39D197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0D5C064C" w14:textId="77777777" w:rsidTr="00607098">
        <w:tc>
          <w:tcPr>
            <w:tcW w:w="2537" w:type="dxa"/>
          </w:tcPr>
          <w:p w14:paraId="6B5F0D7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14:paraId="3894FDA1" w14:textId="460A1529" w:rsidR="001A2598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945" w:type="dxa"/>
          </w:tcPr>
          <w:p w14:paraId="46D2CA27" w14:textId="461AE9BF" w:rsidR="001A2598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H4-B</w:t>
            </w:r>
          </w:p>
        </w:tc>
        <w:tc>
          <w:tcPr>
            <w:tcW w:w="1734" w:type="dxa"/>
          </w:tcPr>
          <w:p w14:paraId="1FA20AA5" w14:textId="43F7DD18" w:rsidR="001A2598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H4-B</w:t>
            </w:r>
          </w:p>
        </w:tc>
        <w:tc>
          <w:tcPr>
            <w:tcW w:w="2126" w:type="dxa"/>
          </w:tcPr>
          <w:p w14:paraId="267F1291" w14:textId="323A5E2B" w:rsidR="001A2598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H4-B</w:t>
            </w:r>
          </w:p>
        </w:tc>
        <w:tc>
          <w:tcPr>
            <w:tcW w:w="305" w:type="dxa"/>
          </w:tcPr>
          <w:p w14:paraId="73F8081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589A003F" w14:textId="77777777" w:rsidTr="00607098">
        <w:tc>
          <w:tcPr>
            <w:tcW w:w="2537" w:type="dxa"/>
          </w:tcPr>
          <w:p w14:paraId="1E6A494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43" w:type="dxa"/>
          </w:tcPr>
          <w:p w14:paraId="6E8A276B" w14:textId="7EF30400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45" w:type="dxa"/>
          </w:tcPr>
          <w:p w14:paraId="45173306" w14:textId="6DCF54CF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34" w:type="dxa"/>
          </w:tcPr>
          <w:p w14:paraId="260D5076" w14:textId="773AAB06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26" w:type="dxa"/>
          </w:tcPr>
          <w:p w14:paraId="67D48C31" w14:textId="7DBB9F0A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305" w:type="dxa"/>
          </w:tcPr>
          <w:p w14:paraId="60131F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3BC2AC0D" w14:textId="77777777" w:rsidTr="00607098">
        <w:tc>
          <w:tcPr>
            <w:tcW w:w="2537" w:type="dxa"/>
          </w:tcPr>
          <w:p w14:paraId="27084D4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4894ED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14:paraId="22A29B33" w14:textId="20BDA6F3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45" w:type="dxa"/>
          </w:tcPr>
          <w:p w14:paraId="5328A820" w14:textId="1A7826E6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34" w:type="dxa"/>
          </w:tcPr>
          <w:p w14:paraId="59C6C118" w14:textId="417C38BB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26" w:type="dxa"/>
          </w:tcPr>
          <w:p w14:paraId="38EA9E05" w14:textId="710643B9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305" w:type="dxa"/>
          </w:tcPr>
          <w:p w14:paraId="1BBCF9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73FD7D40" w14:textId="77777777" w:rsidTr="00607098">
        <w:tc>
          <w:tcPr>
            <w:tcW w:w="2537" w:type="dxa"/>
          </w:tcPr>
          <w:p w14:paraId="364F388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143" w:type="dxa"/>
          </w:tcPr>
          <w:p w14:paraId="183869AA" w14:textId="51DFBD51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08/09/2009</w:t>
            </w:r>
          </w:p>
        </w:tc>
        <w:tc>
          <w:tcPr>
            <w:tcW w:w="1945" w:type="dxa"/>
          </w:tcPr>
          <w:p w14:paraId="473A5156" w14:textId="626FE9E7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08/09/2009</w:t>
            </w:r>
          </w:p>
        </w:tc>
        <w:tc>
          <w:tcPr>
            <w:tcW w:w="1734" w:type="dxa"/>
          </w:tcPr>
          <w:p w14:paraId="234F1B06" w14:textId="13C193B3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126" w:type="dxa"/>
          </w:tcPr>
          <w:p w14:paraId="2CCC734C" w14:textId="7407EFD0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305" w:type="dxa"/>
          </w:tcPr>
          <w:p w14:paraId="3A6FF4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46013707" w14:textId="77777777" w:rsidTr="00607098">
        <w:tc>
          <w:tcPr>
            <w:tcW w:w="2537" w:type="dxa"/>
          </w:tcPr>
          <w:p w14:paraId="5EBB03A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43" w:type="dxa"/>
          </w:tcPr>
          <w:p w14:paraId="4788CE67" w14:textId="455C4AFD" w:rsidR="00D92BD1" w:rsidRPr="00C03D07" w:rsidRDefault="00987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45" w:type="dxa"/>
          </w:tcPr>
          <w:p w14:paraId="666314FD" w14:textId="00B5B590" w:rsidR="00D92BD1" w:rsidRPr="009875A7" w:rsidRDefault="009875A7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34" w:type="dxa"/>
          </w:tcPr>
          <w:p w14:paraId="02292A5F" w14:textId="4E1BB78E" w:rsidR="00D92BD1" w:rsidRPr="00C03D07" w:rsidRDefault="00987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126" w:type="dxa"/>
          </w:tcPr>
          <w:p w14:paraId="004B26AD" w14:textId="5A9A2F85" w:rsidR="00D92BD1" w:rsidRPr="00C03D07" w:rsidRDefault="009875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305" w:type="dxa"/>
          </w:tcPr>
          <w:p w14:paraId="5E177C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50328838" w14:textId="77777777" w:rsidTr="00607098">
        <w:tc>
          <w:tcPr>
            <w:tcW w:w="2537" w:type="dxa"/>
          </w:tcPr>
          <w:p w14:paraId="37A8D09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14:paraId="62575B3E" w14:textId="5BB2879C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45" w:type="dxa"/>
          </w:tcPr>
          <w:p w14:paraId="4C54354F" w14:textId="5D916633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14:paraId="558E0518" w14:textId="692D1BFC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44664B0D" w14:textId="0B55E7E4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305" w:type="dxa"/>
          </w:tcPr>
          <w:p w14:paraId="235A09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376B190B" w14:textId="77777777" w:rsidTr="00607098">
        <w:tc>
          <w:tcPr>
            <w:tcW w:w="2537" w:type="dxa"/>
          </w:tcPr>
          <w:p w14:paraId="3DA099A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43" w:type="dxa"/>
          </w:tcPr>
          <w:p w14:paraId="55342058" w14:textId="1E6D9B07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45" w:type="dxa"/>
          </w:tcPr>
          <w:p w14:paraId="4BC9A709" w14:textId="1528D115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34" w:type="dxa"/>
          </w:tcPr>
          <w:p w14:paraId="1219E0A9" w14:textId="29C66432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26" w:type="dxa"/>
          </w:tcPr>
          <w:p w14:paraId="05CC6573" w14:textId="47F53D1E" w:rsidR="00D92BD1" w:rsidRPr="00C03D07" w:rsidRDefault="00987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305" w:type="dxa"/>
          </w:tcPr>
          <w:p w14:paraId="0D5CAD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61CF4" w14:paraId="73F842E6" w14:textId="77777777" w:rsidTr="00607098">
        <w:tc>
          <w:tcPr>
            <w:tcW w:w="2537" w:type="dxa"/>
          </w:tcPr>
          <w:p w14:paraId="22AC821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43" w:type="dxa"/>
          </w:tcPr>
          <w:p w14:paraId="4F0807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21DFE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3AF01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C999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05" w:type="dxa"/>
          </w:tcPr>
          <w:p w14:paraId="0005A7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62B6A7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A12BA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413A0B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00A906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6413B" w14:paraId="50EC8CAF" w14:textId="77777777" w:rsidTr="00797DEB">
        <w:tc>
          <w:tcPr>
            <w:tcW w:w="2203" w:type="dxa"/>
          </w:tcPr>
          <w:p w14:paraId="6051E7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117DE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BB891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2BE77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FFB90B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6413B" w14:paraId="12B78E64" w14:textId="77777777" w:rsidTr="00797DEB">
        <w:tc>
          <w:tcPr>
            <w:tcW w:w="2203" w:type="dxa"/>
          </w:tcPr>
          <w:p w14:paraId="1DDE073E" w14:textId="16078B38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C89E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6452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B759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E3F1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413B" w14:paraId="794B2E8F" w14:textId="77777777" w:rsidTr="00797DEB">
        <w:tc>
          <w:tcPr>
            <w:tcW w:w="2203" w:type="dxa"/>
          </w:tcPr>
          <w:p w14:paraId="26DE3A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7F54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DF39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B92A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A4AB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413B" w14:paraId="2C31288A" w14:textId="77777777" w:rsidTr="00797DEB">
        <w:tc>
          <w:tcPr>
            <w:tcW w:w="2203" w:type="dxa"/>
          </w:tcPr>
          <w:p w14:paraId="544622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A680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A680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A6ED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FD51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4ECFF8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315117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A4B566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73E56E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D99B41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9DAE3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315D1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6413B" w14:paraId="54C91273" w14:textId="77777777" w:rsidTr="00D90155">
        <w:trPr>
          <w:trHeight w:val="324"/>
        </w:trPr>
        <w:tc>
          <w:tcPr>
            <w:tcW w:w="7675" w:type="dxa"/>
            <w:gridSpan w:val="2"/>
          </w:tcPr>
          <w:p w14:paraId="08CDA89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413B" w14:paraId="30608955" w14:textId="77777777" w:rsidTr="00D90155">
        <w:trPr>
          <w:trHeight w:val="314"/>
        </w:trPr>
        <w:tc>
          <w:tcPr>
            <w:tcW w:w="2545" w:type="dxa"/>
          </w:tcPr>
          <w:p w14:paraId="40D5BA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24FF46B" w14:textId="40D447D4" w:rsidR="00983210" w:rsidRPr="00C03D07" w:rsidRDefault="001C03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C6413B" w14:paraId="1F130C34" w14:textId="77777777" w:rsidTr="00D90155">
        <w:trPr>
          <w:trHeight w:val="324"/>
        </w:trPr>
        <w:tc>
          <w:tcPr>
            <w:tcW w:w="2545" w:type="dxa"/>
          </w:tcPr>
          <w:p w14:paraId="0281614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87D29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4BF0441" w14:textId="397EC64C" w:rsidR="00983210" w:rsidRPr="00C03D07" w:rsidRDefault="001C03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125000024</w:t>
            </w:r>
          </w:p>
        </w:tc>
      </w:tr>
      <w:tr w:rsidR="00C6413B" w14:paraId="541636E4" w14:textId="77777777" w:rsidTr="00D90155">
        <w:trPr>
          <w:trHeight w:val="324"/>
        </w:trPr>
        <w:tc>
          <w:tcPr>
            <w:tcW w:w="2545" w:type="dxa"/>
          </w:tcPr>
          <w:p w14:paraId="38C7F1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98951DB" w14:textId="2A768641" w:rsidR="00983210" w:rsidRPr="00C03D07" w:rsidRDefault="001C03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138125104559</w:t>
            </w:r>
          </w:p>
        </w:tc>
      </w:tr>
      <w:tr w:rsidR="00C6413B" w14:paraId="6010E81E" w14:textId="77777777" w:rsidTr="00D90155">
        <w:trPr>
          <w:trHeight w:val="340"/>
        </w:trPr>
        <w:tc>
          <w:tcPr>
            <w:tcW w:w="2545" w:type="dxa"/>
          </w:tcPr>
          <w:p w14:paraId="7344BE1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F3D5C76" w14:textId="5B4DD2D1" w:rsidR="00983210" w:rsidRPr="00C03D07" w:rsidRDefault="001C03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 Account</w:t>
            </w:r>
          </w:p>
        </w:tc>
      </w:tr>
      <w:tr w:rsidR="00C6413B" w14:paraId="78C9C911" w14:textId="77777777" w:rsidTr="00D90155">
        <w:trPr>
          <w:trHeight w:val="340"/>
        </w:trPr>
        <w:tc>
          <w:tcPr>
            <w:tcW w:w="2545" w:type="dxa"/>
          </w:tcPr>
          <w:p w14:paraId="03A5AB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5A3D25C" w14:textId="7B09966C" w:rsidR="00983210" w:rsidRPr="00C03D07" w:rsidRDefault="001C03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ABID HUSSAIN</w:t>
            </w:r>
          </w:p>
        </w:tc>
      </w:tr>
    </w:tbl>
    <w:p w14:paraId="7033937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AD845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CBBC3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57E9E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9B64E7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ED00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3BDCF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9900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B7AFC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DFAE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382C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184B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27E4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8093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A85E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4451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EC59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4408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F426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6919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0855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BC7C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F98B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6240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6174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CAB8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22A8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A0D1F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A3F21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89F08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DE5FE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1166C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A2058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BB600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75F4E0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E41FEF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4DF5D6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6413B" w14:paraId="7DCAD9FC" w14:textId="77777777" w:rsidTr="001D05D6">
        <w:trPr>
          <w:trHeight w:val="398"/>
        </w:trPr>
        <w:tc>
          <w:tcPr>
            <w:tcW w:w="5148" w:type="dxa"/>
            <w:gridSpan w:val="4"/>
          </w:tcPr>
          <w:p w14:paraId="280F85E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68F981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6413B" w14:paraId="0FF4789E" w14:textId="77777777" w:rsidTr="001D05D6">
        <w:trPr>
          <w:trHeight w:val="383"/>
        </w:trPr>
        <w:tc>
          <w:tcPr>
            <w:tcW w:w="5148" w:type="dxa"/>
            <w:gridSpan w:val="4"/>
          </w:tcPr>
          <w:p w14:paraId="6A198FC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1ACDF0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6413B" w14:paraId="5918007A" w14:textId="77777777" w:rsidTr="001D05D6">
        <w:trPr>
          <w:trHeight w:val="404"/>
        </w:trPr>
        <w:tc>
          <w:tcPr>
            <w:tcW w:w="918" w:type="dxa"/>
          </w:tcPr>
          <w:p w14:paraId="30C409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B9C5F1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8F9AD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73C3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D2D35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A5CBA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25AC7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FAE567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38BA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14FDB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F96AC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25BDC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6413B" w14:paraId="137A77DD" w14:textId="77777777" w:rsidTr="001D05D6">
        <w:trPr>
          <w:trHeight w:val="622"/>
        </w:trPr>
        <w:tc>
          <w:tcPr>
            <w:tcW w:w="918" w:type="dxa"/>
          </w:tcPr>
          <w:p w14:paraId="08D72E27" w14:textId="77777777" w:rsidR="008F53D7" w:rsidRPr="00C03D07" w:rsidRDefault="0060709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2123BE0" w14:textId="378BD2BE" w:rsidR="008F53D7" w:rsidRPr="00C03D07" w:rsidRDefault="001C03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08FD292" w14:textId="6A2D2D09" w:rsidR="008F53D7" w:rsidRPr="00C03D07" w:rsidRDefault="001C03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388E0ED8" w14:textId="1C651117" w:rsidR="008F53D7" w:rsidRPr="00C03D07" w:rsidRDefault="001C03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3CDC4C36" w14:textId="77777777" w:rsidR="008F53D7" w:rsidRPr="00C03D07" w:rsidRDefault="0060709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A6481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DBC6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6CB5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38307A0F" w14:textId="77777777" w:rsidTr="001D05D6">
        <w:trPr>
          <w:trHeight w:val="592"/>
        </w:trPr>
        <w:tc>
          <w:tcPr>
            <w:tcW w:w="918" w:type="dxa"/>
          </w:tcPr>
          <w:p w14:paraId="5C5526C2" w14:textId="77777777" w:rsidR="008F53D7" w:rsidRPr="00C03D07" w:rsidRDefault="0060709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9BCD9A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F6110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F889C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CA1C03" w14:textId="77777777" w:rsidR="008F53D7" w:rsidRPr="00C03D07" w:rsidRDefault="0060709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FA189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3596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EBDA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5C3C672B" w14:textId="77777777" w:rsidTr="001D05D6">
        <w:trPr>
          <w:trHeight w:val="592"/>
        </w:trPr>
        <w:tc>
          <w:tcPr>
            <w:tcW w:w="918" w:type="dxa"/>
          </w:tcPr>
          <w:p w14:paraId="36C7642C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A5AB3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B2205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9060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DDC00F" w14:textId="77777777" w:rsidR="008F53D7" w:rsidRPr="00C03D07" w:rsidRDefault="0060709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F1DCC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3753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6A4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44EC6A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D27829B" w14:textId="77777777" w:rsidR="007C5320" w:rsidRPr="00C1676B" w:rsidRDefault="0060709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C6413B" w14:paraId="6833492B" w14:textId="77777777" w:rsidTr="00B433FE">
        <w:trPr>
          <w:trHeight w:val="683"/>
        </w:trPr>
        <w:tc>
          <w:tcPr>
            <w:tcW w:w="1638" w:type="dxa"/>
          </w:tcPr>
          <w:p w14:paraId="5FCA45E7" w14:textId="77777777" w:rsidR="007C5320" w:rsidRPr="00C03D07" w:rsidRDefault="0060709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DE8A7B3" w14:textId="77777777" w:rsidR="007C5320" w:rsidRPr="00C03D07" w:rsidRDefault="0060709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17676BD" w14:textId="77777777" w:rsidR="007C5320" w:rsidRPr="00C03D07" w:rsidRDefault="0060709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8B5FC1E" w14:textId="77777777" w:rsidR="007C5320" w:rsidRPr="00C03D07" w:rsidRDefault="0060709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895BB01" w14:textId="77777777" w:rsidR="007C5320" w:rsidRPr="00C03D07" w:rsidRDefault="0060709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333E05E" w14:textId="77777777" w:rsidR="007C5320" w:rsidRPr="00C03D07" w:rsidRDefault="0060709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6413B" w14:paraId="140EA85D" w14:textId="77777777" w:rsidTr="00B433FE">
        <w:trPr>
          <w:trHeight w:val="291"/>
        </w:trPr>
        <w:tc>
          <w:tcPr>
            <w:tcW w:w="1638" w:type="dxa"/>
          </w:tcPr>
          <w:p w14:paraId="128ADA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3E77F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11F1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5AD8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39E5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2A83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088CC050" w14:textId="77777777" w:rsidTr="00B433FE">
        <w:trPr>
          <w:trHeight w:val="291"/>
        </w:trPr>
        <w:tc>
          <w:tcPr>
            <w:tcW w:w="1638" w:type="dxa"/>
          </w:tcPr>
          <w:p w14:paraId="115DB2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28E2E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85D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0C5E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A42A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EF47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BA65AD" w14:textId="77777777" w:rsidR="007C5320" w:rsidRPr="00C1676B" w:rsidRDefault="0060709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C6413B" w14:paraId="0C7B9755" w14:textId="77777777" w:rsidTr="00B433FE">
        <w:trPr>
          <w:trHeight w:val="773"/>
        </w:trPr>
        <w:tc>
          <w:tcPr>
            <w:tcW w:w="2448" w:type="dxa"/>
          </w:tcPr>
          <w:p w14:paraId="7BDB628E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A60D115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F41D0E5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AF7B8DB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6413B" w14:paraId="166CBECA" w14:textId="77777777" w:rsidTr="00B433FE">
        <w:trPr>
          <w:trHeight w:val="428"/>
        </w:trPr>
        <w:tc>
          <w:tcPr>
            <w:tcW w:w="2448" w:type="dxa"/>
          </w:tcPr>
          <w:p w14:paraId="7C694F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17EC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E23C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934B7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E0131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3492CAE" w14:textId="77777777" w:rsidR="00B95496" w:rsidRPr="00C1676B" w:rsidRDefault="0060709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C6413B" w14:paraId="09029FF2" w14:textId="77777777" w:rsidTr="004B23E9">
        <w:trPr>
          <w:trHeight w:val="825"/>
        </w:trPr>
        <w:tc>
          <w:tcPr>
            <w:tcW w:w="2538" w:type="dxa"/>
          </w:tcPr>
          <w:p w14:paraId="2943C217" w14:textId="77777777" w:rsidR="00B95496" w:rsidRPr="00C03D07" w:rsidRDefault="0060709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779ACA6" w14:textId="77777777" w:rsidR="00B95496" w:rsidRPr="00C03D07" w:rsidRDefault="006070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1E120F1" w14:textId="77777777" w:rsidR="00B95496" w:rsidRPr="00C03D07" w:rsidRDefault="006070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4B97FB7" w14:textId="77777777" w:rsidR="00B95496" w:rsidRPr="00C03D07" w:rsidRDefault="006070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B6551DE" w14:textId="77777777" w:rsidR="00B95496" w:rsidRPr="00C03D07" w:rsidRDefault="006070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6413B" w14:paraId="737A21B1" w14:textId="77777777" w:rsidTr="004B23E9">
        <w:trPr>
          <w:trHeight w:val="275"/>
        </w:trPr>
        <w:tc>
          <w:tcPr>
            <w:tcW w:w="2538" w:type="dxa"/>
          </w:tcPr>
          <w:p w14:paraId="44BEC8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2947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9C24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2D26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2A3D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4B465B9D" w14:textId="77777777" w:rsidTr="004B23E9">
        <w:trPr>
          <w:trHeight w:val="275"/>
        </w:trPr>
        <w:tc>
          <w:tcPr>
            <w:tcW w:w="2538" w:type="dxa"/>
          </w:tcPr>
          <w:p w14:paraId="2F6B79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226E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04C6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3DBD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AC4E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49F1CDB8" w14:textId="77777777" w:rsidTr="004B23E9">
        <w:trPr>
          <w:trHeight w:val="292"/>
        </w:trPr>
        <w:tc>
          <w:tcPr>
            <w:tcW w:w="2538" w:type="dxa"/>
          </w:tcPr>
          <w:p w14:paraId="653561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DE4F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98B12E" w14:textId="77777777" w:rsidR="00B95496" w:rsidRPr="00C1676B" w:rsidRDefault="0060709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ED2033C" w14:textId="77777777" w:rsidR="00B95496" w:rsidRPr="00C1676B" w:rsidRDefault="0060709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9D2E0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0C62F224" w14:textId="77777777" w:rsidTr="00044B40">
        <w:trPr>
          <w:trHeight w:val="557"/>
        </w:trPr>
        <w:tc>
          <w:tcPr>
            <w:tcW w:w="2538" w:type="dxa"/>
          </w:tcPr>
          <w:p w14:paraId="5C6DD6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D81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CB2F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FA67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7288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EE6C6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5D17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F006D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2ABE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8F823" w14:textId="01A2BA24" w:rsidR="008A20BA" w:rsidRPr="00E059E1" w:rsidRDefault="00693F8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50112" wp14:editId="0B06096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ABD94D" w14:textId="77777777" w:rsidR="00C8092E" w:rsidRPr="004A10AC" w:rsidRDefault="00607098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2FBC3F68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3D949DA" w14:textId="77777777" w:rsidR="00C8092E" w:rsidRPr="004A10AC" w:rsidRDefault="0060709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50112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64ABD94D" w14:textId="77777777" w:rsidR="00C8092E" w:rsidRPr="004A10AC" w:rsidRDefault="00607098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2FBC3F68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3D949DA" w14:textId="77777777" w:rsidR="00C8092E" w:rsidRPr="004A10AC" w:rsidRDefault="0060709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E4141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33A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453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411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964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DE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7E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F4C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E02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4D5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9E0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FCD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44C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8028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CD9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BA3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38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FFA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6DC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79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11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73299" w14:textId="70CD9AEC" w:rsidR="004F2E9A" w:rsidRDefault="00693F8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6F285" wp14:editId="1BF7142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D30A7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2B022" wp14:editId="498CAC2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4658E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24CF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2D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B64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0AF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B97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07B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6E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3D1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A34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B38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465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9D9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A49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5A7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97A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4AE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064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497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450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AAC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A6A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36B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6A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5F8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D21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C02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7D9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9E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471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589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89F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685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DD3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046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318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69D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742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8860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E08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1FC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4E2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DCE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8B0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474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164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D97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71A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E21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957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F83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231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212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070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0B8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7A1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605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0AB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6F3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5AA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E01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86E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C6413B" w14:paraId="1D9B3E4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66EA420" w14:textId="77777777" w:rsidR="008F53D7" w:rsidRPr="00C1676B" w:rsidRDefault="0060709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6413B" w14:paraId="2B1C2202" w14:textId="77777777" w:rsidTr="0030732B">
        <w:trPr>
          <w:trHeight w:val="533"/>
        </w:trPr>
        <w:tc>
          <w:tcPr>
            <w:tcW w:w="738" w:type="dxa"/>
          </w:tcPr>
          <w:p w14:paraId="67B053A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284FF4F" w14:textId="77777777" w:rsidR="008F53D7" w:rsidRPr="00C03D07" w:rsidRDefault="006070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3435FE6" w14:textId="77777777" w:rsidR="008F53D7" w:rsidRPr="00C03D07" w:rsidRDefault="006070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AC2F176" w14:textId="77777777" w:rsidR="008F53D7" w:rsidRPr="00C03D07" w:rsidRDefault="006070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3B64643" w14:textId="77777777" w:rsidR="008F53D7" w:rsidRPr="00C03D07" w:rsidRDefault="006070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2B23EB3" w14:textId="77777777" w:rsidR="008F53D7" w:rsidRPr="00C03D07" w:rsidRDefault="006070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6413B" w14:paraId="1B2EBFCB" w14:textId="77777777" w:rsidTr="0030732B">
        <w:trPr>
          <w:trHeight w:val="266"/>
        </w:trPr>
        <w:tc>
          <w:tcPr>
            <w:tcW w:w="738" w:type="dxa"/>
          </w:tcPr>
          <w:p w14:paraId="71517D6A" w14:textId="77777777" w:rsidR="008F53D7" w:rsidRPr="00C03D07" w:rsidRDefault="0060709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E4551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45F2C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33DD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D546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017D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6758C105" w14:textId="77777777" w:rsidTr="0030732B">
        <w:trPr>
          <w:trHeight w:val="266"/>
        </w:trPr>
        <w:tc>
          <w:tcPr>
            <w:tcW w:w="738" w:type="dxa"/>
          </w:tcPr>
          <w:p w14:paraId="6B80836B" w14:textId="77777777" w:rsidR="008F53D7" w:rsidRPr="00C03D07" w:rsidRDefault="0060709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C3E94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CC7F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3211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ADDD7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B12E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1284C1B7" w14:textId="77777777" w:rsidTr="0030732B">
        <w:trPr>
          <w:trHeight w:val="266"/>
        </w:trPr>
        <w:tc>
          <w:tcPr>
            <w:tcW w:w="738" w:type="dxa"/>
          </w:tcPr>
          <w:p w14:paraId="52F1C7AA" w14:textId="77777777" w:rsidR="008F53D7" w:rsidRPr="00C03D07" w:rsidRDefault="0060709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0859F59" w14:textId="77777777" w:rsidR="008F53D7" w:rsidRPr="00C03D07" w:rsidRDefault="0060709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13EE3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BC2A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C6FE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A22C2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3DB694A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A0856BC" w14:textId="77777777" w:rsidR="008F53D7" w:rsidRPr="00C03D07" w:rsidRDefault="0060709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CF4282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0709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60709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20709A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8EC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6A1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F91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DFD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FDF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C14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821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4AC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226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D825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6413B" w14:paraId="1591C1C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73DB691" w14:textId="77777777" w:rsidR="007C5320" w:rsidRPr="00C1676B" w:rsidRDefault="0060709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6413B" w14:paraId="38335CB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3C4A9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AA06C14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75F2B6E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9121805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630316F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1E56350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81FD4CC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6413B" w14:paraId="0BF9C17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577D030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07A8B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50BF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C543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6B1ED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2F32B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5D373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7742D64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77E8EFA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D3FC3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23C8F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626D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1CD5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4430D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B6E08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1B09CFF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A247355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3696D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E9E92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457AB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4E3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E4134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67A40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7BD93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484248" w14:textId="77777777" w:rsidR="007C5320" w:rsidRPr="00C1676B" w:rsidRDefault="0060709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323AC4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C6413B" w14:paraId="33FA695C" w14:textId="77777777" w:rsidTr="00B433FE">
        <w:trPr>
          <w:trHeight w:val="527"/>
        </w:trPr>
        <w:tc>
          <w:tcPr>
            <w:tcW w:w="3135" w:type="dxa"/>
          </w:tcPr>
          <w:p w14:paraId="2A96189C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B3ADE34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C6B604E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E5A945C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6413B" w14:paraId="7DBC1369" w14:textId="77777777" w:rsidTr="00B433FE">
        <w:trPr>
          <w:trHeight w:val="250"/>
        </w:trPr>
        <w:tc>
          <w:tcPr>
            <w:tcW w:w="3135" w:type="dxa"/>
          </w:tcPr>
          <w:p w14:paraId="28A8C36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5CA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4F5D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AC61F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600E4AB1" w14:textId="77777777" w:rsidTr="00B433FE">
        <w:trPr>
          <w:trHeight w:val="264"/>
        </w:trPr>
        <w:tc>
          <w:tcPr>
            <w:tcW w:w="3135" w:type="dxa"/>
          </w:tcPr>
          <w:p w14:paraId="3341921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58F3C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1D3F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244F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67A0FF74" w14:textId="77777777" w:rsidTr="00B433FE">
        <w:trPr>
          <w:trHeight w:val="250"/>
        </w:trPr>
        <w:tc>
          <w:tcPr>
            <w:tcW w:w="3135" w:type="dxa"/>
          </w:tcPr>
          <w:p w14:paraId="1F54454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F2EB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3A6E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4AFCE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553B2C3F" w14:textId="77777777" w:rsidTr="00B433FE">
        <w:trPr>
          <w:trHeight w:val="264"/>
        </w:trPr>
        <w:tc>
          <w:tcPr>
            <w:tcW w:w="3135" w:type="dxa"/>
          </w:tcPr>
          <w:p w14:paraId="2675044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23294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75EC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BFEB3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1D48A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79DBE2" w14:textId="77777777" w:rsidR="007C5320" w:rsidRDefault="0060709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C6413B" w14:paraId="4A45C225" w14:textId="77777777" w:rsidTr="00B433FE">
        <w:tc>
          <w:tcPr>
            <w:tcW w:w="9198" w:type="dxa"/>
          </w:tcPr>
          <w:p w14:paraId="4DF52812" w14:textId="77777777" w:rsidR="007C5320" w:rsidRPr="00C03D07" w:rsidRDefault="0060709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510F1281" w14:textId="5828926F" w:rsidR="007C5320" w:rsidRPr="00C03D07" w:rsidRDefault="001C039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6413B" w14:paraId="0DC1F0BE" w14:textId="77777777" w:rsidTr="00B433FE">
        <w:tc>
          <w:tcPr>
            <w:tcW w:w="9198" w:type="dxa"/>
          </w:tcPr>
          <w:p w14:paraId="7135D2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E394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413B" w14:paraId="0FBB357E" w14:textId="77777777" w:rsidTr="00B433FE">
        <w:tc>
          <w:tcPr>
            <w:tcW w:w="9198" w:type="dxa"/>
          </w:tcPr>
          <w:p w14:paraId="643D6603" w14:textId="77777777" w:rsidR="007C5320" w:rsidRPr="00C03D07" w:rsidRDefault="0060709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27F7B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413B" w14:paraId="7F4B0D23" w14:textId="77777777" w:rsidTr="00B433FE">
        <w:tc>
          <w:tcPr>
            <w:tcW w:w="9198" w:type="dxa"/>
          </w:tcPr>
          <w:p w14:paraId="1BFFD3D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06F2B10" w14:textId="77777777" w:rsidR="007C5320" w:rsidRPr="00C03D07" w:rsidRDefault="0060709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3D3C8A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EC464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D43F15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8DCF80" w14:textId="77777777" w:rsidR="007C5320" w:rsidRDefault="0060709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55E2CF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6413B" w14:paraId="08DB88DB" w14:textId="77777777" w:rsidTr="007C5320">
        <w:tc>
          <w:tcPr>
            <w:tcW w:w="1106" w:type="dxa"/>
            <w:shd w:val="clear" w:color="auto" w:fill="auto"/>
          </w:tcPr>
          <w:p w14:paraId="08EF631D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2B9F42C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2D9355F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1E13AE1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89C9A83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AE06617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DB9334F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4F224F5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8809AE1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8C27558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71C6F03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6413B" w14:paraId="2707A4C6" w14:textId="77777777" w:rsidTr="007C5320">
        <w:tc>
          <w:tcPr>
            <w:tcW w:w="1106" w:type="dxa"/>
            <w:shd w:val="clear" w:color="auto" w:fill="auto"/>
          </w:tcPr>
          <w:p w14:paraId="691DE6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B326E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8C2CC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43784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0DD4D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4E5D6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72B1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14AF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398B9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50FB7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6247C145" w14:textId="77777777" w:rsidTr="007C5320">
        <w:tc>
          <w:tcPr>
            <w:tcW w:w="1106" w:type="dxa"/>
            <w:shd w:val="clear" w:color="auto" w:fill="auto"/>
          </w:tcPr>
          <w:p w14:paraId="6B4909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0747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5EB4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25099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90F72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0A8D8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79B5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35AF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69E32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E11F7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CE5E89" w14:textId="77777777" w:rsidR="007C5320" w:rsidRPr="00C27558" w:rsidRDefault="0060709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90DB23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7BD3C1" w14:textId="77777777" w:rsidR="007C5320" w:rsidRDefault="0060709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2778E2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6413B" w14:paraId="511496B7" w14:textId="77777777" w:rsidTr="00B433FE">
        <w:tc>
          <w:tcPr>
            <w:tcW w:w="3456" w:type="dxa"/>
            <w:shd w:val="clear" w:color="auto" w:fill="auto"/>
          </w:tcPr>
          <w:p w14:paraId="7F95052B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2F439C3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E589A1F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81D7E83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E8B4CF8" w14:textId="77777777" w:rsidR="007C5320" w:rsidRPr="004B23E9" w:rsidRDefault="0060709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6413B" w14:paraId="40FB8396" w14:textId="77777777" w:rsidTr="00B433FE">
        <w:tc>
          <w:tcPr>
            <w:tcW w:w="3456" w:type="dxa"/>
            <w:shd w:val="clear" w:color="auto" w:fill="auto"/>
          </w:tcPr>
          <w:p w14:paraId="1DE6D568" w14:textId="77777777" w:rsidR="007C5320" w:rsidRPr="004B23E9" w:rsidRDefault="0060709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B95B1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D98A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9C8F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D3763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413B" w14:paraId="687B958A" w14:textId="77777777" w:rsidTr="00B433FE">
        <w:tc>
          <w:tcPr>
            <w:tcW w:w="3456" w:type="dxa"/>
            <w:shd w:val="clear" w:color="auto" w:fill="auto"/>
          </w:tcPr>
          <w:p w14:paraId="0BF3F779" w14:textId="77777777" w:rsidR="007C5320" w:rsidRPr="004B23E9" w:rsidRDefault="0060709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969989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31015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4FD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50EEB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824AC9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FD23E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757E8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711A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06D2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CDCB0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F2DFF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874D2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A7375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02051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89A44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6F69A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6413B" w14:paraId="0709A03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834A779" w14:textId="77777777" w:rsidR="007C5320" w:rsidRPr="00C1676B" w:rsidRDefault="0060709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6413B" w14:paraId="598786C6" w14:textId="77777777" w:rsidTr="00B433FE">
        <w:trPr>
          <w:trHeight w:val="263"/>
        </w:trPr>
        <w:tc>
          <w:tcPr>
            <w:tcW w:w="6880" w:type="dxa"/>
          </w:tcPr>
          <w:p w14:paraId="1753BD2A" w14:textId="77777777" w:rsidR="007C5320" w:rsidRPr="00C03D07" w:rsidRDefault="0060709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28CB8AC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B954BBD" w14:textId="77777777" w:rsidR="007C5320" w:rsidRPr="00C03D07" w:rsidRDefault="0060709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6413B" w14:paraId="4559FAC3" w14:textId="77777777" w:rsidTr="00B433FE">
        <w:trPr>
          <w:trHeight w:val="263"/>
        </w:trPr>
        <w:tc>
          <w:tcPr>
            <w:tcW w:w="6880" w:type="dxa"/>
          </w:tcPr>
          <w:p w14:paraId="3F4A471A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F967C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415B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0CE51E23" w14:textId="77777777" w:rsidTr="00B433FE">
        <w:trPr>
          <w:trHeight w:val="301"/>
        </w:trPr>
        <w:tc>
          <w:tcPr>
            <w:tcW w:w="6880" w:type="dxa"/>
          </w:tcPr>
          <w:p w14:paraId="27F5E2E2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1F0DBB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F1A2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2E356B87" w14:textId="77777777" w:rsidTr="00B433FE">
        <w:trPr>
          <w:trHeight w:val="263"/>
        </w:trPr>
        <w:tc>
          <w:tcPr>
            <w:tcW w:w="6880" w:type="dxa"/>
          </w:tcPr>
          <w:p w14:paraId="4CC1D1E5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29E2C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17B9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47E94AE2" w14:textId="77777777" w:rsidTr="00B433FE">
        <w:trPr>
          <w:trHeight w:val="250"/>
        </w:trPr>
        <w:tc>
          <w:tcPr>
            <w:tcW w:w="6880" w:type="dxa"/>
          </w:tcPr>
          <w:p w14:paraId="526ADAB5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85522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0EE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3C65F6C8" w14:textId="77777777" w:rsidTr="00B433FE">
        <w:trPr>
          <w:trHeight w:val="263"/>
        </w:trPr>
        <w:tc>
          <w:tcPr>
            <w:tcW w:w="6880" w:type="dxa"/>
          </w:tcPr>
          <w:p w14:paraId="5BEAAC39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4DDE4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9A45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6620FE69" w14:textId="77777777" w:rsidTr="00B433FE">
        <w:trPr>
          <w:trHeight w:val="275"/>
        </w:trPr>
        <w:tc>
          <w:tcPr>
            <w:tcW w:w="6880" w:type="dxa"/>
          </w:tcPr>
          <w:p w14:paraId="2EB9397D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2DF3A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CC06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413B" w14:paraId="1AF16799" w14:textId="77777777" w:rsidTr="00B433FE">
        <w:trPr>
          <w:trHeight w:val="275"/>
        </w:trPr>
        <w:tc>
          <w:tcPr>
            <w:tcW w:w="6880" w:type="dxa"/>
          </w:tcPr>
          <w:p w14:paraId="1ACCF3AA" w14:textId="77777777" w:rsidR="007C5320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3AC7B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050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202409" w14:textId="77777777" w:rsidR="00594FF4" w:rsidRDefault="0060709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E1343B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C6413B" w14:paraId="252E2ED8" w14:textId="77777777" w:rsidTr="00B433FE">
        <w:tc>
          <w:tcPr>
            <w:tcW w:w="7196" w:type="dxa"/>
            <w:shd w:val="clear" w:color="auto" w:fill="auto"/>
          </w:tcPr>
          <w:p w14:paraId="441A74A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FA70DA" w14:textId="77777777" w:rsidR="00594FF4" w:rsidRPr="005A2CD3" w:rsidRDefault="0060709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3C845E5" w14:textId="77777777" w:rsidR="00594FF4" w:rsidRPr="005A2CD3" w:rsidRDefault="0060709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6413B" w14:paraId="4BA95828" w14:textId="77777777" w:rsidTr="00B433FE">
        <w:tc>
          <w:tcPr>
            <w:tcW w:w="7196" w:type="dxa"/>
            <w:shd w:val="clear" w:color="auto" w:fill="auto"/>
          </w:tcPr>
          <w:p w14:paraId="77C7E756" w14:textId="77777777" w:rsidR="00594FF4" w:rsidRPr="005A2CD3" w:rsidRDefault="0060709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B02CA66" w14:textId="72DADCA1" w:rsidR="00594FF4" w:rsidRPr="005A2CD3" w:rsidRDefault="001C039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51B8425" w14:textId="5DF4D316" w:rsidR="00594FF4" w:rsidRPr="005A2CD3" w:rsidRDefault="001C039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C6413B" w14:paraId="7FA69110" w14:textId="77777777" w:rsidTr="00B433FE">
        <w:tc>
          <w:tcPr>
            <w:tcW w:w="7196" w:type="dxa"/>
            <w:shd w:val="clear" w:color="auto" w:fill="auto"/>
          </w:tcPr>
          <w:p w14:paraId="3AA7D2C5" w14:textId="77777777" w:rsidR="00594FF4" w:rsidRPr="005A2CD3" w:rsidRDefault="0060709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34D9A0B" w14:textId="77777777" w:rsidR="00594FF4" w:rsidRPr="005A2CD3" w:rsidRDefault="0060709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31B86F7" w14:textId="4740FC49" w:rsidR="00594FF4" w:rsidRPr="005A2CD3" w:rsidRDefault="001C039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2158BF2" w14:textId="68ECCEB0" w:rsidR="00594FF4" w:rsidRPr="005A2CD3" w:rsidRDefault="001C039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417FDF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776969E" w14:textId="77777777" w:rsidR="00594FF4" w:rsidRDefault="0060709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B7CF3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9585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2EAA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56BD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B9BE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BCA9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C536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CC57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4AC9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2BAE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D85B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38D3FF" w14:textId="77777777" w:rsidR="00594FF4" w:rsidRPr="00C1676B" w:rsidRDefault="0060709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6413B" w14:paraId="6F706C85" w14:textId="77777777" w:rsidTr="00B433FE">
        <w:trPr>
          <w:trHeight w:val="318"/>
        </w:trPr>
        <w:tc>
          <w:tcPr>
            <w:tcW w:w="6194" w:type="dxa"/>
          </w:tcPr>
          <w:p w14:paraId="7B299E3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6A7E094" w14:textId="77777777" w:rsidR="00594FF4" w:rsidRPr="00BC75A1" w:rsidRDefault="0060709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15F489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22ADD659" w14:textId="77777777" w:rsidTr="00B433FE">
        <w:trPr>
          <w:trHeight w:val="303"/>
        </w:trPr>
        <w:tc>
          <w:tcPr>
            <w:tcW w:w="6194" w:type="dxa"/>
          </w:tcPr>
          <w:p w14:paraId="470015D7" w14:textId="77777777" w:rsidR="00594FF4" w:rsidRPr="00C03D07" w:rsidRDefault="0060709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952A5C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5B83B353" w14:textId="77777777" w:rsidTr="00B433FE">
        <w:trPr>
          <w:trHeight w:val="304"/>
        </w:trPr>
        <w:tc>
          <w:tcPr>
            <w:tcW w:w="6194" w:type="dxa"/>
          </w:tcPr>
          <w:p w14:paraId="0204EA21" w14:textId="77777777" w:rsidR="00594FF4" w:rsidRPr="00C03D07" w:rsidRDefault="0060709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196A6A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619BA339" w14:textId="77777777" w:rsidTr="00B433FE">
        <w:trPr>
          <w:trHeight w:val="318"/>
        </w:trPr>
        <w:tc>
          <w:tcPr>
            <w:tcW w:w="6194" w:type="dxa"/>
          </w:tcPr>
          <w:p w14:paraId="66836E83" w14:textId="77777777" w:rsidR="00594FF4" w:rsidRPr="00C03D07" w:rsidRDefault="0060709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B337EF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2C6F714B" w14:textId="77777777" w:rsidTr="00B433FE">
        <w:trPr>
          <w:trHeight w:val="303"/>
        </w:trPr>
        <w:tc>
          <w:tcPr>
            <w:tcW w:w="6194" w:type="dxa"/>
          </w:tcPr>
          <w:p w14:paraId="2AD1B074" w14:textId="77777777" w:rsidR="00594FF4" w:rsidRPr="00C03D07" w:rsidRDefault="0060709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96B177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1C3EB083" w14:textId="77777777" w:rsidTr="00B433FE">
        <w:trPr>
          <w:trHeight w:val="318"/>
        </w:trPr>
        <w:tc>
          <w:tcPr>
            <w:tcW w:w="6194" w:type="dxa"/>
          </w:tcPr>
          <w:p w14:paraId="4A5A0DE8" w14:textId="77777777" w:rsidR="00594FF4" w:rsidRPr="00C03D07" w:rsidRDefault="0060709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BD457F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3A4C92F5" w14:textId="77777777" w:rsidTr="00B433FE">
        <w:trPr>
          <w:trHeight w:val="303"/>
        </w:trPr>
        <w:tc>
          <w:tcPr>
            <w:tcW w:w="6194" w:type="dxa"/>
          </w:tcPr>
          <w:p w14:paraId="2C066416" w14:textId="77777777" w:rsidR="00594FF4" w:rsidRPr="00C03D07" w:rsidRDefault="0060709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0C3A794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11D09503" w14:textId="77777777" w:rsidTr="00B433FE">
        <w:trPr>
          <w:trHeight w:val="318"/>
        </w:trPr>
        <w:tc>
          <w:tcPr>
            <w:tcW w:w="6194" w:type="dxa"/>
          </w:tcPr>
          <w:p w14:paraId="26AE90E1" w14:textId="77777777" w:rsidR="00594FF4" w:rsidRPr="00C03D07" w:rsidRDefault="0060709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1F8D35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60672C6A" w14:textId="77777777" w:rsidTr="00B433FE">
        <w:trPr>
          <w:trHeight w:val="318"/>
        </w:trPr>
        <w:tc>
          <w:tcPr>
            <w:tcW w:w="6194" w:type="dxa"/>
          </w:tcPr>
          <w:p w14:paraId="09F156DB" w14:textId="77777777" w:rsidR="00594FF4" w:rsidRPr="00C03D07" w:rsidRDefault="0060709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A9DBC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6955033B" w14:textId="77777777" w:rsidTr="00B433FE">
        <w:trPr>
          <w:trHeight w:val="318"/>
        </w:trPr>
        <w:tc>
          <w:tcPr>
            <w:tcW w:w="6194" w:type="dxa"/>
          </w:tcPr>
          <w:p w14:paraId="711FD2CB" w14:textId="77777777" w:rsidR="00594FF4" w:rsidRPr="00C03D07" w:rsidRDefault="0060709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CE6B2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0F2DF79F" w14:textId="77777777" w:rsidTr="00B433FE">
        <w:trPr>
          <w:trHeight w:val="318"/>
        </w:trPr>
        <w:tc>
          <w:tcPr>
            <w:tcW w:w="6194" w:type="dxa"/>
          </w:tcPr>
          <w:p w14:paraId="7D69D4DB" w14:textId="77777777" w:rsidR="00594FF4" w:rsidRPr="00C03D07" w:rsidRDefault="0060709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6017E1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16A64E93" w14:textId="77777777" w:rsidTr="00B433FE">
        <w:trPr>
          <w:trHeight w:val="318"/>
        </w:trPr>
        <w:tc>
          <w:tcPr>
            <w:tcW w:w="6194" w:type="dxa"/>
          </w:tcPr>
          <w:p w14:paraId="718136C5" w14:textId="77777777" w:rsidR="00594FF4" w:rsidRPr="00C03D07" w:rsidRDefault="0060709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1F23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1F4F66FF" w14:textId="77777777" w:rsidTr="00B433FE">
        <w:trPr>
          <w:trHeight w:val="318"/>
        </w:trPr>
        <w:tc>
          <w:tcPr>
            <w:tcW w:w="6194" w:type="dxa"/>
          </w:tcPr>
          <w:p w14:paraId="05211FA5" w14:textId="77777777" w:rsidR="00594FF4" w:rsidRPr="00C03D07" w:rsidRDefault="0060709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2C79F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51A15CA5" w14:textId="77777777" w:rsidTr="00B433FE">
        <w:trPr>
          <w:trHeight w:val="318"/>
        </w:trPr>
        <w:tc>
          <w:tcPr>
            <w:tcW w:w="6194" w:type="dxa"/>
          </w:tcPr>
          <w:p w14:paraId="442F0FF1" w14:textId="77777777" w:rsidR="00594FF4" w:rsidRPr="00C03D07" w:rsidRDefault="0060709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C835914" w14:textId="77777777" w:rsidR="00594FF4" w:rsidRPr="00C03D07" w:rsidRDefault="0060709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5FD4D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64D88431" w14:textId="77777777" w:rsidTr="00B433FE">
        <w:trPr>
          <w:trHeight w:val="318"/>
        </w:trPr>
        <w:tc>
          <w:tcPr>
            <w:tcW w:w="6194" w:type="dxa"/>
          </w:tcPr>
          <w:p w14:paraId="366C10B7" w14:textId="77777777" w:rsidR="00594FF4" w:rsidRPr="00C03D07" w:rsidRDefault="0060709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ACA10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09AC1BE9" w14:textId="77777777" w:rsidTr="00B433FE">
        <w:trPr>
          <w:trHeight w:val="318"/>
        </w:trPr>
        <w:tc>
          <w:tcPr>
            <w:tcW w:w="6194" w:type="dxa"/>
          </w:tcPr>
          <w:p w14:paraId="61544868" w14:textId="77777777" w:rsidR="00594FF4" w:rsidRPr="00C03D07" w:rsidRDefault="0060709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96A9A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24FEEC50" w14:textId="77777777" w:rsidTr="00B433FE">
        <w:trPr>
          <w:trHeight w:val="318"/>
        </w:trPr>
        <w:tc>
          <w:tcPr>
            <w:tcW w:w="6194" w:type="dxa"/>
          </w:tcPr>
          <w:p w14:paraId="2AB775F7" w14:textId="77777777" w:rsidR="00594FF4" w:rsidRPr="00C03D07" w:rsidRDefault="0060709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5B3540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068395AB" w14:textId="77777777" w:rsidTr="00B433FE">
        <w:trPr>
          <w:trHeight w:val="318"/>
        </w:trPr>
        <w:tc>
          <w:tcPr>
            <w:tcW w:w="6194" w:type="dxa"/>
          </w:tcPr>
          <w:p w14:paraId="62BC8D21" w14:textId="77777777" w:rsidR="00594FF4" w:rsidRPr="00C03D07" w:rsidRDefault="0060709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67F23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7B117910" w14:textId="77777777" w:rsidTr="00B433FE">
        <w:trPr>
          <w:trHeight w:val="318"/>
        </w:trPr>
        <w:tc>
          <w:tcPr>
            <w:tcW w:w="6194" w:type="dxa"/>
          </w:tcPr>
          <w:p w14:paraId="01117281" w14:textId="77777777" w:rsidR="00594FF4" w:rsidRPr="00C03D07" w:rsidRDefault="0060709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56266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792DDF6B" w14:textId="77777777" w:rsidTr="00B433FE">
        <w:trPr>
          <w:trHeight w:val="318"/>
        </w:trPr>
        <w:tc>
          <w:tcPr>
            <w:tcW w:w="6194" w:type="dxa"/>
          </w:tcPr>
          <w:p w14:paraId="685E5069" w14:textId="77777777" w:rsidR="00594FF4" w:rsidRPr="00C03D07" w:rsidRDefault="0060709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53FBC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413B" w14:paraId="27127814" w14:textId="77777777" w:rsidTr="00B433FE">
        <w:trPr>
          <w:trHeight w:val="318"/>
        </w:trPr>
        <w:tc>
          <w:tcPr>
            <w:tcW w:w="6194" w:type="dxa"/>
          </w:tcPr>
          <w:p w14:paraId="6FE102EE" w14:textId="77777777" w:rsidR="00594FF4" w:rsidRPr="00C03D07" w:rsidRDefault="0060709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263A56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A95610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6413B" w14:paraId="46AD5B9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FB6E64A" w14:textId="77777777" w:rsidR="00594FF4" w:rsidRPr="00C1676B" w:rsidRDefault="0060709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6413B" w14:paraId="2C6F8F28" w14:textId="77777777" w:rsidTr="00B433FE">
        <w:trPr>
          <w:trHeight w:val="269"/>
        </w:trPr>
        <w:tc>
          <w:tcPr>
            <w:tcW w:w="738" w:type="dxa"/>
          </w:tcPr>
          <w:p w14:paraId="039F2D89" w14:textId="77777777" w:rsidR="00594FF4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CA2A269" w14:textId="77777777" w:rsidR="00594FF4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63D4E1D" w14:textId="77777777" w:rsidR="00594FF4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8EAA2AD" w14:textId="77777777" w:rsidR="00594FF4" w:rsidRPr="00C03D07" w:rsidRDefault="0060709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16403" w14:paraId="34DBCFD6" w14:textId="77777777" w:rsidTr="00B433FE">
        <w:trPr>
          <w:trHeight w:val="269"/>
        </w:trPr>
        <w:tc>
          <w:tcPr>
            <w:tcW w:w="738" w:type="dxa"/>
          </w:tcPr>
          <w:p w14:paraId="4ED3AFDF" w14:textId="45C7D3BC" w:rsidR="00616403" w:rsidRPr="00C03D07" w:rsidRDefault="00616403" w:rsidP="00616403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17" w:type="dxa"/>
          </w:tcPr>
          <w:p w14:paraId="2A0EDCA6" w14:textId="5E678E38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338F98" w14:textId="77777777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18720B" w14:textId="65A74DFB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03" w14:paraId="4C10BB85" w14:textId="77777777" w:rsidTr="00B433FE">
        <w:trPr>
          <w:trHeight w:val="269"/>
        </w:trPr>
        <w:tc>
          <w:tcPr>
            <w:tcW w:w="738" w:type="dxa"/>
          </w:tcPr>
          <w:p w14:paraId="6FC1154A" w14:textId="53CC374D" w:rsidR="00616403" w:rsidRPr="00C03D07" w:rsidRDefault="00616403" w:rsidP="00616403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D5A9BD6" w14:textId="4BCB5D6F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194691" w14:textId="77777777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B5231B" w14:textId="1E12A186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03" w14:paraId="25CF6782" w14:textId="77777777" w:rsidTr="00B433FE">
        <w:trPr>
          <w:trHeight w:val="269"/>
        </w:trPr>
        <w:tc>
          <w:tcPr>
            <w:tcW w:w="738" w:type="dxa"/>
          </w:tcPr>
          <w:p w14:paraId="38F6A8C5" w14:textId="26AB6FE9" w:rsidR="00616403" w:rsidRPr="00C03D07" w:rsidRDefault="00616403" w:rsidP="00616403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17" w:type="dxa"/>
          </w:tcPr>
          <w:p w14:paraId="69B56408" w14:textId="2BBA5714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CB7845" w14:textId="77777777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D1E874" w14:textId="5C7265DB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03" w14:paraId="3B3427EE" w14:textId="77777777" w:rsidTr="00B433FE">
        <w:trPr>
          <w:trHeight w:val="269"/>
        </w:trPr>
        <w:tc>
          <w:tcPr>
            <w:tcW w:w="738" w:type="dxa"/>
          </w:tcPr>
          <w:p w14:paraId="20C2B700" w14:textId="47CB0CC6" w:rsidR="00616403" w:rsidRPr="00C03D07" w:rsidRDefault="00616403" w:rsidP="00616403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17" w:type="dxa"/>
          </w:tcPr>
          <w:p w14:paraId="68F34D7E" w14:textId="4EE87B32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F0DA73" w14:textId="77777777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F95B66" w14:textId="19F108BA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03" w14:paraId="72D78F73" w14:textId="77777777" w:rsidTr="00B433FE">
        <w:trPr>
          <w:trHeight w:val="269"/>
        </w:trPr>
        <w:tc>
          <w:tcPr>
            <w:tcW w:w="738" w:type="dxa"/>
          </w:tcPr>
          <w:p w14:paraId="5AECA110" w14:textId="2A64463C" w:rsidR="00616403" w:rsidRPr="00C03D07" w:rsidRDefault="00616403" w:rsidP="00616403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17" w:type="dxa"/>
          </w:tcPr>
          <w:p w14:paraId="42EBC737" w14:textId="0255A33E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46721A" w14:textId="77777777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944994" w14:textId="53B5D913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6403" w14:paraId="25B8A2B0" w14:textId="77777777" w:rsidTr="00B433FE">
        <w:trPr>
          <w:trHeight w:val="269"/>
        </w:trPr>
        <w:tc>
          <w:tcPr>
            <w:tcW w:w="738" w:type="dxa"/>
          </w:tcPr>
          <w:p w14:paraId="52A72311" w14:textId="1C8CCB89" w:rsidR="00616403" w:rsidRPr="00C03D07" w:rsidRDefault="00616403" w:rsidP="00616403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17" w:type="dxa"/>
          </w:tcPr>
          <w:p w14:paraId="70F9196A" w14:textId="37E663BB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50FA56" w14:textId="77777777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A06E6B" w14:textId="63E734ED" w:rsidR="00616403" w:rsidRPr="00C03D07" w:rsidRDefault="00616403" w:rsidP="0061640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460D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6EE21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156E" w14:textId="77777777" w:rsidR="00000000" w:rsidRDefault="00607098">
      <w:r>
        <w:separator/>
      </w:r>
    </w:p>
  </w:endnote>
  <w:endnote w:type="continuationSeparator" w:id="0">
    <w:p w14:paraId="65F835F7" w14:textId="77777777" w:rsidR="00000000" w:rsidRDefault="0060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C56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183CE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E5773B" w14:textId="77777777" w:rsidR="00C8092E" w:rsidRPr="00A000E0" w:rsidRDefault="0060709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B1C024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C91252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74B398F" w14:textId="280C5A59" w:rsidR="00C8092E" w:rsidRPr="002B2F01" w:rsidRDefault="00693F8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85D0E5" wp14:editId="16D5EDB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468FC" w14:textId="77777777" w:rsidR="00C8092E" w:rsidRDefault="0060709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5D0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D2468FC" w14:textId="77777777" w:rsidR="00C8092E" w:rsidRDefault="0060709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7098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607098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DDB2" w14:textId="77777777" w:rsidR="00000000" w:rsidRDefault="00607098">
      <w:r>
        <w:separator/>
      </w:r>
    </w:p>
  </w:footnote>
  <w:footnote w:type="continuationSeparator" w:id="0">
    <w:p w14:paraId="0A8580E9" w14:textId="77777777" w:rsidR="00000000" w:rsidRDefault="0060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C447" w14:textId="77777777" w:rsidR="00C8092E" w:rsidRDefault="00C8092E">
    <w:pPr>
      <w:pStyle w:val="Header"/>
    </w:pPr>
  </w:p>
  <w:p w14:paraId="5034B23B" w14:textId="77777777" w:rsidR="00C8092E" w:rsidRDefault="00C8092E">
    <w:pPr>
      <w:pStyle w:val="Header"/>
    </w:pPr>
  </w:p>
  <w:p w14:paraId="10A6647E" w14:textId="43A555C7" w:rsidR="00C8092E" w:rsidRDefault="00607098">
    <w:pPr>
      <w:pStyle w:val="Header"/>
    </w:pPr>
    <w:r>
      <w:rPr>
        <w:noProof/>
        <w:lang w:eastAsia="zh-TW"/>
      </w:rPr>
      <w:pict w14:anchorId="3161A7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93F83">
      <w:rPr>
        <w:noProof/>
      </w:rPr>
      <w:drawing>
        <wp:inline distT="0" distB="0" distL="0" distR="0" wp14:anchorId="0A65554B" wp14:editId="53FD9E0E">
          <wp:extent cx="202311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9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16CE08E">
      <w:start w:val="1"/>
      <w:numFmt w:val="decimal"/>
      <w:lvlText w:val="%1."/>
      <w:lvlJc w:val="left"/>
      <w:pPr>
        <w:ind w:left="1440" w:hanging="360"/>
      </w:pPr>
    </w:lvl>
    <w:lvl w:ilvl="1" w:tplc="34364E96" w:tentative="1">
      <w:start w:val="1"/>
      <w:numFmt w:val="lowerLetter"/>
      <w:lvlText w:val="%2."/>
      <w:lvlJc w:val="left"/>
      <w:pPr>
        <w:ind w:left="2160" w:hanging="360"/>
      </w:pPr>
    </w:lvl>
    <w:lvl w:ilvl="2" w:tplc="58566F08" w:tentative="1">
      <w:start w:val="1"/>
      <w:numFmt w:val="lowerRoman"/>
      <w:lvlText w:val="%3."/>
      <w:lvlJc w:val="right"/>
      <w:pPr>
        <w:ind w:left="2880" w:hanging="180"/>
      </w:pPr>
    </w:lvl>
    <w:lvl w:ilvl="3" w:tplc="0BE480EA" w:tentative="1">
      <w:start w:val="1"/>
      <w:numFmt w:val="decimal"/>
      <w:lvlText w:val="%4."/>
      <w:lvlJc w:val="left"/>
      <w:pPr>
        <w:ind w:left="3600" w:hanging="360"/>
      </w:pPr>
    </w:lvl>
    <w:lvl w:ilvl="4" w:tplc="0F823DCC" w:tentative="1">
      <w:start w:val="1"/>
      <w:numFmt w:val="lowerLetter"/>
      <w:lvlText w:val="%5."/>
      <w:lvlJc w:val="left"/>
      <w:pPr>
        <w:ind w:left="4320" w:hanging="360"/>
      </w:pPr>
    </w:lvl>
    <w:lvl w:ilvl="5" w:tplc="0D501172" w:tentative="1">
      <w:start w:val="1"/>
      <w:numFmt w:val="lowerRoman"/>
      <w:lvlText w:val="%6."/>
      <w:lvlJc w:val="right"/>
      <w:pPr>
        <w:ind w:left="5040" w:hanging="180"/>
      </w:pPr>
    </w:lvl>
    <w:lvl w:ilvl="6" w:tplc="8B3CEBD2" w:tentative="1">
      <w:start w:val="1"/>
      <w:numFmt w:val="decimal"/>
      <w:lvlText w:val="%7."/>
      <w:lvlJc w:val="left"/>
      <w:pPr>
        <w:ind w:left="5760" w:hanging="360"/>
      </w:pPr>
    </w:lvl>
    <w:lvl w:ilvl="7" w:tplc="7E5AD65E" w:tentative="1">
      <w:start w:val="1"/>
      <w:numFmt w:val="lowerLetter"/>
      <w:lvlText w:val="%8."/>
      <w:lvlJc w:val="left"/>
      <w:pPr>
        <w:ind w:left="6480" w:hanging="360"/>
      </w:pPr>
    </w:lvl>
    <w:lvl w:ilvl="8" w:tplc="8DF0AB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7AE6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20D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AC2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62A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E0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967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E8D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C2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6F0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14E53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96A38C" w:tentative="1">
      <w:start w:val="1"/>
      <w:numFmt w:val="lowerLetter"/>
      <w:lvlText w:val="%2."/>
      <w:lvlJc w:val="left"/>
      <w:pPr>
        <w:ind w:left="1440" w:hanging="360"/>
      </w:pPr>
    </w:lvl>
    <w:lvl w:ilvl="2" w:tplc="BE6CC6FC" w:tentative="1">
      <w:start w:val="1"/>
      <w:numFmt w:val="lowerRoman"/>
      <w:lvlText w:val="%3."/>
      <w:lvlJc w:val="right"/>
      <w:pPr>
        <w:ind w:left="2160" w:hanging="180"/>
      </w:pPr>
    </w:lvl>
    <w:lvl w:ilvl="3" w:tplc="6150BAF2" w:tentative="1">
      <w:start w:val="1"/>
      <w:numFmt w:val="decimal"/>
      <w:lvlText w:val="%4."/>
      <w:lvlJc w:val="left"/>
      <w:pPr>
        <w:ind w:left="2880" w:hanging="360"/>
      </w:pPr>
    </w:lvl>
    <w:lvl w:ilvl="4" w:tplc="75EC3B72" w:tentative="1">
      <w:start w:val="1"/>
      <w:numFmt w:val="lowerLetter"/>
      <w:lvlText w:val="%5."/>
      <w:lvlJc w:val="left"/>
      <w:pPr>
        <w:ind w:left="3600" w:hanging="360"/>
      </w:pPr>
    </w:lvl>
    <w:lvl w:ilvl="5" w:tplc="CFBE5676" w:tentative="1">
      <w:start w:val="1"/>
      <w:numFmt w:val="lowerRoman"/>
      <w:lvlText w:val="%6."/>
      <w:lvlJc w:val="right"/>
      <w:pPr>
        <w:ind w:left="4320" w:hanging="180"/>
      </w:pPr>
    </w:lvl>
    <w:lvl w:ilvl="6" w:tplc="3D2A0882" w:tentative="1">
      <w:start w:val="1"/>
      <w:numFmt w:val="decimal"/>
      <w:lvlText w:val="%7."/>
      <w:lvlJc w:val="left"/>
      <w:pPr>
        <w:ind w:left="5040" w:hanging="360"/>
      </w:pPr>
    </w:lvl>
    <w:lvl w:ilvl="7" w:tplc="DB1E8A10" w:tentative="1">
      <w:start w:val="1"/>
      <w:numFmt w:val="lowerLetter"/>
      <w:lvlText w:val="%8."/>
      <w:lvlJc w:val="left"/>
      <w:pPr>
        <w:ind w:left="5760" w:hanging="360"/>
      </w:pPr>
    </w:lvl>
    <w:lvl w:ilvl="8" w:tplc="FBAEC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4466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46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7E0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4A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45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A5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86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A7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85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5A2549A">
      <w:start w:val="1"/>
      <w:numFmt w:val="decimal"/>
      <w:lvlText w:val="%1."/>
      <w:lvlJc w:val="left"/>
      <w:pPr>
        <w:ind w:left="1440" w:hanging="360"/>
      </w:pPr>
    </w:lvl>
    <w:lvl w:ilvl="1" w:tplc="E8742964" w:tentative="1">
      <w:start w:val="1"/>
      <w:numFmt w:val="lowerLetter"/>
      <w:lvlText w:val="%2."/>
      <w:lvlJc w:val="left"/>
      <w:pPr>
        <w:ind w:left="2160" w:hanging="360"/>
      </w:pPr>
    </w:lvl>
    <w:lvl w:ilvl="2" w:tplc="45B25016" w:tentative="1">
      <w:start w:val="1"/>
      <w:numFmt w:val="lowerRoman"/>
      <w:lvlText w:val="%3."/>
      <w:lvlJc w:val="right"/>
      <w:pPr>
        <w:ind w:left="2880" w:hanging="180"/>
      </w:pPr>
    </w:lvl>
    <w:lvl w:ilvl="3" w:tplc="ED846B06" w:tentative="1">
      <w:start w:val="1"/>
      <w:numFmt w:val="decimal"/>
      <w:lvlText w:val="%4."/>
      <w:lvlJc w:val="left"/>
      <w:pPr>
        <w:ind w:left="3600" w:hanging="360"/>
      </w:pPr>
    </w:lvl>
    <w:lvl w:ilvl="4" w:tplc="3E8A8ED6" w:tentative="1">
      <w:start w:val="1"/>
      <w:numFmt w:val="lowerLetter"/>
      <w:lvlText w:val="%5."/>
      <w:lvlJc w:val="left"/>
      <w:pPr>
        <w:ind w:left="4320" w:hanging="360"/>
      </w:pPr>
    </w:lvl>
    <w:lvl w:ilvl="5" w:tplc="3994367E" w:tentative="1">
      <w:start w:val="1"/>
      <w:numFmt w:val="lowerRoman"/>
      <w:lvlText w:val="%6."/>
      <w:lvlJc w:val="right"/>
      <w:pPr>
        <w:ind w:left="5040" w:hanging="180"/>
      </w:pPr>
    </w:lvl>
    <w:lvl w:ilvl="6" w:tplc="E0C8058A" w:tentative="1">
      <w:start w:val="1"/>
      <w:numFmt w:val="decimal"/>
      <w:lvlText w:val="%7."/>
      <w:lvlJc w:val="left"/>
      <w:pPr>
        <w:ind w:left="5760" w:hanging="360"/>
      </w:pPr>
    </w:lvl>
    <w:lvl w:ilvl="7" w:tplc="F0A48912" w:tentative="1">
      <w:start w:val="1"/>
      <w:numFmt w:val="lowerLetter"/>
      <w:lvlText w:val="%8."/>
      <w:lvlJc w:val="left"/>
      <w:pPr>
        <w:ind w:left="6480" w:hanging="360"/>
      </w:pPr>
    </w:lvl>
    <w:lvl w:ilvl="8" w:tplc="1A7C60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120C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CF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A2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CD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21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FC8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0F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4A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83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ABE00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7265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CF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F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00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0C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61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AC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05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2685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AC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C4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AE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03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C9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E4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E7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165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ED2FF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B564C30" w:tentative="1">
      <w:start w:val="1"/>
      <w:numFmt w:val="lowerLetter"/>
      <w:lvlText w:val="%2."/>
      <w:lvlJc w:val="left"/>
      <w:pPr>
        <w:ind w:left="1440" w:hanging="360"/>
      </w:pPr>
    </w:lvl>
    <w:lvl w:ilvl="2" w:tplc="5BE6DCE4" w:tentative="1">
      <w:start w:val="1"/>
      <w:numFmt w:val="lowerRoman"/>
      <w:lvlText w:val="%3."/>
      <w:lvlJc w:val="right"/>
      <w:pPr>
        <w:ind w:left="2160" w:hanging="180"/>
      </w:pPr>
    </w:lvl>
    <w:lvl w:ilvl="3" w:tplc="9A145AD0" w:tentative="1">
      <w:start w:val="1"/>
      <w:numFmt w:val="decimal"/>
      <w:lvlText w:val="%4."/>
      <w:lvlJc w:val="left"/>
      <w:pPr>
        <w:ind w:left="2880" w:hanging="360"/>
      </w:pPr>
    </w:lvl>
    <w:lvl w:ilvl="4" w:tplc="6A1AE96E" w:tentative="1">
      <w:start w:val="1"/>
      <w:numFmt w:val="lowerLetter"/>
      <w:lvlText w:val="%5."/>
      <w:lvlJc w:val="left"/>
      <w:pPr>
        <w:ind w:left="3600" w:hanging="360"/>
      </w:pPr>
    </w:lvl>
    <w:lvl w:ilvl="5" w:tplc="ACE083E8" w:tentative="1">
      <w:start w:val="1"/>
      <w:numFmt w:val="lowerRoman"/>
      <w:lvlText w:val="%6."/>
      <w:lvlJc w:val="right"/>
      <w:pPr>
        <w:ind w:left="4320" w:hanging="180"/>
      </w:pPr>
    </w:lvl>
    <w:lvl w:ilvl="6" w:tplc="EDE2B358" w:tentative="1">
      <w:start w:val="1"/>
      <w:numFmt w:val="decimal"/>
      <w:lvlText w:val="%7."/>
      <w:lvlJc w:val="left"/>
      <w:pPr>
        <w:ind w:left="5040" w:hanging="360"/>
      </w:pPr>
    </w:lvl>
    <w:lvl w:ilvl="7" w:tplc="B4DA8B02" w:tentative="1">
      <w:start w:val="1"/>
      <w:numFmt w:val="lowerLetter"/>
      <w:lvlText w:val="%8."/>
      <w:lvlJc w:val="left"/>
      <w:pPr>
        <w:ind w:left="5760" w:hanging="360"/>
      </w:pPr>
    </w:lvl>
    <w:lvl w:ilvl="8" w:tplc="695E9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00460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60885C0" w:tentative="1">
      <w:start w:val="1"/>
      <w:numFmt w:val="lowerLetter"/>
      <w:lvlText w:val="%2."/>
      <w:lvlJc w:val="left"/>
      <w:pPr>
        <w:ind w:left="1440" w:hanging="360"/>
      </w:pPr>
    </w:lvl>
    <w:lvl w:ilvl="2" w:tplc="7FDA4196" w:tentative="1">
      <w:start w:val="1"/>
      <w:numFmt w:val="lowerRoman"/>
      <w:lvlText w:val="%3."/>
      <w:lvlJc w:val="right"/>
      <w:pPr>
        <w:ind w:left="2160" w:hanging="180"/>
      </w:pPr>
    </w:lvl>
    <w:lvl w:ilvl="3" w:tplc="A8A08576" w:tentative="1">
      <w:start w:val="1"/>
      <w:numFmt w:val="decimal"/>
      <w:lvlText w:val="%4."/>
      <w:lvlJc w:val="left"/>
      <w:pPr>
        <w:ind w:left="2880" w:hanging="360"/>
      </w:pPr>
    </w:lvl>
    <w:lvl w:ilvl="4" w:tplc="624ED10A" w:tentative="1">
      <w:start w:val="1"/>
      <w:numFmt w:val="lowerLetter"/>
      <w:lvlText w:val="%5."/>
      <w:lvlJc w:val="left"/>
      <w:pPr>
        <w:ind w:left="3600" w:hanging="360"/>
      </w:pPr>
    </w:lvl>
    <w:lvl w:ilvl="5" w:tplc="17D21D5C" w:tentative="1">
      <w:start w:val="1"/>
      <w:numFmt w:val="lowerRoman"/>
      <w:lvlText w:val="%6."/>
      <w:lvlJc w:val="right"/>
      <w:pPr>
        <w:ind w:left="4320" w:hanging="180"/>
      </w:pPr>
    </w:lvl>
    <w:lvl w:ilvl="6" w:tplc="95B48DA8" w:tentative="1">
      <w:start w:val="1"/>
      <w:numFmt w:val="decimal"/>
      <w:lvlText w:val="%7."/>
      <w:lvlJc w:val="left"/>
      <w:pPr>
        <w:ind w:left="5040" w:hanging="360"/>
      </w:pPr>
    </w:lvl>
    <w:lvl w:ilvl="7" w:tplc="D458D5EC" w:tentative="1">
      <w:start w:val="1"/>
      <w:numFmt w:val="lowerLetter"/>
      <w:lvlText w:val="%8."/>
      <w:lvlJc w:val="left"/>
      <w:pPr>
        <w:ind w:left="5760" w:hanging="360"/>
      </w:pPr>
    </w:lvl>
    <w:lvl w:ilvl="8" w:tplc="73701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4B4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C5B46" w:tentative="1">
      <w:start w:val="1"/>
      <w:numFmt w:val="lowerLetter"/>
      <w:lvlText w:val="%2."/>
      <w:lvlJc w:val="left"/>
      <w:pPr>
        <w:ind w:left="1440" w:hanging="360"/>
      </w:pPr>
    </w:lvl>
    <w:lvl w:ilvl="2" w:tplc="E5F6C82C" w:tentative="1">
      <w:start w:val="1"/>
      <w:numFmt w:val="lowerRoman"/>
      <w:lvlText w:val="%3."/>
      <w:lvlJc w:val="right"/>
      <w:pPr>
        <w:ind w:left="2160" w:hanging="180"/>
      </w:pPr>
    </w:lvl>
    <w:lvl w:ilvl="3" w:tplc="CD42D238" w:tentative="1">
      <w:start w:val="1"/>
      <w:numFmt w:val="decimal"/>
      <w:lvlText w:val="%4."/>
      <w:lvlJc w:val="left"/>
      <w:pPr>
        <w:ind w:left="2880" w:hanging="360"/>
      </w:pPr>
    </w:lvl>
    <w:lvl w:ilvl="4" w:tplc="33FA56CC" w:tentative="1">
      <w:start w:val="1"/>
      <w:numFmt w:val="lowerLetter"/>
      <w:lvlText w:val="%5."/>
      <w:lvlJc w:val="left"/>
      <w:pPr>
        <w:ind w:left="3600" w:hanging="360"/>
      </w:pPr>
    </w:lvl>
    <w:lvl w:ilvl="5" w:tplc="286C3078" w:tentative="1">
      <w:start w:val="1"/>
      <w:numFmt w:val="lowerRoman"/>
      <w:lvlText w:val="%6."/>
      <w:lvlJc w:val="right"/>
      <w:pPr>
        <w:ind w:left="4320" w:hanging="180"/>
      </w:pPr>
    </w:lvl>
    <w:lvl w:ilvl="6" w:tplc="EC0AC52C" w:tentative="1">
      <w:start w:val="1"/>
      <w:numFmt w:val="decimal"/>
      <w:lvlText w:val="%7."/>
      <w:lvlJc w:val="left"/>
      <w:pPr>
        <w:ind w:left="5040" w:hanging="360"/>
      </w:pPr>
    </w:lvl>
    <w:lvl w:ilvl="7" w:tplc="A53C60B8" w:tentative="1">
      <w:start w:val="1"/>
      <w:numFmt w:val="lowerLetter"/>
      <w:lvlText w:val="%8."/>
      <w:lvlJc w:val="left"/>
      <w:pPr>
        <w:ind w:left="5760" w:hanging="360"/>
      </w:pPr>
    </w:lvl>
    <w:lvl w:ilvl="8" w:tplc="F9E22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FB45B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D4E2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A9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88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AA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88B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E1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AC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E5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2F43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3E1E70" w:tentative="1">
      <w:start w:val="1"/>
      <w:numFmt w:val="lowerLetter"/>
      <w:lvlText w:val="%2."/>
      <w:lvlJc w:val="left"/>
      <w:pPr>
        <w:ind w:left="1440" w:hanging="360"/>
      </w:pPr>
    </w:lvl>
    <w:lvl w:ilvl="2" w:tplc="3A2613FA" w:tentative="1">
      <w:start w:val="1"/>
      <w:numFmt w:val="lowerRoman"/>
      <w:lvlText w:val="%3."/>
      <w:lvlJc w:val="right"/>
      <w:pPr>
        <w:ind w:left="2160" w:hanging="180"/>
      </w:pPr>
    </w:lvl>
    <w:lvl w:ilvl="3" w:tplc="E496D35E" w:tentative="1">
      <w:start w:val="1"/>
      <w:numFmt w:val="decimal"/>
      <w:lvlText w:val="%4."/>
      <w:lvlJc w:val="left"/>
      <w:pPr>
        <w:ind w:left="2880" w:hanging="360"/>
      </w:pPr>
    </w:lvl>
    <w:lvl w:ilvl="4" w:tplc="3B4C27EE" w:tentative="1">
      <w:start w:val="1"/>
      <w:numFmt w:val="lowerLetter"/>
      <w:lvlText w:val="%5."/>
      <w:lvlJc w:val="left"/>
      <w:pPr>
        <w:ind w:left="3600" w:hanging="360"/>
      </w:pPr>
    </w:lvl>
    <w:lvl w:ilvl="5" w:tplc="212E252E" w:tentative="1">
      <w:start w:val="1"/>
      <w:numFmt w:val="lowerRoman"/>
      <w:lvlText w:val="%6."/>
      <w:lvlJc w:val="right"/>
      <w:pPr>
        <w:ind w:left="4320" w:hanging="180"/>
      </w:pPr>
    </w:lvl>
    <w:lvl w:ilvl="6" w:tplc="C40C869C" w:tentative="1">
      <w:start w:val="1"/>
      <w:numFmt w:val="decimal"/>
      <w:lvlText w:val="%7."/>
      <w:lvlJc w:val="left"/>
      <w:pPr>
        <w:ind w:left="5040" w:hanging="360"/>
      </w:pPr>
    </w:lvl>
    <w:lvl w:ilvl="7" w:tplc="98D0021A" w:tentative="1">
      <w:start w:val="1"/>
      <w:numFmt w:val="lowerLetter"/>
      <w:lvlText w:val="%8."/>
      <w:lvlJc w:val="left"/>
      <w:pPr>
        <w:ind w:left="5760" w:hanging="360"/>
      </w:pPr>
    </w:lvl>
    <w:lvl w:ilvl="8" w:tplc="FA82D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19C2A6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742312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082503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3EC06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376BF6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E8EA9A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DBE3F0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F34D42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890946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13204804">
    <w:abstractNumId w:val="9"/>
  </w:num>
  <w:num w:numId="2" w16cid:durableId="80032828">
    <w:abstractNumId w:val="8"/>
  </w:num>
  <w:num w:numId="3" w16cid:durableId="136725490">
    <w:abstractNumId w:val="14"/>
  </w:num>
  <w:num w:numId="4" w16cid:durableId="1910269882">
    <w:abstractNumId w:val="10"/>
  </w:num>
  <w:num w:numId="5" w16cid:durableId="1519152942">
    <w:abstractNumId w:val="6"/>
  </w:num>
  <w:num w:numId="6" w16cid:durableId="925841241">
    <w:abstractNumId w:val="1"/>
  </w:num>
  <w:num w:numId="7" w16cid:durableId="81611768">
    <w:abstractNumId w:val="7"/>
  </w:num>
  <w:num w:numId="8" w16cid:durableId="180290737">
    <w:abstractNumId w:val="2"/>
  </w:num>
  <w:num w:numId="9" w16cid:durableId="1354915044">
    <w:abstractNumId w:val="16"/>
  </w:num>
  <w:num w:numId="10" w16cid:durableId="1648509557">
    <w:abstractNumId w:val="5"/>
  </w:num>
  <w:num w:numId="11" w16cid:durableId="1610510700">
    <w:abstractNumId w:val="15"/>
  </w:num>
  <w:num w:numId="12" w16cid:durableId="185949239">
    <w:abstractNumId w:val="4"/>
  </w:num>
  <w:num w:numId="13" w16cid:durableId="1855995265">
    <w:abstractNumId w:val="12"/>
  </w:num>
  <w:num w:numId="14" w16cid:durableId="892935359">
    <w:abstractNumId w:val="11"/>
  </w:num>
  <w:num w:numId="15" w16cid:durableId="1899317965">
    <w:abstractNumId w:val="13"/>
  </w:num>
  <w:num w:numId="16" w16cid:durableId="1869754886">
    <w:abstractNumId w:val="0"/>
  </w:num>
  <w:num w:numId="17" w16cid:durableId="1398674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3C2D"/>
    <w:rsid w:val="00191835"/>
    <w:rsid w:val="0019305F"/>
    <w:rsid w:val="00194A98"/>
    <w:rsid w:val="00194ACE"/>
    <w:rsid w:val="001A2598"/>
    <w:rsid w:val="001A4C61"/>
    <w:rsid w:val="001A5934"/>
    <w:rsid w:val="001B62D2"/>
    <w:rsid w:val="001C039B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2A7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098"/>
    <w:rsid w:val="006079C1"/>
    <w:rsid w:val="006106D7"/>
    <w:rsid w:val="00616403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3F83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1CF4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306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5A7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413B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0BEA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398FD73"/>
  <w15:docId w15:val="{075F8BB8-C5DD-42A1-AE10-1540E3F7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7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 Hussain</dc:creator>
  <cp:lastModifiedBy>Abid Hussain</cp:lastModifiedBy>
  <cp:revision>4</cp:revision>
  <cp:lastPrinted>2017-11-30T17:51:00Z</cp:lastPrinted>
  <dcterms:created xsi:type="dcterms:W3CDTF">2023-02-01T02:36:00Z</dcterms:created>
  <dcterms:modified xsi:type="dcterms:W3CDTF">2023-02-01T02:37:00Z</dcterms:modified>
</cp:coreProperties>
</file>