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135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15B2DF3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1FE9D6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FE9D90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938B6FE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FD0FE0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FAD03A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B727D6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241C0F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F93C64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7"/>
        <w:gridCol w:w="2098"/>
        <w:gridCol w:w="1474"/>
        <w:gridCol w:w="1629"/>
        <w:gridCol w:w="1389"/>
        <w:gridCol w:w="1483"/>
      </w:tblGrid>
      <w:tr w:rsidR="00DF11DB" w14:paraId="1ED8320E" w14:textId="77777777" w:rsidTr="00DA1387">
        <w:tc>
          <w:tcPr>
            <w:tcW w:w="2808" w:type="dxa"/>
          </w:tcPr>
          <w:p w14:paraId="332B4F4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F8CAEA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31448E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C3DADC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5402F1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A5C4F9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26533F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F872662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F11DB" w14:paraId="269D280C" w14:textId="77777777" w:rsidTr="00DA1387">
        <w:tc>
          <w:tcPr>
            <w:tcW w:w="2808" w:type="dxa"/>
          </w:tcPr>
          <w:p w14:paraId="6704FC4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54E3A28" w14:textId="3150CFF4" w:rsidR="00ED0124" w:rsidRPr="00C03D07" w:rsidRDefault="006F1A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punnarao</w:t>
            </w:r>
          </w:p>
        </w:tc>
        <w:tc>
          <w:tcPr>
            <w:tcW w:w="1530" w:type="dxa"/>
          </w:tcPr>
          <w:p w14:paraId="6519E3A0" w14:textId="545256B5" w:rsidR="00ED0124" w:rsidRPr="00C03D07" w:rsidRDefault="006F1A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kavitha</w:t>
            </w:r>
          </w:p>
        </w:tc>
        <w:tc>
          <w:tcPr>
            <w:tcW w:w="1710" w:type="dxa"/>
          </w:tcPr>
          <w:p w14:paraId="2D3E5BD3" w14:textId="25D51EC0" w:rsidR="00ED0124" w:rsidRPr="00C03D07" w:rsidRDefault="006F1A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aadya</w:t>
            </w:r>
          </w:p>
        </w:tc>
        <w:tc>
          <w:tcPr>
            <w:tcW w:w="1440" w:type="dxa"/>
          </w:tcPr>
          <w:p w14:paraId="4C557A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1D5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1DB" w14:paraId="1AC290E6" w14:textId="77777777" w:rsidTr="00DA1387">
        <w:tc>
          <w:tcPr>
            <w:tcW w:w="2808" w:type="dxa"/>
          </w:tcPr>
          <w:p w14:paraId="76162D5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BD78D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60ED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7868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43B4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639E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1DB" w14:paraId="726DE99A" w14:textId="77777777" w:rsidTr="00DA1387">
        <w:tc>
          <w:tcPr>
            <w:tcW w:w="2808" w:type="dxa"/>
          </w:tcPr>
          <w:p w14:paraId="353D895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4CABAE1" w14:textId="6F6679C7" w:rsidR="00ED0124" w:rsidRPr="00C03D07" w:rsidRDefault="006F1A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katta</w:t>
            </w:r>
          </w:p>
        </w:tc>
        <w:tc>
          <w:tcPr>
            <w:tcW w:w="1530" w:type="dxa"/>
          </w:tcPr>
          <w:p w14:paraId="40700F46" w14:textId="4514F9FE" w:rsidR="00ED0124" w:rsidRPr="00C03D07" w:rsidRDefault="006F1A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dhulipalla</w:t>
            </w:r>
          </w:p>
        </w:tc>
        <w:tc>
          <w:tcPr>
            <w:tcW w:w="1710" w:type="dxa"/>
          </w:tcPr>
          <w:p w14:paraId="2606B97D" w14:textId="6081792B" w:rsidR="00ED0124" w:rsidRPr="00C03D07" w:rsidRDefault="006F1A6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katta</w:t>
            </w:r>
          </w:p>
        </w:tc>
        <w:tc>
          <w:tcPr>
            <w:tcW w:w="1440" w:type="dxa"/>
          </w:tcPr>
          <w:p w14:paraId="6B06A7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5CA6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1DB" w14:paraId="1BA1661E" w14:textId="77777777" w:rsidTr="00DA1387">
        <w:tc>
          <w:tcPr>
            <w:tcW w:w="2808" w:type="dxa"/>
          </w:tcPr>
          <w:p w14:paraId="7DA7A15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2E4A1AE" w14:textId="2B7987DA" w:rsidR="00ED0124" w:rsidRPr="00C03D07" w:rsidRDefault="006F1A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886842428</w:t>
            </w:r>
          </w:p>
        </w:tc>
        <w:tc>
          <w:tcPr>
            <w:tcW w:w="1530" w:type="dxa"/>
          </w:tcPr>
          <w:p w14:paraId="381B506D" w14:textId="7405BCBD" w:rsidR="00ED0124" w:rsidRPr="00C03D07" w:rsidRDefault="006F1A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812150164</w:t>
            </w:r>
          </w:p>
        </w:tc>
        <w:tc>
          <w:tcPr>
            <w:tcW w:w="1710" w:type="dxa"/>
          </w:tcPr>
          <w:p w14:paraId="0AE932A1" w14:textId="0C3F779B" w:rsidR="00ED0124" w:rsidRPr="00C03D07" w:rsidRDefault="006F1A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063062076</w:t>
            </w:r>
          </w:p>
        </w:tc>
        <w:tc>
          <w:tcPr>
            <w:tcW w:w="1440" w:type="dxa"/>
          </w:tcPr>
          <w:p w14:paraId="2F47F3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5450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1DB" w14:paraId="471A3C28" w14:textId="77777777" w:rsidTr="00DA1387">
        <w:tc>
          <w:tcPr>
            <w:tcW w:w="2808" w:type="dxa"/>
          </w:tcPr>
          <w:p w14:paraId="19D74D1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3B61E8F" w14:textId="7CDDC02A" w:rsidR="00ED0124" w:rsidRPr="00C03D07" w:rsidRDefault="006F1A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04/05/1984</w:t>
            </w:r>
          </w:p>
        </w:tc>
        <w:tc>
          <w:tcPr>
            <w:tcW w:w="1530" w:type="dxa"/>
          </w:tcPr>
          <w:p w14:paraId="2CBF49AA" w14:textId="1DCDE660" w:rsidR="00ED0124" w:rsidRPr="00C03D07" w:rsidRDefault="006F1A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06/15/1988</w:t>
            </w:r>
          </w:p>
        </w:tc>
        <w:tc>
          <w:tcPr>
            <w:tcW w:w="1710" w:type="dxa"/>
          </w:tcPr>
          <w:p w14:paraId="4179C005" w14:textId="16256C78" w:rsidR="00ED0124" w:rsidRPr="00C03D07" w:rsidRDefault="006F1A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11/29/2019</w:t>
            </w:r>
          </w:p>
        </w:tc>
        <w:tc>
          <w:tcPr>
            <w:tcW w:w="1440" w:type="dxa"/>
          </w:tcPr>
          <w:p w14:paraId="76C861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57E5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1DB" w14:paraId="38062D89" w14:textId="77777777" w:rsidTr="00DA1387">
        <w:tc>
          <w:tcPr>
            <w:tcW w:w="2808" w:type="dxa"/>
          </w:tcPr>
          <w:p w14:paraId="5482A17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278959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1083E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A0DC8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3A10C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A33A7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1DB" w14:paraId="1F846C2A" w14:textId="77777777" w:rsidTr="00DA1387">
        <w:tc>
          <w:tcPr>
            <w:tcW w:w="2808" w:type="dxa"/>
          </w:tcPr>
          <w:p w14:paraId="600DBFD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A85FB4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0631B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ADAED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194FE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1A92F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1DB" w14:paraId="561B2A38" w14:textId="77777777" w:rsidTr="0002006F">
        <w:trPr>
          <w:trHeight w:val="1007"/>
        </w:trPr>
        <w:tc>
          <w:tcPr>
            <w:tcW w:w="2808" w:type="dxa"/>
          </w:tcPr>
          <w:p w14:paraId="363652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D0FE69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01EBAD1" w14:textId="77777777" w:rsidR="00226740" w:rsidRDefault="006F1A6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7711 lee hwy </w:t>
            </w:r>
          </w:p>
          <w:p w14:paraId="0E921DEC" w14:textId="77777777" w:rsidR="006F1A65" w:rsidRDefault="006F1A6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102</w:t>
            </w:r>
          </w:p>
          <w:p w14:paraId="7AD34E7C" w14:textId="77777777" w:rsidR="006F1A65" w:rsidRDefault="006F1A6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Falls church</w:t>
            </w:r>
          </w:p>
          <w:p w14:paraId="10433CD8" w14:textId="77777777" w:rsidR="006F1A65" w:rsidRDefault="006F1A6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Va </w:t>
            </w:r>
          </w:p>
          <w:p w14:paraId="460DD37F" w14:textId="120FCF45" w:rsidR="006F1A65" w:rsidRPr="00C03D07" w:rsidRDefault="006F1A6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22042</w:t>
            </w:r>
          </w:p>
        </w:tc>
        <w:tc>
          <w:tcPr>
            <w:tcW w:w="1530" w:type="dxa"/>
          </w:tcPr>
          <w:p w14:paraId="1B7782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C91C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4E07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73B6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1DB" w14:paraId="42AF945A" w14:textId="77777777" w:rsidTr="00DA1387">
        <w:tc>
          <w:tcPr>
            <w:tcW w:w="2808" w:type="dxa"/>
          </w:tcPr>
          <w:p w14:paraId="6B2F93F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B4C3A9B" w14:textId="612316BA" w:rsidR="007B4551" w:rsidRPr="00C03D07" w:rsidRDefault="006F1A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4694268156</w:t>
            </w:r>
          </w:p>
        </w:tc>
        <w:tc>
          <w:tcPr>
            <w:tcW w:w="1530" w:type="dxa"/>
          </w:tcPr>
          <w:p w14:paraId="567118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B4E9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79CB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77C4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1DB" w14:paraId="48FD1145" w14:textId="77777777" w:rsidTr="00DA1387">
        <w:tc>
          <w:tcPr>
            <w:tcW w:w="2808" w:type="dxa"/>
          </w:tcPr>
          <w:p w14:paraId="64DB0BC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25F84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7B0A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6110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BC5B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1CA5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1DB" w14:paraId="66D90266" w14:textId="77777777" w:rsidTr="00DA1387">
        <w:tc>
          <w:tcPr>
            <w:tcW w:w="2808" w:type="dxa"/>
          </w:tcPr>
          <w:p w14:paraId="2F8C6FA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9A4A0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A698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2691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9CB3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A415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1DB" w14:paraId="4B25B19C" w14:textId="77777777" w:rsidTr="00DA1387">
        <w:tc>
          <w:tcPr>
            <w:tcW w:w="2808" w:type="dxa"/>
          </w:tcPr>
          <w:p w14:paraId="2E3DE06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6D728CA" w14:textId="6EDC0BC9" w:rsidR="007B4551" w:rsidRPr="00C03D07" w:rsidRDefault="006F1A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Punnarao54@gmail.com</w:t>
            </w:r>
          </w:p>
        </w:tc>
        <w:tc>
          <w:tcPr>
            <w:tcW w:w="1530" w:type="dxa"/>
          </w:tcPr>
          <w:p w14:paraId="57447E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B72D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5D53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45E9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1DB" w14:paraId="15FD60D8" w14:textId="77777777" w:rsidTr="00DA1387">
        <w:tc>
          <w:tcPr>
            <w:tcW w:w="2808" w:type="dxa"/>
          </w:tcPr>
          <w:p w14:paraId="001B8A5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B97B9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AE61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E22F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3B84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63F6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1DB" w14:paraId="5BAF4BD0" w14:textId="77777777" w:rsidTr="00DA1387">
        <w:tc>
          <w:tcPr>
            <w:tcW w:w="2808" w:type="dxa"/>
          </w:tcPr>
          <w:p w14:paraId="3478EA14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DB8DE89" w14:textId="3504E282" w:rsidR="001A2598" w:rsidRPr="00C03D07" w:rsidRDefault="006F1A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83DEE95" w14:textId="6C9722A6" w:rsidR="001A2598" w:rsidRPr="00C03D07" w:rsidRDefault="006F1A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H4-EAD</w:t>
            </w:r>
          </w:p>
        </w:tc>
        <w:tc>
          <w:tcPr>
            <w:tcW w:w="1710" w:type="dxa"/>
          </w:tcPr>
          <w:p w14:paraId="5AF6A88A" w14:textId="5521BBBE" w:rsidR="001A2598" w:rsidRPr="00C03D07" w:rsidRDefault="006F1A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43AC8AE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589DE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1DB" w14:paraId="4A8E004D" w14:textId="77777777" w:rsidTr="00DA1387">
        <w:tc>
          <w:tcPr>
            <w:tcW w:w="2808" w:type="dxa"/>
          </w:tcPr>
          <w:p w14:paraId="6EFC45A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F09D2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EC54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843C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224E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3BAD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1DB" w14:paraId="39784612" w14:textId="77777777" w:rsidTr="00DA1387">
        <w:tc>
          <w:tcPr>
            <w:tcW w:w="2808" w:type="dxa"/>
          </w:tcPr>
          <w:p w14:paraId="44AE6875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1EA2C3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FAF2068" w14:textId="2F6A7625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7B1B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D384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85BA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56A1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1DB" w14:paraId="771A4020" w14:textId="77777777" w:rsidTr="00DA1387">
        <w:tc>
          <w:tcPr>
            <w:tcW w:w="2808" w:type="dxa"/>
          </w:tcPr>
          <w:p w14:paraId="5624F4A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2CBB6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2E50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CD18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21CE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091F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1DB" w14:paraId="7C793E41" w14:textId="77777777" w:rsidTr="00DA1387">
        <w:tc>
          <w:tcPr>
            <w:tcW w:w="2808" w:type="dxa"/>
          </w:tcPr>
          <w:p w14:paraId="451B0FF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3A3FAE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1EDA0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A025A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D228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67A6D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1DB" w14:paraId="19C58DE8" w14:textId="77777777" w:rsidTr="00DA1387">
        <w:tc>
          <w:tcPr>
            <w:tcW w:w="2808" w:type="dxa"/>
          </w:tcPr>
          <w:p w14:paraId="525638E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0D0CD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6A94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DB82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3C3F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65C8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1DB" w14:paraId="746EA5C8" w14:textId="77777777" w:rsidTr="00DA1387">
        <w:tc>
          <w:tcPr>
            <w:tcW w:w="2808" w:type="dxa"/>
          </w:tcPr>
          <w:p w14:paraId="4AE1AE2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EE238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A515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2448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F639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FBEA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1DB" w14:paraId="02FDDC14" w14:textId="77777777" w:rsidTr="00DA1387">
        <w:tc>
          <w:tcPr>
            <w:tcW w:w="2808" w:type="dxa"/>
          </w:tcPr>
          <w:p w14:paraId="53DAE72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FE2F35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9D926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06CF7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52C63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8B746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F0AF6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F84D3F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5C560C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01ECA9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DF11DB" w14:paraId="2FEE5862" w14:textId="77777777" w:rsidTr="00797DEB">
        <w:tc>
          <w:tcPr>
            <w:tcW w:w="2203" w:type="dxa"/>
          </w:tcPr>
          <w:p w14:paraId="48501A2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408A66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AE3D16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0E4063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6CEA07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F11DB" w14:paraId="3E5BCC4A" w14:textId="77777777" w:rsidTr="00797DEB">
        <w:tc>
          <w:tcPr>
            <w:tcW w:w="2203" w:type="dxa"/>
          </w:tcPr>
          <w:p w14:paraId="65C184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F439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4315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FA701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00E4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1DB" w14:paraId="2EA4D3AA" w14:textId="77777777" w:rsidTr="00797DEB">
        <w:tc>
          <w:tcPr>
            <w:tcW w:w="2203" w:type="dxa"/>
          </w:tcPr>
          <w:p w14:paraId="62B90B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FFBE8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2480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97100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1B8A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11DB" w14:paraId="4885A5CF" w14:textId="77777777" w:rsidTr="00797DEB">
        <w:tc>
          <w:tcPr>
            <w:tcW w:w="2203" w:type="dxa"/>
          </w:tcPr>
          <w:p w14:paraId="0458E4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3158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10C2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7125B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4F3A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A36E2B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6A3A11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E68458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13F1E4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D79A7B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24F9F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965FA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F11DB" w14:paraId="15E18E60" w14:textId="77777777" w:rsidTr="00D90155">
        <w:trPr>
          <w:trHeight w:val="324"/>
        </w:trPr>
        <w:tc>
          <w:tcPr>
            <w:tcW w:w="7675" w:type="dxa"/>
            <w:gridSpan w:val="2"/>
          </w:tcPr>
          <w:p w14:paraId="7BE1861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F11DB" w14:paraId="544D5ACB" w14:textId="77777777" w:rsidTr="00D90155">
        <w:trPr>
          <w:trHeight w:val="314"/>
        </w:trPr>
        <w:tc>
          <w:tcPr>
            <w:tcW w:w="2545" w:type="dxa"/>
          </w:tcPr>
          <w:p w14:paraId="091FBBF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179AF7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0F921D2A" w14:textId="77777777" w:rsidTr="00D90155">
        <w:trPr>
          <w:trHeight w:val="324"/>
        </w:trPr>
        <w:tc>
          <w:tcPr>
            <w:tcW w:w="2545" w:type="dxa"/>
          </w:tcPr>
          <w:p w14:paraId="36A1138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C7736E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482F8D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48DF0F95" w14:textId="77777777" w:rsidTr="00D90155">
        <w:trPr>
          <w:trHeight w:val="324"/>
        </w:trPr>
        <w:tc>
          <w:tcPr>
            <w:tcW w:w="2545" w:type="dxa"/>
          </w:tcPr>
          <w:p w14:paraId="737596C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126CEF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6BEF52A9" w14:textId="77777777" w:rsidTr="00D90155">
        <w:trPr>
          <w:trHeight w:val="340"/>
        </w:trPr>
        <w:tc>
          <w:tcPr>
            <w:tcW w:w="2545" w:type="dxa"/>
          </w:tcPr>
          <w:p w14:paraId="30659AE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4F451B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3BFDA6A2" w14:textId="77777777" w:rsidTr="00D90155">
        <w:trPr>
          <w:trHeight w:val="340"/>
        </w:trPr>
        <w:tc>
          <w:tcPr>
            <w:tcW w:w="2545" w:type="dxa"/>
          </w:tcPr>
          <w:p w14:paraId="5743094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1C84B4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EE70A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640A9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2F7E40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F2D25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07BC3C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13366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1C2B8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BF710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5EF05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37A7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1C0E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707F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DA1D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9ABF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A496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3C3F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5459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0C24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D4F5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DCA0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0621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40CF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53D0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647B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CF6F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043C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9EFB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138C4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F9615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18803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FB21C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4CD0A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ED50F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A47D35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083B8F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85C18C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02F487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F11DB" w14:paraId="2C5B2572" w14:textId="77777777" w:rsidTr="001D05D6">
        <w:trPr>
          <w:trHeight w:val="398"/>
        </w:trPr>
        <w:tc>
          <w:tcPr>
            <w:tcW w:w="5148" w:type="dxa"/>
            <w:gridSpan w:val="4"/>
          </w:tcPr>
          <w:p w14:paraId="20FC8DB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3D6A3E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F11DB" w14:paraId="16907693" w14:textId="77777777" w:rsidTr="001D05D6">
        <w:trPr>
          <w:trHeight w:val="383"/>
        </w:trPr>
        <w:tc>
          <w:tcPr>
            <w:tcW w:w="5148" w:type="dxa"/>
            <w:gridSpan w:val="4"/>
          </w:tcPr>
          <w:p w14:paraId="3FB84D4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C7A300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F11DB" w14:paraId="76AE19B5" w14:textId="77777777" w:rsidTr="001D05D6">
        <w:trPr>
          <w:trHeight w:val="404"/>
        </w:trPr>
        <w:tc>
          <w:tcPr>
            <w:tcW w:w="918" w:type="dxa"/>
          </w:tcPr>
          <w:p w14:paraId="3F21A1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840326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1DAAD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D4C578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4C63C3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4000A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09DD8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27981F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A7AE2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74F39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564E6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AF867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F11DB" w14:paraId="689CD953" w14:textId="77777777" w:rsidTr="001D05D6">
        <w:trPr>
          <w:trHeight w:val="622"/>
        </w:trPr>
        <w:tc>
          <w:tcPr>
            <w:tcW w:w="918" w:type="dxa"/>
          </w:tcPr>
          <w:p w14:paraId="101D27F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994233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1732E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084D1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82334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EF65FC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C3EF4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BEC51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2E5BC1D9" w14:textId="77777777" w:rsidTr="001D05D6">
        <w:trPr>
          <w:trHeight w:val="592"/>
        </w:trPr>
        <w:tc>
          <w:tcPr>
            <w:tcW w:w="918" w:type="dxa"/>
          </w:tcPr>
          <w:p w14:paraId="644A45A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05F053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57D7E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01EF3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E41E87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18009E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07BEC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C2DA69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44B7C96E" w14:textId="77777777" w:rsidTr="001D05D6">
        <w:trPr>
          <w:trHeight w:val="592"/>
        </w:trPr>
        <w:tc>
          <w:tcPr>
            <w:tcW w:w="918" w:type="dxa"/>
          </w:tcPr>
          <w:p w14:paraId="11286C17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6C7620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0999A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58DBC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4F47D5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27A66B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C2BC1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5B5A64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9B7552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94BA5D7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DF11DB" w14:paraId="50058483" w14:textId="77777777" w:rsidTr="00B433FE">
        <w:trPr>
          <w:trHeight w:val="683"/>
        </w:trPr>
        <w:tc>
          <w:tcPr>
            <w:tcW w:w="1638" w:type="dxa"/>
          </w:tcPr>
          <w:p w14:paraId="16262B0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14DAA6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B8ED26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129F6C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1EE2AA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8E839F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DF11DB" w14:paraId="508510D2" w14:textId="77777777" w:rsidTr="00B433FE">
        <w:trPr>
          <w:trHeight w:val="291"/>
        </w:trPr>
        <w:tc>
          <w:tcPr>
            <w:tcW w:w="1638" w:type="dxa"/>
          </w:tcPr>
          <w:p w14:paraId="7EB97B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CB50C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ABC7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0AF8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DD9A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8A4B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12DAE609" w14:textId="77777777" w:rsidTr="00B433FE">
        <w:trPr>
          <w:trHeight w:val="291"/>
        </w:trPr>
        <w:tc>
          <w:tcPr>
            <w:tcW w:w="1638" w:type="dxa"/>
          </w:tcPr>
          <w:p w14:paraId="1BE329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4B231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1D01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CB71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CE5E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167D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B7A515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DF11DB" w14:paraId="1AEC8CEC" w14:textId="77777777" w:rsidTr="00B433FE">
        <w:trPr>
          <w:trHeight w:val="773"/>
        </w:trPr>
        <w:tc>
          <w:tcPr>
            <w:tcW w:w="2448" w:type="dxa"/>
          </w:tcPr>
          <w:p w14:paraId="0A4511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6B224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B38B5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990968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DF11DB" w14:paraId="1A77DECF" w14:textId="77777777" w:rsidTr="00B433FE">
        <w:trPr>
          <w:trHeight w:val="428"/>
        </w:trPr>
        <w:tc>
          <w:tcPr>
            <w:tcW w:w="2448" w:type="dxa"/>
          </w:tcPr>
          <w:p w14:paraId="7FE6EA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8B407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D8F1E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69D45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AB642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12DBB14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DF11DB" w14:paraId="7C2EA3FB" w14:textId="77777777" w:rsidTr="004B23E9">
        <w:trPr>
          <w:trHeight w:val="825"/>
        </w:trPr>
        <w:tc>
          <w:tcPr>
            <w:tcW w:w="2538" w:type="dxa"/>
          </w:tcPr>
          <w:p w14:paraId="326ECDB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FD71BC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A519ED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848BB5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947A26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F11DB" w14:paraId="2F85A30D" w14:textId="77777777" w:rsidTr="004B23E9">
        <w:trPr>
          <w:trHeight w:val="275"/>
        </w:trPr>
        <w:tc>
          <w:tcPr>
            <w:tcW w:w="2538" w:type="dxa"/>
          </w:tcPr>
          <w:p w14:paraId="2455CE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DE95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27B8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D3F9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D1812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37D5ED99" w14:textId="77777777" w:rsidTr="004B23E9">
        <w:trPr>
          <w:trHeight w:val="275"/>
        </w:trPr>
        <w:tc>
          <w:tcPr>
            <w:tcW w:w="2538" w:type="dxa"/>
          </w:tcPr>
          <w:p w14:paraId="34CCE9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2EC9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F8F4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CEB7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60E8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5590A01F" w14:textId="77777777" w:rsidTr="004B23E9">
        <w:trPr>
          <w:trHeight w:val="292"/>
        </w:trPr>
        <w:tc>
          <w:tcPr>
            <w:tcW w:w="2538" w:type="dxa"/>
          </w:tcPr>
          <w:p w14:paraId="2508E4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2BDA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A5DFFF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332484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B0ABA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23352E17" w14:textId="77777777" w:rsidTr="00044B40">
        <w:trPr>
          <w:trHeight w:val="557"/>
        </w:trPr>
        <w:tc>
          <w:tcPr>
            <w:tcW w:w="2538" w:type="dxa"/>
          </w:tcPr>
          <w:p w14:paraId="285BBA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1B0A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65B5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2FD92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DBEF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47E0B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28A6A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35E4F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9DFC4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3DEC7" w14:textId="36F15E7E" w:rsidR="008A20BA" w:rsidRPr="00E059E1" w:rsidRDefault="006F1A6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412D7" wp14:editId="315F7AA8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0160" r="9525" b="1143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F27147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59F09605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DB826F0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0412D7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72F27147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59F09605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DB826F0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E6278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61D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AC7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3F22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2A59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840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795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560E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858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524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06C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71A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9A5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5EF9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732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12B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B01F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A73F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E57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8D24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223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C79445" w14:textId="4C22AF89" w:rsidR="004F2E9A" w:rsidRDefault="006F1A6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38B77" wp14:editId="01F5C21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7620" r="9525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D22B47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A010A" wp14:editId="7C4CF6EC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7620" r="9525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27CEDB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4E9000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6266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52A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142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2C9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1743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F18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A16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D9B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0A0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EA3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D44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A12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611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7B1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775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6E9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B0C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07C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565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0D1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A71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8E97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D49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E04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C79F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059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B0EB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3FAA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861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D39D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067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1C8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9ADC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F95C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53239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A070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BFB2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E9A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435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FA2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BC1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E3A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681A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B70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6BF4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C012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4AE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CF7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7E0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B31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578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838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FD8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D5B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A84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50AD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43A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F06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E58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C2D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DF11DB" w14:paraId="4C928EF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189BFDE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F11DB" w14:paraId="5D84B5F9" w14:textId="77777777" w:rsidTr="0030732B">
        <w:trPr>
          <w:trHeight w:val="533"/>
        </w:trPr>
        <w:tc>
          <w:tcPr>
            <w:tcW w:w="738" w:type="dxa"/>
          </w:tcPr>
          <w:p w14:paraId="2D83D2E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53DD53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029396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88D0F5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693844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4459C2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F11DB" w14:paraId="6BB1854A" w14:textId="77777777" w:rsidTr="0030732B">
        <w:trPr>
          <w:trHeight w:val="266"/>
        </w:trPr>
        <w:tc>
          <w:tcPr>
            <w:tcW w:w="738" w:type="dxa"/>
          </w:tcPr>
          <w:p w14:paraId="4745EC9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09172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6D26F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21387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24349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550B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3CCCD9EF" w14:textId="77777777" w:rsidTr="0030732B">
        <w:trPr>
          <w:trHeight w:val="266"/>
        </w:trPr>
        <w:tc>
          <w:tcPr>
            <w:tcW w:w="738" w:type="dxa"/>
          </w:tcPr>
          <w:p w14:paraId="14536A5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F2321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1D6CC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7944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F32AF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69427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522AAAF8" w14:textId="77777777" w:rsidTr="0030732B">
        <w:trPr>
          <w:trHeight w:val="266"/>
        </w:trPr>
        <w:tc>
          <w:tcPr>
            <w:tcW w:w="738" w:type="dxa"/>
          </w:tcPr>
          <w:p w14:paraId="19D1851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5EA651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C3613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19618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63781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A5ECE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58D61CE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9EDBED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0BE1FC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9200E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623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56E3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553D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34FF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3A0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201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E54F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F4E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D14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99E1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DF11DB" w14:paraId="602E634A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C23B04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DF11DB" w14:paraId="67A93401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EA403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52226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A1EB3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6E6C4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E1CC4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0B618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4C4A98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DF11DB" w14:paraId="4F195E2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13CEE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9A95D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185AD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06F6D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DD78E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17855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07261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7F18AEB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B3E86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8B2A9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920BE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82ABB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A5F4A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4BE4F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3F2A7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64BAB9C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0F33B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E3BD7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8C85D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9C6B3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6DBF8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FCD17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A0BE0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76342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BB97BB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EB8B96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DF11DB" w14:paraId="4733FC09" w14:textId="77777777" w:rsidTr="00B433FE">
        <w:trPr>
          <w:trHeight w:val="527"/>
        </w:trPr>
        <w:tc>
          <w:tcPr>
            <w:tcW w:w="3135" w:type="dxa"/>
          </w:tcPr>
          <w:p w14:paraId="6FAE51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D89EE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F87ED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CBE2F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DF11DB" w14:paraId="1981C8AD" w14:textId="77777777" w:rsidTr="00B433FE">
        <w:trPr>
          <w:trHeight w:val="250"/>
        </w:trPr>
        <w:tc>
          <w:tcPr>
            <w:tcW w:w="3135" w:type="dxa"/>
          </w:tcPr>
          <w:p w14:paraId="3058B2B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5CE1C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1C05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11B25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25757AE8" w14:textId="77777777" w:rsidTr="00B433FE">
        <w:trPr>
          <w:trHeight w:val="264"/>
        </w:trPr>
        <w:tc>
          <w:tcPr>
            <w:tcW w:w="3135" w:type="dxa"/>
          </w:tcPr>
          <w:p w14:paraId="22FC525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4F098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D170A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7F678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281CF4E9" w14:textId="77777777" w:rsidTr="00B433FE">
        <w:trPr>
          <w:trHeight w:val="250"/>
        </w:trPr>
        <w:tc>
          <w:tcPr>
            <w:tcW w:w="3135" w:type="dxa"/>
          </w:tcPr>
          <w:p w14:paraId="26F8E34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5351D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1A83C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E3591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3C911A2B" w14:textId="77777777" w:rsidTr="00B433FE">
        <w:trPr>
          <w:trHeight w:val="264"/>
        </w:trPr>
        <w:tc>
          <w:tcPr>
            <w:tcW w:w="3135" w:type="dxa"/>
          </w:tcPr>
          <w:p w14:paraId="79EC54B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A7A50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7CEF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0F330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5A5CAF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4679242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DF11DB" w14:paraId="2EB5E474" w14:textId="77777777" w:rsidTr="00B433FE">
        <w:tc>
          <w:tcPr>
            <w:tcW w:w="9198" w:type="dxa"/>
          </w:tcPr>
          <w:p w14:paraId="7462E0D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05883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F11DB" w14:paraId="7E05B83E" w14:textId="77777777" w:rsidTr="00B433FE">
        <w:tc>
          <w:tcPr>
            <w:tcW w:w="9198" w:type="dxa"/>
          </w:tcPr>
          <w:p w14:paraId="130A0E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D784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F11DB" w14:paraId="08A27737" w14:textId="77777777" w:rsidTr="00B433FE">
        <w:tc>
          <w:tcPr>
            <w:tcW w:w="9198" w:type="dxa"/>
          </w:tcPr>
          <w:p w14:paraId="3C7A0F3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1A7AC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F11DB" w14:paraId="66D58CCF" w14:textId="77777777" w:rsidTr="00B433FE">
        <w:tc>
          <w:tcPr>
            <w:tcW w:w="9198" w:type="dxa"/>
          </w:tcPr>
          <w:p w14:paraId="5BC42E6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03512D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5F1F96E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9ECA7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987D4E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AFEF3B0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1D77E0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DF11DB" w14:paraId="2B62979B" w14:textId="77777777" w:rsidTr="007C5320">
        <w:tc>
          <w:tcPr>
            <w:tcW w:w="1106" w:type="dxa"/>
            <w:shd w:val="clear" w:color="auto" w:fill="auto"/>
          </w:tcPr>
          <w:p w14:paraId="4309C8C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967462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9FBB6F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8A7D9C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A5BA22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867B43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D796E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69EAF5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0B93FA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DCC83A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9E2584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F11DB" w14:paraId="57189EB8" w14:textId="77777777" w:rsidTr="007C5320">
        <w:tc>
          <w:tcPr>
            <w:tcW w:w="1106" w:type="dxa"/>
            <w:shd w:val="clear" w:color="auto" w:fill="auto"/>
          </w:tcPr>
          <w:p w14:paraId="005EE5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38547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B2588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9F15A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B242B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59565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F7015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9E3DB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5723A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A43D3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2261897F" w14:textId="77777777" w:rsidTr="007C5320">
        <w:tc>
          <w:tcPr>
            <w:tcW w:w="1106" w:type="dxa"/>
            <w:shd w:val="clear" w:color="auto" w:fill="auto"/>
          </w:tcPr>
          <w:p w14:paraId="668DDD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B7362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4A051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568DE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31A06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871E4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45D21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3D80E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2BB49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60254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E48004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630FD9B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2212204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C22E50B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DF11DB" w14:paraId="6D4FCCE6" w14:textId="77777777" w:rsidTr="00B433FE">
        <w:tc>
          <w:tcPr>
            <w:tcW w:w="3456" w:type="dxa"/>
            <w:shd w:val="clear" w:color="auto" w:fill="auto"/>
          </w:tcPr>
          <w:p w14:paraId="61B9BEE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DDE3B2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191063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3A82FC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63E40F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DF11DB" w14:paraId="48E87774" w14:textId="77777777" w:rsidTr="00B433FE">
        <w:tc>
          <w:tcPr>
            <w:tcW w:w="3456" w:type="dxa"/>
            <w:shd w:val="clear" w:color="auto" w:fill="auto"/>
          </w:tcPr>
          <w:p w14:paraId="29748D1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75576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4BBB9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0CEA0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1E77E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F11DB" w14:paraId="1A0C6CC3" w14:textId="77777777" w:rsidTr="00B433FE">
        <w:tc>
          <w:tcPr>
            <w:tcW w:w="3456" w:type="dxa"/>
            <w:shd w:val="clear" w:color="auto" w:fill="auto"/>
          </w:tcPr>
          <w:p w14:paraId="193B6EA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8113B3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8195D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14DF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BE20C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9B5459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A3C6A8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ACFBCB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E87CC7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BBC11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FEBF48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A12044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3B6BC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A212B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EB518D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4872E4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070D6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F11DB" w14:paraId="75349CB3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69AA18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F11DB" w14:paraId="0280C42B" w14:textId="77777777" w:rsidTr="00B433FE">
        <w:trPr>
          <w:trHeight w:val="263"/>
        </w:trPr>
        <w:tc>
          <w:tcPr>
            <w:tcW w:w="6880" w:type="dxa"/>
          </w:tcPr>
          <w:p w14:paraId="7E6C7BB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2D3F43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84D249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F11DB" w14:paraId="32F3E5EC" w14:textId="77777777" w:rsidTr="00B433FE">
        <w:trPr>
          <w:trHeight w:val="263"/>
        </w:trPr>
        <w:tc>
          <w:tcPr>
            <w:tcW w:w="6880" w:type="dxa"/>
          </w:tcPr>
          <w:p w14:paraId="20F251E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B3CF2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2358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1191971F" w14:textId="77777777" w:rsidTr="00B433FE">
        <w:trPr>
          <w:trHeight w:val="301"/>
        </w:trPr>
        <w:tc>
          <w:tcPr>
            <w:tcW w:w="6880" w:type="dxa"/>
          </w:tcPr>
          <w:p w14:paraId="51C854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D4FE4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F943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306EB675" w14:textId="77777777" w:rsidTr="00B433FE">
        <w:trPr>
          <w:trHeight w:val="263"/>
        </w:trPr>
        <w:tc>
          <w:tcPr>
            <w:tcW w:w="6880" w:type="dxa"/>
          </w:tcPr>
          <w:p w14:paraId="195F27F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28D5F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9AC4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6A99B1FB" w14:textId="77777777" w:rsidTr="00B433FE">
        <w:trPr>
          <w:trHeight w:val="250"/>
        </w:trPr>
        <w:tc>
          <w:tcPr>
            <w:tcW w:w="6880" w:type="dxa"/>
          </w:tcPr>
          <w:p w14:paraId="225A82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53C9E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9FCD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0375AF22" w14:textId="77777777" w:rsidTr="00B433FE">
        <w:trPr>
          <w:trHeight w:val="263"/>
        </w:trPr>
        <w:tc>
          <w:tcPr>
            <w:tcW w:w="6880" w:type="dxa"/>
          </w:tcPr>
          <w:p w14:paraId="254DD8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66574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3E20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3A8F4E00" w14:textId="77777777" w:rsidTr="00B433FE">
        <w:trPr>
          <w:trHeight w:val="275"/>
        </w:trPr>
        <w:tc>
          <w:tcPr>
            <w:tcW w:w="6880" w:type="dxa"/>
          </w:tcPr>
          <w:p w14:paraId="54CC502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D2B56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9072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45F6FBDE" w14:textId="77777777" w:rsidTr="00B433FE">
        <w:trPr>
          <w:trHeight w:val="275"/>
        </w:trPr>
        <w:tc>
          <w:tcPr>
            <w:tcW w:w="6880" w:type="dxa"/>
          </w:tcPr>
          <w:p w14:paraId="26B0217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E0035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156C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295761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009F502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DF11DB" w14:paraId="1830FD75" w14:textId="77777777" w:rsidTr="00B433FE">
        <w:tc>
          <w:tcPr>
            <w:tcW w:w="7196" w:type="dxa"/>
            <w:shd w:val="clear" w:color="auto" w:fill="auto"/>
          </w:tcPr>
          <w:p w14:paraId="7909469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3E5C1C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048E97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F11DB" w14:paraId="0660A8D7" w14:textId="77777777" w:rsidTr="00B433FE">
        <w:tc>
          <w:tcPr>
            <w:tcW w:w="7196" w:type="dxa"/>
            <w:shd w:val="clear" w:color="auto" w:fill="auto"/>
          </w:tcPr>
          <w:p w14:paraId="2A781DB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D18AF6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70DC58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F11DB" w14:paraId="07DDBBE5" w14:textId="77777777" w:rsidTr="00B433FE">
        <w:tc>
          <w:tcPr>
            <w:tcW w:w="7196" w:type="dxa"/>
            <w:shd w:val="clear" w:color="auto" w:fill="auto"/>
          </w:tcPr>
          <w:p w14:paraId="4539E1D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8992B7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724C5C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8C4257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07DF11E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A97FD30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3D90CD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CEEF0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B56FC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8D3B7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303E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E1F80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F5C5F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B96EC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DA8E8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B9B5FA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B299B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8BFAC7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F11DB" w14:paraId="5937899A" w14:textId="77777777" w:rsidTr="00B433FE">
        <w:trPr>
          <w:trHeight w:val="318"/>
        </w:trPr>
        <w:tc>
          <w:tcPr>
            <w:tcW w:w="6194" w:type="dxa"/>
          </w:tcPr>
          <w:p w14:paraId="0C491B4C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BA8DB98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7FD3DC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795128DF" w14:textId="77777777" w:rsidTr="00B433FE">
        <w:trPr>
          <w:trHeight w:val="303"/>
        </w:trPr>
        <w:tc>
          <w:tcPr>
            <w:tcW w:w="6194" w:type="dxa"/>
          </w:tcPr>
          <w:p w14:paraId="42A6CD6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4220CC9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706ABCBE" w14:textId="77777777" w:rsidTr="00B433FE">
        <w:trPr>
          <w:trHeight w:val="304"/>
        </w:trPr>
        <w:tc>
          <w:tcPr>
            <w:tcW w:w="6194" w:type="dxa"/>
          </w:tcPr>
          <w:p w14:paraId="3999F98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305CBDD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4E122E4E" w14:textId="77777777" w:rsidTr="00B433FE">
        <w:trPr>
          <w:trHeight w:val="318"/>
        </w:trPr>
        <w:tc>
          <w:tcPr>
            <w:tcW w:w="6194" w:type="dxa"/>
          </w:tcPr>
          <w:p w14:paraId="49D7AE9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251FADF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145E0D54" w14:textId="77777777" w:rsidTr="00B433FE">
        <w:trPr>
          <w:trHeight w:val="303"/>
        </w:trPr>
        <w:tc>
          <w:tcPr>
            <w:tcW w:w="6194" w:type="dxa"/>
          </w:tcPr>
          <w:p w14:paraId="2A87326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FA4E7D1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11C953F5" w14:textId="77777777" w:rsidTr="00B433FE">
        <w:trPr>
          <w:trHeight w:val="318"/>
        </w:trPr>
        <w:tc>
          <w:tcPr>
            <w:tcW w:w="6194" w:type="dxa"/>
          </w:tcPr>
          <w:p w14:paraId="7731FF2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417028A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0E6C3E35" w14:textId="77777777" w:rsidTr="00B433FE">
        <w:trPr>
          <w:trHeight w:val="303"/>
        </w:trPr>
        <w:tc>
          <w:tcPr>
            <w:tcW w:w="6194" w:type="dxa"/>
          </w:tcPr>
          <w:p w14:paraId="73A6A01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A58742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07323ED7" w14:textId="77777777" w:rsidTr="00B433FE">
        <w:trPr>
          <w:trHeight w:val="318"/>
        </w:trPr>
        <w:tc>
          <w:tcPr>
            <w:tcW w:w="6194" w:type="dxa"/>
          </w:tcPr>
          <w:p w14:paraId="699B226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F8407F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13B3A94C" w14:textId="77777777" w:rsidTr="00B433FE">
        <w:trPr>
          <w:trHeight w:val="318"/>
        </w:trPr>
        <w:tc>
          <w:tcPr>
            <w:tcW w:w="6194" w:type="dxa"/>
          </w:tcPr>
          <w:p w14:paraId="2DA162E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35BCC2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45364E5C" w14:textId="77777777" w:rsidTr="00B433FE">
        <w:trPr>
          <w:trHeight w:val="318"/>
        </w:trPr>
        <w:tc>
          <w:tcPr>
            <w:tcW w:w="6194" w:type="dxa"/>
          </w:tcPr>
          <w:p w14:paraId="6E7273C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7D0180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3C624AF6" w14:textId="77777777" w:rsidTr="00B433FE">
        <w:trPr>
          <w:trHeight w:val="318"/>
        </w:trPr>
        <w:tc>
          <w:tcPr>
            <w:tcW w:w="6194" w:type="dxa"/>
          </w:tcPr>
          <w:p w14:paraId="4F68F16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8017E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35307ADB" w14:textId="77777777" w:rsidTr="00B433FE">
        <w:trPr>
          <w:trHeight w:val="318"/>
        </w:trPr>
        <w:tc>
          <w:tcPr>
            <w:tcW w:w="6194" w:type="dxa"/>
          </w:tcPr>
          <w:p w14:paraId="21E28C9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B396DA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3890CECA" w14:textId="77777777" w:rsidTr="00B433FE">
        <w:trPr>
          <w:trHeight w:val="318"/>
        </w:trPr>
        <w:tc>
          <w:tcPr>
            <w:tcW w:w="6194" w:type="dxa"/>
          </w:tcPr>
          <w:p w14:paraId="1FE5FF9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58A5FF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06836BB1" w14:textId="77777777" w:rsidTr="00B433FE">
        <w:trPr>
          <w:trHeight w:val="318"/>
        </w:trPr>
        <w:tc>
          <w:tcPr>
            <w:tcW w:w="6194" w:type="dxa"/>
          </w:tcPr>
          <w:p w14:paraId="2659F47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4049EA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04808B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05A7C945" w14:textId="77777777" w:rsidTr="00B433FE">
        <w:trPr>
          <w:trHeight w:val="318"/>
        </w:trPr>
        <w:tc>
          <w:tcPr>
            <w:tcW w:w="6194" w:type="dxa"/>
          </w:tcPr>
          <w:p w14:paraId="7AC7078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07939B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1041ECC2" w14:textId="77777777" w:rsidTr="00B433FE">
        <w:trPr>
          <w:trHeight w:val="318"/>
        </w:trPr>
        <w:tc>
          <w:tcPr>
            <w:tcW w:w="6194" w:type="dxa"/>
          </w:tcPr>
          <w:p w14:paraId="10E120D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7B61B4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74E1CC13" w14:textId="77777777" w:rsidTr="00B433FE">
        <w:trPr>
          <w:trHeight w:val="318"/>
        </w:trPr>
        <w:tc>
          <w:tcPr>
            <w:tcW w:w="6194" w:type="dxa"/>
          </w:tcPr>
          <w:p w14:paraId="4C24802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F55426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28D92E24" w14:textId="77777777" w:rsidTr="00B433FE">
        <w:trPr>
          <w:trHeight w:val="318"/>
        </w:trPr>
        <w:tc>
          <w:tcPr>
            <w:tcW w:w="6194" w:type="dxa"/>
          </w:tcPr>
          <w:p w14:paraId="155EE08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3D762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6C51A782" w14:textId="77777777" w:rsidTr="00B433FE">
        <w:trPr>
          <w:trHeight w:val="318"/>
        </w:trPr>
        <w:tc>
          <w:tcPr>
            <w:tcW w:w="6194" w:type="dxa"/>
          </w:tcPr>
          <w:p w14:paraId="2ECBF58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196AC0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5DF65DD0" w14:textId="77777777" w:rsidTr="00B433FE">
        <w:trPr>
          <w:trHeight w:val="318"/>
        </w:trPr>
        <w:tc>
          <w:tcPr>
            <w:tcW w:w="6194" w:type="dxa"/>
          </w:tcPr>
          <w:p w14:paraId="13941DD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4488A8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11DB" w14:paraId="50904299" w14:textId="77777777" w:rsidTr="00B433FE">
        <w:trPr>
          <w:trHeight w:val="318"/>
        </w:trPr>
        <w:tc>
          <w:tcPr>
            <w:tcW w:w="6194" w:type="dxa"/>
          </w:tcPr>
          <w:p w14:paraId="4F79E46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23D311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957D73A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F11DB" w14:paraId="7B2684D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9E89846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F11DB" w14:paraId="4AF14017" w14:textId="77777777" w:rsidTr="00B433FE">
        <w:trPr>
          <w:trHeight w:val="269"/>
        </w:trPr>
        <w:tc>
          <w:tcPr>
            <w:tcW w:w="738" w:type="dxa"/>
          </w:tcPr>
          <w:p w14:paraId="0FC38DB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C207C5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54E43A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68582A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F11DB" w14:paraId="2CE61F15" w14:textId="77777777" w:rsidTr="00B433FE">
        <w:trPr>
          <w:trHeight w:val="269"/>
        </w:trPr>
        <w:tc>
          <w:tcPr>
            <w:tcW w:w="738" w:type="dxa"/>
          </w:tcPr>
          <w:p w14:paraId="243497E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0B397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CE11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71E8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70DD2A6A" w14:textId="77777777" w:rsidTr="00B433FE">
        <w:trPr>
          <w:trHeight w:val="269"/>
        </w:trPr>
        <w:tc>
          <w:tcPr>
            <w:tcW w:w="738" w:type="dxa"/>
          </w:tcPr>
          <w:p w14:paraId="13433CB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57C7CB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C9B7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97A6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5AF50E0C" w14:textId="77777777" w:rsidTr="00B433FE">
        <w:trPr>
          <w:trHeight w:val="269"/>
        </w:trPr>
        <w:tc>
          <w:tcPr>
            <w:tcW w:w="738" w:type="dxa"/>
          </w:tcPr>
          <w:p w14:paraId="6FB1116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6F48D3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DAE5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B398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42B891C3" w14:textId="77777777" w:rsidTr="00B433FE">
        <w:trPr>
          <w:trHeight w:val="269"/>
        </w:trPr>
        <w:tc>
          <w:tcPr>
            <w:tcW w:w="738" w:type="dxa"/>
          </w:tcPr>
          <w:p w14:paraId="0628BD1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3EB40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1BEE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9D830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2C1FEEA7" w14:textId="77777777" w:rsidTr="00B433FE">
        <w:trPr>
          <w:trHeight w:val="269"/>
        </w:trPr>
        <w:tc>
          <w:tcPr>
            <w:tcW w:w="738" w:type="dxa"/>
          </w:tcPr>
          <w:p w14:paraId="3DBCC72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E31BA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DDDF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D63E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11DB" w14:paraId="2A8DF38C" w14:textId="77777777" w:rsidTr="00B433FE">
        <w:trPr>
          <w:trHeight w:val="269"/>
        </w:trPr>
        <w:tc>
          <w:tcPr>
            <w:tcW w:w="738" w:type="dxa"/>
          </w:tcPr>
          <w:p w14:paraId="601353C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0830F8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F88EE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8E34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C51AB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9F156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D0B8" w14:textId="77777777" w:rsidR="00341069" w:rsidRDefault="00341069">
      <w:r>
        <w:separator/>
      </w:r>
    </w:p>
  </w:endnote>
  <w:endnote w:type="continuationSeparator" w:id="0">
    <w:p w14:paraId="2AA6BDB3" w14:textId="77777777" w:rsidR="00341069" w:rsidRDefault="0034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818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747C4B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75310D9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8BA49A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DA81F9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5D11690" w14:textId="1D278CD0" w:rsidR="00C8092E" w:rsidRPr="002B2F01" w:rsidRDefault="006F1A6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A841D6" wp14:editId="63ED2EC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E9AFD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841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1D8E9AFD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8CDC" w14:textId="77777777" w:rsidR="00341069" w:rsidRDefault="00341069">
      <w:r>
        <w:separator/>
      </w:r>
    </w:p>
  </w:footnote>
  <w:footnote w:type="continuationSeparator" w:id="0">
    <w:p w14:paraId="0770BE37" w14:textId="77777777" w:rsidR="00341069" w:rsidRDefault="00341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BCA7" w14:textId="77777777" w:rsidR="00C8092E" w:rsidRDefault="00C8092E">
    <w:pPr>
      <w:pStyle w:val="Header"/>
    </w:pPr>
  </w:p>
  <w:p w14:paraId="385411AF" w14:textId="77777777" w:rsidR="00C8092E" w:rsidRDefault="00C8092E">
    <w:pPr>
      <w:pStyle w:val="Header"/>
    </w:pPr>
  </w:p>
  <w:p w14:paraId="0C373733" w14:textId="7CCD16D3" w:rsidR="00C8092E" w:rsidRDefault="00000000">
    <w:pPr>
      <w:pStyle w:val="Header"/>
    </w:pPr>
    <w:r>
      <w:rPr>
        <w:noProof/>
        <w:lang w:eastAsia="zh-TW"/>
      </w:rPr>
      <w:pict w14:anchorId="00B590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6F1A65">
      <w:rPr>
        <w:noProof/>
      </w:rPr>
      <w:drawing>
        <wp:inline distT="0" distB="0" distL="0" distR="0" wp14:anchorId="50778EA5" wp14:editId="6A954D8D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F4EF118">
      <w:start w:val="1"/>
      <w:numFmt w:val="decimal"/>
      <w:lvlText w:val="%1."/>
      <w:lvlJc w:val="left"/>
      <w:pPr>
        <w:ind w:left="1440" w:hanging="360"/>
      </w:pPr>
    </w:lvl>
    <w:lvl w:ilvl="1" w:tplc="ACB2BAC2" w:tentative="1">
      <w:start w:val="1"/>
      <w:numFmt w:val="lowerLetter"/>
      <w:lvlText w:val="%2."/>
      <w:lvlJc w:val="left"/>
      <w:pPr>
        <w:ind w:left="2160" w:hanging="360"/>
      </w:pPr>
    </w:lvl>
    <w:lvl w:ilvl="2" w:tplc="471ED290" w:tentative="1">
      <w:start w:val="1"/>
      <w:numFmt w:val="lowerRoman"/>
      <w:lvlText w:val="%3."/>
      <w:lvlJc w:val="right"/>
      <w:pPr>
        <w:ind w:left="2880" w:hanging="180"/>
      </w:pPr>
    </w:lvl>
    <w:lvl w:ilvl="3" w:tplc="914698F4" w:tentative="1">
      <w:start w:val="1"/>
      <w:numFmt w:val="decimal"/>
      <w:lvlText w:val="%4."/>
      <w:lvlJc w:val="left"/>
      <w:pPr>
        <w:ind w:left="3600" w:hanging="360"/>
      </w:pPr>
    </w:lvl>
    <w:lvl w:ilvl="4" w:tplc="672EDC22" w:tentative="1">
      <w:start w:val="1"/>
      <w:numFmt w:val="lowerLetter"/>
      <w:lvlText w:val="%5."/>
      <w:lvlJc w:val="left"/>
      <w:pPr>
        <w:ind w:left="4320" w:hanging="360"/>
      </w:pPr>
    </w:lvl>
    <w:lvl w:ilvl="5" w:tplc="95CAD8C6" w:tentative="1">
      <w:start w:val="1"/>
      <w:numFmt w:val="lowerRoman"/>
      <w:lvlText w:val="%6."/>
      <w:lvlJc w:val="right"/>
      <w:pPr>
        <w:ind w:left="5040" w:hanging="180"/>
      </w:pPr>
    </w:lvl>
    <w:lvl w:ilvl="6" w:tplc="A84E2F5A" w:tentative="1">
      <w:start w:val="1"/>
      <w:numFmt w:val="decimal"/>
      <w:lvlText w:val="%7."/>
      <w:lvlJc w:val="left"/>
      <w:pPr>
        <w:ind w:left="5760" w:hanging="360"/>
      </w:pPr>
    </w:lvl>
    <w:lvl w:ilvl="7" w:tplc="EE887904" w:tentative="1">
      <w:start w:val="1"/>
      <w:numFmt w:val="lowerLetter"/>
      <w:lvlText w:val="%8."/>
      <w:lvlJc w:val="left"/>
      <w:pPr>
        <w:ind w:left="6480" w:hanging="360"/>
      </w:pPr>
    </w:lvl>
    <w:lvl w:ilvl="8" w:tplc="E95CF9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F00DB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6C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EE3E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7AF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014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1E43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4AE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AE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E6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CCA9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C435B0" w:tentative="1">
      <w:start w:val="1"/>
      <w:numFmt w:val="lowerLetter"/>
      <w:lvlText w:val="%2."/>
      <w:lvlJc w:val="left"/>
      <w:pPr>
        <w:ind w:left="1440" w:hanging="360"/>
      </w:pPr>
    </w:lvl>
    <w:lvl w:ilvl="2" w:tplc="077C89B4" w:tentative="1">
      <w:start w:val="1"/>
      <w:numFmt w:val="lowerRoman"/>
      <w:lvlText w:val="%3."/>
      <w:lvlJc w:val="right"/>
      <w:pPr>
        <w:ind w:left="2160" w:hanging="180"/>
      </w:pPr>
    </w:lvl>
    <w:lvl w:ilvl="3" w:tplc="1F289900" w:tentative="1">
      <w:start w:val="1"/>
      <w:numFmt w:val="decimal"/>
      <w:lvlText w:val="%4."/>
      <w:lvlJc w:val="left"/>
      <w:pPr>
        <w:ind w:left="2880" w:hanging="360"/>
      </w:pPr>
    </w:lvl>
    <w:lvl w:ilvl="4" w:tplc="141E2882" w:tentative="1">
      <w:start w:val="1"/>
      <w:numFmt w:val="lowerLetter"/>
      <w:lvlText w:val="%5."/>
      <w:lvlJc w:val="left"/>
      <w:pPr>
        <w:ind w:left="3600" w:hanging="360"/>
      </w:pPr>
    </w:lvl>
    <w:lvl w:ilvl="5" w:tplc="7DBE8528" w:tentative="1">
      <w:start w:val="1"/>
      <w:numFmt w:val="lowerRoman"/>
      <w:lvlText w:val="%6."/>
      <w:lvlJc w:val="right"/>
      <w:pPr>
        <w:ind w:left="4320" w:hanging="180"/>
      </w:pPr>
    </w:lvl>
    <w:lvl w:ilvl="6" w:tplc="C84EDAF2" w:tentative="1">
      <w:start w:val="1"/>
      <w:numFmt w:val="decimal"/>
      <w:lvlText w:val="%7."/>
      <w:lvlJc w:val="left"/>
      <w:pPr>
        <w:ind w:left="5040" w:hanging="360"/>
      </w:pPr>
    </w:lvl>
    <w:lvl w:ilvl="7" w:tplc="0BBC810A" w:tentative="1">
      <w:start w:val="1"/>
      <w:numFmt w:val="lowerLetter"/>
      <w:lvlText w:val="%8."/>
      <w:lvlJc w:val="left"/>
      <w:pPr>
        <w:ind w:left="5760" w:hanging="360"/>
      </w:pPr>
    </w:lvl>
    <w:lvl w:ilvl="8" w:tplc="CCC8A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3F41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407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A8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60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A8C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B44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2DA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6A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C6E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9DE5AE2">
      <w:start w:val="1"/>
      <w:numFmt w:val="decimal"/>
      <w:lvlText w:val="%1."/>
      <w:lvlJc w:val="left"/>
      <w:pPr>
        <w:ind w:left="1440" w:hanging="360"/>
      </w:pPr>
    </w:lvl>
    <w:lvl w:ilvl="1" w:tplc="1B028EA8" w:tentative="1">
      <w:start w:val="1"/>
      <w:numFmt w:val="lowerLetter"/>
      <w:lvlText w:val="%2."/>
      <w:lvlJc w:val="left"/>
      <w:pPr>
        <w:ind w:left="2160" w:hanging="360"/>
      </w:pPr>
    </w:lvl>
    <w:lvl w:ilvl="2" w:tplc="2E168A56" w:tentative="1">
      <w:start w:val="1"/>
      <w:numFmt w:val="lowerRoman"/>
      <w:lvlText w:val="%3."/>
      <w:lvlJc w:val="right"/>
      <w:pPr>
        <w:ind w:left="2880" w:hanging="180"/>
      </w:pPr>
    </w:lvl>
    <w:lvl w:ilvl="3" w:tplc="7BE68B4A" w:tentative="1">
      <w:start w:val="1"/>
      <w:numFmt w:val="decimal"/>
      <w:lvlText w:val="%4."/>
      <w:lvlJc w:val="left"/>
      <w:pPr>
        <w:ind w:left="3600" w:hanging="360"/>
      </w:pPr>
    </w:lvl>
    <w:lvl w:ilvl="4" w:tplc="2EE8E3E4" w:tentative="1">
      <w:start w:val="1"/>
      <w:numFmt w:val="lowerLetter"/>
      <w:lvlText w:val="%5."/>
      <w:lvlJc w:val="left"/>
      <w:pPr>
        <w:ind w:left="4320" w:hanging="360"/>
      </w:pPr>
    </w:lvl>
    <w:lvl w:ilvl="5" w:tplc="39DAB6BC" w:tentative="1">
      <w:start w:val="1"/>
      <w:numFmt w:val="lowerRoman"/>
      <w:lvlText w:val="%6."/>
      <w:lvlJc w:val="right"/>
      <w:pPr>
        <w:ind w:left="5040" w:hanging="180"/>
      </w:pPr>
    </w:lvl>
    <w:lvl w:ilvl="6" w:tplc="EA849148" w:tentative="1">
      <w:start w:val="1"/>
      <w:numFmt w:val="decimal"/>
      <w:lvlText w:val="%7."/>
      <w:lvlJc w:val="left"/>
      <w:pPr>
        <w:ind w:left="5760" w:hanging="360"/>
      </w:pPr>
    </w:lvl>
    <w:lvl w:ilvl="7" w:tplc="E8D2692C" w:tentative="1">
      <w:start w:val="1"/>
      <w:numFmt w:val="lowerLetter"/>
      <w:lvlText w:val="%8."/>
      <w:lvlJc w:val="left"/>
      <w:pPr>
        <w:ind w:left="6480" w:hanging="360"/>
      </w:pPr>
    </w:lvl>
    <w:lvl w:ilvl="8" w:tplc="563CB9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F32A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14FF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46CB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CF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C3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80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4E8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0B7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86B4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67277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F7EC7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A65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C63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61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3A70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884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63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CE7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693E1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4BF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3C3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40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8E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92F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A1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64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0458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C9C5DE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65EB2C4" w:tentative="1">
      <w:start w:val="1"/>
      <w:numFmt w:val="lowerLetter"/>
      <w:lvlText w:val="%2."/>
      <w:lvlJc w:val="left"/>
      <w:pPr>
        <w:ind w:left="1440" w:hanging="360"/>
      </w:pPr>
    </w:lvl>
    <w:lvl w:ilvl="2" w:tplc="B1D832F8" w:tentative="1">
      <w:start w:val="1"/>
      <w:numFmt w:val="lowerRoman"/>
      <w:lvlText w:val="%3."/>
      <w:lvlJc w:val="right"/>
      <w:pPr>
        <w:ind w:left="2160" w:hanging="180"/>
      </w:pPr>
    </w:lvl>
    <w:lvl w:ilvl="3" w:tplc="DB12BC8C" w:tentative="1">
      <w:start w:val="1"/>
      <w:numFmt w:val="decimal"/>
      <w:lvlText w:val="%4."/>
      <w:lvlJc w:val="left"/>
      <w:pPr>
        <w:ind w:left="2880" w:hanging="360"/>
      </w:pPr>
    </w:lvl>
    <w:lvl w:ilvl="4" w:tplc="EAFA3D94" w:tentative="1">
      <w:start w:val="1"/>
      <w:numFmt w:val="lowerLetter"/>
      <w:lvlText w:val="%5."/>
      <w:lvlJc w:val="left"/>
      <w:pPr>
        <w:ind w:left="3600" w:hanging="360"/>
      </w:pPr>
    </w:lvl>
    <w:lvl w:ilvl="5" w:tplc="AE709930" w:tentative="1">
      <w:start w:val="1"/>
      <w:numFmt w:val="lowerRoman"/>
      <w:lvlText w:val="%6."/>
      <w:lvlJc w:val="right"/>
      <w:pPr>
        <w:ind w:left="4320" w:hanging="180"/>
      </w:pPr>
    </w:lvl>
    <w:lvl w:ilvl="6" w:tplc="3642121C" w:tentative="1">
      <w:start w:val="1"/>
      <w:numFmt w:val="decimal"/>
      <w:lvlText w:val="%7."/>
      <w:lvlJc w:val="left"/>
      <w:pPr>
        <w:ind w:left="5040" w:hanging="360"/>
      </w:pPr>
    </w:lvl>
    <w:lvl w:ilvl="7" w:tplc="26C2381C" w:tentative="1">
      <w:start w:val="1"/>
      <w:numFmt w:val="lowerLetter"/>
      <w:lvlText w:val="%8."/>
      <w:lvlJc w:val="left"/>
      <w:pPr>
        <w:ind w:left="5760" w:hanging="360"/>
      </w:pPr>
    </w:lvl>
    <w:lvl w:ilvl="8" w:tplc="1658A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97495A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84A004" w:tentative="1">
      <w:start w:val="1"/>
      <w:numFmt w:val="lowerLetter"/>
      <w:lvlText w:val="%2."/>
      <w:lvlJc w:val="left"/>
      <w:pPr>
        <w:ind w:left="1440" w:hanging="360"/>
      </w:pPr>
    </w:lvl>
    <w:lvl w:ilvl="2" w:tplc="664CE406" w:tentative="1">
      <w:start w:val="1"/>
      <w:numFmt w:val="lowerRoman"/>
      <w:lvlText w:val="%3."/>
      <w:lvlJc w:val="right"/>
      <w:pPr>
        <w:ind w:left="2160" w:hanging="180"/>
      </w:pPr>
    </w:lvl>
    <w:lvl w:ilvl="3" w:tplc="38A2FF40" w:tentative="1">
      <w:start w:val="1"/>
      <w:numFmt w:val="decimal"/>
      <w:lvlText w:val="%4."/>
      <w:lvlJc w:val="left"/>
      <w:pPr>
        <w:ind w:left="2880" w:hanging="360"/>
      </w:pPr>
    </w:lvl>
    <w:lvl w:ilvl="4" w:tplc="C4405C66" w:tentative="1">
      <w:start w:val="1"/>
      <w:numFmt w:val="lowerLetter"/>
      <w:lvlText w:val="%5."/>
      <w:lvlJc w:val="left"/>
      <w:pPr>
        <w:ind w:left="3600" w:hanging="360"/>
      </w:pPr>
    </w:lvl>
    <w:lvl w:ilvl="5" w:tplc="22E4100E" w:tentative="1">
      <w:start w:val="1"/>
      <w:numFmt w:val="lowerRoman"/>
      <w:lvlText w:val="%6."/>
      <w:lvlJc w:val="right"/>
      <w:pPr>
        <w:ind w:left="4320" w:hanging="180"/>
      </w:pPr>
    </w:lvl>
    <w:lvl w:ilvl="6" w:tplc="4B182ED2" w:tentative="1">
      <w:start w:val="1"/>
      <w:numFmt w:val="decimal"/>
      <w:lvlText w:val="%7."/>
      <w:lvlJc w:val="left"/>
      <w:pPr>
        <w:ind w:left="5040" w:hanging="360"/>
      </w:pPr>
    </w:lvl>
    <w:lvl w:ilvl="7" w:tplc="9664F43A" w:tentative="1">
      <w:start w:val="1"/>
      <w:numFmt w:val="lowerLetter"/>
      <w:lvlText w:val="%8."/>
      <w:lvlJc w:val="left"/>
      <w:pPr>
        <w:ind w:left="5760" w:hanging="360"/>
      </w:pPr>
    </w:lvl>
    <w:lvl w:ilvl="8" w:tplc="F22AF9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424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8802D8" w:tentative="1">
      <w:start w:val="1"/>
      <w:numFmt w:val="lowerLetter"/>
      <w:lvlText w:val="%2."/>
      <w:lvlJc w:val="left"/>
      <w:pPr>
        <w:ind w:left="1440" w:hanging="360"/>
      </w:pPr>
    </w:lvl>
    <w:lvl w:ilvl="2" w:tplc="5D607EFC" w:tentative="1">
      <w:start w:val="1"/>
      <w:numFmt w:val="lowerRoman"/>
      <w:lvlText w:val="%3."/>
      <w:lvlJc w:val="right"/>
      <w:pPr>
        <w:ind w:left="2160" w:hanging="180"/>
      </w:pPr>
    </w:lvl>
    <w:lvl w:ilvl="3" w:tplc="FEDE2978" w:tentative="1">
      <w:start w:val="1"/>
      <w:numFmt w:val="decimal"/>
      <w:lvlText w:val="%4."/>
      <w:lvlJc w:val="left"/>
      <w:pPr>
        <w:ind w:left="2880" w:hanging="360"/>
      </w:pPr>
    </w:lvl>
    <w:lvl w:ilvl="4" w:tplc="254E645E" w:tentative="1">
      <w:start w:val="1"/>
      <w:numFmt w:val="lowerLetter"/>
      <w:lvlText w:val="%5."/>
      <w:lvlJc w:val="left"/>
      <w:pPr>
        <w:ind w:left="3600" w:hanging="360"/>
      </w:pPr>
    </w:lvl>
    <w:lvl w:ilvl="5" w:tplc="D6C4C58C" w:tentative="1">
      <w:start w:val="1"/>
      <w:numFmt w:val="lowerRoman"/>
      <w:lvlText w:val="%6."/>
      <w:lvlJc w:val="right"/>
      <w:pPr>
        <w:ind w:left="4320" w:hanging="180"/>
      </w:pPr>
    </w:lvl>
    <w:lvl w:ilvl="6" w:tplc="FF24A832" w:tentative="1">
      <w:start w:val="1"/>
      <w:numFmt w:val="decimal"/>
      <w:lvlText w:val="%7."/>
      <w:lvlJc w:val="left"/>
      <w:pPr>
        <w:ind w:left="5040" w:hanging="360"/>
      </w:pPr>
    </w:lvl>
    <w:lvl w:ilvl="7" w:tplc="2C2AA102" w:tentative="1">
      <w:start w:val="1"/>
      <w:numFmt w:val="lowerLetter"/>
      <w:lvlText w:val="%8."/>
      <w:lvlJc w:val="left"/>
      <w:pPr>
        <w:ind w:left="5760" w:hanging="360"/>
      </w:pPr>
    </w:lvl>
    <w:lvl w:ilvl="8" w:tplc="69B01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1B0A7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DE2A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388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27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E83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7CF3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6F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62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C01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E941A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9A0778" w:tentative="1">
      <w:start w:val="1"/>
      <w:numFmt w:val="lowerLetter"/>
      <w:lvlText w:val="%2."/>
      <w:lvlJc w:val="left"/>
      <w:pPr>
        <w:ind w:left="1440" w:hanging="360"/>
      </w:pPr>
    </w:lvl>
    <w:lvl w:ilvl="2" w:tplc="D9809760" w:tentative="1">
      <w:start w:val="1"/>
      <w:numFmt w:val="lowerRoman"/>
      <w:lvlText w:val="%3."/>
      <w:lvlJc w:val="right"/>
      <w:pPr>
        <w:ind w:left="2160" w:hanging="180"/>
      </w:pPr>
    </w:lvl>
    <w:lvl w:ilvl="3" w:tplc="DE1C9C7C" w:tentative="1">
      <w:start w:val="1"/>
      <w:numFmt w:val="decimal"/>
      <w:lvlText w:val="%4."/>
      <w:lvlJc w:val="left"/>
      <w:pPr>
        <w:ind w:left="2880" w:hanging="360"/>
      </w:pPr>
    </w:lvl>
    <w:lvl w:ilvl="4" w:tplc="C53066F8" w:tentative="1">
      <w:start w:val="1"/>
      <w:numFmt w:val="lowerLetter"/>
      <w:lvlText w:val="%5."/>
      <w:lvlJc w:val="left"/>
      <w:pPr>
        <w:ind w:left="3600" w:hanging="360"/>
      </w:pPr>
    </w:lvl>
    <w:lvl w:ilvl="5" w:tplc="C74AFAEC" w:tentative="1">
      <w:start w:val="1"/>
      <w:numFmt w:val="lowerRoman"/>
      <w:lvlText w:val="%6."/>
      <w:lvlJc w:val="right"/>
      <w:pPr>
        <w:ind w:left="4320" w:hanging="180"/>
      </w:pPr>
    </w:lvl>
    <w:lvl w:ilvl="6" w:tplc="F68E6038" w:tentative="1">
      <w:start w:val="1"/>
      <w:numFmt w:val="decimal"/>
      <w:lvlText w:val="%7."/>
      <w:lvlJc w:val="left"/>
      <w:pPr>
        <w:ind w:left="5040" w:hanging="360"/>
      </w:pPr>
    </w:lvl>
    <w:lvl w:ilvl="7" w:tplc="B7641D3E" w:tentative="1">
      <w:start w:val="1"/>
      <w:numFmt w:val="lowerLetter"/>
      <w:lvlText w:val="%8."/>
      <w:lvlJc w:val="left"/>
      <w:pPr>
        <w:ind w:left="5760" w:hanging="360"/>
      </w:pPr>
    </w:lvl>
    <w:lvl w:ilvl="8" w:tplc="5EA2C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40C092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3A606E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22A700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F4C4FD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218AFC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8F07FD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50C4C4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B5C03F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5EEF15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1346912">
    <w:abstractNumId w:val="9"/>
  </w:num>
  <w:num w:numId="2" w16cid:durableId="1126968285">
    <w:abstractNumId w:val="8"/>
  </w:num>
  <w:num w:numId="3" w16cid:durableId="125707714">
    <w:abstractNumId w:val="14"/>
  </w:num>
  <w:num w:numId="4" w16cid:durableId="538661049">
    <w:abstractNumId w:val="10"/>
  </w:num>
  <w:num w:numId="5" w16cid:durableId="455757668">
    <w:abstractNumId w:val="6"/>
  </w:num>
  <w:num w:numId="6" w16cid:durableId="644971339">
    <w:abstractNumId w:val="1"/>
  </w:num>
  <w:num w:numId="7" w16cid:durableId="1198082904">
    <w:abstractNumId w:val="7"/>
  </w:num>
  <w:num w:numId="8" w16cid:durableId="1405297930">
    <w:abstractNumId w:val="2"/>
  </w:num>
  <w:num w:numId="9" w16cid:durableId="1458179091">
    <w:abstractNumId w:val="16"/>
  </w:num>
  <w:num w:numId="10" w16cid:durableId="217907433">
    <w:abstractNumId w:val="5"/>
  </w:num>
  <w:num w:numId="11" w16cid:durableId="927151319">
    <w:abstractNumId w:val="15"/>
  </w:num>
  <w:num w:numId="12" w16cid:durableId="168522632">
    <w:abstractNumId w:val="4"/>
  </w:num>
  <w:num w:numId="13" w16cid:durableId="50812012">
    <w:abstractNumId w:val="12"/>
  </w:num>
  <w:num w:numId="14" w16cid:durableId="1226840437">
    <w:abstractNumId w:val="11"/>
  </w:num>
  <w:num w:numId="15" w16cid:durableId="1744328314">
    <w:abstractNumId w:val="13"/>
  </w:num>
  <w:num w:numId="16" w16cid:durableId="578099788">
    <w:abstractNumId w:val="0"/>
  </w:num>
  <w:num w:numId="17" w16cid:durableId="1743333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1069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1A6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11DB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15F52"/>
  <w15:docId w15:val="{BA76599C-6F68-4885-A013-6AD97547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6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Katta, Punnarao - OASAM OCIO CTR</dc:creator>
  <cp:lastModifiedBy>Katta, Punnarao - OASAM OCIO CTR</cp:lastModifiedBy>
  <cp:revision>2</cp:revision>
  <cp:lastPrinted>2017-11-30T17:51:00Z</cp:lastPrinted>
  <dcterms:created xsi:type="dcterms:W3CDTF">2023-02-01T16:50:00Z</dcterms:created>
  <dcterms:modified xsi:type="dcterms:W3CDTF">2023-02-01T16:50:00Z</dcterms:modified>
</cp:coreProperties>
</file>