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27C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8E958C3" w14:textId="77777777" w:rsidR="009439A7" w:rsidRPr="00C03D07" w:rsidRDefault="00365D3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AFEE55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FB2074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BCE67F2" w14:textId="77777777" w:rsidR="009439A7" w:rsidRPr="00C03D07" w:rsidRDefault="00365D3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8765C0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FB512F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65D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65D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65D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65D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65D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65D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0A678A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D70A65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5A95BF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997981" w14:paraId="15DB92E6" w14:textId="77777777" w:rsidTr="00DA1387">
        <w:tc>
          <w:tcPr>
            <w:tcW w:w="2808" w:type="dxa"/>
          </w:tcPr>
          <w:p w14:paraId="5D3A4489" w14:textId="77777777" w:rsidR="00ED0124" w:rsidRPr="00C1676B" w:rsidRDefault="00365D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6416E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65D3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DCEB125" w14:textId="77777777" w:rsidR="00ED0124" w:rsidRPr="00C1676B" w:rsidRDefault="00365D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D6EB87F" w14:textId="77777777" w:rsidR="00ED0124" w:rsidRPr="00C1676B" w:rsidRDefault="00365D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BA8DB17" w14:textId="77777777" w:rsidR="00ED0124" w:rsidRPr="00C1676B" w:rsidRDefault="00365D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7EA045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65D3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7B4F7D7" w14:textId="77777777" w:rsidR="00ED0124" w:rsidRPr="00C1676B" w:rsidRDefault="00365D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494A71B" w14:textId="77777777" w:rsidR="00636620" w:rsidRPr="00C1676B" w:rsidRDefault="00365D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97981" w14:paraId="1B6C88B8" w14:textId="77777777" w:rsidTr="00DA1387">
        <w:tc>
          <w:tcPr>
            <w:tcW w:w="2808" w:type="dxa"/>
          </w:tcPr>
          <w:p w14:paraId="239F3E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F1E15EE" w14:textId="6511EED1" w:rsidR="00ED0124" w:rsidRPr="00C03D07" w:rsidRDefault="00525C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Babu</w:t>
            </w:r>
          </w:p>
        </w:tc>
        <w:tc>
          <w:tcPr>
            <w:tcW w:w="1530" w:type="dxa"/>
          </w:tcPr>
          <w:p w14:paraId="303C24ED" w14:textId="06D8E0B2" w:rsidR="00ED0124" w:rsidRPr="00C03D07" w:rsidRDefault="00525C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Radhika</w:t>
            </w:r>
          </w:p>
        </w:tc>
        <w:tc>
          <w:tcPr>
            <w:tcW w:w="1710" w:type="dxa"/>
          </w:tcPr>
          <w:p w14:paraId="0E616D4B" w14:textId="3A95C64F" w:rsidR="00ED0124" w:rsidRPr="00C03D07" w:rsidRDefault="00525C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Rithvik</w:t>
            </w:r>
            <w:proofErr w:type="spellEnd"/>
          </w:p>
        </w:tc>
        <w:tc>
          <w:tcPr>
            <w:tcW w:w="1440" w:type="dxa"/>
          </w:tcPr>
          <w:p w14:paraId="4AAA9D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778D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79D247E4" w14:textId="77777777" w:rsidTr="00DA1387">
        <w:tc>
          <w:tcPr>
            <w:tcW w:w="2808" w:type="dxa"/>
          </w:tcPr>
          <w:p w14:paraId="2DC5BA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59A7B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939F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4BB4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6644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6DF1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13CF3ABD" w14:textId="77777777" w:rsidTr="00DA1387">
        <w:tc>
          <w:tcPr>
            <w:tcW w:w="2808" w:type="dxa"/>
          </w:tcPr>
          <w:p w14:paraId="131CE9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7319895" w14:textId="40420C56" w:rsidR="00ED0124" w:rsidRPr="00C03D07" w:rsidRDefault="00525C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Vemuri</w:t>
            </w:r>
            <w:proofErr w:type="spellEnd"/>
          </w:p>
        </w:tc>
        <w:tc>
          <w:tcPr>
            <w:tcW w:w="1530" w:type="dxa"/>
          </w:tcPr>
          <w:p w14:paraId="24B77960" w14:textId="12D56BC3" w:rsidR="00ED0124" w:rsidRPr="00C03D07" w:rsidRDefault="00525C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Nunna</w:t>
            </w:r>
            <w:proofErr w:type="spellEnd"/>
          </w:p>
        </w:tc>
        <w:tc>
          <w:tcPr>
            <w:tcW w:w="1710" w:type="dxa"/>
          </w:tcPr>
          <w:p w14:paraId="2DB82B46" w14:textId="4162E429" w:rsidR="00ED0124" w:rsidRPr="00C03D07" w:rsidRDefault="00525C8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Vemuri</w:t>
            </w:r>
            <w:proofErr w:type="spellEnd"/>
          </w:p>
        </w:tc>
        <w:tc>
          <w:tcPr>
            <w:tcW w:w="1440" w:type="dxa"/>
          </w:tcPr>
          <w:p w14:paraId="0D60D6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091D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1EC87D5F" w14:textId="77777777" w:rsidTr="00DA1387">
        <w:tc>
          <w:tcPr>
            <w:tcW w:w="2808" w:type="dxa"/>
          </w:tcPr>
          <w:p w14:paraId="100D2C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46BE578" w14:textId="179D0667" w:rsidR="00ED0124" w:rsidRPr="00C03D07" w:rsidRDefault="00775D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75D7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144-17-2134</w:t>
            </w:r>
          </w:p>
        </w:tc>
        <w:tc>
          <w:tcPr>
            <w:tcW w:w="1530" w:type="dxa"/>
          </w:tcPr>
          <w:p w14:paraId="1A4F05D6" w14:textId="7539AC4E" w:rsidR="00ED0124" w:rsidRPr="00C03D07" w:rsidRDefault="00775D7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75D7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420-83-6416</w:t>
            </w:r>
          </w:p>
        </w:tc>
        <w:tc>
          <w:tcPr>
            <w:tcW w:w="1710" w:type="dxa"/>
          </w:tcPr>
          <w:p w14:paraId="649FA307" w14:textId="39E7EB25" w:rsidR="00ED0124" w:rsidRPr="00C03D07" w:rsidRDefault="00BE64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E64A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606-75-4124</w:t>
            </w:r>
          </w:p>
        </w:tc>
        <w:tc>
          <w:tcPr>
            <w:tcW w:w="1440" w:type="dxa"/>
          </w:tcPr>
          <w:p w14:paraId="5B3E3D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D992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01504404" w14:textId="77777777" w:rsidTr="00DA1387">
        <w:tc>
          <w:tcPr>
            <w:tcW w:w="2808" w:type="dxa"/>
          </w:tcPr>
          <w:p w14:paraId="0C7E569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5CCB7B8" w14:textId="7F268A83" w:rsidR="00ED0124" w:rsidRPr="00C03D07" w:rsidRDefault="00A511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08/10/74</w:t>
            </w:r>
          </w:p>
        </w:tc>
        <w:tc>
          <w:tcPr>
            <w:tcW w:w="1530" w:type="dxa"/>
          </w:tcPr>
          <w:p w14:paraId="79B0F804" w14:textId="5B834521" w:rsidR="00ED0124" w:rsidRPr="00C03D07" w:rsidRDefault="00A511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05/05/71</w:t>
            </w:r>
          </w:p>
        </w:tc>
        <w:tc>
          <w:tcPr>
            <w:tcW w:w="1710" w:type="dxa"/>
          </w:tcPr>
          <w:p w14:paraId="15279A0E" w14:textId="6BF8F31B" w:rsidR="00ED0124" w:rsidRPr="00C03D07" w:rsidRDefault="00A511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02/10/09</w:t>
            </w:r>
          </w:p>
        </w:tc>
        <w:tc>
          <w:tcPr>
            <w:tcW w:w="1440" w:type="dxa"/>
          </w:tcPr>
          <w:p w14:paraId="2B4DD4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DBC6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15CDD235" w14:textId="77777777" w:rsidTr="00DA1387">
        <w:tc>
          <w:tcPr>
            <w:tcW w:w="2808" w:type="dxa"/>
          </w:tcPr>
          <w:p w14:paraId="7F4DEF9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BEE7A02" w14:textId="3DA1B9AF" w:rsidR="008A2139" w:rsidRPr="00C03D07" w:rsidRDefault="00C700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6CB7C9D" w14:textId="430D22C9" w:rsidR="008A2139" w:rsidRPr="00C03D07" w:rsidRDefault="00C700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7785D71" w14:textId="1FCD3883" w:rsidR="008A2139" w:rsidRPr="00C03D07" w:rsidRDefault="00C700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FA579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3A334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029EA71A" w14:textId="77777777" w:rsidTr="00DA1387">
        <w:tc>
          <w:tcPr>
            <w:tcW w:w="2808" w:type="dxa"/>
          </w:tcPr>
          <w:p w14:paraId="1406039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5C369A7" w14:textId="36D10E1F" w:rsidR="007B4551" w:rsidRPr="00C03D07" w:rsidRDefault="00C700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4B90A4D" w14:textId="7FD48702" w:rsidR="007B4551" w:rsidRPr="00C03D07" w:rsidRDefault="00C700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14:paraId="79CD159E" w14:textId="7228A54F" w:rsidR="007B4551" w:rsidRPr="00C03D07" w:rsidRDefault="00C700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4BC3531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57B3E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2CE45537" w14:textId="77777777" w:rsidTr="0002006F">
        <w:trPr>
          <w:trHeight w:val="1007"/>
        </w:trPr>
        <w:tc>
          <w:tcPr>
            <w:tcW w:w="2808" w:type="dxa"/>
          </w:tcPr>
          <w:p w14:paraId="1B7D4A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0A63A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AE3D85F" w14:textId="77777777" w:rsidR="00226740" w:rsidRDefault="007B335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16321 Hyde Manor Dr</w:t>
            </w:r>
          </w:p>
          <w:p w14:paraId="74296E55" w14:textId="06E89ACD" w:rsidR="007B335E" w:rsidRPr="00C03D07" w:rsidRDefault="007B335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33647</w:t>
            </w:r>
          </w:p>
        </w:tc>
        <w:tc>
          <w:tcPr>
            <w:tcW w:w="1530" w:type="dxa"/>
          </w:tcPr>
          <w:p w14:paraId="3C586A5D" w14:textId="77777777" w:rsidR="007B335E" w:rsidRDefault="007B335E" w:rsidP="007B33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16321 Hyde Manor Dr</w:t>
            </w:r>
          </w:p>
          <w:p w14:paraId="747A99C1" w14:textId="26F546C1" w:rsidR="007B4551" w:rsidRPr="00C03D07" w:rsidRDefault="007B335E" w:rsidP="007B33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33647</w:t>
            </w:r>
          </w:p>
        </w:tc>
        <w:tc>
          <w:tcPr>
            <w:tcW w:w="1710" w:type="dxa"/>
          </w:tcPr>
          <w:p w14:paraId="2AA83334" w14:textId="77777777" w:rsidR="007B335E" w:rsidRDefault="007B335E" w:rsidP="007B33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16321 Hyde Manor Dr</w:t>
            </w:r>
          </w:p>
          <w:p w14:paraId="1E696A17" w14:textId="11C12A9C" w:rsidR="007B4551" w:rsidRPr="00C03D07" w:rsidRDefault="007B335E" w:rsidP="007B33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33647</w:t>
            </w:r>
          </w:p>
        </w:tc>
        <w:tc>
          <w:tcPr>
            <w:tcW w:w="1440" w:type="dxa"/>
          </w:tcPr>
          <w:p w14:paraId="4D17BA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5188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566F3CA1" w14:textId="77777777" w:rsidTr="00DA1387">
        <w:tc>
          <w:tcPr>
            <w:tcW w:w="2808" w:type="dxa"/>
          </w:tcPr>
          <w:p w14:paraId="4EA5FC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0D9FB5D" w14:textId="62CB7EA2" w:rsidR="007B4551" w:rsidRPr="00C03D07" w:rsidRDefault="005B59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8482505468</w:t>
            </w:r>
          </w:p>
        </w:tc>
        <w:tc>
          <w:tcPr>
            <w:tcW w:w="1530" w:type="dxa"/>
          </w:tcPr>
          <w:p w14:paraId="558D0C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1922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BD7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D8DB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50E9CA6F" w14:textId="77777777" w:rsidTr="00DA1387">
        <w:tc>
          <w:tcPr>
            <w:tcW w:w="2808" w:type="dxa"/>
          </w:tcPr>
          <w:p w14:paraId="0475D7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7E138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353F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D06A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A32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CEE3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172405CF" w14:textId="77777777" w:rsidTr="00DA1387">
        <w:tc>
          <w:tcPr>
            <w:tcW w:w="2808" w:type="dxa"/>
          </w:tcPr>
          <w:p w14:paraId="3407D4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B6474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C7FA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DDB7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D3B0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36B7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19ED52EE" w14:textId="77777777" w:rsidTr="00DA1387">
        <w:tc>
          <w:tcPr>
            <w:tcW w:w="2808" w:type="dxa"/>
          </w:tcPr>
          <w:p w14:paraId="5BFF86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4C789B9" w14:textId="3B4BF8A1" w:rsidR="007B4551" w:rsidRPr="00C03D07" w:rsidRDefault="005B59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vsai98@gmail.com</w:t>
            </w:r>
          </w:p>
        </w:tc>
        <w:tc>
          <w:tcPr>
            <w:tcW w:w="1530" w:type="dxa"/>
          </w:tcPr>
          <w:p w14:paraId="25FB83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020A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52CE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B954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2CDD1538" w14:textId="77777777" w:rsidTr="00DA1387">
        <w:tc>
          <w:tcPr>
            <w:tcW w:w="2808" w:type="dxa"/>
          </w:tcPr>
          <w:p w14:paraId="409346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D0A7ED5" w14:textId="39E279B0" w:rsidR="007B4551" w:rsidRPr="00C03D07" w:rsidRDefault="000E51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E510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05/13/2006</w:t>
            </w:r>
          </w:p>
        </w:tc>
        <w:tc>
          <w:tcPr>
            <w:tcW w:w="1530" w:type="dxa"/>
          </w:tcPr>
          <w:p w14:paraId="46B0AF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48F6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2546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19BF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23771067" w14:textId="77777777" w:rsidTr="00DA1387">
        <w:tc>
          <w:tcPr>
            <w:tcW w:w="2808" w:type="dxa"/>
          </w:tcPr>
          <w:p w14:paraId="3883C63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258AAD0" w14:textId="2FDDC26F" w:rsidR="001A2598" w:rsidRPr="00C03D07" w:rsidRDefault="00BE0A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0E9DBE30" w14:textId="6776D348" w:rsidR="001A2598" w:rsidRPr="00C03D07" w:rsidRDefault="00BE0A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5495FBFF" w14:textId="32E80658" w:rsidR="001A2598" w:rsidRPr="00C03D07" w:rsidRDefault="009A27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 </w:t>
            </w:r>
            <w:r w:rsidR="00BE0A4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18F1473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450FA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06C80838" w14:textId="77777777" w:rsidTr="00DA1387">
        <w:tc>
          <w:tcPr>
            <w:tcW w:w="2808" w:type="dxa"/>
          </w:tcPr>
          <w:p w14:paraId="29BD0DD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4C9DE4E" w14:textId="4B55F7D1" w:rsidR="00D92BD1" w:rsidRPr="00C03D07" w:rsidRDefault="0017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F623C50" w14:textId="700FD7C2" w:rsidR="00D92BD1" w:rsidRPr="00C03D07" w:rsidRDefault="0017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6B0AB11" w14:textId="4FBC1894" w:rsidR="00D92BD1" w:rsidRPr="00C03D07" w:rsidRDefault="0017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529F9B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1D15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71E2D330" w14:textId="77777777" w:rsidTr="00DA1387">
        <w:tc>
          <w:tcPr>
            <w:tcW w:w="2808" w:type="dxa"/>
          </w:tcPr>
          <w:p w14:paraId="42EFF18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A10E5A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54771A4" w14:textId="45392281" w:rsidR="00D92BD1" w:rsidRPr="00C03D07" w:rsidRDefault="00EA0C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0DF73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70F7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DA17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BC46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7B3A66FE" w14:textId="77777777" w:rsidTr="00DA1387">
        <w:tc>
          <w:tcPr>
            <w:tcW w:w="2808" w:type="dxa"/>
          </w:tcPr>
          <w:p w14:paraId="25CCCE0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D07AFB1" w14:textId="7A9AA962" w:rsidR="00D92BD1" w:rsidRPr="00C03D07" w:rsidRDefault="00EA0C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05/28/2002</w:t>
            </w:r>
          </w:p>
        </w:tc>
        <w:tc>
          <w:tcPr>
            <w:tcW w:w="1530" w:type="dxa"/>
          </w:tcPr>
          <w:p w14:paraId="6AEBDD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8B83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5002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7B8F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1FC2E424" w14:textId="77777777" w:rsidTr="00DA1387">
        <w:tc>
          <w:tcPr>
            <w:tcW w:w="2808" w:type="dxa"/>
          </w:tcPr>
          <w:p w14:paraId="0A8E1E0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922C0D9" w14:textId="10BF3F8A" w:rsidR="00D92BD1" w:rsidRPr="00C03D07" w:rsidRDefault="00D531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54CF1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CDACA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658A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7709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2538B6C8" w14:textId="77777777" w:rsidTr="00DA1387">
        <w:tc>
          <w:tcPr>
            <w:tcW w:w="2808" w:type="dxa"/>
          </w:tcPr>
          <w:p w14:paraId="12B7060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26F294A" w14:textId="5778A4E0" w:rsidR="00D92BD1" w:rsidRPr="00C03D07" w:rsidRDefault="009823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D8FC1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F34F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69A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C218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6661B300" w14:textId="77777777" w:rsidTr="00DA1387">
        <w:tc>
          <w:tcPr>
            <w:tcW w:w="2808" w:type="dxa"/>
          </w:tcPr>
          <w:p w14:paraId="0BC8D0A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1F960C6" w14:textId="776157FB" w:rsidR="00D92BD1" w:rsidRPr="00C03D07" w:rsidRDefault="009823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70258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F8FF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7E33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8CCB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2BE846F8" w14:textId="77777777" w:rsidTr="00DA1387">
        <w:tc>
          <w:tcPr>
            <w:tcW w:w="2808" w:type="dxa"/>
          </w:tcPr>
          <w:p w14:paraId="4D1D048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D42AC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D5B4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7FB8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1B2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2D1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8F756F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3CFDE0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8868BE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CB1644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97981" w14:paraId="1D04533B" w14:textId="77777777" w:rsidTr="00797DEB">
        <w:tc>
          <w:tcPr>
            <w:tcW w:w="2203" w:type="dxa"/>
          </w:tcPr>
          <w:p w14:paraId="4C609E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1BFDC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88C20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2DA1AB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43EEC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97981" w14:paraId="417E4B4B" w14:textId="77777777" w:rsidTr="00797DEB">
        <w:tc>
          <w:tcPr>
            <w:tcW w:w="2203" w:type="dxa"/>
          </w:tcPr>
          <w:p w14:paraId="49F9B8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2DBD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D27B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EAEF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EF04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4D8E5B95" w14:textId="77777777" w:rsidTr="00797DEB">
        <w:tc>
          <w:tcPr>
            <w:tcW w:w="2203" w:type="dxa"/>
          </w:tcPr>
          <w:p w14:paraId="251B45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5577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DA09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B56E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52B8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7981" w14:paraId="72C9EA13" w14:textId="77777777" w:rsidTr="00797DEB">
        <w:tc>
          <w:tcPr>
            <w:tcW w:w="2203" w:type="dxa"/>
          </w:tcPr>
          <w:p w14:paraId="695C2F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851F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2293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91E6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4D62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25BF9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E347BF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E83B63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DF1A0B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9AF4C5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0FB65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2E53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97981" w14:paraId="21EDE89B" w14:textId="77777777" w:rsidTr="00D90155">
        <w:trPr>
          <w:trHeight w:val="324"/>
        </w:trPr>
        <w:tc>
          <w:tcPr>
            <w:tcW w:w="7675" w:type="dxa"/>
            <w:gridSpan w:val="2"/>
          </w:tcPr>
          <w:p w14:paraId="23AF94D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97981" w14:paraId="32A77BD1" w14:textId="77777777" w:rsidTr="00D90155">
        <w:trPr>
          <w:trHeight w:val="314"/>
        </w:trPr>
        <w:tc>
          <w:tcPr>
            <w:tcW w:w="2545" w:type="dxa"/>
          </w:tcPr>
          <w:p w14:paraId="3F01366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C9030A9" w14:textId="52B4464F" w:rsidR="00983210" w:rsidRPr="00C03D07" w:rsidRDefault="0052667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97981" w14:paraId="44B79A1C" w14:textId="77777777" w:rsidTr="00D90155">
        <w:trPr>
          <w:trHeight w:val="324"/>
        </w:trPr>
        <w:tc>
          <w:tcPr>
            <w:tcW w:w="2545" w:type="dxa"/>
          </w:tcPr>
          <w:p w14:paraId="5E45D22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79BD1C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FCA7356" w14:textId="4C24EBD9" w:rsidR="00983210" w:rsidRPr="00C03D07" w:rsidRDefault="00C0512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122000661</w:t>
            </w:r>
          </w:p>
        </w:tc>
      </w:tr>
      <w:tr w:rsidR="00997981" w14:paraId="1E2CBD84" w14:textId="77777777" w:rsidTr="00D90155">
        <w:trPr>
          <w:trHeight w:val="324"/>
        </w:trPr>
        <w:tc>
          <w:tcPr>
            <w:tcW w:w="2545" w:type="dxa"/>
          </w:tcPr>
          <w:p w14:paraId="52A005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FFA3E16" w14:textId="29E5B3D0" w:rsidR="00983210" w:rsidRPr="00C03D07" w:rsidRDefault="003B7CE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B7CE2">
              <w:rPr>
                <w:rFonts w:ascii="Calibri" w:hAnsi="Calibri" w:cs="Calibri"/>
                <w:sz w:val="24"/>
                <w:szCs w:val="24"/>
              </w:rPr>
              <w:t>002443163427</w:t>
            </w:r>
          </w:p>
        </w:tc>
      </w:tr>
      <w:tr w:rsidR="00997981" w14:paraId="7A33EE9C" w14:textId="77777777" w:rsidTr="00D90155">
        <w:trPr>
          <w:trHeight w:val="340"/>
        </w:trPr>
        <w:tc>
          <w:tcPr>
            <w:tcW w:w="2545" w:type="dxa"/>
          </w:tcPr>
          <w:p w14:paraId="356F3D8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7985650" w14:textId="4A4746FD" w:rsidR="00983210" w:rsidRPr="00C03D07" w:rsidRDefault="003B7CE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97981" w14:paraId="6299E45E" w14:textId="77777777" w:rsidTr="00D90155">
        <w:trPr>
          <w:trHeight w:val="340"/>
        </w:trPr>
        <w:tc>
          <w:tcPr>
            <w:tcW w:w="2545" w:type="dxa"/>
          </w:tcPr>
          <w:p w14:paraId="3555D5A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8F32331" w14:textId="572F0FD7" w:rsidR="00983210" w:rsidRPr="00C03D07" w:rsidRDefault="003B7CE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 BABU VEMURI</w:t>
            </w:r>
          </w:p>
        </w:tc>
      </w:tr>
    </w:tbl>
    <w:p w14:paraId="44DAD49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1BB5E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41D0B3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5448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163DF2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7537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DD5E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7549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84A58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CEFA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7254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13F9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FEA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BAB8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4D95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5FF4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2DEB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DC4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3354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4BC0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2613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C48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2C91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CC06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264C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4E4B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BD35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C3221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00DB4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E8E85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27333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E3BED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1DD28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21EE9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3C9F7A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62DDC3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866061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97981" w14:paraId="642EC4C8" w14:textId="77777777" w:rsidTr="001D05D6">
        <w:trPr>
          <w:trHeight w:val="398"/>
        </w:trPr>
        <w:tc>
          <w:tcPr>
            <w:tcW w:w="5148" w:type="dxa"/>
            <w:gridSpan w:val="4"/>
          </w:tcPr>
          <w:p w14:paraId="1D039D1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EADFF7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97981" w14:paraId="316C8C63" w14:textId="77777777" w:rsidTr="001D05D6">
        <w:trPr>
          <w:trHeight w:val="383"/>
        </w:trPr>
        <w:tc>
          <w:tcPr>
            <w:tcW w:w="5148" w:type="dxa"/>
            <w:gridSpan w:val="4"/>
          </w:tcPr>
          <w:p w14:paraId="7140283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5538D9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97981" w14:paraId="5C4C98E2" w14:textId="77777777" w:rsidTr="001D05D6">
        <w:trPr>
          <w:trHeight w:val="404"/>
        </w:trPr>
        <w:tc>
          <w:tcPr>
            <w:tcW w:w="918" w:type="dxa"/>
          </w:tcPr>
          <w:p w14:paraId="2C528F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651496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77AD8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ECFA0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E3FDE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3CF3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44F56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2BDD69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7DD1B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86FC2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2915A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5C62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97981" w14:paraId="23777488" w14:textId="77777777" w:rsidTr="001D05D6">
        <w:trPr>
          <w:trHeight w:val="622"/>
        </w:trPr>
        <w:tc>
          <w:tcPr>
            <w:tcW w:w="918" w:type="dxa"/>
          </w:tcPr>
          <w:p w14:paraId="0191EE25" w14:textId="77777777" w:rsidR="008F53D7" w:rsidRPr="00C03D07" w:rsidRDefault="00365D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669C553" w14:textId="05565184" w:rsidR="008F53D7" w:rsidRPr="00C03D07" w:rsidRDefault="009523C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32C3F0B9" w14:textId="46185E8B" w:rsidR="008F53D7" w:rsidRPr="00C03D07" w:rsidRDefault="004B3EC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21F6B9E8" w14:textId="2DC5AFBF" w:rsidR="008F53D7" w:rsidRPr="00C03D07" w:rsidRDefault="004B3EC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1146C4D0" w14:textId="77777777" w:rsidR="008F53D7" w:rsidRPr="00C03D07" w:rsidRDefault="00365D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2F916A2" w14:textId="114B73ED" w:rsidR="008F53D7" w:rsidRPr="00C03D07" w:rsidRDefault="004B3EC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08E6321A" w14:textId="66E02EB4" w:rsidR="008F53D7" w:rsidRPr="00C03D07" w:rsidRDefault="004B3EC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021CBC7B" w14:textId="0285CA10" w:rsidR="008F53D7" w:rsidRPr="00C03D07" w:rsidRDefault="004B3EC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997981" w14:paraId="5021BA80" w14:textId="77777777" w:rsidTr="001D05D6">
        <w:trPr>
          <w:trHeight w:val="592"/>
        </w:trPr>
        <w:tc>
          <w:tcPr>
            <w:tcW w:w="918" w:type="dxa"/>
          </w:tcPr>
          <w:p w14:paraId="38BE4194" w14:textId="77777777" w:rsidR="008F53D7" w:rsidRPr="00C03D07" w:rsidRDefault="00365D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5E68FC6" w14:textId="037F5D07" w:rsidR="008F53D7" w:rsidRPr="00C03D07" w:rsidRDefault="00254E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292683EF" w14:textId="715EAB5A" w:rsidR="008F53D7" w:rsidRPr="00C03D07" w:rsidRDefault="00254E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45A03BF8" w14:textId="0F427FCA" w:rsidR="008F53D7" w:rsidRPr="00C03D07" w:rsidRDefault="00254E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2F297243" w14:textId="77777777" w:rsidR="008F53D7" w:rsidRPr="00C03D07" w:rsidRDefault="00365D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4112DA8" w14:textId="3178373B" w:rsidR="008F53D7" w:rsidRPr="00C03D07" w:rsidRDefault="00254E8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02118484" w14:textId="45742791" w:rsidR="008F53D7" w:rsidRPr="00C03D07" w:rsidRDefault="00254E8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75156071" w14:textId="2C8E8425" w:rsidR="008F53D7" w:rsidRPr="00C03D07" w:rsidRDefault="00254E8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997981" w14:paraId="362A5975" w14:textId="77777777" w:rsidTr="001D05D6">
        <w:trPr>
          <w:trHeight w:val="592"/>
        </w:trPr>
        <w:tc>
          <w:tcPr>
            <w:tcW w:w="918" w:type="dxa"/>
          </w:tcPr>
          <w:p w14:paraId="38FC9D30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E27085D" w14:textId="56BFC323" w:rsidR="008F53D7" w:rsidRPr="00C03D07" w:rsidRDefault="00254E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4A78AE07" w14:textId="6626A4D2" w:rsidR="008F53D7" w:rsidRPr="00C03D07" w:rsidRDefault="00254E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12B91F02" w14:textId="59B78350" w:rsidR="008F53D7" w:rsidRPr="00C03D07" w:rsidRDefault="00254E8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62E748BF" w14:textId="77777777" w:rsidR="008F53D7" w:rsidRPr="00C03D07" w:rsidRDefault="00365D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DDEA9FE" w14:textId="4BBAB49E" w:rsidR="008F53D7" w:rsidRPr="00C03D07" w:rsidRDefault="00254E8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422C509C" w14:textId="2E8E2CDD" w:rsidR="008F53D7" w:rsidRPr="00C03D07" w:rsidRDefault="00254E8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391D5A9F" w14:textId="0BF520F3" w:rsidR="008F53D7" w:rsidRPr="00C03D07" w:rsidRDefault="00254E8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14:paraId="11B6B33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90663C1" w14:textId="77777777" w:rsidR="007C5320" w:rsidRPr="00C1676B" w:rsidRDefault="00365D3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97981" w14:paraId="70361B75" w14:textId="77777777" w:rsidTr="00B433FE">
        <w:trPr>
          <w:trHeight w:val="683"/>
        </w:trPr>
        <w:tc>
          <w:tcPr>
            <w:tcW w:w="1638" w:type="dxa"/>
          </w:tcPr>
          <w:p w14:paraId="752DB8FA" w14:textId="77777777" w:rsidR="007C5320" w:rsidRPr="00C03D07" w:rsidRDefault="00365D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61E552A" w14:textId="77777777" w:rsidR="007C5320" w:rsidRPr="00C03D07" w:rsidRDefault="00365D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4B62053" w14:textId="77777777" w:rsidR="007C5320" w:rsidRPr="00C03D07" w:rsidRDefault="00365D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A02D190" w14:textId="77777777" w:rsidR="007C5320" w:rsidRPr="00C03D07" w:rsidRDefault="00365D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92E711B" w14:textId="77777777" w:rsidR="007C5320" w:rsidRPr="00C03D07" w:rsidRDefault="00365D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5B5F2F3" w14:textId="77777777" w:rsidR="007C5320" w:rsidRPr="00C03D07" w:rsidRDefault="00365D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97981" w14:paraId="69C448EB" w14:textId="77777777" w:rsidTr="00B433FE">
        <w:trPr>
          <w:trHeight w:val="291"/>
        </w:trPr>
        <w:tc>
          <w:tcPr>
            <w:tcW w:w="1638" w:type="dxa"/>
          </w:tcPr>
          <w:p w14:paraId="66C846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4FE9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C66F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B2F6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9BEB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9DDA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4C76B155" w14:textId="77777777" w:rsidTr="00B433FE">
        <w:trPr>
          <w:trHeight w:val="291"/>
        </w:trPr>
        <w:tc>
          <w:tcPr>
            <w:tcW w:w="1638" w:type="dxa"/>
          </w:tcPr>
          <w:p w14:paraId="2A2E51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E0473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DE02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0F4C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E9A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E44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7DD75C" w14:textId="77777777" w:rsidR="007C5320" w:rsidRPr="00C1676B" w:rsidRDefault="00365D3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97981" w14:paraId="70A579F2" w14:textId="77777777" w:rsidTr="00B433FE">
        <w:trPr>
          <w:trHeight w:val="773"/>
        </w:trPr>
        <w:tc>
          <w:tcPr>
            <w:tcW w:w="2448" w:type="dxa"/>
          </w:tcPr>
          <w:p w14:paraId="76BB90DA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4B0F063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302C846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CCA1C1D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97981" w14:paraId="39F02906" w14:textId="77777777" w:rsidTr="00B433FE">
        <w:trPr>
          <w:trHeight w:val="428"/>
        </w:trPr>
        <w:tc>
          <w:tcPr>
            <w:tcW w:w="2448" w:type="dxa"/>
          </w:tcPr>
          <w:p w14:paraId="17442B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D339DF6" w14:textId="5C94F4DE" w:rsidR="007C5320" w:rsidRPr="00C03D07" w:rsidRDefault="002F5D8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F5D85">
              <w:rPr>
                <w:rFonts w:ascii="Calibri" w:hAnsi="Calibri" w:cs="Calibri"/>
                <w:sz w:val="24"/>
                <w:szCs w:val="24"/>
              </w:rPr>
              <w:t>11,004.56</w:t>
            </w:r>
          </w:p>
        </w:tc>
        <w:tc>
          <w:tcPr>
            <w:tcW w:w="2430" w:type="dxa"/>
          </w:tcPr>
          <w:p w14:paraId="303FA7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5174C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6292B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9A4220B" w14:textId="77777777" w:rsidR="00B95496" w:rsidRPr="00C1676B" w:rsidRDefault="00365D3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97981" w14:paraId="68837094" w14:textId="77777777" w:rsidTr="004B23E9">
        <w:trPr>
          <w:trHeight w:val="825"/>
        </w:trPr>
        <w:tc>
          <w:tcPr>
            <w:tcW w:w="2538" w:type="dxa"/>
          </w:tcPr>
          <w:p w14:paraId="08BAE17B" w14:textId="77777777" w:rsidR="00B95496" w:rsidRPr="00C03D07" w:rsidRDefault="00365D3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468EB3A" w14:textId="77777777" w:rsidR="00B95496" w:rsidRPr="00C03D07" w:rsidRDefault="00365D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814C4BF" w14:textId="77777777" w:rsidR="00B95496" w:rsidRPr="00C03D07" w:rsidRDefault="00365D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FCCA176" w14:textId="77777777" w:rsidR="00B95496" w:rsidRPr="00C03D07" w:rsidRDefault="00365D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85B100C" w14:textId="77777777" w:rsidR="00B95496" w:rsidRPr="00C03D07" w:rsidRDefault="00365D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97981" w14:paraId="2E1DB7A5" w14:textId="77777777" w:rsidTr="004B23E9">
        <w:trPr>
          <w:trHeight w:val="275"/>
        </w:trPr>
        <w:tc>
          <w:tcPr>
            <w:tcW w:w="2538" w:type="dxa"/>
          </w:tcPr>
          <w:p w14:paraId="1582BDE7" w14:textId="4C59E58A" w:rsidR="00B95496" w:rsidRPr="00C03D07" w:rsidRDefault="006168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1684E">
              <w:rPr>
                <w:rFonts w:ascii="Calibri" w:hAnsi="Calibri" w:cs="Calibri"/>
                <w:sz w:val="24"/>
                <w:szCs w:val="24"/>
              </w:rPr>
              <w:t>13,586.68</w:t>
            </w:r>
          </w:p>
        </w:tc>
        <w:tc>
          <w:tcPr>
            <w:tcW w:w="1260" w:type="dxa"/>
          </w:tcPr>
          <w:p w14:paraId="53BBFC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C3E3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F73AAA" w14:textId="6C666A66" w:rsidR="00B95496" w:rsidRPr="00C03D07" w:rsidRDefault="004242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1881" w:type="dxa"/>
          </w:tcPr>
          <w:p w14:paraId="3D923C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07FFDC68" w14:textId="77777777" w:rsidTr="004B23E9">
        <w:trPr>
          <w:trHeight w:val="275"/>
        </w:trPr>
        <w:tc>
          <w:tcPr>
            <w:tcW w:w="2538" w:type="dxa"/>
          </w:tcPr>
          <w:p w14:paraId="451AF3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F6CF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896B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FE1B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69EE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74B99694" w14:textId="77777777" w:rsidTr="004B23E9">
        <w:trPr>
          <w:trHeight w:val="292"/>
        </w:trPr>
        <w:tc>
          <w:tcPr>
            <w:tcW w:w="2538" w:type="dxa"/>
          </w:tcPr>
          <w:p w14:paraId="7DB741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4EE1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3F465A" w14:textId="77777777" w:rsidR="00B95496" w:rsidRPr="00C1676B" w:rsidRDefault="00365D3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97AB625" w14:textId="77777777" w:rsidR="00B95496" w:rsidRPr="00C1676B" w:rsidRDefault="00365D3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3AAA6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27B065F5" w14:textId="77777777" w:rsidTr="00044B40">
        <w:trPr>
          <w:trHeight w:val="557"/>
        </w:trPr>
        <w:tc>
          <w:tcPr>
            <w:tcW w:w="2538" w:type="dxa"/>
          </w:tcPr>
          <w:p w14:paraId="0ED2B3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300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A63F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F0D4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208F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394E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981D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44332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B667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7A4E5" w14:textId="77777777" w:rsidR="008A20BA" w:rsidRPr="00E059E1" w:rsidRDefault="00365D3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2BFB822">
          <v:roundrect id="_x0000_s1026" style="position:absolute;margin-left:-6.75pt;margin-top:1.3pt;width:549pt;height:67.3pt;z-index:1" arcsize="10923f">
            <v:textbox>
              <w:txbxContent>
                <w:p w14:paraId="6ACAFBBE" w14:textId="77777777" w:rsidR="00C8092E" w:rsidRPr="004A10AC" w:rsidRDefault="00365D3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8288D4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6BFB961" w14:textId="5FFA556E" w:rsidR="00C8092E" w:rsidRPr="004A10AC" w:rsidRDefault="00365D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128DDD1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713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C50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1D8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AD7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15C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377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4E9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7C5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EA0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DF5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C4E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BCF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939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FA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1A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560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C72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884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1AF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DB6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6447E" w14:textId="4C11BFDD" w:rsidR="004F2E9A" w:rsidRDefault="00365D3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C64E0BF">
          <v:roundrect id="_x0000_s1028" style="position:absolute;margin-left:244.5pt;margin-top:.35pt;width:63.75pt;height:15pt;z-index:2" arcsize="10923f"/>
        </w:pict>
      </w:r>
    </w:p>
    <w:p w14:paraId="77CE5D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64A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A7A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AE1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BE1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F4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9DC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28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7C4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A6B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657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EC7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A1E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0CC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E48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C3A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F44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48F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4D9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8D5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40F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1C1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B8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1D3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87C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50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D26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91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D7C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FE8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AF9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E59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CC8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0CD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903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3B5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69C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A2D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18E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A92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446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F82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2C6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B87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93A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43A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648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005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846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245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018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AEE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D75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296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98F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238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3DB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704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30C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1A0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C98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97981" w14:paraId="4E18369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1366045" w14:textId="77777777" w:rsidR="008F53D7" w:rsidRPr="00C1676B" w:rsidRDefault="00365D3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997981" w14:paraId="3D1A4CF0" w14:textId="77777777" w:rsidTr="0030732B">
        <w:trPr>
          <w:trHeight w:val="533"/>
        </w:trPr>
        <w:tc>
          <w:tcPr>
            <w:tcW w:w="738" w:type="dxa"/>
          </w:tcPr>
          <w:p w14:paraId="11F3450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CACE9C7" w14:textId="77777777" w:rsidR="008F53D7" w:rsidRPr="00C03D07" w:rsidRDefault="00365D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09139E7" w14:textId="77777777" w:rsidR="008F53D7" w:rsidRPr="00C03D07" w:rsidRDefault="00365D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E673F1D" w14:textId="77777777" w:rsidR="008F53D7" w:rsidRPr="00C03D07" w:rsidRDefault="00365D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9ED2078" w14:textId="77777777" w:rsidR="008F53D7" w:rsidRPr="00C03D07" w:rsidRDefault="00365D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903427B" w14:textId="77777777" w:rsidR="008F53D7" w:rsidRPr="00C03D07" w:rsidRDefault="00365D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97981" w14:paraId="4EAEB47D" w14:textId="77777777" w:rsidTr="0030732B">
        <w:trPr>
          <w:trHeight w:val="266"/>
        </w:trPr>
        <w:tc>
          <w:tcPr>
            <w:tcW w:w="738" w:type="dxa"/>
          </w:tcPr>
          <w:p w14:paraId="35066E60" w14:textId="77777777" w:rsidR="008F53D7" w:rsidRPr="00C03D07" w:rsidRDefault="00365D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2C534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8AC4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09D78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2047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587C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3A45BA5A" w14:textId="77777777" w:rsidTr="0030732B">
        <w:trPr>
          <w:trHeight w:val="266"/>
        </w:trPr>
        <w:tc>
          <w:tcPr>
            <w:tcW w:w="738" w:type="dxa"/>
          </w:tcPr>
          <w:p w14:paraId="1F4F1101" w14:textId="77777777" w:rsidR="008F53D7" w:rsidRPr="00C03D07" w:rsidRDefault="00365D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74C14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CB9F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B16A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413B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A76E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3E4465CE" w14:textId="77777777" w:rsidTr="0030732B">
        <w:trPr>
          <w:trHeight w:val="266"/>
        </w:trPr>
        <w:tc>
          <w:tcPr>
            <w:tcW w:w="738" w:type="dxa"/>
          </w:tcPr>
          <w:p w14:paraId="200AD07C" w14:textId="77777777" w:rsidR="008F53D7" w:rsidRPr="00C03D07" w:rsidRDefault="00365D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9ECEAF4" w14:textId="77777777" w:rsidR="008F53D7" w:rsidRPr="00C03D07" w:rsidRDefault="00365D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0FE7E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493D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BD38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20D2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0B91ED3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1026D6B" w14:textId="77777777" w:rsidR="008F53D7" w:rsidRPr="00C03D07" w:rsidRDefault="00365D3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52C9D0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65D3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365D3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78471E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B40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1E7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D51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56B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F64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86D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57F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922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387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7F76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97981" w14:paraId="1D7534A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5BBB756" w14:textId="77777777" w:rsidR="007C5320" w:rsidRPr="00C1676B" w:rsidRDefault="00365D3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97981" w14:paraId="12F225A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47115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1490F64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AE052B0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AD0D805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8FC067E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791DEF8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223D012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97981" w14:paraId="58FFDEA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E9BF6DF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05ABC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3FD6A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BF3B2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F1728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68B6A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935A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28C0D51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B0CD60C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67C8B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2FF06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CA97E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669C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497C6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DB5F6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35D0F10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8BAD674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2C1DB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0DF8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02C8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ED0C9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E172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5FB53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BAE87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74F80B" w14:textId="77777777" w:rsidR="007C5320" w:rsidRPr="00C1676B" w:rsidRDefault="00365D3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E5C9D8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97981" w14:paraId="05449576" w14:textId="77777777" w:rsidTr="00B433FE">
        <w:trPr>
          <w:trHeight w:val="527"/>
        </w:trPr>
        <w:tc>
          <w:tcPr>
            <w:tcW w:w="3135" w:type="dxa"/>
          </w:tcPr>
          <w:p w14:paraId="72143495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C3231BE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CAAF201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513021B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97981" w14:paraId="55A21E68" w14:textId="77777777" w:rsidTr="00B433FE">
        <w:trPr>
          <w:trHeight w:val="250"/>
        </w:trPr>
        <w:tc>
          <w:tcPr>
            <w:tcW w:w="3135" w:type="dxa"/>
          </w:tcPr>
          <w:p w14:paraId="3326869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0533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856E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BE405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4A9EEEF5" w14:textId="77777777" w:rsidTr="00B433FE">
        <w:trPr>
          <w:trHeight w:val="264"/>
        </w:trPr>
        <w:tc>
          <w:tcPr>
            <w:tcW w:w="3135" w:type="dxa"/>
          </w:tcPr>
          <w:p w14:paraId="47756A7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81A2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4327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4838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6DB546A7" w14:textId="77777777" w:rsidTr="00B433FE">
        <w:trPr>
          <w:trHeight w:val="250"/>
        </w:trPr>
        <w:tc>
          <w:tcPr>
            <w:tcW w:w="3135" w:type="dxa"/>
          </w:tcPr>
          <w:p w14:paraId="4E420F1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499B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DAB0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B7DD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18F76FCA" w14:textId="77777777" w:rsidTr="00B433FE">
        <w:trPr>
          <w:trHeight w:val="264"/>
        </w:trPr>
        <w:tc>
          <w:tcPr>
            <w:tcW w:w="3135" w:type="dxa"/>
          </w:tcPr>
          <w:p w14:paraId="5E64622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15C1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9D6A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FED3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7884C1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2DBA834" w14:textId="77777777" w:rsidR="007C5320" w:rsidRDefault="00365D3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97981" w14:paraId="1A82477E" w14:textId="77777777" w:rsidTr="00B433FE">
        <w:tc>
          <w:tcPr>
            <w:tcW w:w="9198" w:type="dxa"/>
          </w:tcPr>
          <w:p w14:paraId="6FD0C647" w14:textId="77777777" w:rsidR="007C5320" w:rsidRPr="00C03D07" w:rsidRDefault="00365D3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37538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97981" w14:paraId="7602A16C" w14:textId="77777777" w:rsidTr="00B433FE">
        <w:tc>
          <w:tcPr>
            <w:tcW w:w="9198" w:type="dxa"/>
          </w:tcPr>
          <w:p w14:paraId="12FD68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95DB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7981" w14:paraId="72DDE71D" w14:textId="77777777" w:rsidTr="00B433FE">
        <w:tc>
          <w:tcPr>
            <w:tcW w:w="9198" w:type="dxa"/>
          </w:tcPr>
          <w:p w14:paraId="5DF7A28B" w14:textId="77777777" w:rsidR="007C5320" w:rsidRPr="00C03D07" w:rsidRDefault="00365D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023A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7981" w14:paraId="68FFF008" w14:textId="77777777" w:rsidTr="00B433FE">
        <w:tc>
          <w:tcPr>
            <w:tcW w:w="9198" w:type="dxa"/>
          </w:tcPr>
          <w:p w14:paraId="45F828E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C467817" w14:textId="77777777" w:rsidR="007C5320" w:rsidRPr="00C03D07" w:rsidRDefault="00365D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679F77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016E2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DA844B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5FEF59" w14:textId="77777777" w:rsidR="007C5320" w:rsidRDefault="00365D3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A6E1A4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97981" w14:paraId="6CA9216A" w14:textId="77777777" w:rsidTr="007C5320">
        <w:tc>
          <w:tcPr>
            <w:tcW w:w="1106" w:type="dxa"/>
            <w:shd w:val="clear" w:color="auto" w:fill="auto"/>
          </w:tcPr>
          <w:p w14:paraId="5CF1D8E6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51ACC9E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02893CE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FBB077A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51A8B4A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65E8A06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3E1D07D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90809BF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46AE962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4883E53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9CBDB4F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97981" w14:paraId="5A0B20BF" w14:textId="77777777" w:rsidTr="007C5320">
        <w:tc>
          <w:tcPr>
            <w:tcW w:w="1106" w:type="dxa"/>
            <w:shd w:val="clear" w:color="auto" w:fill="auto"/>
          </w:tcPr>
          <w:p w14:paraId="2F73D6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040A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0757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CBF82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EC0F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0169E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ED06E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314F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7C341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8BA9C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0D043C3A" w14:textId="77777777" w:rsidTr="007C5320">
        <w:tc>
          <w:tcPr>
            <w:tcW w:w="1106" w:type="dxa"/>
            <w:shd w:val="clear" w:color="auto" w:fill="auto"/>
          </w:tcPr>
          <w:p w14:paraId="77F413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98A02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8DD8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B9E8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123D3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67446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BDFD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A8F7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397F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5DFFD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872FB8" w14:textId="77777777" w:rsidR="007C5320" w:rsidRPr="00C27558" w:rsidRDefault="00365D3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B3E9DF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3E7A12" w14:textId="77777777" w:rsidR="007C5320" w:rsidRDefault="00365D3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3DDFBF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97981" w14:paraId="4F62928B" w14:textId="77777777" w:rsidTr="00B433FE">
        <w:tc>
          <w:tcPr>
            <w:tcW w:w="3456" w:type="dxa"/>
            <w:shd w:val="clear" w:color="auto" w:fill="auto"/>
          </w:tcPr>
          <w:p w14:paraId="66186DF9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23FE696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87DEF5E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254D20D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B0AFB96" w14:textId="77777777" w:rsidR="007C5320" w:rsidRPr="004B23E9" w:rsidRDefault="00365D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97981" w14:paraId="760AB4CA" w14:textId="77777777" w:rsidTr="00B433FE">
        <w:tc>
          <w:tcPr>
            <w:tcW w:w="3456" w:type="dxa"/>
            <w:shd w:val="clear" w:color="auto" w:fill="auto"/>
          </w:tcPr>
          <w:p w14:paraId="139CAB4D" w14:textId="77777777" w:rsidR="007C5320" w:rsidRPr="004B23E9" w:rsidRDefault="00365D3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C6463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46CD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4382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5E1E4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7981" w14:paraId="63E1B4A6" w14:textId="77777777" w:rsidTr="00B433FE">
        <w:tc>
          <w:tcPr>
            <w:tcW w:w="3456" w:type="dxa"/>
            <w:shd w:val="clear" w:color="auto" w:fill="auto"/>
          </w:tcPr>
          <w:p w14:paraId="13C69E0D" w14:textId="77777777" w:rsidR="007C5320" w:rsidRPr="004B23E9" w:rsidRDefault="00365D3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5AA052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6949E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8BE6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80ADD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4DC230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381AB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F656B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E617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263CA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F0D9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E674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08A82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28D05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CE6FF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A9BA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05B4EE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97981" w14:paraId="1E158E4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9EF5826" w14:textId="77777777" w:rsidR="007C5320" w:rsidRPr="00C1676B" w:rsidRDefault="00365D3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97981" w14:paraId="4433A1F4" w14:textId="77777777" w:rsidTr="00B433FE">
        <w:trPr>
          <w:trHeight w:val="263"/>
        </w:trPr>
        <w:tc>
          <w:tcPr>
            <w:tcW w:w="6880" w:type="dxa"/>
          </w:tcPr>
          <w:p w14:paraId="3C005040" w14:textId="77777777" w:rsidR="007C5320" w:rsidRPr="00C03D07" w:rsidRDefault="00365D3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31376E5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CC5329D" w14:textId="77777777" w:rsidR="007C5320" w:rsidRPr="00C03D07" w:rsidRDefault="00365D3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97981" w14:paraId="50CBED39" w14:textId="77777777" w:rsidTr="00B433FE">
        <w:trPr>
          <w:trHeight w:val="263"/>
        </w:trPr>
        <w:tc>
          <w:tcPr>
            <w:tcW w:w="6880" w:type="dxa"/>
          </w:tcPr>
          <w:p w14:paraId="0BD8DD38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9AB5D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1E70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07469509" w14:textId="77777777" w:rsidTr="00B433FE">
        <w:trPr>
          <w:trHeight w:val="301"/>
        </w:trPr>
        <w:tc>
          <w:tcPr>
            <w:tcW w:w="6880" w:type="dxa"/>
          </w:tcPr>
          <w:p w14:paraId="3A588590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7108C7B1" w14:textId="35178A28" w:rsidR="007C5320" w:rsidRPr="00C03D07" w:rsidRDefault="00C737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73778">
              <w:rPr>
                <w:rFonts w:ascii="Calibri" w:hAnsi="Calibri" w:cs="Calibri"/>
                <w:sz w:val="24"/>
                <w:szCs w:val="24"/>
              </w:rPr>
              <w:t>2730.60</w:t>
            </w:r>
          </w:p>
        </w:tc>
        <w:tc>
          <w:tcPr>
            <w:tcW w:w="1879" w:type="dxa"/>
          </w:tcPr>
          <w:p w14:paraId="78E1BE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06CA44DF" w14:textId="77777777" w:rsidTr="00B433FE">
        <w:trPr>
          <w:trHeight w:val="263"/>
        </w:trPr>
        <w:tc>
          <w:tcPr>
            <w:tcW w:w="6880" w:type="dxa"/>
          </w:tcPr>
          <w:p w14:paraId="39D0268E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163D6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27C5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22A945AF" w14:textId="77777777" w:rsidTr="00B433FE">
        <w:trPr>
          <w:trHeight w:val="250"/>
        </w:trPr>
        <w:tc>
          <w:tcPr>
            <w:tcW w:w="6880" w:type="dxa"/>
          </w:tcPr>
          <w:p w14:paraId="18C0C8C0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6E227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215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084034BC" w14:textId="77777777" w:rsidTr="00B433FE">
        <w:trPr>
          <w:trHeight w:val="263"/>
        </w:trPr>
        <w:tc>
          <w:tcPr>
            <w:tcW w:w="6880" w:type="dxa"/>
          </w:tcPr>
          <w:p w14:paraId="52E313C7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C7AA4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1492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5CD7C28A" w14:textId="77777777" w:rsidTr="00B433FE">
        <w:trPr>
          <w:trHeight w:val="275"/>
        </w:trPr>
        <w:tc>
          <w:tcPr>
            <w:tcW w:w="6880" w:type="dxa"/>
          </w:tcPr>
          <w:p w14:paraId="2233CB31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806E7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F764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44F5863D" w14:textId="77777777" w:rsidTr="00B433FE">
        <w:trPr>
          <w:trHeight w:val="275"/>
        </w:trPr>
        <w:tc>
          <w:tcPr>
            <w:tcW w:w="6880" w:type="dxa"/>
          </w:tcPr>
          <w:p w14:paraId="5C4F16F3" w14:textId="77777777" w:rsidR="007C5320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1305A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1CBF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2BA94E" w14:textId="77777777" w:rsidR="00594FF4" w:rsidRDefault="00365D3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80AD25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97981" w14:paraId="63B8C85F" w14:textId="77777777" w:rsidTr="00B433FE">
        <w:tc>
          <w:tcPr>
            <w:tcW w:w="7196" w:type="dxa"/>
            <w:shd w:val="clear" w:color="auto" w:fill="auto"/>
          </w:tcPr>
          <w:p w14:paraId="7233B4C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AC504D" w14:textId="77777777" w:rsidR="00594FF4" w:rsidRPr="005A2CD3" w:rsidRDefault="00365D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191716B" w14:textId="77777777" w:rsidR="00594FF4" w:rsidRPr="005A2CD3" w:rsidRDefault="00365D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97981" w14:paraId="3CA88FA3" w14:textId="77777777" w:rsidTr="00B433FE">
        <w:tc>
          <w:tcPr>
            <w:tcW w:w="7196" w:type="dxa"/>
            <w:shd w:val="clear" w:color="auto" w:fill="auto"/>
          </w:tcPr>
          <w:p w14:paraId="42EBCEAF" w14:textId="77777777" w:rsidR="00594FF4" w:rsidRPr="005A2CD3" w:rsidRDefault="00365D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64F82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B919FB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97981" w14:paraId="07B55DDD" w14:textId="77777777" w:rsidTr="00B433FE">
        <w:tc>
          <w:tcPr>
            <w:tcW w:w="7196" w:type="dxa"/>
            <w:shd w:val="clear" w:color="auto" w:fill="auto"/>
          </w:tcPr>
          <w:p w14:paraId="299B327D" w14:textId="77777777" w:rsidR="00594FF4" w:rsidRPr="005A2CD3" w:rsidRDefault="00365D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1ECA9D2" w14:textId="77777777" w:rsidR="00594FF4" w:rsidRPr="005A2CD3" w:rsidRDefault="00365D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F3BB0E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FFEA96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3DE966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D3D4404" w14:textId="77777777" w:rsidR="00594FF4" w:rsidRDefault="00365D3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26709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DD6D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C451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7746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EA0C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E7DE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5D90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885A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FDB3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DA8E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8B87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2131A" w14:textId="77777777" w:rsidR="00594FF4" w:rsidRPr="00C1676B" w:rsidRDefault="00365D3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97981" w14:paraId="6EB0BADC" w14:textId="77777777" w:rsidTr="00B433FE">
        <w:trPr>
          <w:trHeight w:val="318"/>
        </w:trPr>
        <w:tc>
          <w:tcPr>
            <w:tcW w:w="6194" w:type="dxa"/>
          </w:tcPr>
          <w:p w14:paraId="1133918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262D405" w14:textId="77777777" w:rsidR="00594FF4" w:rsidRPr="00BC75A1" w:rsidRDefault="00365D3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46C6D7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71E686E4" w14:textId="77777777" w:rsidTr="00B433FE">
        <w:trPr>
          <w:trHeight w:val="303"/>
        </w:trPr>
        <w:tc>
          <w:tcPr>
            <w:tcW w:w="6194" w:type="dxa"/>
          </w:tcPr>
          <w:p w14:paraId="0CFD7D17" w14:textId="77777777" w:rsidR="00594FF4" w:rsidRPr="00C03D07" w:rsidRDefault="00365D3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3B495D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68669225" w14:textId="77777777" w:rsidTr="00B433FE">
        <w:trPr>
          <w:trHeight w:val="304"/>
        </w:trPr>
        <w:tc>
          <w:tcPr>
            <w:tcW w:w="6194" w:type="dxa"/>
          </w:tcPr>
          <w:p w14:paraId="33D1D4D6" w14:textId="77777777" w:rsidR="00594FF4" w:rsidRPr="00C03D07" w:rsidRDefault="00365D3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3DEE0E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2DB5F605" w14:textId="77777777" w:rsidTr="00B433FE">
        <w:trPr>
          <w:trHeight w:val="318"/>
        </w:trPr>
        <w:tc>
          <w:tcPr>
            <w:tcW w:w="6194" w:type="dxa"/>
          </w:tcPr>
          <w:p w14:paraId="4201974B" w14:textId="77777777" w:rsidR="00594FF4" w:rsidRPr="00C03D07" w:rsidRDefault="00365D3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215E9C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76A86AB2" w14:textId="77777777" w:rsidTr="00B433FE">
        <w:trPr>
          <w:trHeight w:val="303"/>
        </w:trPr>
        <w:tc>
          <w:tcPr>
            <w:tcW w:w="6194" w:type="dxa"/>
          </w:tcPr>
          <w:p w14:paraId="38ABF449" w14:textId="77777777" w:rsidR="00594FF4" w:rsidRPr="00C03D07" w:rsidRDefault="00365D3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7C75F8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60A8B89D" w14:textId="77777777" w:rsidTr="00B433FE">
        <w:trPr>
          <w:trHeight w:val="318"/>
        </w:trPr>
        <w:tc>
          <w:tcPr>
            <w:tcW w:w="6194" w:type="dxa"/>
          </w:tcPr>
          <w:p w14:paraId="361238C2" w14:textId="77777777" w:rsidR="00594FF4" w:rsidRPr="00C03D07" w:rsidRDefault="00365D3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4183B5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37688B54" w14:textId="77777777" w:rsidTr="00B433FE">
        <w:trPr>
          <w:trHeight w:val="303"/>
        </w:trPr>
        <w:tc>
          <w:tcPr>
            <w:tcW w:w="6194" w:type="dxa"/>
          </w:tcPr>
          <w:p w14:paraId="43BF5ABE" w14:textId="77777777" w:rsidR="00594FF4" w:rsidRPr="00C03D07" w:rsidRDefault="00365D3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1F09009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5FF63E17" w14:textId="77777777" w:rsidTr="00B433FE">
        <w:trPr>
          <w:trHeight w:val="318"/>
        </w:trPr>
        <w:tc>
          <w:tcPr>
            <w:tcW w:w="6194" w:type="dxa"/>
          </w:tcPr>
          <w:p w14:paraId="40B5F3A0" w14:textId="77777777" w:rsidR="00594FF4" w:rsidRPr="00C03D07" w:rsidRDefault="00365D3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F50205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4B3045EB" w14:textId="77777777" w:rsidTr="00B433FE">
        <w:trPr>
          <w:trHeight w:val="318"/>
        </w:trPr>
        <w:tc>
          <w:tcPr>
            <w:tcW w:w="6194" w:type="dxa"/>
          </w:tcPr>
          <w:p w14:paraId="04B8DBF0" w14:textId="77777777" w:rsidR="00594FF4" w:rsidRPr="00C03D07" w:rsidRDefault="00365D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2DA49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4ABD3F21" w14:textId="77777777" w:rsidTr="00B433FE">
        <w:trPr>
          <w:trHeight w:val="318"/>
        </w:trPr>
        <w:tc>
          <w:tcPr>
            <w:tcW w:w="6194" w:type="dxa"/>
          </w:tcPr>
          <w:p w14:paraId="15F720F0" w14:textId="77777777" w:rsidR="00594FF4" w:rsidRPr="00C03D07" w:rsidRDefault="00365D3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4B765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582FD796" w14:textId="77777777" w:rsidTr="00B433FE">
        <w:trPr>
          <w:trHeight w:val="318"/>
        </w:trPr>
        <w:tc>
          <w:tcPr>
            <w:tcW w:w="6194" w:type="dxa"/>
          </w:tcPr>
          <w:p w14:paraId="592BC335" w14:textId="77777777" w:rsidR="00594FF4" w:rsidRPr="00C03D07" w:rsidRDefault="00365D3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7EECA9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0235FFB8" w14:textId="77777777" w:rsidTr="00B433FE">
        <w:trPr>
          <w:trHeight w:val="318"/>
        </w:trPr>
        <w:tc>
          <w:tcPr>
            <w:tcW w:w="6194" w:type="dxa"/>
          </w:tcPr>
          <w:p w14:paraId="3E6E7CF8" w14:textId="77777777" w:rsidR="00594FF4" w:rsidRPr="00C03D07" w:rsidRDefault="00365D3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FBD0A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7CD51AAB" w14:textId="77777777" w:rsidTr="00B433FE">
        <w:trPr>
          <w:trHeight w:val="318"/>
        </w:trPr>
        <w:tc>
          <w:tcPr>
            <w:tcW w:w="6194" w:type="dxa"/>
          </w:tcPr>
          <w:p w14:paraId="6C9FD529" w14:textId="77777777" w:rsidR="00594FF4" w:rsidRPr="00C03D07" w:rsidRDefault="00365D3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AC183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3F3EA1EB" w14:textId="77777777" w:rsidTr="00B433FE">
        <w:trPr>
          <w:trHeight w:val="318"/>
        </w:trPr>
        <w:tc>
          <w:tcPr>
            <w:tcW w:w="6194" w:type="dxa"/>
          </w:tcPr>
          <w:p w14:paraId="166D0BF5" w14:textId="77777777" w:rsidR="00594FF4" w:rsidRPr="00C03D07" w:rsidRDefault="00365D3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07076F7" w14:textId="77777777" w:rsidR="00594FF4" w:rsidRPr="00C03D07" w:rsidRDefault="00365D3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590CE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5DFD9B70" w14:textId="77777777" w:rsidTr="00B433FE">
        <w:trPr>
          <w:trHeight w:val="318"/>
        </w:trPr>
        <w:tc>
          <w:tcPr>
            <w:tcW w:w="6194" w:type="dxa"/>
          </w:tcPr>
          <w:p w14:paraId="60D6873D" w14:textId="77777777" w:rsidR="00594FF4" w:rsidRPr="00C03D07" w:rsidRDefault="00365D3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10F2B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25FAF6B3" w14:textId="77777777" w:rsidTr="00B433FE">
        <w:trPr>
          <w:trHeight w:val="318"/>
        </w:trPr>
        <w:tc>
          <w:tcPr>
            <w:tcW w:w="6194" w:type="dxa"/>
          </w:tcPr>
          <w:p w14:paraId="65410FCC" w14:textId="77777777" w:rsidR="00594FF4" w:rsidRPr="00C03D07" w:rsidRDefault="00365D3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C07E5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7DFE492F" w14:textId="77777777" w:rsidTr="00B433FE">
        <w:trPr>
          <w:trHeight w:val="318"/>
        </w:trPr>
        <w:tc>
          <w:tcPr>
            <w:tcW w:w="6194" w:type="dxa"/>
          </w:tcPr>
          <w:p w14:paraId="27D6FD28" w14:textId="77777777" w:rsidR="00594FF4" w:rsidRPr="00C03D07" w:rsidRDefault="00365D3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7DBAAF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07C5EC4E" w14:textId="77777777" w:rsidTr="00B433FE">
        <w:trPr>
          <w:trHeight w:val="318"/>
        </w:trPr>
        <w:tc>
          <w:tcPr>
            <w:tcW w:w="6194" w:type="dxa"/>
          </w:tcPr>
          <w:p w14:paraId="1F4A8CFB" w14:textId="77777777" w:rsidR="00594FF4" w:rsidRPr="00C03D07" w:rsidRDefault="00365D3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0F4B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43A70239" w14:textId="77777777" w:rsidTr="00B433FE">
        <w:trPr>
          <w:trHeight w:val="318"/>
        </w:trPr>
        <w:tc>
          <w:tcPr>
            <w:tcW w:w="6194" w:type="dxa"/>
          </w:tcPr>
          <w:p w14:paraId="4F0725F5" w14:textId="77777777" w:rsidR="00594FF4" w:rsidRPr="00C03D07" w:rsidRDefault="00365D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47F5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627296F8" w14:textId="77777777" w:rsidTr="00B433FE">
        <w:trPr>
          <w:trHeight w:val="318"/>
        </w:trPr>
        <w:tc>
          <w:tcPr>
            <w:tcW w:w="6194" w:type="dxa"/>
          </w:tcPr>
          <w:p w14:paraId="790D0B49" w14:textId="77777777" w:rsidR="00594FF4" w:rsidRPr="00C03D07" w:rsidRDefault="00365D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476F3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97981" w14:paraId="34BB31DD" w14:textId="77777777" w:rsidTr="00B433FE">
        <w:trPr>
          <w:trHeight w:val="318"/>
        </w:trPr>
        <w:tc>
          <w:tcPr>
            <w:tcW w:w="6194" w:type="dxa"/>
          </w:tcPr>
          <w:p w14:paraId="61169018" w14:textId="77777777" w:rsidR="00594FF4" w:rsidRPr="00C03D07" w:rsidRDefault="00365D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39A2C7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C74B39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97981" w14:paraId="398F289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41A8C8E" w14:textId="77777777" w:rsidR="00594FF4" w:rsidRPr="00C1676B" w:rsidRDefault="00365D3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97981" w14:paraId="02A8E045" w14:textId="77777777" w:rsidTr="00B433FE">
        <w:trPr>
          <w:trHeight w:val="269"/>
        </w:trPr>
        <w:tc>
          <w:tcPr>
            <w:tcW w:w="738" w:type="dxa"/>
          </w:tcPr>
          <w:p w14:paraId="4414C5DA" w14:textId="77777777" w:rsidR="00594FF4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BF72159" w14:textId="77777777" w:rsidR="00594FF4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2C7356B" w14:textId="77777777" w:rsidR="00594FF4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F58F482" w14:textId="77777777" w:rsidR="00594FF4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97981" w14:paraId="1A5BC694" w14:textId="77777777" w:rsidTr="00B433FE">
        <w:trPr>
          <w:trHeight w:val="269"/>
        </w:trPr>
        <w:tc>
          <w:tcPr>
            <w:tcW w:w="738" w:type="dxa"/>
          </w:tcPr>
          <w:p w14:paraId="23B074A9" w14:textId="77777777" w:rsidR="00594FF4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37836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D7C1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1DAB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4DE0734D" w14:textId="77777777" w:rsidTr="00B433FE">
        <w:trPr>
          <w:trHeight w:val="269"/>
        </w:trPr>
        <w:tc>
          <w:tcPr>
            <w:tcW w:w="738" w:type="dxa"/>
          </w:tcPr>
          <w:p w14:paraId="4DDDE21F" w14:textId="77777777" w:rsidR="00594FF4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438AE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8F47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A3AA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57009DC0" w14:textId="77777777" w:rsidTr="00B433FE">
        <w:trPr>
          <w:trHeight w:val="269"/>
        </w:trPr>
        <w:tc>
          <w:tcPr>
            <w:tcW w:w="738" w:type="dxa"/>
          </w:tcPr>
          <w:p w14:paraId="36B435D4" w14:textId="77777777" w:rsidR="00594FF4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A81CC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8488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669F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37A92620" w14:textId="77777777" w:rsidTr="00B433FE">
        <w:trPr>
          <w:trHeight w:val="269"/>
        </w:trPr>
        <w:tc>
          <w:tcPr>
            <w:tcW w:w="738" w:type="dxa"/>
          </w:tcPr>
          <w:p w14:paraId="4DB0C2D0" w14:textId="77777777" w:rsidR="00594FF4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2E8D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EE2C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2125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45022690" w14:textId="77777777" w:rsidTr="00B433FE">
        <w:trPr>
          <w:trHeight w:val="269"/>
        </w:trPr>
        <w:tc>
          <w:tcPr>
            <w:tcW w:w="738" w:type="dxa"/>
          </w:tcPr>
          <w:p w14:paraId="6F28660D" w14:textId="77777777" w:rsidR="00594FF4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BDFE5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6305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E840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981" w14:paraId="3B3ED1C3" w14:textId="77777777" w:rsidTr="00B433FE">
        <w:trPr>
          <w:trHeight w:val="269"/>
        </w:trPr>
        <w:tc>
          <w:tcPr>
            <w:tcW w:w="738" w:type="dxa"/>
          </w:tcPr>
          <w:p w14:paraId="7E8E3002" w14:textId="77777777" w:rsidR="00594FF4" w:rsidRPr="00C03D07" w:rsidRDefault="00365D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FD4CA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7490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CD1F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01F2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B7FF0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D8BF" w14:textId="77777777" w:rsidR="00365D38" w:rsidRDefault="00365D38">
      <w:r>
        <w:separator/>
      </w:r>
    </w:p>
  </w:endnote>
  <w:endnote w:type="continuationSeparator" w:id="0">
    <w:p w14:paraId="4806C62C" w14:textId="77777777" w:rsidR="00365D38" w:rsidRDefault="0036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B0E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90E36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7039C3" w14:textId="77777777" w:rsidR="00C8092E" w:rsidRPr="00A000E0" w:rsidRDefault="00365D3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464BDC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7D1C0F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4E430EC" w14:textId="77777777" w:rsidR="00C8092E" w:rsidRPr="002B2F01" w:rsidRDefault="00365D38" w:rsidP="00B23708">
    <w:pPr>
      <w:ind w:right="288"/>
      <w:jc w:val="center"/>
      <w:rPr>
        <w:sz w:val="22"/>
      </w:rPr>
    </w:pPr>
    <w:r>
      <w:rPr>
        <w:noProof/>
        <w:szCs w:val="16"/>
      </w:rPr>
      <w:pict w14:anchorId="7F0480B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A926F69" w14:textId="77777777" w:rsidR="00C8092E" w:rsidRDefault="00365D3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F689" w14:textId="77777777" w:rsidR="00365D38" w:rsidRDefault="00365D38">
      <w:r>
        <w:separator/>
      </w:r>
    </w:p>
  </w:footnote>
  <w:footnote w:type="continuationSeparator" w:id="0">
    <w:p w14:paraId="5348FB2B" w14:textId="77777777" w:rsidR="00365D38" w:rsidRDefault="0036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A372" w14:textId="77777777" w:rsidR="00C8092E" w:rsidRDefault="00C8092E">
    <w:pPr>
      <w:pStyle w:val="Header"/>
    </w:pPr>
  </w:p>
  <w:p w14:paraId="4B91FC25" w14:textId="77777777" w:rsidR="00C8092E" w:rsidRDefault="00C8092E">
    <w:pPr>
      <w:pStyle w:val="Header"/>
    </w:pPr>
  </w:p>
  <w:p w14:paraId="3A82E5F8" w14:textId="77777777" w:rsidR="00C8092E" w:rsidRDefault="00365D38">
    <w:pPr>
      <w:pStyle w:val="Header"/>
    </w:pPr>
    <w:r>
      <w:rPr>
        <w:noProof/>
        <w:lang w:eastAsia="zh-TW"/>
      </w:rPr>
      <w:pict w14:anchorId="42D619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A9DB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pt;height:40.5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5" type="#_x0000_t75" style="width:48.15pt;height:31.4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E8419EE">
      <w:start w:val="1"/>
      <w:numFmt w:val="decimal"/>
      <w:lvlText w:val="%1."/>
      <w:lvlJc w:val="left"/>
      <w:pPr>
        <w:ind w:left="1440" w:hanging="360"/>
      </w:pPr>
    </w:lvl>
    <w:lvl w:ilvl="1" w:tplc="25AA5324" w:tentative="1">
      <w:start w:val="1"/>
      <w:numFmt w:val="lowerLetter"/>
      <w:lvlText w:val="%2."/>
      <w:lvlJc w:val="left"/>
      <w:pPr>
        <w:ind w:left="2160" w:hanging="360"/>
      </w:pPr>
    </w:lvl>
    <w:lvl w:ilvl="2" w:tplc="0780F33E" w:tentative="1">
      <w:start w:val="1"/>
      <w:numFmt w:val="lowerRoman"/>
      <w:lvlText w:val="%3."/>
      <w:lvlJc w:val="right"/>
      <w:pPr>
        <w:ind w:left="2880" w:hanging="180"/>
      </w:pPr>
    </w:lvl>
    <w:lvl w:ilvl="3" w:tplc="5956CFDA" w:tentative="1">
      <w:start w:val="1"/>
      <w:numFmt w:val="decimal"/>
      <w:lvlText w:val="%4."/>
      <w:lvlJc w:val="left"/>
      <w:pPr>
        <w:ind w:left="3600" w:hanging="360"/>
      </w:pPr>
    </w:lvl>
    <w:lvl w:ilvl="4" w:tplc="9AFA0D0E" w:tentative="1">
      <w:start w:val="1"/>
      <w:numFmt w:val="lowerLetter"/>
      <w:lvlText w:val="%5."/>
      <w:lvlJc w:val="left"/>
      <w:pPr>
        <w:ind w:left="4320" w:hanging="360"/>
      </w:pPr>
    </w:lvl>
    <w:lvl w:ilvl="5" w:tplc="21481F32" w:tentative="1">
      <w:start w:val="1"/>
      <w:numFmt w:val="lowerRoman"/>
      <w:lvlText w:val="%6."/>
      <w:lvlJc w:val="right"/>
      <w:pPr>
        <w:ind w:left="5040" w:hanging="180"/>
      </w:pPr>
    </w:lvl>
    <w:lvl w:ilvl="6" w:tplc="1062F4EC" w:tentative="1">
      <w:start w:val="1"/>
      <w:numFmt w:val="decimal"/>
      <w:lvlText w:val="%7."/>
      <w:lvlJc w:val="left"/>
      <w:pPr>
        <w:ind w:left="5760" w:hanging="360"/>
      </w:pPr>
    </w:lvl>
    <w:lvl w:ilvl="7" w:tplc="9704F4C8" w:tentative="1">
      <w:start w:val="1"/>
      <w:numFmt w:val="lowerLetter"/>
      <w:lvlText w:val="%8."/>
      <w:lvlJc w:val="left"/>
      <w:pPr>
        <w:ind w:left="6480" w:hanging="360"/>
      </w:pPr>
    </w:lvl>
    <w:lvl w:ilvl="8" w:tplc="20CA28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10AE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921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90C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48A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638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E9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E3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22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B49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4D28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DEB036" w:tentative="1">
      <w:start w:val="1"/>
      <w:numFmt w:val="lowerLetter"/>
      <w:lvlText w:val="%2."/>
      <w:lvlJc w:val="left"/>
      <w:pPr>
        <w:ind w:left="1440" w:hanging="360"/>
      </w:pPr>
    </w:lvl>
    <w:lvl w:ilvl="2" w:tplc="8CA4FC14" w:tentative="1">
      <w:start w:val="1"/>
      <w:numFmt w:val="lowerRoman"/>
      <w:lvlText w:val="%3."/>
      <w:lvlJc w:val="right"/>
      <w:pPr>
        <w:ind w:left="2160" w:hanging="180"/>
      </w:pPr>
    </w:lvl>
    <w:lvl w:ilvl="3" w:tplc="543E2370" w:tentative="1">
      <w:start w:val="1"/>
      <w:numFmt w:val="decimal"/>
      <w:lvlText w:val="%4."/>
      <w:lvlJc w:val="left"/>
      <w:pPr>
        <w:ind w:left="2880" w:hanging="360"/>
      </w:pPr>
    </w:lvl>
    <w:lvl w:ilvl="4" w:tplc="C5BEADB4" w:tentative="1">
      <w:start w:val="1"/>
      <w:numFmt w:val="lowerLetter"/>
      <w:lvlText w:val="%5."/>
      <w:lvlJc w:val="left"/>
      <w:pPr>
        <w:ind w:left="3600" w:hanging="360"/>
      </w:pPr>
    </w:lvl>
    <w:lvl w:ilvl="5" w:tplc="4520478C" w:tentative="1">
      <w:start w:val="1"/>
      <w:numFmt w:val="lowerRoman"/>
      <w:lvlText w:val="%6."/>
      <w:lvlJc w:val="right"/>
      <w:pPr>
        <w:ind w:left="4320" w:hanging="180"/>
      </w:pPr>
    </w:lvl>
    <w:lvl w:ilvl="6" w:tplc="3D2ADF6C" w:tentative="1">
      <w:start w:val="1"/>
      <w:numFmt w:val="decimal"/>
      <w:lvlText w:val="%7."/>
      <w:lvlJc w:val="left"/>
      <w:pPr>
        <w:ind w:left="5040" w:hanging="360"/>
      </w:pPr>
    </w:lvl>
    <w:lvl w:ilvl="7" w:tplc="AC663E04" w:tentative="1">
      <w:start w:val="1"/>
      <w:numFmt w:val="lowerLetter"/>
      <w:lvlText w:val="%8."/>
      <w:lvlJc w:val="left"/>
      <w:pPr>
        <w:ind w:left="5760" w:hanging="360"/>
      </w:pPr>
    </w:lvl>
    <w:lvl w:ilvl="8" w:tplc="848C7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0F45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E1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25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E3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E4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47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A6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26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DAC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CF6A4B2">
      <w:start w:val="1"/>
      <w:numFmt w:val="decimal"/>
      <w:lvlText w:val="%1."/>
      <w:lvlJc w:val="left"/>
      <w:pPr>
        <w:ind w:left="1440" w:hanging="360"/>
      </w:pPr>
    </w:lvl>
    <w:lvl w:ilvl="1" w:tplc="BBF2C9D4" w:tentative="1">
      <w:start w:val="1"/>
      <w:numFmt w:val="lowerLetter"/>
      <w:lvlText w:val="%2."/>
      <w:lvlJc w:val="left"/>
      <w:pPr>
        <w:ind w:left="2160" w:hanging="360"/>
      </w:pPr>
    </w:lvl>
    <w:lvl w:ilvl="2" w:tplc="7C80D2DA" w:tentative="1">
      <w:start w:val="1"/>
      <w:numFmt w:val="lowerRoman"/>
      <w:lvlText w:val="%3."/>
      <w:lvlJc w:val="right"/>
      <w:pPr>
        <w:ind w:left="2880" w:hanging="180"/>
      </w:pPr>
    </w:lvl>
    <w:lvl w:ilvl="3" w:tplc="9B020A0A" w:tentative="1">
      <w:start w:val="1"/>
      <w:numFmt w:val="decimal"/>
      <w:lvlText w:val="%4."/>
      <w:lvlJc w:val="left"/>
      <w:pPr>
        <w:ind w:left="3600" w:hanging="360"/>
      </w:pPr>
    </w:lvl>
    <w:lvl w:ilvl="4" w:tplc="8EAE4626" w:tentative="1">
      <w:start w:val="1"/>
      <w:numFmt w:val="lowerLetter"/>
      <w:lvlText w:val="%5."/>
      <w:lvlJc w:val="left"/>
      <w:pPr>
        <w:ind w:left="4320" w:hanging="360"/>
      </w:pPr>
    </w:lvl>
    <w:lvl w:ilvl="5" w:tplc="7C38DE08" w:tentative="1">
      <w:start w:val="1"/>
      <w:numFmt w:val="lowerRoman"/>
      <w:lvlText w:val="%6."/>
      <w:lvlJc w:val="right"/>
      <w:pPr>
        <w:ind w:left="5040" w:hanging="180"/>
      </w:pPr>
    </w:lvl>
    <w:lvl w:ilvl="6" w:tplc="5860B7C4" w:tentative="1">
      <w:start w:val="1"/>
      <w:numFmt w:val="decimal"/>
      <w:lvlText w:val="%7."/>
      <w:lvlJc w:val="left"/>
      <w:pPr>
        <w:ind w:left="5760" w:hanging="360"/>
      </w:pPr>
    </w:lvl>
    <w:lvl w:ilvl="7" w:tplc="86BC540E" w:tentative="1">
      <w:start w:val="1"/>
      <w:numFmt w:val="lowerLetter"/>
      <w:lvlText w:val="%8."/>
      <w:lvlJc w:val="left"/>
      <w:pPr>
        <w:ind w:left="6480" w:hanging="360"/>
      </w:pPr>
    </w:lvl>
    <w:lvl w:ilvl="8" w:tplc="149E3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430E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48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CF5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8B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85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CE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C7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66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F9621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07C8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9CD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0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CE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05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C4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0D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21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7022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09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26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68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4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8D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47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2E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C2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CEAC0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1EECBCE" w:tentative="1">
      <w:start w:val="1"/>
      <w:numFmt w:val="lowerLetter"/>
      <w:lvlText w:val="%2."/>
      <w:lvlJc w:val="left"/>
      <w:pPr>
        <w:ind w:left="1440" w:hanging="360"/>
      </w:pPr>
    </w:lvl>
    <w:lvl w:ilvl="2" w:tplc="13FC0D10" w:tentative="1">
      <w:start w:val="1"/>
      <w:numFmt w:val="lowerRoman"/>
      <w:lvlText w:val="%3."/>
      <w:lvlJc w:val="right"/>
      <w:pPr>
        <w:ind w:left="2160" w:hanging="180"/>
      </w:pPr>
    </w:lvl>
    <w:lvl w:ilvl="3" w:tplc="90AEE4DE" w:tentative="1">
      <w:start w:val="1"/>
      <w:numFmt w:val="decimal"/>
      <w:lvlText w:val="%4."/>
      <w:lvlJc w:val="left"/>
      <w:pPr>
        <w:ind w:left="2880" w:hanging="360"/>
      </w:pPr>
    </w:lvl>
    <w:lvl w:ilvl="4" w:tplc="CF2A1DB8" w:tentative="1">
      <w:start w:val="1"/>
      <w:numFmt w:val="lowerLetter"/>
      <w:lvlText w:val="%5."/>
      <w:lvlJc w:val="left"/>
      <w:pPr>
        <w:ind w:left="3600" w:hanging="360"/>
      </w:pPr>
    </w:lvl>
    <w:lvl w:ilvl="5" w:tplc="73248FB0" w:tentative="1">
      <w:start w:val="1"/>
      <w:numFmt w:val="lowerRoman"/>
      <w:lvlText w:val="%6."/>
      <w:lvlJc w:val="right"/>
      <w:pPr>
        <w:ind w:left="4320" w:hanging="180"/>
      </w:pPr>
    </w:lvl>
    <w:lvl w:ilvl="6" w:tplc="D2AEF5C6" w:tentative="1">
      <w:start w:val="1"/>
      <w:numFmt w:val="decimal"/>
      <w:lvlText w:val="%7."/>
      <w:lvlJc w:val="left"/>
      <w:pPr>
        <w:ind w:left="5040" w:hanging="360"/>
      </w:pPr>
    </w:lvl>
    <w:lvl w:ilvl="7" w:tplc="32E4DF1C" w:tentative="1">
      <w:start w:val="1"/>
      <w:numFmt w:val="lowerLetter"/>
      <w:lvlText w:val="%8."/>
      <w:lvlJc w:val="left"/>
      <w:pPr>
        <w:ind w:left="5760" w:hanging="360"/>
      </w:pPr>
    </w:lvl>
    <w:lvl w:ilvl="8" w:tplc="C8E80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18E44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EA4002E" w:tentative="1">
      <w:start w:val="1"/>
      <w:numFmt w:val="lowerLetter"/>
      <w:lvlText w:val="%2."/>
      <w:lvlJc w:val="left"/>
      <w:pPr>
        <w:ind w:left="1440" w:hanging="360"/>
      </w:pPr>
    </w:lvl>
    <w:lvl w:ilvl="2" w:tplc="23E20BC2" w:tentative="1">
      <w:start w:val="1"/>
      <w:numFmt w:val="lowerRoman"/>
      <w:lvlText w:val="%3."/>
      <w:lvlJc w:val="right"/>
      <w:pPr>
        <w:ind w:left="2160" w:hanging="180"/>
      </w:pPr>
    </w:lvl>
    <w:lvl w:ilvl="3" w:tplc="537ACBB6" w:tentative="1">
      <w:start w:val="1"/>
      <w:numFmt w:val="decimal"/>
      <w:lvlText w:val="%4."/>
      <w:lvlJc w:val="left"/>
      <w:pPr>
        <w:ind w:left="2880" w:hanging="360"/>
      </w:pPr>
    </w:lvl>
    <w:lvl w:ilvl="4" w:tplc="BA2006B2" w:tentative="1">
      <w:start w:val="1"/>
      <w:numFmt w:val="lowerLetter"/>
      <w:lvlText w:val="%5."/>
      <w:lvlJc w:val="left"/>
      <w:pPr>
        <w:ind w:left="3600" w:hanging="360"/>
      </w:pPr>
    </w:lvl>
    <w:lvl w:ilvl="5" w:tplc="2A5C7E20" w:tentative="1">
      <w:start w:val="1"/>
      <w:numFmt w:val="lowerRoman"/>
      <w:lvlText w:val="%6."/>
      <w:lvlJc w:val="right"/>
      <w:pPr>
        <w:ind w:left="4320" w:hanging="180"/>
      </w:pPr>
    </w:lvl>
    <w:lvl w:ilvl="6" w:tplc="15827DDC" w:tentative="1">
      <w:start w:val="1"/>
      <w:numFmt w:val="decimal"/>
      <w:lvlText w:val="%7."/>
      <w:lvlJc w:val="left"/>
      <w:pPr>
        <w:ind w:left="5040" w:hanging="360"/>
      </w:pPr>
    </w:lvl>
    <w:lvl w:ilvl="7" w:tplc="BD504FAA" w:tentative="1">
      <w:start w:val="1"/>
      <w:numFmt w:val="lowerLetter"/>
      <w:lvlText w:val="%8."/>
      <w:lvlJc w:val="left"/>
      <w:pPr>
        <w:ind w:left="5760" w:hanging="360"/>
      </w:pPr>
    </w:lvl>
    <w:lvl w:ilvl="8" w:tplc="8C041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234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2C5E24" w:tentative="1">
      <w:start w:val="1"/>
      <w:numFmt w:val="lowerLetter"/>
      <w:lvlText w:val="%2."/>
      <w:lvlJc w:val="left"/>
      <w:pPr>
        <w:ind w:left="1440" w:hanging="360"/>
      </w:pPr>
    </w:lvl>
    <w:lvl w:ilvl="2" w:tplc="01B271F4" w:tentative="1">
      <w:start w:val="1"/>
      <w:numFmt w:val="lowerRoman"/>
      <w:lvlText w:val="%3."/>
      <w:lvlJc w:val="right"/>
      <w:pPr>
        <w:ind w:left="2160" w:hanging="180"/>
      </w:pPr>
    </w:lvl>
    <w:lvl w:ilvl="3" w:tplc="F75E986E" w:tentative="1">
      <w:start w:val="1"/>
      <w:numFmt w:val="decimal"/>
      <w:lvlText w:val="%4."/>
      <w:lvlJc w:val="left"/>
      <w:pPr>
        <w:ind w:left="2880" w:hanging="360"/>
      </w:pPr>
    </w:lvl>
    <w:lvl w:ilvl="4" w:tplc="2B827460" w:tentative="1">
      <w:start w:val="1"/>
      <w:numFmt w:val="lowerLetter"/>
      <w:lvlText w:val="%5."/>
      <w:lvlJc w:val="left"/>
      <w:pPr>
        <w:ind w:left="3600" w:hanging="360"/>
      </w:pPr>
    </w:lvl>
    <w:lvl w:ilvl="5" w:tplc="145EB8DE" w:tentative="1">
      <w:start w:val="1"/>
      <w:numFmt w:val="lowerRoman"/>
      <w:lvlText w:val="%6."/>
      <w:lvlJc w:val="right"/>
      <w:pPr>
        <w:ind w:left="4320" w:hanging="180"/>
      </w:pPr>
    </w:lvl>
    <w:lvl w:ilvl="6" w:tplc="C32CF280" w:tentative="1">
      <w:start w:val="1"/>
      <w:numFmt w:val="decimal"/>
      <w:lvlText w:val="%7."/>
      <w:lvlJc w:val="left"/>
      <w:pPr>
        <w:ind w:left="5040" w:hanging="360"/>
      </w:pPr>
    </w:lvl>
    <w:lvl w:ilvl="7" w:tplc="B23A0C9E" w:tentative="1">
      <w:start w:val="1"/>
      <w:numFmt w:val="lowerLetter"/>
      <w:lvlText w:val="%8."/>
      <w:lvlJc w:val="left"/>
      <w:pPr>
        <w:ind w:left="5760" w:hanging="360"/>
      </w:pPr>
    </w:lvl>
    <w:lvl w:ilvl="8" w:tplc="4E601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43865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7ECD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64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67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2A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8C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A0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C6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36A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2140C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70F7F4" w:tentative="1">
      <w:start w:val="1"/>
      <w:numFmt w:val="lowerLetter"/>
      <w:lvlText w:val="%2."/>
      <w:lvlJc w:val="left"/>
      <w:pPr>
        <w:ind w:left="1440" w:hanging="360"/>
      </w:pPr>
    </w:lvl>
    <w:lvl w:ilvl="2" w:tplc="EFD07D28" w:tentative="1">
      <w:start w:val="1"/>
      <w:numFmt w:val="lowerRoman"/>
      <w:lvlText w:val="%3."/>
      <w:lvlJc w:val="right"/>
      <w:pPr>
        <w:ind w:left="2160" w:hanging="180"/>
      </w:pPr>
    </w:lvl>
    <w:lvl w:ilvl="3" w:tplc="E54E89C2" w:tentative="1">
      <w:start w:val="1"/>
      <w:numFmt w:val="decimal"/>
      <w:lvlText w:val="%4."/>
      <w:lvlJc w:val="left"/>
      <w:pPr>
        <w:ind w:left="2880" w:hanging="360"/>
      </w:pPr>
    </w:lvl>
    <w:lvl w:ilvl="4" w:tplc="6E3EC90C" w:tentative="1">
      <w:start w:val="1"/>
      <w:numFmt w:val="lowerLetter"/>
      <w:lvlText w:val="%5."/>
      <w:lvlJc w:val="left"/>
      <w:pPr>
        <w:ind w:left="3600" w:hanging="360"/>
      </w:pPr>
    </w:lvl>
    <w:lvl w:ilvl="5" w:tplc="559A895C" w:tentative="1">
      <w:start w:val="1"/>
      <w:numFmt w:val="lowerRoman"/>
      <w:lvlText w:val="%6."/>
      <w:lvlJc w:val="right"/>
      <w:pPr>
        <w:ind w:left="4320" w:hanging="180"/>
      </w:pPr>
    </w:lvl>
    <w:lvl w:ilvl="6" w:tplc="04AA3D22" w:tentative="1">
      <w:start w:val="1"/>
      <w:numFmt w:val="decimal"/>
      <w:lvlText w:val="%7."/>
      <w:lvlJc w:val="left"/>
      <w:pPr>
        <w:ind w:left="5040" w:hanging="360"/>
      </w:pPr>
    </w:lvl>
    <w:lvl w:ilvl="7" w:tplc="CD94395A" w:tentative="1">
      <w:start w:val="1"/>
      <w:numFmt w:val="lowerLetter"/>
      <w:lvlText w:val="%8."/>
      <w:lvlJc w:val="left"/>
      <w:pPr>
        <w:ind w:left="5760" w:hanging="360"/>
      </w:pPr>
    </w:lvl>
    <w:lvl w:ilvl="8" w:tplc="8E247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77CB05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9AEFA8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FF8DB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790E5E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DF2794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1EA0E2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9DA10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C06635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D42960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5106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242F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688D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4E8F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5D85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5D38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B7CE2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42B3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EC9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C8C"/>
    <w:rsid w:val="00526673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59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684E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A6F74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5D7F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335E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23CB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357"/>
    <w:rsid w:val="00982806"/>
    <w:rsid w:val="00983210"/>
    <w:rsid w:val="00987E77"/>
    <w:rsid w:val="009918C0"/>
    <w:rsid w:val="00997981"/>
    <w:rsid w:val="009A27DE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1198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0A4E"/>
    <w:rsid w:val="00BE6078"/>
    <w:rsid w:val="00BE64AE"/>
    <w:rsid w:val="00BE79F8"/>
    <w:rsid w:val="00BF18BB"/>
    <w:rsid w:val="00BF71E6"/>
    <w:rsid w:val="00C00265"/>
    <w:rsid w:val="00C03D07"/>
    <w:rsid w:val="00C0512D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083"/>
    <w:rsid w:val="00C70FF4"/>
    <w:rsid w:val="00C73778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31F5"/>
    <w:rsid w:val="00D55C92"/>
    <w:rsid w:val="00D56F14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0CD1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24069A"/>
  <w15:docId w15:val="{9CEDE479-7016-46A5-BC9E-F41F93CB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35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Vemuri, Sai Babu</cp:lastModifiedBy>
  <cp:revision>29</cp:revision>
  <cp:lastPrinted>2017-11-30T17:51:00Z</cp:lastPrinted>
  <dcterms:created xsi:type="dcterms:W3CDTF">2023-01-27T18:43:00Z</dcterms:created>
  <dcterms:modified xsi:type="dcterms:W3CDTF">2023-02-03T16:33:00Z</dcterms:modified>
</cp:coreProperties>
</file>