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08D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9B0CD9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ECCFD3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91BFB0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793A2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B85CA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5C864B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3CD90B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35D42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C197EB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2800"/>
        <w:gridCol w:w="1361"/>
        <w:gridCol w:w="1570"/>
        <w:gridCol w:w="1386"/>
        <w:gridCol w:w="1354"/>
      </w:tblGrid>
      <w:tr w:rsidR="00E251E8" w14:paraId="62555F2B" w14:textId="77777777" w:rsidTr="00DA1387">
        <w:tc>
          <w:tcPr>
            <w:tcW w:w="2808" w:type="dxa"/>
          </w:tcPr>
          <w:p w14:paraId="292001F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BF70F9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01E88B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E6FEB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6B4676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1F0239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492998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719581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251E8" w14:paraId="5D4186C1" w14:textId="77777777" w:rsidTr="00DA1387">
        <w:tc>
          <w:tcPr>
            <w:tcW w:w="2808" w:type="dxa"/>
          </w:tcPr>
          <w:p w14:paraId="0030D5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C72EAC5" w14:textId="13BD6ECB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Ramakrishna</w:t>
            </w:r>
          </w:p>
        </w:tc>
        <w:tc>
          <w:tcPr>
            <w:tcW w:w="1530" w:type="dxa"/>
          </w:tcPr>
          <w:p w14:paraId="0FA56994" w14:textId="3CC5E0C1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SNBK</w:t>
            </w:r>
          </w:p>
        </w:tc>
        <w:tc>
          <w:tcPr>
            <w:tcW w:w="1710" w:type="dxa"/>
          </w:tcPr>
          <w:p w14:paraId="57D004BE" w14:textId="7CEDF337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Sonakshi</w:t>
            </w:r>
          </w:p>
        </w:tc>
        <w:tc>
          <w:tcPr>
            <w:tcW w:w="1440" w:type="dxa"/>
          </w:tcPr>
          <w:p w14:paraId="6252CCC8" w14:textId="2E02E332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Karthika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Siri</w:t>
            </w:r>
          </w:p>
        </w:tc>
        <w:tc>
          <w:tcPr>
            <w:tcW w:w="1548" w:type="dxa"/>
          </w:tcPr>
          <w:p w14:paraId="1D86F3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4DB2A017" w14:textId="77777777" w:rsidTr="00DA1387">
        <w:tc>
          <w:tcPr>
            <w:tcW w:w="2808" w:type="dxa"/>
          </w:tcPr>
          <w:p w14:paraId="35DB85F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1AE0A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CD013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B450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6F0D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6437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272B67AD" w14:textId="77777777" w:rsidTr="00DA1387">
        <w:tc>
          <w:tcPr>
            <w:tcW w:w="2808" w:type="dxa"/>
          </w:tcPr>
          <w:p w14:paraId="58B463B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B62BA74" w14:textId="23E1F24F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Makkala</w:t>
            </w:r>
          </w:p>
        </w:tc>
        <w:tc>
          <w:tcPr>
            <w:tcW w:w="1530" w:type="dxa"/>
          </w:tcPr>
          <w:p w14:paraId="3597AC7D" w14:textId="3B524741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Vemula</w:t>
            </w:r>
          </w:p>
        </w:tc>
        <w:tc>
          <w:tcPr>
            <w:tcW w:w="1710" w:type="dxa"/>
          </w:tcPr>
          <w:p w14:paraId="16C101AB" w14:textId="1C7CD5B0" w:rsidR="00ED0124" w:rsidRPr="00C03D07" w:rsidRDefault="00F237D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Makkala</w:t>
            </w:r>
          </w:p>
        </w:tc>
        <w:tc>
          <w:tcPr>
            <w:tcW w:w="1440" w:type="dxa"/>
          </w:tcPr>
          <w:p w14:paraId="0569B0D3" w14:textId="446D502A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Makkala</w:t>
            </w:r>
          </w:p>
        </w:tc>
        <w:tc>
          <w:tcPr>
            <w:tcW w:w="1548" w:type="dxa"/>
          </w:tcPr>
          <w:p w14:paraId="42B14E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197ACCD0" w14:textId="77777777" w:rsidTr="00DA1387">
        <w:tc>
          <w:tcPr>
            <w:tcW w:w="2808" w:type="dxa"/>
          </w:tcPr>
          <w:p w14:paraId="473527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D2D90B7" w14:textId="6F1E8D1B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237D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629219731</w:t>
            </w:r>
          </w:p>
        </w:tc>
        <w:tc>
          <w:tcPr>
            <w:tcW w:w="1530" w:type="dxa"/>
          </w:tcPr>
          <w:p w14:paraId="3815975F" w14:textId="64E793A1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237D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636237829</w:t>
            </w:r>
          </w:p>
        </w:tc>
        <w:tc>
          <w:tcPr>
            <w:tcW w:w="1710" w:type="dxa"/>
          </w:tcPr>
          <w:p w14:paraId="2F5CD7A7" w14:textId="5FDA778C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Poppins-Regular" w:hAnsi="Poppins-Regular"/>
                <w:color w:val="212529"/>
                <w:sz w:val="21"/>
                <w:szCs w:val="21"/>
                <w:shd w:val="clear" w:color="auto" w:fill="FFFFFF"/>
              </w:rPr>
              <w:t>943900067</w:t>
            </w:r>
          </w:p>
        </w:tc>
        <w:tc>
          <w:tcPr>
            <w:tcW w:w="1440" w:type="dxa"/>
          </w:tcPr>
          <w:p w14:paraId="17C9E7BB" w14:textId="6F8DC23F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Poppins-Regular" w:hAnsi="Poppins-Regular"/>
                <w:color w:val="212529"/>
                <w:sz w:val="21"/>
                <w:szCs w:val="21"/>
                <w:shd w:val="clear" w:color="auto" w:fill="FFFFFF"/>
              </w:rPr>
              <w:t>728674766</w:t>
            </w:r>
          </w:p>
        </w:tc>
        <w:tc>
          <w:tcPr>
            <w:tcW w:w="1548" w:type="dxa"/>
          </w:tcPr>
          <w:p w14:paraId="37CB9E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23F3CDD0" w14:textId="77777777" w:rsidTr="00DA1387">
        <w:tc>
          <w:tcPr>
            <w:tcW w:w="2808" w:type="dxa"/>
          </w:tcPr>
          <w:p w14:paraId="170FFF9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BCDD86A" w14:textId="55C05491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03/09/1972</w:t>
            </w:r>
          </w:p>
        </w:tc>
        <w:tc>
          <w:tcPr>
            <w:tcW w:w="1530" w:type="dxa"/>
          </w:tcPr>
          <w:p w14:paraId="02F4450F" w14:textId="7FFC1FBF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03/04/1985</w:t>
            </w:r>
          </w:p>
        </w:tc>
        <w:tc>
          <w:tcPr>
            <w:tcW w:w="1710" w:type="dxa"/>
          </w:tcPr>
          <w:p w14:paraId="700A0F29" w14:textId="1EAD66E0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09/19/2013</w:t>
            </w:r>
          </w:p>
        </w:tc>
        <w:tc>
          <w:tcPr>
            <w:tcW w:w="1440" w:type="dxa"/>
          </w:tcPr>
          <w:p w14:paraId="4CF4995F" w14:textId="0A8DE655" w:rsidR="00ED0124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07/09/2018</w:t>
            </w:r>
          </w:p>
        </w:tc>
        <w:tc>
          <w:tcPr>
            <w:tcW w:w="1548" w:type="dxa"/>
          </w:tcPr>
          <w:p w14:paraId="5EACBD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5A0B7EB2" w14:textId="77777777" w:rsidTr="00DA1387">
        <w:tc>
          <w:tcPr>
            <w:tcW w:w="2808" w:type="dxa"/>
          </w:tcPr>
          <w:p w14:paraId="5B2B75DC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D5555D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CAAF36" w14:textId="5552F4DF" w:rsidR="008A2139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3B07480" w14:textId="0F7D9345" w:rsidR="008A2139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437209B9" w14:textId="5C4D336C" w:rsidR="008A2139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08EBD30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38839F84" w14:textId="77777777" w:rsidTr="00DA1387">
        <w:tc>
          <w:tcPr>
            <w:tcW w:w="2808" w:type="dxa"/>
          </w:tcPr>
          <w:p w14:paraId="060853A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87CD64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3426C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C0456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32971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DA588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37D2" w14:paraId="28B01847" w14:textId="77777777" w:rsidTr="0002006F">
        <w:trPr>
          <w:trHeight w:val="1007"/>
        </w:trPr>
        <w:tc>
          <w:tcPr>
            <w:tcW w:w="2808" w:type="dxa"/>
          </w:tcPr>
          <w:p w14:paraId="2C8B6EAF" w14:textId="77777777" w:rsidR="00F237D2" w:rsidRPr="00C03D07" w:rsidRDefault="00F237D2" w:rsidP="00F237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C220058" w14:textId="77777777" w:rsidR="00F237D2" w:rsidRPr="00C03D07" w:rsidRDefault="00F237D2" w:rsidP="00F237D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F7428D4" w14:textId="66C06FB8" w:rsidR="00F237D2" w:rsidRPr="00C03D07" w:rsidRDefault="00F237D2" w:rsidP="00F237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4801 Kenmore Ave Apt 813 Alexandria VA 22304</w:t>
            </w:r>
          </w:p>
        </w:tc>
        <w:tc>
          <w:tcPr>
            <w:tcW w:w="1530" w:type="dxa"/>
          </w:tcPr>
          <w:p w14:paraId="664F2667" w14:textId="02006C9F" w:rsidR="00F237D2" w:rsidRPr="00C03D07" w:rsidRDefault="00F237D2" w:rsidP="00F237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A35C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4801 Kenmore Ave Apt 813 Alexandria VA 22304</w:t>
            </w:r>
          </w:p>
        </w:tc>
        <w:tc>
          <w:tcPr>
            <w:tcW w:w="1710" w:type="dxa"/>
          </w:tcPr>
          <w:p w14:paraId="05813203" w14:textId="6553BE71" w:rsidR="00F237D2" w:rsidRPr="00C03D07" w:rsidRDefault="00F237D2" w:rsidP="00F237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A35C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4801 Kenmore Ave Apt 813 Alexandria VA 22304</w:t>
            </w:r>
          </w:p>
        </w:tc>
        <w:tc>
          <w:tcPr>
            <w:tcW w:w="1440" w:type="dxa"/>
          </w:tcPr>
          <w:p w14:paraId="4868427B" w14:textId="58BDE09B" w:rsidR="00F237D2" w:rsidRPr="00C03D07" w:rsidRDefault="00F237D2" w:rsidP="00F237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4A35C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4801 Kenmore Ave Apt 813 Alexandria VA 22304</w:t>
            </w:r>
          </w:p>
        </w:tc>
        <w:tc>
          <w:tcPr>
            <w:tcW w:w="1548" w:type="dxa"/>
          </w:tcPr>
          <w:p w14:paraId="62CB34A9" w14:textId="77777777" w:rsidR="00F237D2" w:rsidRPr="00C03D07" w:rsidRDefault="00F237D2" w:rsidP="00F237D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4F749A19" w14:textId="77777777" w:rsidTr="00DA1387">
        <w:tc>
          <w:tcPr>
            <w:tcW w:w="2808" w:type="dxa"/>
          </w:tcPr>
          <w:p w14:paraId="06A030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A6A42B5" w14:textId="2464F2DC" w:rsidR="007B4551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972.787.1808</w:t>
            </w:r>
          </w:p>
        </w:tc>
        <w:tc>
          <w:tcPr>
            <w:tcW w:w="1530" w:type="dxa"/>
          </w:tcPr>
          <w:p w14:paraId="698DE4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9099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588A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D005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640BDCB0" w14:textId="77777777" w:rsidTr="00DA1387">
        <w:tc>
          <w:tcPr>
            <w:tcW w:w="2808" w:type="dxa"/>
          </w:tcPr>
          <w:p w14:paraId="47489C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79B73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B0FF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3460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742C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D1FE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5313EFCE" w14:textId="77777777" w:rsidTr="00DA1387">
        <w:tc>
          <w:tcPr>
            <w:tcW w:w="2808" w:type="dxa"/>
          </w:tcPr>
          <w:p w14:paraId="361E2C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EB008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44D6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EA83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D4FA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E40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62F42DEE" w14:textId="77777777" w:rsidTr="00DA1387">
        <w:tc>
          <w:tcPr>
            <w:tcW w:w="2808" w:type="dxa"/>
          </w:tcPr>
          <w:p w14:paraId="3EE384C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69C96B" w14:textId="15FE69E2" w:rsidR="007B4551" w:rsidRPr="00C03D07" w:rsidRDefault="00F237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613D0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Ramakrishna.makakla@gmail.com</w:t>
              </w:r>
            </w:hyperlink>
          </w:p>
        </w:tc>
        <w:tc>
          <w:tcPr>
            <w:tcW w:w="1530" w:type="dxa"/>
          </w:tcPr>
          <w:p w14:paraId="2A60E2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E84B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9E8B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D44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719FFBCA" w14:textId="77777777" w:rsidTr="00DA1387">
        <w:tc>
          <w:tcPr>
            <w:tcW w:w="2808" w:type="dxa"/>
          </w:tcPr>
          <w:p w14:paraId="4C92E0A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9C1FED3" w14:textId="0D0D9727" w:rsidR="007B4551" w:rsidRPr="00C03D07" w:rsidRDefault="004420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05/16/2009</w:t>
            </w:r>
          </w:p>
        </w:tc>
        <w:tc>
          <w:tcPr>
            <w:tcW w:w="1530" w:type="dxa"/>
          </w:tcPr>
          <w:p w14:paraId="6259C469" w14:textId="6FEF3FDD" w:rsidR="007B4551" w:rsidRPr="00C03D07" w:rsidRDefault="004420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05/16/2009</w:t>
            </w:r>
          </w:p>
        </w:tc>
        <w:tc>
          <w:tcPr>
            <w:tcW w:w="1710" w:type="dxa"/>
          </w:tcPr>
          <w:p w14:paraId="28D0CF3B" w14:textId="609941D5" w:rsidR="007B4551" w:rsidRPr="00C03D07" w:rsidRDefault="004420F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2014</w:t>
            </w:r>
          </w:p>
        </w:tc>
        <w:tc>
          <w:tcPr>
            <w:tcW w:w="1440" w:type="dxa"/>
          </w:tcPr>
          <w:p w14:paraId="6DAAD1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724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761F80D7" w14:textId="77777777" w:rsidTr="00DA1387">
        <w:tc>
          <w:tcPr>
            <w:tcW w:w="2808" w:type="dxa"/>
          </w:tcPr>
          <w:p w14:paraId="218B5D2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A80B8CA" w14:textId="6C7F131F" w:rsidR="001A2598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73E1C9D" w14:textId="3C5128DF" w:rsidR="001A2598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4DC76FE" w14:textId="7865AC94" w:rsidR="001A2598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78CDE4CF" w14:textId="2F0D7B79" w:rsidR="001A2598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0DCFC0A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6E4FD9D7" w14:textId="77777777" w:rsidTr="00DA1387">
        <w:tc>
          <w:tcPr>
            <w:tcW w:w="2808" w:type="dxa"/>
          </w:tcPr>
          <w:p w14:paraId="319EA9B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EE0F9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D3ED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4075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EC83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73A3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6CF710FA" w14:textId="77777777" w:rsidTr="00DA1387">
        <w:tc>
          <w:tcPr>
            <w:tcW w:w="2808" w:type="dxa"/>
          </w:tcPr>
          <w:p w14:paraId="0864F4E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4134B9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3485A6B" w14:textId="7EFB1DD5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9C17DEE" w14:textId="72D0603E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F0903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C8EF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86159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4BA20548" w14:textId="77777777" w:rsidTr="00DA1387">
        <w:tc>
          <w:tcPr>
            <w:tcW w:w="2808" w:type="dxa"/>
          </w:tcPr>
          <w:p w14:paraId="5D533FD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DC4A645" w14:textId="0BD5411A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04/20/2008</w:t>
            </w:r>
          </w:p>
        </w:tc>
        <w:tc>
          <w:tcPr>
            <w:tcW w:w="1530" w:type="dxa"/>
          </w:tcPr>
          <w:p w14:paraId="5C2B81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0F37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D81F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3A4C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7A237E4B" w14:textId="77777777" w:rsidTr="00DA1387">
        <w:tc>
          <w:tcPr>
            <w:tcW w:w="2808" w:type="dxa"/>
          </w:tcPr>
          <w:p w14:paraId="21B171B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2F63B2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B078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1AF3A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0267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4F09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422A0887" w14:textId="77777777" w:rsidTr="00DA1387">
        <w:tc>
          <w:tcPr>
            <w:tcW w:w="2808" w:type="dxa"/>
          </w:tcPr>
          <w:p w14:paraId="3EB1087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89EBBF0" w14:textId="15D521F0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9.5</w:t>
            </w:r>
          </w:p>
        </w:tc>
        <w:tc>
          <w:tcPr>
            <w:tcW w:w="1530" w:type="dxa"/>
          </w:tcPr>
          <w:p w14:paraId="6C9C9F95" w14:textId="5478B743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4FA2F636" w14:textId="53B1D2C9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39CC62CA" w14:textId="0A3001D8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0F6AB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636E6B9D" w14:textId="77777777" w:rsidTr="00DA1387">
        <w:tc>
          <w:tcPr>
            <w:tcW w:w="2808" w:type="dxa"/>
          </w:tcPr>
          <w:p w14:paraId="6196054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3552D4A" w14:textId="7F56A1EE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5B74814" w14:textId="6E1914D3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354D2B9" w14:textId="5340DD9C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824EA88" w14:textId="7A82865B" w:rsidR="00D92BD1" w:rsidRPr="00C03D07" w:rsidRDefault="009C147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4B464F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64B392FF" w14:textId="77777777" w:rsidTr="00DA1387">
        <w:tc>
          <w:tcPr>
            <w:tcW w:w="2808" w:type="dxa"/>
          </w:tcPr>
          <w:p w14:paraId="1E23515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BF407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E074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97A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3299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3C5C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1B3E1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828EE9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554E2B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48AE04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251E8" w14:paraId="7CA51836" w14:textId="77777777" w:rsidTr="00797DEB">
        <w:tc>
          <w:tcPr>
            <w:tcW w:w="2203" w:type="dxa"/>
          </w:tcPr>
          <w:p w14:paraId="3ECB9E9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48F34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4DE47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E6AD9E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435BD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251E8" w14:paraId="361DA0C7" w14:textId="77777777" w:rsidTr="00797DEB">
        <w:tc>
          <w:tcPr>
            <w:tcW w:w="2203" w:type="dxa"/>
          </w:tcPr>
          <w:p w14:paraId="649EDA8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328A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FCA8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E6FB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4A65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097373FE" w14:textId="77777777" w:rsidTr="00797DEB">
        <w:tc>
          <w:tcPr>
            <w:tcW w:w="2203" w:type="dxa"/>
          </w:tcPr>
          <w:p w14:paraId="29ADCF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06FF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90C8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61D1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C206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251E8" w14:paraId="62764341" w14:textId="77777777" w:rsidTr="00797DEB">
        <w:tc>
          <w:tcPr>
            <w:tcW w:w="2203" w:type="dxa"/>
          </w:tcPr>
          <w:p w14:paraId="2D359E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20D6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D1EC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35B88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83DB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FEF8C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99B57F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78A7ED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731BFD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A99C05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73F77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EA26E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251E8" w14:paraId="48FB5B59" w14:textId="77777777" w:rsidTr="00D90155">
        <w:trPr>
          <w:trHeight w:val="324"/>
        </w:trPr>
        <w:tc>
          <w:tcPr>
            <w:tcW w:w="7675" w:type="dxa"/>
            <w:gridSpan w:val="2"/>
          </w:tcPr>
          <w:p w14:paraId="4FE2C06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251E8" w14:paraId="7CD7D344" w14:textId="77777777" w:rsidTr="00D90155">
        <w:trPr>
          <w:trHeight w:val="314"/>
        </w:trPr>
        <w:tc>
          <w:tcPr>
            <w:tcW w:w="2545" w:type="dxa"/>
          </w:tcPr>
          <w:p w14:paraId="6DEC46D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C657F7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23E936F3" w14:textId="77777777" w:rsidTr="00D90155">
        <w:trPr>
          <w:trHeight w:val="324"/>
        </w:trPr>
        <w:tc>
          <w:tcPr>
            <w:tcW w:w="2545" w:type="dxa"/>
          </w:tcPr>
          <w:p w14:paraId="7ED0CC2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B3465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423290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64E022D5" w14:textId="77777777" w:rsidTr="00D90155">
        <w:trPr>
          <w:trHeight w:val="324"/>
        </w:trPr>
        <w:tc>
          <w:tcPr>
            <w:tcW w:w="2545" w:type="dxa"/>
          </w:tcPr>
          <w:p w14:paraId="44EDE07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4C92D6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6384FCBA" w14:textId="77777777" w:rsidTr="00D90155">
        <w:trPr>
          <w:trHeight w:val="340"/>
        </w:trPr>
        <w:tc>
          <w:tcPr>
            <w:tcW w:w="2545" w:type="dxa"/>
          </w:tcPr>
          <w:p w14:paraId="05A531C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D7458F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6D47CCB8" w14:textId="77777777" w:rsidTr="00D90155">
        <w:trPr>
          <w:trHeight w:val="340"/>
        </w:trPr>
        <w:tc>
          <w:tcPr>
            <w:tcW w:w="2545" w:type="dxa"/>
          </w:tcPr>
          <w:p w14:paraId="7FE049F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A82F6E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859AE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93F3F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D0354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CE740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245A76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33EE1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42A4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A423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F8E04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C04A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F01F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FFF6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8E31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FF76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7249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8A9D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C55A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3C10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5C6E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F96E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05C4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4082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D06C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D949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D942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C7CC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C80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E4E99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E258F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7ADE8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B7DE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FD044F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F38AE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25B16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13169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D56100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9B16B2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251E8" w14:paraId="789DCFEF" w14:textId="77777777" w:rsidTr="001D05D6">
        <w:trPr>
          <w:trHeight w:val="398"/>
        </w:trPr>
        <w:tc>
          <w:tcPr>
            <w:tcW w:w="5148" w:type="dxa"/>
            <w:gridSpan w:val="4"/>
          </w:tcPr>
          <w:p w14:paraId="1668A11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6F9CF9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251E8" w14:paraId="45E8BC9D" w14:textId="77777777" w:rsidTr="001D05D6">
        <w:trPr>
          <w:trHeight w:val="383"/>
        </w:trPr>
        <w:tc>
          <w:tcPr>
            <w:tcW w:w="5148" w:type="dxa"/>
            <w:gridSpan w:val="4"/>
          </w:tcPr>
          <w:p w14:paraId="593EFC3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05F5FB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251E8" w14:paraId="2857FFDB" w14:textId="77777777" w:rsidTr="001D05D6">
        <w:trPr>
          <w:trHeight w:val="404"/>
        </w:trPr>
        <w:tc>
          <w:tcPr>
            <w:tcW w:w="918" w:type="dxa"/>
          </w:tcPr>
          <w:p w14:paraId="0C989C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5BA3B3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47F7C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DB4F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D902B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ED386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3E648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4763A8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6B0CD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7C95E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32DDB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3D50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4095A" w14:paraId="27D178D1" w14:textId="77777777" w:rsidTr="001D05D6">
        <w:trPr>
          <w:trHeight w:val="622"/>
        </w:trPr>
        <w:tc>
          <w:tcPr>
            <w:tcW w:w="918" w:type="dxa"/>
          </w:tcPr>
          <w:p w14:paraId="52FF2C28" w14:textId="77777777" w:rsidR="00D4095A" w:rsidRPr="00C03D07" w:rsidRDefault="00D4095A" w:rsidP="00D409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24DD755" w14:textId="4156BBEC" w:rsidR="00D4095A" w:rsidRPr="00C03D07" w:rsidRDefault="00D4095A" w:rsidP="00D409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1F4A9D1D" w14:textId="77810DD2" w:rsidR="00D4095A" w:rsidRPr="00C03D07" w:rsidRDefault="00D4095A" w:rsidP="00D409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C7A3515" w14:textId="10727FA8" w:rsidR="00D4095A" w:rsidRPr="00C03D07" w:rsidRDefault="00D4095A" w:rsidP="00D409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47532E69" w14:textId="77777777" w:rsidR="00D4095A" w:rsidRPr="00C03D07" w:rsidRDefault="00D4095A" w:rsidP="00D409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D284C6F" w14:textId="77777777" w:rsidR="00D4095A" w:rsidRPr="00C03D07" w:rsidRDefault="00D4095A" w:rsidP="00D409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091371" w14:textId="36F025FA" w:rsidR="00D4095A" w:rsidRPr="00C03D07" w:rsidRDefault="00D4095A" w:rsidP="00D409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6D3BBD13" w14:textId="35EDBE10" w:rsidR="00D4095A" w:rsidRPr="00C03D07" w:rsidRDefault="00D4095A" w:rsidP="00D409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D4095A" w14:paraId="3565C15B" w14:textId="77777777" w:rsidTr="001D05D6">
        <w:trPr>
          <w:trHeight w:val="592"/>
        </w:trPr>
        <w:tc>
          <w:tcPr>
            <w:tcW w:w="918" w:type="dxa"/>
          </w:tcPr>
          <w:p w14:paraId="2A14A798" w14:textId="77777777" w:rsidR="00D4095A" w:rsidRPr="00C03D07" w:rsidRDefault="00D4095A" w:rsidP="00D409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756E3880" w14:textId="77777777" w:rsidR="00D4095A" w:rsidRPr="00C03D07" w:rsidRDefault="00D4095A" w:rsidP="00D409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A6EE1" w14:textId="77777777" w:rsidR="00D4095A" w:rsidRPr="00C03D07" w:rsidRDefault="00D4095A" w:rsidP="00D409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FC6244" w14:textId="77777777" w:rsidR="00D4095A" w:rsidRPr="00C03D07" w:rsidRDefault="00D4095A" w:rsidP="00D409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528AD7" w14:textId="77777777" w:rsidR="00D4095A" w:rsidRPr="00C03D07" w:rsidRDefault="00D4095A" w:rsidP="00D409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DA54686" w14:textId="77777777" w:rsidR="00D4095A" w:rsidRPr="00C03D07" w:rsidRDefault="00D4095A" w:rsidP="00D409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8F7C83" w14:textId="77777777" w:rsidR="00D4095A" w:rsidRPr="00C03D07" w:rsidRDefault="00D4095A" w:rsidP="00D409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A894EB" w14:textId="77777777" w:rsidR="00D4095A" w:rsidRPr="00C03D07" w:rsidRDefault="00D4095A" w:rsidP="00D409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095A" w14:paraId="792118F6" w14:textId="77777777" w:rsidTr="001D05D6">
        <w:trPr>
          <w:trHeight w:val="592"/>
        </w:trPr>
        <w:tc>
          <w:tcPr>
            <w:tcW w:w="918" w:type="dxa"/>
          </w:tcPr>
          <w:p w14:paraId="1BB78C90" w14:textId="77777777" w:rsidR="00D4095A" w:rsidRPr="00C03D07" w:rsidRDefault="00D4095A" w:rsidP="00D409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B98353F" w14:textId="77777777" w:rsidR="00D4095A" w:rsidRPr="00C03D07" w:rsidRDefault="00D4095A" w:rsidP="00D409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3F8FEC" w14:textId="77777777" w:rsidR="00D4095A" w:rsidRPr="00C03D07" w:rsidRDefault="00D4095A" w:rsidP="00D409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12914" w14:textId="77777777" w:rsidR="00D4095A" w:rsidRPr="00C03D07" w:rsidRDefault="00D4095A" w:rsidP="00D409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119DA9" w14:textId="77777777" w:rsidR="00D4095A" w:rsidRPr="00C03D07" w:rsidRDefault="00D4095A" w:rsidP="00D409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2DA3B7A" w14:textId="77777777" w:rsidR="00D4095A" w:rsidRPr="00C03D07" w:rsidRDefault="00D4095A" w:rsidP="00D409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28A46B" w14:textId="77777777" w:rsidR="00D4095A" w:rsidRPr="00C03D07" w:rsidRDefault="00D4095A" w:rsidP="00D409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386254" w14:textId="77777777" w:rsidR="00D4095A" w:rsidRPr="00C03D07" w:rsidRDefault="00D4095A" w:rsidP="00D409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C79D8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5F2861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251E8" w14:paraId="060BD8BE" w14:textId="77777777" w:rsidTr="00B433FE">
        <w:trPr>
          <w:trHeight w:val="683"/>
        </w:trPr>
        <w:tc>
          <w:tcPr>
            <w:tcW w:w="1638" w:type="dxa"/>
          </w:tcPr>
          <w:p w14:paraId="540E7EC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B22D6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298A63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52D30A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1AF16C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509DA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E251E8" w14:paraId="4ABC5D64" w14:textId="77777777" w:rsidTr="00B433FE">
        <w:trPr>
          <w:trHeight w:val="291"/>
        </w:trPr>
        <w:tc>
          <w:tcPr>
            <w:tcW w:w="1638" w:type="dxa"/>
          </w:tcPr>
          <w:p w14:paraId="0F869D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47E0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89AC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9BBE3B" w14:textId="41169FC4" w:rsidR="007C5320" w:rsidRPr="00C03D07" w:rsidRDefault="00D409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$50,000.00</w:t>
            </w:r>
          </w:p>
        </w:tc>
        <w:tc>
          <w:tcPr>
            <w:tcW w:w="1818" w:type="dxa"/>
          </w:tcPr>
          <w:p w14:paraId="3FDDA930" w14:textId="5E461168" w:rsidR="007C5320" w:rsidRPr="00C03D07" w:rsidRDefault="00D4095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$200.00</w:t>
            </w:r>
          </w:p>
        </w:tc>
        <w:tc>
          <w:tcPr>
            <w:tcW w:w="1818" w:type="dxa"/>
          </w:tcPr>
          <w:p w14:paraId="35B062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0590A25F" w14:textId="77777777" w:rsidTr="00B433FE">
        <w:trPr>
          <w:trHeight w:val="291"/>
        </w:trPr>
        <w:tc>
          <w:tcPr>
            <w:tcW w:w="1638" w:type="dxa"/>
          </w:tcPr>
          <w:p w14:paraId="375799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6B5EF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B0E6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83B1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2BD2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3E35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B1DBAC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251E8" w14:paraId="7DCBD809" w14:textId="77777777" w:rsidTr="00B433FE">
        <w:trPr>
          <w:trHeight w:val="773"/>
        </w:trPr>
        <w:tc>
          <w:tcPr>
            <w:tcW w:w="2448" w:type="dxa"/>
          </w:tcPr>
          <w:p w14:paraId="7A4522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9388B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954C5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4286C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251E8" w14:paraId="7E86651F" w14:textId="77777777" w:rsidTr="00B433FE">
        <w:trPr>
          <w:trHeight w:val="428"/>
        </w:trPr>
        <w:tc>
          <w:tcPr>
            <w:tcW w:w="2448" w:type="dxa"/>
          </w:tcPr>
          <w:p w14:paraId="102BC6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6F13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4D1F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3BD41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E25B1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ACE1CF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251E8" w14:paraId="0C937F6E" w14:textId="77777777" w:rsidTr="004B23E9">
        <w:trPr>
          <w:trHeight w:val="825"/>
        </w:trPr>
        <w:tc>
          <w:tcPr>
            <w:tcW w:w="2538" w:type="dxa"/>
          </w:tcPr>
          <w:p w14:paraId="5039D06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4FCBA6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873FE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5AC70B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36DF66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251E8" w14:paraId="1C2E7B4D" w14:textId="77777777" w:rsidTr="004B23E9">
        <w:trPr>
          <w:trHeight w:val="275"/>
        </w:trPr>
        <w:tc>
          <w:tcPr>
            <w:tcW w:w="2538" w:type="dxa"/>
          </w:tcPr>
          <w:p w14:paraId="118C4B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3AF0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1FE8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358522" w14:textId="22E58DB9" w:rsidR="00B95496" w:rsidRPr="00C03D07" w:rsidRDefault="00D409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Rs.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33,740.00</w:t>
            </w:r>
          </w:p>
        </w:tc>
        <w:tc>
          <w:tcPr>
            <w:tcW w:w="1881" w:type="dxa"/>
          </w:tcPr>
          <w:p w14:paraId="0D4146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3FF9D46D" w14:textId="77777777" w:rsidTr="004B23E9">
        <w:trPr>
          <w:trHeight w:val="275"/>
        </w:trPr>
        <w:tc>
          <w:tcPr>
            <w:tcW w:w="2538" w:type="dxa"/>
          </w:tcPr>
          <w:p w14:paraId="3E3D06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415B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6687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6799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7D6E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57C85BB7" w14:textId="77777777" w:rsidTr="004B23E9">
        <w:trPr>
          <w:trHeight w:val="292"/>
        </w:trPr>
        <w:tc>
          <w:tcPr>
            <w:tcW w:w="2538" w:type="dxa"/>
          </w:tcPr>
          <w:p w14:paraId="6E5726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5A98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99957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507885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072F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3D74C303" w14:textId="77777777" w:rsidTr="00044B40">
        <w:trPr>
          <w:trHeight w:val="557"/>
        </w:trPr>
        <w:tc>
          <w:tcPr>
            <w:tcW w:w="2538" w:type="dxa"/>
          </w:tcPr>
          <w:p w14:paraId="3C7369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ADB9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A50068" w14:textId="5B8CAB38" w:rsidR="00B95496" w:rsidRPr="00C03D07" w:rsidRDefault="00D409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SBI</w:t>
            </w:r>
          </w:p>
          <w:p w14:paraId="4E0D7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938361" w14:textId="14E8267C" w:rsidR="00B95496" w:rsidRPr="00C03D07" w:rsidRDefault="00D4095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Mahadevapura </w:t>
            </w:r>
            <w:r>
              <w:rPr>
                <w:rFonts w:ascii="Calibri" w:hAnsi="Calibri" w:cs="Calibri"/>
                <w:sz w:val="24"/>
                <w:szCs w:val="24"/>
              </w:rPr>
              <w:t>Bangalore</w:t>
            </w:r>
          </w:p>
        </w:tc>
        <w:tc>
          <w:tcPr>
            <w:tcW w:w="1881" w:type="dxa"/>
          </w:tcPr>
          <w:p w14:paraId="3523E7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6A15B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F0BB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0E184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980FA8D">
          <v:roundrect id="_x0000_s2050" style="position:absolute;margin-left:-6.75pt;margin-top:1.3pt;width:549pt;height:67.3pt;z-index:1" arcsize="10923f">
            <v:textbox>
              <w:txbxContent>
                <w:p w14:paraId="640C1C9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FB18AB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9249C9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5D858B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08D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058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A14D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93A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79F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52D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7CD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30D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D1E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94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A1D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98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531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6BD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4C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984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00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FDF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2A65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908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CC0B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418C5B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565FD28">
          <v:roundrect id="_x0000_s2052" style="position:absolute;margin-left:244.5pt;margin-top:.35pt;width:63.75pt;height:15pt;z-index:2" arcsize="10923f"/>
        </w:pict>
      </w:r>
    </w:p>
    <w:p w14:paraId="1A4A9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00A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6E9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69A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7C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2E4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8F6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6B2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04B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59B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2A6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CF6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EB1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4663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401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23A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DE4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8BF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5F5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8DF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82E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91C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666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7C03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DF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485B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AAA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051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3EB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B12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1A9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C1B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E29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68B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785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886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0F9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714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003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15D9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3AC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98A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54C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BCBF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C75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421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3D6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871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999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9E4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D51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E0C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0BC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AA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87D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5DB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09FA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2B5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6697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746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995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251E8" w14:paraId="734B1A6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A29090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251E8" w14:paraId="53E7767C" w14:textId="77777777" w:rsidTr="0030732B">
        <w:trPr>
          <w:trHeight w:val="533"/>
        </w:trPr>
        <w:tc>
          <w:tcPr>
            <w:tcW w:w="738" w:type="dxa"/>
          </w:tcPr>
          <w:p w14:paraId="2341576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CC317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35E31B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FA5C45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56A4AC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9C3497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251E8" w14:paraId="6417183E" w14:textId="77777777" w:rsidTr="0030732B">
        <w:trPr>
          <w:trHeight w:val="266"/>
        </w:trPr>
        <w:tc>
          <w:tcPr>
            <w:tcW w:w="738" w:type="dxa"/>
          </w:tcPr>
          <w:p w14:paraId="71B95BD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F065845" w14:textId="2828B468" w:rsidR="008F53D7" w:rsidRPr="00C03D07" w:rsidRDefault="007764E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Temple</w:t>
            </w:r>
          </w:p>
        </w:tc>
        <w:tc>
          <w:tcPr>
            <w:tcW w:w="1625" w:type="dxa"/>
          </w:tcPr>
          <w:p w14:paraId="61753C63" w14:textId="038D3462" w:rsidR="008F53D7" w:rsidRPr="00C03D07" w:rsidRDefault="007764E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443" w:type="dxa"/>
          </w:tcPr>
          <w:p w14:paraId="699A7C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6A35E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46C26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4E724453" w14:textId="77777777" w:rsidTr="0030732B">
        <w:trPr>
          <w:trHeight w:val="266"/>
        </w:trPr>
        <w:tc>
          <w:tcPr>
            <w:tcW w:w="738" w:type="dxa"/>
          </w:tcPr>
          <w:p w14:paraId="6509FED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B81F1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2C80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4E4E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2D9F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1477C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598B6673" w14:textId="77777777" w:rsidTr="0030732B">
        <w:trPr>
          <w:trHeight w:val="266"/>
        </w:trPr>
        <w:tc>
          <w:tcPr>
            <w:tcW w:w="738" w:type="dxa"/>
          </w:tcPr>
          <w:p w14:paraId="10B3F66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301780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A65B8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5DFD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C2E4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2D03B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05827DB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3E62C0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033279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A1C74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A2E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43B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9D3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0EC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354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7D5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414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927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AFA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CE763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251E8" w14:paraId="554253D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29ABC9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251E8" w14:paraId="4202586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C97F8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D2C42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6056B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8ECFF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7026D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32C82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DA3DA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251E8" w14:paraId="5E3A57E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F0599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4DB7457" w14:textId="3BFEE941" w:rsidR="007C5320" w:rsidRPr="00C03D07" w:rsidRDefault="00993E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Toyota </w:t>
            </w:r>
            <w:r>
              <w:rPr>
                <w:rFonts w:ascii="Calibri" w:hAnsi="Calibri" w:cs="Calibri"/>
                <w:sz w:val="24"/>
                <w:szCs w:val="24"/>
              </w:rPr>
              <w:t>Camry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14:paraId="4978267D" w14:textId="77777777" w:rsidR="00993EE6" w:rsidRDefault="00993E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  <w:p w14:paraId="320AF8C2" w14:textId="352AE3F6" w:rsidR="007C5320" w:rsidRPr="00C03D07" w:rsidRDefault="00993E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Camry</w:t>
            </w:r>
          </w:p>
        </w:tc>
        <w:tc>
          <w:tcPr>
            <w:tcW w:w="1971" w:type="dxa"/>
            <w:shd w:val="clear" w:color="auto" w:fill="auto"/>
          </w:tcPr>
          <w:p w14:paraId="69F60B6E" w14:textId="5F6EBCB5" w:rsidR="007C5320" w:rsidRPr="00C03D07" w:rsidRDefault="00993E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48000</w:t>
            </w:r>
          </w:p>
        </w:tc>
        <w:tc>
          <w:tcPr>
            <w:tcW w:w="2070" w:type="dxa"/>
            <w:shd w:val="clear" w:color="auto" w:fill="auto"/>
          </w:tcPr>
          <w:p w14:paraId="1F217CD0" w14:textId="364A4B83" w:rsidR="007C5320" w:rsidRPr="00C03D07" w:rsidRDefault="00993E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62BE09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F6F5C72" w14:textId="450E1B7A" w:rsidR="007C5320" w:rsidRPr="00C03D07" w:rsidRDefault="00993EE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01/01/2015</w:t>
            </w:r>
          </w:p>
        </w:tc>
      </w:tr>
      <w:tr w:rsidR="00E251E8" w14:paraId="32E0A5B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F4A44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F2392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2C4B2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F0A1A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19A69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BCFBA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B3106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315A6FF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F4188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0302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CAFE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39C38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2634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C788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8D93F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86AB9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720E5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49DA9F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251E8" w14:paraId="72C0C502" w14:textId="77777777" w:rsidTr="00B433FE">
        <w:trPr>
          <w:trHeight w:val="527"/>
        </w:trPr>
        <w:tc>
          <w:tcPr>
            <w:tcW w:w="3135" w:type="dxa"/>
          </w:tcPr>
          <w:p w14:paraId="7F8EAB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F5217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B6748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459C3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251E8" w14:paraId="01B44066" w14:textId="77777777" w:rsidTr="00B433FE">
        <w:trPr>
          <w:trHeight w:val="250"/>
        </w:trPr>
        <w:tc>
          <w:tcPr>
            <w:tcW w:w="3135" w:type="dxa"/>
          </w:tcPr>
          <w:p w14:paraId="6852C07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AF18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3CB3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CBD35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1D184CF9" w14:textId="77777777" w:rsidTr="00B433FE">
        <w:trPr>
          <w:trHeight w:val="264"/>
        </w:trPr>
        <w:tc>
          <w:tcPr>
            <w:tcW w:w="3135" w:type="dxa"/>
          </w:tcPr>
          <w:p w14:paraId="7B172AD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D39D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51F4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1F12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1C7B2F34" w14:textId="77777777" w:rsidTr="00B433FE">
        <w:trPr>
          <w:trHeight w:val="250"/>
        </w:trPr>
        <w:tc>
          <w:tcPr>
            <w:tcW w:w="3135" w:type="dxa"/>
          </w:tcPr>
          <w:p w14:paraId="484DAF7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506A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1B31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55ED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1B3AAACA" w14:textId="77777777" w:rsidTr="00B433FE">
        <w:trPr>
          <w:trHeight w:val="264"/>
        </w:trPr>
        <w:tc>
          <w:tcPr>
            <w:tcW w:w="3135" w:type="dxa"/>
          </w:tcPr>
          <w:p w14:paraId="3CCEA2E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4C36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D5E0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402D1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B6B92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E93E9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251E8" w14:paraId="7FBE06E4" w14:textId="77777777" w:rsidTr="00B433FE">
        <w:tc>
          <w:tcPr>
            <w:tcW w:w="9198" w:type="dxa"/>
          </w:tcPr>
          <w:p w14:paraId="6F122C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7338D3C" w14:textId="278391F1" w:rsidR="007C5320" w:rsidRPr="00C03D07" w:rsidRDefault="00D76E9E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251E8" w14:paraId="7F7B2C6C" w14:textId="77777777" w:rsidTr="00B433FE">
        <w:tc>
          <w:tcPr>
            <w:tcW w:w="9198" w:type="dxa"/>
          </w:tcPr>
          <w:p w14:paraId="381B5F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332E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1E8" w14:paraId="1B0F63F5" w14:textId="77777777" w:rsidTr="00B433FE">
        <w:tc>
          <w:tcPr>
            <w:tcW w:w="9198" w:type="dxa"/>
          </w:tcPr>
          <w:p w14:paraId="33641AC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26516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1E8" w14:paraId="060C18D3" w14:textId="77777777" w:rsidTr="00B433FE">
        <w:tc>
          <w:tcPr>
            <w:tcW w:w="9198" w:type="dxa"/>
          </w:tcPr>
          <w:p w14:paraId="387A71A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C67616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5113DD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17DE6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20FBB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667E7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40F72C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251E8" w14:paraId="4A80C465" w14:textId="77777777" w:rsidTr="007C5320">
        <w:tc>
          <w:tcPr>
            <w:tcW w:w="1106" w:type="dxa"/>
            <w:shd w:val="clear" w:color="auto" w:fill="auto"/>
          </w:tcPr>
          <w:p w14:paraId="0FB30F5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35F53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B1E63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7DCB7D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9847F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B2AA1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D9583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BE304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F24B0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D88A40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E09013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251E8" w14:paraId="573E7CE4" w14:textId="77777777" w:rsidTr="007C5320">
        <w:tc>
          <w:tcPr>
            <w:tcW w:w="1106" w:type="dxa"/>
            <w:shd w:val="clear" w:color="auto" w:fill="auto"/>
          </w:tcPr>
          <w:p w14:paraId="48FB24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B897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59E4B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B19E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D07E2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27B14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6D456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B150A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13007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A9954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099D9DFC" w14:textId="77777777" w:rsidTr="007C5320">
        <w:tc>
          <w:tcPr>
            <w:tcW w:w="1106" w:type="dxa"/>
            <w:shd w:val="clear" w:color="auto" w:fill="auto"/>
          </w:tcPr>
          <w:p w14:paraId="134A0D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AF6F7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7347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93F1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AA7A5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C80B3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6051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A1368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58B70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176E7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C281E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6FE149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69D6E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36720A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251E8" w14:paraId="3568CC28" w14:textId="77777777" w:rsidTr="00B433FE">
        <w:tc>
          <w:tcPr>
            <w:tcW w:w="3456" w:type="dxa"/>
            <w:shd w:val="clear" w:color="auto" w:fill="auto"/>
          </w:tcPr>
          <w:p w14:paraId="065CAF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CCDBB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B9C04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B54AD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A9F89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251E8" w14:paraId="4621E3DD" w14:textId="77777777" w:rsidTr="00B433FE">
        <w:tc>
          <w:tcPr>
            <w:tcW w:w="3456" w:type="dxa"/>
            <w:shd w:val="clear" w:color="auto" w:fill="auto"/>
          </w:tcPr>
          <w:p w14:paraId="106CEA0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D5B04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B679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61FD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045F0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251E8" w14:paraId="5AB4EC5F" w14:textId="77777777" w:rsidTr="00B433FE">
        <w:tc>
          <w:tcPr>
            <w:tcW w:w="3456" w:type="dxa"/>
            <w:shd w:val="clear" w:color="auto" w:fill="auto"/>
          </w:tcPr>
          <w:p w14:paraId="1D2F803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25652D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4B3BC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42D5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03B7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9DCE57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5B976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6CBA1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058B1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B4C74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4D6F7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BA1A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94742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39E5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2527D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76A85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24084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251E8" w14:paraId="18BC6EE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B5DCE3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251E8" w14:paraId="41B50050" w14:textId="77777777" w:rsidTr="00B433FE">
        <w:trPr>
          <w:trHeight w:val="263"/>
        </w:trPr>
        <w:tc>
          <w:tcPr>
            <w:tcW w:w="6880" w:type="dxa"/>
          </w:tcPr>
          <w:p w14:paraId="0FF7150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4EF16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33635A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251E8" w14:paraId="4E9B475D" w14:textId="77777777" w:rsidTr="00B433FE">
        <w:trPr>
          <w:trHeight w:val="263"/>
        </w:trPr>
        <w:tc>
          <w:tcPr>
            <w:tcW w:w="6880" w:type="dxa"/>
          </w:tcPr>
          <w:p w14:paraId="57D9E3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CED98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FBA9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50AADEBE" w14:textId="77777777" w:rsidTr="00B433FE">
        <w:trPr>
          <w:trHeight w:val="301"/>
        </w:trPr>
        <w:tc>
          <w:tcPr>
            <w:tcW w:w="6880" w:type="dxa"/>
          </w:tcPr>
          <w:p w14:paraId="360DAAC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5E69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02CE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340AAFC5" w14:textId="77777777" w:rsidTr="00B433FE">
        <w:trPr>
          <w:trHeight w:val="263"/>
        </w:trPr>
        <w:tc>
          <w:tcPr>
            <w:tcW w:w="6880" w:type="dxa"/>
          </w:tcPr>
          <w:p w14:paraId="46300A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C1169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06B9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2E1030D2" w14:textId="77777777" w:rsidTr="00B433FE">
        <w:trPr>
          <w:trHeight w:val="250"/>
        </w:trPr>
        <w:tc>
          <w:tcPr>
            <w:tcW w:w="6880" w:type="dxa"/>
          </w:tcPr>
          <w:p w14:paraId="1905F1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4036A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1A82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0222C897" w14:textId="77777777" w:rsidTr="00B433FE">
        <w:trPr>
          <w:trHeight w:val="263"/>
        </w:trPr>
        <w:tc>
          <w:tcPr>
            <w:tcW w:w="6880" w:type="dxa"/>
          </w:tcPr>
          <w:p w14:paraId="3E2DC5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D0FD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BA6E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63AAD879" w14:textId="77777777" w:rsidTr="00B433FE">
        <w:trPr>
          <w:trHeight w:val="275"/>
        </w:trPr>
        <w:tc>
          <w:tcPr>
            <w:tcW w:w="6880" w:type="dxa"/>
          </w:tcPr>
          <w:p w14:paraId="0B75FA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8163D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4D2C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2D8D5B74" w14:textId="77777777" w:rsidTr="00B433FE">
        <w:trPr>
          <w:trHeight w:val="275"/>
        </w:trPr>
        <w:tc>
          <w:tcPr>
            <w:tcW w:w="6880" w:type="dxa"/>
          </w:tcPr>
          <w:p w14:paraId="2C3F96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E6EAF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5185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FA3B3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4BFAC0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251E8" w14:paraId="4A241ADC" w14:textId="77777777" w:rsidTr="00B433FE">
        <w:tc>
          <w:tcPr>
            <w:tcW w:w="7196" w:type="dxa"/>
            <w:shd w:val="clear" w:color="auto" w:fill="auto"/>
          </w:tcPr>
          <w:p w14:paraId="7836DDE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EBFFF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7C8B71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251E8" w14:paraId="16B117D5" w14:textId="77777777" w:rsidTr="00B433FE">
        <w:tc>
          <w:tcPr>
            <w:tcW w:w="7196" w:type="dxa"/>
            <w:shd w:val="clear" w:color="auto" w:fill="auto"/>
          </w:tcPr>
          <w:p w14:paraId="6627444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73809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199D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251E8" w14:paraId="243E32A6" w14:textId="77777777" w:rsidTr="00B433FE">
        <w:tc>
          <w:tcPr>
            <w:tcW w:w="7196" w:type="dxa"/>
            <w:shd w:val="clear" w:color="auto" w:fill="auto"/>
          </w:tcPr>
          <w:p w14:paraId="22EBF97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1CEB8E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297576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2FFA3D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129E13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EB1E82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A23EC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3873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A114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91E2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AF90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3FD01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1DB3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7B3B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B85B1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8BF5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5D94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09FBAE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251E8" w14:paraId="19A54E9F" w14:textId="77777777" w:rsidTr="00B433FE">
        <w:trPr>
          <w:trHeight w:val="318"/>
        </w:trPr>
        <w:tc>
          <w:tcPr>
            <w:tcW w:w="6194" w:type="dxa"/>
          </w:tcPr>
          <w:p w14:paraId="670915A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2919B63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703036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335E8876" w14:textId="77777777" w:rsidTr="00B433FE">
        <w:trPr>
          <w:trHeight w:val="303"/>
        </w:trPr>
        <w:tc>
          <w:tcPr>
            <w:tcW w:w="6194" w:type="dxa"/>
          </w:tcPr>
          <w:p w14:paraId="75C5EDF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54641FE" w14:textId="386CEA1B" w:rsidR="00594FF4" w:rsidRPr="00C03D07" w:rsidRDefault="00D76E9E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251E8" w14:paraId="24D92AD1" w14:textId="77777777" w:rsidTr="00B433FE">
        <w:trPr>
          <w:trHeight w:val="304"/>
        </w:trPr>
        <w:tc>
          <w:tcPr>
            <w:tcW w:w="6194" w:type="dxa"/>
          </w:tcPr>
          <w:p w14:paraId="4CA5F2E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5637DA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735C4CDB" w14:textId="77777777" w:rsidTr="00B433FE">
        <w:trPr>
          <w:trHeight w:val="318"/>
        </w:trPr>
        <w:tc>
          <w:tcPr>
            <w:tcW w:w="6194" w:type="dxa"/>
          </w:tcPr>
          <w:p w14:paraId="3A4C6D0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0FF0B2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01F8A624" w14:textId="77777777" w:rsidTr="00B433FE">
        <w:trPr>
          <w:trHeight w:val="303"/>
        </w:trPr>
        <w:tc>
          <w:tcPr>
            <w:tcW w:w="6194" w:type="dxa"/>
          </w:tcPr>
          <w:p w14:paraId="36FD5E6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11B5E2D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137DF875" w14:textId="77777777" w:rsidTr="00B433FE">
        <w:trPr>
          <w:trHeight w:val="318"/>
        </w:trPr>
        <w:tc>
          <w:tcPr>
            <w:tcW w:w="6194" w:type="dxa"/>
          </w:tcPr>
          <w:p w14:paraId="3B0A52A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61089A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2613D79B" w14:textId="77777777" w:rsidTr="00B433FE">
        <w:trPr>
          <w:trHeight w:val="303"/>
        </w:trPr>
        <w:tc>
          <w:tcPr>
            <w:tcW w:w="6194" w:type="dxa"/>
          </w:tcPr>
          <w:p w14:paraId="62B14EB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7265EE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78D6BCEC" w14:textId="77777777" w:rsidTr="00B433FE">
        <w:trPr>
          <w:trHeight w:val="318"/>
        </w:trPr>
        <w:tc>
          <w:tcPr>
            <w:tcW w:w="6194" w:type="dxa"/>
          </w:tcPr>
          <w:p w14:paraId="6243094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0C8F7C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0C4B674E" w14:textId="77777777" w:rsidTr="00B433FE">
        <w:trPr>
          <w:trHeight w:val="318"/>
        </w:trPr>
        <w:tc>
          <w:tcPr>
            <w:tcW w:w="6194" w:type="dxa"/>
          </w:tcPr>
          <w:p w14:paraId="611AA0F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59D3D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5FA902C9" w14:textId="77777777" w:rsidTr="00B433FE">
        <w:trPr>
          <w:trHeight w:val="318"/>
        </w:trPr>
        <w:tc>
          <w:tcPr>
            <w:tcW w:w="6194" w:type="dxa"/>
          </w:tcPr>
          <w:p w14:paraId="43C6DED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F5FF7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032619A0" w14:textId="77777777" w:rsidTr="00B433FE">
        <w:trPr>
          <w:trHeight w:val="318"/>
        </w:trPr>
        <w:tc>
          <w:tcPr>
            <w:tcW w:w="6194" w:type="dxa"/>
          </w:tcPr>
          <w:p w14:paraId="71DCD10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F4CDF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43D6D52E" w14:textId="77777777" w:rsidTr="00B433FE">
        <w:trPr>
          <w:trHeight w:val="318"/>
        </w:trPr>
        <w:tc>
          <w:tcPr>
            <w:tcW w:w="6194" w:type="dxa"/>
          </w:tcPr>
          <w:p w14:paraId="67B1BB7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8724B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5D138FB6" w14:textId="77777777" w:rsidTr="00B433FE">
        <w:trPr>
          <w:trHeight w:val="318"/>
        </w:trPr>
        <w:tc>
          <w:tcPr>
            <w:tcW w:w="6194" w:type="dxa"/>
          </w:tcPr>
          <w:p w14:paraId="23BD0DA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6C134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2ACF481A" w14:textId="77777777" w:rsidTr="00B433FE">
        <w:trPr>
          <w:trHeight w:val="318"/>
        </w:trPr>
        <w:tc>
          <w:tcPr>
            <w:tcW w:w="6194" w:type="dxa"/>
          </w:tcPr>
          <w:p w14:paraId="527D20E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563BAA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DFB3F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385A62D5" w14:textId="77777777" w:rsidTr="00B433FE">
        <w:trPr>
          <w:trHeight w:val="318"/>
        </w:trPr>
        <w:tc>
          <w:tcPr>
            <w:tcW w:w="6194" w:type="dxa"/>
          </w:tcPr>
          <w:p w14:paraId="6D0DD67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6EACA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72D0C506" w14:textId="77777777" w:rsidTr="00B433FE">
        <w:trPr>
          <w:trHeight w:val="318"/>
        </w:trPr>
        <w:tc>
          <w:tcPr>
            <w:tcW w:w="6194" w:type="dxa"/>
          </w:tcPr>
          <w:p w14:paraId="7E8E5A5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62CE1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267C8F22" w14:textId="77777777" w:rsidTr="00B433FE">
        <w:trPr>
          <w:trHeight w:val="318"/>
        </w:trPr>
        <w:tc>
          <w:tcPr>
            <w:tcW w:w="6194" w:type="dxa"/>
          </w:tcPr>
          <w:p w14:paraId="4E235A6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D4F4E5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53E24DF0" w14:textId="77777777" w:rsidTr="00B433FE">
        <w:trPr>
          <w:trHeight w:val="318"/>
        </w:trPr>
        <w:tc>
          <w:tcPr>
            <w:tcW w:w="6194" w:type="dxa"/>
          </w:tcPr>
          <w:p w14:paraId="138BE20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6B9FE7" w14:textId="68D9F8C0" w:rsidR="00594FF4" w:rsidRPr="00C03D07" w:rsidRDefault="00D76E9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251E8" w14:paraId="77FC8F2F" w14:textId="77777777" w:rsidTr="00B433FE">
        <w:trPr>
          <w:trHeight w:val="318"/>
        </w:trPr>
        <w:tc>
          <w:tcPr>
            <w:tcW w:w="6194" w:type="dxa"/>
          </w:tcPr>
          <w:p w14:paraId="2BD4D51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F00AD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2898CFA4" w14:textId="77777777" w:rsidTr="00B433FE">
        <w:trPr>
          <w:trHeight w:val="318"/>
        </w:trPr>
        <w:tc>
          <w:tcPr>
            <w:tcW w:w="6194" w:type="dxa"/>
          </w:tcPr>
          <w:p w14:paraId="2F0E03B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7B292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251E8" w14:paraId="347794E8" w14:textId="77777777" w:rsidTr="00B433FE">
        <w:trPr>
          <w:trHeight w:val="318"/>
        </w:trPr>
        <w:tc>
          <w:tcPr>
            <w:tcW w:w="6194" w:type="dxa"/>
          </w:tcPr>
          <w:p w14:paraId="096289C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44CE1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A98587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251E8" w14:paraId="46901E5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186419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251E8" w14:paraId="5251A7DE" w14:textId="77777777" w:rsidTr="00B433FE">
        <w:trPr>
          <w:trHeight w:val="269"/>
        </w:trPr>
        <w:tc>
          <w:tcPr>
            <w:tcW w:w="738" w:type="dxa"/>
          </w:tcPr>
          <w:p w14:paraId="21E7F40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A8A5C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907D8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D13F9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251E8" w14:paraId="2687975F" w14:textId="77777777" w:rsidTr="00B433FE">
        <w:trPr>
          <w:trHeight w:val="269"/>
        </w:trPr>
        <w:tc>
          <w:tcPr>
            <w:tcW w:w="738" w:type="dxa"/>
          </w:tcPr>
          <w:p w14:paraId="21A1D6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89B9C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CF1C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8F24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3685E0B7" w14:textId="77777777" w:rsidTr="00B433FE">
        <w:trPr>
          <w:trHeight w:val="269"/>
        </w:trPr>
        <w:tc>
          <w:tcPr>
            <w:tcW w:w="738" w:type="dxa"/>
          </w:tcPr>
          <w:p w14:paraId="3AC6EF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CD55E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A9E9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737C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7BF80076" w14:textId="77777777" w:rsidTr="00B433FE">
        <w:trPr>
          <w:trHeight w:val="269"/>
        </w:trPr>
        <w:tc>
          <w:tcPr>
            <w:tcW w:w="738" w:type="dxa"/>
          </w:tcPr>
          <w:p w14:paraId="490A95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62305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A6AD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539E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74166C4A" w14:textId="77777777" w:rsidTr="00B433FE">
        <w:trPr>
          <w:trHeight w:val="269"/>
        </w:trPr>
        <w:tc>
          <w:tcPr>
            <w:tcW w:w="738" w:type="dxa"/>
          </w:tcPr>
          <w:p w14:paraId="7436A7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FC4C4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B044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4EC6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0E7D5D54" w14:textId="77777777" w:rsidTr="00B433FE">
        <w:trPr>
          <w:trHeight w:val="269"/>
        </w:trPr>
        <w:tc>
          <w:tcPr>
            <w:tcW w:w="738" w:type="dxa"/>
          </w:tcPr>
          <w:p w14:paraId="1B4543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4C9E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7759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A22B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251E8" w14:paraId="3DAC842F" w14:textId="77777777" w:rsidTr="00B433FE">
        <w:trPr>
          <w:trHeight w:val="269"/>
        </w:trPr>
        <w:tc>
          <w:tcPr>
            <w:tcW w:w="738" w:type="dxa"/>
          </w:tcPr>
          <w:p w14:paraId="7A7214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058EA9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FA15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26EF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57D2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23C67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3FE6" w14:textId="77777777" w:rsidR="00D31590" w:rsidRDefault="00D31590">
      <w:r>
        <w:separator/>
      </w:r>
    </w:p>
  </w:endnote>
  <w:endnote w:type="continuationSeparator" w:id="0">
    <w:p w14:paraId="523A2B31" w14:textId="77777777" w:rsidR="00D31590" w:rsidRDefault="00D3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-Regular">
    <w:altName w:val="Poppin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284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6DFB0D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E90220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A75BB3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19CC71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68E6C1C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06A2B4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155376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B301" w14:textId="77777777" w:rsidR="00D31590" w:rsidRDefault="00D31590">
      <w:r>
        <w:separator/>
      </w:r>
    </w:p>
  </w:footnote>
  <w:footnote w:type="continuationSeparator" w:id="0">
    <w:p w14:paraId="7D78C00B" w14:textId="77777777" w:rsidR="00D31590" w:rsidRDefault="00D3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C6C8" w14:textId="77777777" w:rsidR="00C8092E" w:rsidRDefault="00C8092E">
    <w:pPr>
      <w:pStyle w:val="Header"/>
    </w:pPr>
  </w:p>
  <w:p w14:paraId="64DDA598" w14:textId="77777777" w:rsidR="00C8092E" w:rsidRDefault="00C8092E">
    <w:pPr>
      <w:pStyle w:val="Header"/>
    </w:pPr>
  </w:p>
  <w:p w14:paraId="2626B6A0" w14:textId="77777777" w:rsidR="00C8092E" w:rsidRDefault="00000000">
    <w:pPr>
      <w:pStyle w:val="Header"/>
    </w:pPr>
    <w:r>
      <w:rPr>
        <w:noProof/>
        <w:lang w:eastAsia="zh-TW"/>
      </w:rPr>
      <w:pict w14:anchorId="4AE31A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58F2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25pt;height:40.6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8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1C03E4A">
      <w:start w:val="1"/>
      <w:numFmt w:val="decimal"/>
      <w:lvlText w:val="%1."/>
      <w:lvlJc w:val="left"/>
      <w:pPr>
        <w:ind w:left="1440" w:hanging="360"/>
      </w:pPr>
    </w:lvl>
    <w:lvl w:ilvl="1" w:tplc="06CC0A7E" w:tentative="1">
      <w:start w:val="1"/>
      <w:numFmt w:val="lowerLetter"/>
      <w:lvlText w:val="%2."/>
      <w:lvlJc w:val="left"/>
      <w:pPr>
        <w:ind w:left="2160" w:hanging="360"/>
      </w:pPr>
    </w:lvl>
    <w:lvl w:ilvl="2" w:tplc="C1FA1FFA" w:tentative="1">
      <w:start w:val="1"/>
      <w:numFmt w:val="lowerRoman"/>
      <w:lvlText w:val="%3."/>
      <w:lvlJc w:val="right"/>
      <w:pPr>
        <w:ind w:left="2880" w:hanging="180"/>
      </w:pPr>
    </w:lvl>
    <w:lvl w:ilvl="3" w:tplc="0876E79E" w:tentative="1">
      <w:start w:val="1"/>
      <w:numFmt w:val="decimal"/>
      <w:lvlText w:val="%4."/>
      <w:lvlJc w:val="left"/>
      <w:pPr>
        <w:ind w:left="3600" w:hanging="360"/>
      </w:pPr>
    </w:lvl>
    <w:lvl w:ilvl="4" w:tplc="14789F6A" w:tentative="1">
      <w:start w:val="1"/>
      <w:numFmt w:val="lowerLetter"/>
      <w:lvlText w:val="%5."/>
      <w:lvlJc w:val="left"/>
      <w:pPr>
        <w:ind w:left="4320" w:hanging="360"/>
      </w:pPr>
    </w:lvl>
    <w:lvl w:ilvl="5" w:tplc="0E4A6F16" w:tentative="1">
      <w:start w:val="1"/>
      <w:numFmt w:val="lowerRoman"/>
      <w:lvlText w:val="%6."/>
      <w:lvlJc w:val="right"/>
      <w:pPr>
        <w:ind w:left="5040" w:hanging="180"/>
      </w:pPr>
    </w:lvl>
    <w:lvl w:ilvl="6" w:tplc="1CBE0FA0" w:tentative="1">
      <w:start w:val="1"/>
      <w:numFmt w:val="decimal"/>
      <w:lvlText w:val="%7."/>
      <w:lvlJc w:val="left"/>
      <w:pPr>
        <w:ind w:left="5760" w:hanging="360"/>
      </w:pPr>
    </w:lvl>
    <w:lvl w:ilvl="7" w:tplc="B2DA03F4" w:tentative="1">
      <w:start w:val="1"/>
      <w:numFmt w:val="lowerLetter"/>
      <w:lvlText w:val="%8."/>
      <w:lvlJc w:val="left"/>
      <w:pPr>
        <w:ind w:left="6480" w:hanging="360"/>
      </w:pPr>
    </w:lvl>
    <w:lvl w:ilvl="8" w:tplc="06A2B8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9D0C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41F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4C3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483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C4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E0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62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82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8C1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89A02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D64D4C" w:tentative="1">
      <w:start w:val="1"/>
      <w:numFmt w:val="lowerLetter"/>
      <w:lvlText w:val="%2."/>
      <w:lvlJc w:val="left"/>
      <w:pPr>
        <w:ind w:left="1440" w:hanging="360"/>
      </w:pPr>
    </w:lvl>
    <w:lvl w:ilvl="2" w:tplc="C15EBE7E" w:tentative="1">
      <w:start w:val="1"/>
      <w:numFmt w:val="lowerRoman"/>
      <w:lvlText w:val="%3."/>
      <w:lvlJc w:val="right"/>
      <w:pPr>
        <w:ind w:left="2160" w:hanging="180"/>
      </w:pPr>
    </w:lvl>
    <w:lvl w:ilvl="3" w:tplc="9E76A210" w:tentative="1">
      <w:start w:val="1"/>
      <w:numFmt w:val="decimal"/>
      <w:lvlText w:val="%4."/>
      <w:lvlJc w:val="left"/>
      <w:pPr>
        <w:ind w:left="2880" w:hanging="360"/>
      </w:pPr>
    </w:lvl>
    <w:lvl w:ilvl="4" w:tplc="B8C863CC" w:tentative="1">
      <w:start w:val="1"/>
      <w:numFmt w:val="lowerLetter"/>
      <w:lvlText w:val="%5."/>
      <w:lvlJc w:val="left"/>
      <w:pPr>
        <w:ind w:left="3600" w:hanging="360"/>
      </w:pPr>
    </w:lvl>
    <w:lvl w:ilvl="5" w:tplc="007E3F76" w:tentative="1">
      <w:start w:val="1"/>
      <w:numFmt w:val="lowerRoman"/>
      <w:lvlText w:val="%6."/>
      <w:lvlJc w:val="right"/>
      <w:pPr>
        <w:ind w:left="4320" w:hanging="180"/>
      </w:pPr>
    </w:lvl>
    <w:lvl w:ilvl="6" w:tplc="2286EE3A" w:tentative="1">
      <w:start w:val="1"/>
      <w:numFmt w:val="decimal"/>
      <w:lvlText w:val="%7."/>
      <w:lvlJc w:val="left"/>
      <w:pPr>
        <w:ind w:left="5040" w:hanging="360"/>
      </w:pPr>
    </w:lvl>
    <w:lvl w:ilvl="7" w:tplc="DA383D0C" w:tentative="1">
      <w:start w:val="1"/>
      <w:numFmt w:val="lowerLetter"/>
      <w:lvlText w:val="%8."/>
      <w:lvlJc w:val="left"/>
      <w:pPr>
        <w:ind w:left="5760" w:hanging="360"/>
      </w:pPr>
    </w:lvl>
    <w:lvl w:ilvl="8" w:tplc="85801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59E5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4A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47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65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E4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8A9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C9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C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23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DAEA536">
      <w:start w:val="1"/>
      <w:numFmt w:val="decimal"/>
      <w:lvlText w:val="%1."/>
      <w:lvlJc w:val="left"/>
      <w:pPr>
        <w:ind w:left="1440" w:hanging="360"/>
      </w:pPr>
    </w:lvl>
    <w:lvl w:ilvl="1" w:tplc="A63E457E" w:tentative="1">
      <w:start w:val="1"/>
      <w:numFmt w:val="lowerLetter"/>
      <w:lvlText w:val="%2."/>
      <w:lvlJc w:val="left"/>
      <w:pPr>
        <w:ind w:left="2160" w:hanging="360"/>
      </w:pPr>
    </w:lvl>
    <w:lvl w:ilvl="2" w:tplc="7780D554" w:tentative="1">
      <w:start w:val="1"/>
      <w:numFmt w:val="lowerRoman"/>
      <w:lvlText w:val="%3."/>
      <w:lvlJc w:val="right"/>
      <w:pPr>
        <w:ind w:left="2880" w:hanging="180"/>
      </w:pPr>
    </w:lvl>
    <w:lvl w:ilvl="3" w:tplc="795C36D2" w:tentative="1">
      <w:start w:val="1"/>
      <w:numFmt w:val="decimal"/>
      <w:lvlText w:val="%4."/>
      <w:lvlJc w:val="left"/>
      <w:pPr>
        <w:ind w:left="3600" w:hanging="360"/>
      </w:pPr>
    </w:lvl>
    <w:lvl w:ilvl="4" w:tplc="6700CE96" w:tentative="1">
      <w:start w:val="1"/>
      <w:numFmt w:val="lowerLetter"/>
      <w:lvlText w:val="%5."/>
      <w:lvlJc w:val="left"/>
      <w:pPr>
        <w:ind w:left="4320" w:hanging="360"/>
      </w:pPr>
    </w:lvl>
    <w:lvl w:ilvl="5" w:tplc="EE1EAAAC" w:tentative="1">
      <w:start w:val="1"/>
      <w:numFmt w:val="lowerRoman"/>
      <w:lvlText w:val="%6."/>
      <w:lvlJc w:val="right"/>
      <w:pPr>
        <w:ind w:left="5040" w:hanging="180"/>
      </w:pPr>
    </w:lvl>
    <w:lvl w:ilvl="6" w:tplc="FE02566A" w:tentative="1">
      <w:start w:val="1"/>
      <w:numFmt w:val="decimal"/>
      <w:lvlText w:val="%7."/>
      <w:lvlJc w:val="left"/>
      <w:pPr>
        <w:ind w:left="5760" w:hanging="360"/>
      </w:pPr>
    </w:lvl>
    <w:lvl w:ilvl="7" w:tplc="93D0FA68" w:tentative="1">
      <w:start w:val="1"/>
      <w:numFmt w:val="lowerLetter"/>
      <w:lvlText w:val="%8."/>
      <w:lvlJc w:val="left"/>
      <w:pPr>
        <w:ind w:left="6480" w:hanging="360"/>
      </w:pPr>
    </w:lvl>
    <w:lvl w:ilvl="8" w:tplc="1486C1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D06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62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D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EF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03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CA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00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ED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10A6A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B6C1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21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E1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A6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28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67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65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6C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D94D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A2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61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23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65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EA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AC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05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62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8B436D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B8040C4" w:tentative="1">
      <w:start w:val="1"/>
      <w:numFmt w:val="lowerLetter"/>
      <w:lvlText w:val="%2."/>
      <w:lvlJc w:val="left"/>
      <w:pPr>
        <w:ind w:left="1440" w:hanging="360"/>
      </w:pPr>
    </w:lvl>
    <w:lvl w:ilvl="2" w:tplc="22F8E04A" w:tentative="1">
      <w:start w:val="1"/>
      <w:numFmt w:val="lowerRoman"/>
      <w:lvlText w:val="%3."/>
      <w:lvlJc w:val="right"/>
      <w:pPr>
        <w:ind w:left="2160" w:hanging="180"/>
      </w:pPr>
    </w:lvl>
    <w:lvl w:ilvl="3" w:tplc="F0FC76BE" w:tentative="1">
      <w:start w:val="1"/>
      <w:numFmt w:val="decimal"/>
      <w:lvlText w:val="%4."/>
      <w:lvlJc w:val="left"/>
      <w:pPr>
        <w:ind w:left="2880" w:hanging="360"/>
      </w:pPr>
    </w:lvl>
    <w:lvl w:ilvl="4" w:tplc="CBB0CE8C" w:tentative="1">
      <w:start w:val="1"/>
      <w:numFmt w:val="lowerLetter"/>
      <w:lvlText w:val="%5."/>
      <w:lvlJc w:val="left"/>
      <w:pPr>
        <w:ind w:left="3600" w:hanging="360"/>
      </w:pPr>
    </w:lvl>
    <w:lvl w:ilvl="5" w:tplc="5C081B82" w:tentative="1">
      <w:start w:val="1"/>
      <w:numFmt w:val="lowerRoman"/>
      <w:lvlText w:val="%6."/>
      <w:lvlJc w:val="right"/>
      <w:pPr>
        <w:ind w:left="4320" w:hanging="180"/>
      </w:pPr>
    </w:lvl>
    <w:lvl w:ilvl="6" w:tplc="A01499C8" w:tentative="1">
      <w:start w:val="1"/>
      <w:numFmt w:val="decimal"/>
      <w:lvlText w:val="%7."/>
      <w:lvlJc w:val="left"/>
      <w:pPr>
        <w:ind w:left="5040" w:hanging="360"/>
      </w:pPr>
    </w:lvl>
    <w:lvl w:ilvl="7" w:tplc="1A5C849A" w:tentative="1">
      <w:start w:val="1"/>
      <w:numFmt w:val="lowerLetter"/>
      <w:lvlText w:val="%8."/>
      <w:lvlJc w:val="left"/>
      <w:pPr>
        <w:ind w:left="5760" w:hanging="360"/>
      </w:pPr>
    </w:lvl>
    <w:lvl w:ilvl="8" w:tplc="798A3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87E33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DD09690" w:tentative="1">
      <w:start w:val="1"/>
      <w:numFmt w:val="lowerLetter"/>
      <w:lvlText w:val="%2."/>
      <w:lvlJc w:val="left"/>
      <w:pPr>
        <w:ind w:left="1440" w:hanging="360"/>
      </w:pPr>
    </w:lvl>
    <w:lvl w:ilvl="2" w:tplc="8690C1D0" w:tentative="1">
      <w:start w:val="1"/>
      <w:numFmt w:val="lowerRoman"/>
      <w:lvlText w:val="%3."/>
      <w:lvlJc w:val="right"/>
      <w:pPr>
        <w:ind w:left="2160" w:hanging="180"/>
      </w:pPr>
    </w:lvl>
    <w:lvl w:ilvl="3" w:tplc="EB829B6E" w:tentative="1">
      <w:start w:val="1"/>
      <w:numFmt w:val="decimal"/>
      <w:lvlText w:val="%4."/>
      <w:lvlJc w:val="left"/>
      <w:pPr>
        <w:ind w:left="2880" w:hanging="360"/>
      </w:pPr>
    </w:lvl>
    <w:lvl w:ilvl="4" w:tplc="6DC22A34" w:tentative="1">
      <w:start w:val="1"/>
      <w:numFmt w:val="lowerLetter"/>
      <w:lvlText w:val="%5."/>
      <w:lvlJc w:val="left"/>
      <w:pPr>
        <w:ind w:left="3600" w:hanging="360"/>
      </w:pPr>
    </w:lvl>
    <w:lvl w:ilvl="5" w:tplc="52D07AA2" w:tentative="1">
      <w:start w:val="1"/>
      <w:numFmt w:val="lowerRoman"/>
      <w:lvlText w:val="%6."/>
      <w:lvlJc w:val="right"/>
      <w:pPr>
        <w:ind w:left="4320" w:hanging="180"/>
      </w:pPr>
    </w:lvl>
    <w:lvl w:ilvl="6" w:tplc="3DDEFA98" w:tentative="1">
      <w:start w:val="1"/>
      <w:numFmt w:val="decimal"/>
      <w:lvlText w:val="%7."/>
      <w:lvlJc w:val="left"/>
      <w:pPr>
        <w:ind w:left="5040" w:hanging="360"/>
      </w:pPr>
    </w:lvl>
    <w:lvl w:ilvl="7" w:tplc="2BAA74F4" w:tentative="1">
      <w:start w:val="1"/>
      <w:numFmt w:val="lowerLetter"/>
      <w:lvlText w:val="%8."/>
      <w:lvlJc w:val="left"/>
      <w:pPr>
        <w:ind w:left="5760" w:hanging="360"/>
      </w:pPr>
    </w:lvl>
    <w:lvl w:ilvl="8" w:tplc="23A03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35AC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08380" w:tentative="1">
      <w:start w:val="1"/>
      <w:numFmt w:val="lowerLetter"/>
      <w:lvlText w:val="%2."/>
      <w:lvlJc w:val="left"/>
      <w:pPr>
        <w:ind w:left="1440" w:hanging="360"/>
      </w:pPr>
    </w:lvl>
    <w:lvl w:ilvl="2" w:tplc="68166B04" w:tentative="1">
      <w:start w:val="1"/>
      <w:numFmt w:val="lowerRoman"/>
      <w:lvlText w:val="%3."/>
      <w:lvlJc w:val="right"/>
      <w:pPr>
        <w:ind w:left="2160" w:hanging="180"/>
      </w:pPr>
    </w:lvl>
    <w:lvl w:ilvl="3" w:tplc="E458BB38" w:tentative="1">
      <w:start w:val="1"/>
      <w:numFmt w:val="decimal"/>
      <w:lvlText w:val="%4."/>
      <w:lvlJc w:val="left"/>
      <w:pPr>
        <w:ind w:left="2880" w:hanging="360"/>
      </w:pPr>
    </w:lvl>
    <w:lvl w:ilvl="4" w:tplc="D49CDD62" w:tentative="1">
      <w:start w:val="1"/>
      <w:numFmt w:val="lowerLetter"/>
      <w:lvlText w:val="%5."/>
      <w:lvlJc w:val="left"/>
      <w:pPr>
        <w:ind w:left="3600" w:hanging="360"/>
      </w:pPr>
    </w:lvl>
    <w:lvl w:ilvl="5" w:tplc="B9D21EA2" w:tentative="1">
      <w:start w:val="1"/>
      <w:numFmt w:val="lowerRoman"/>
      <w:lvlText w:val="%6."/>
      <w:lvlJc w:val="right"/>
      <w:pPr>
        <w:ind w:left="4320" w:hanging="180"/>
      </w:pPr>
    </w:lvl>
    <w:lvl w:ilvl="6" w:tplc="9B186122" w:tentative="1">
      <w:start w:val="1"/>
      <w:numFmt w:val="decimal"/>
      <w:lvlText w:val="%7."/>
      <w:lvlJc w:val="left"/>
      <w:pPr>
        <w:ind w:left="5040" w:hanging="360"/>
      </w:pPr>
    </w:lvl>
    <w:lvl w:ilvl="7" w:tplc="AF9A3346" w:tentative="1">
      <w:start w:val="1"/>
      <w:numFmt w:val="lowerLetter"/>
      <w:lvlText w:val="%8."/>
      <w:lvlJc w:val="left"/>
      <w:pPr>
        <w:ind w:left="5760" w:hanging="360"/>
      </w:pPr>
    </w:lvl>
    <w:lvl w:ilvl="8" w:tplc="69EC0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0603D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54A5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40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8A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6E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DC7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C6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4A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E7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F1CBC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6AF0FA" w:tentative="1">
      <w:start w:val="1"/>
      <w:numFmt w:val="lowerLetter"/>
      <w:lvlText w:val="%2."/>
      <w:lvlJc w:val="left"/>
      <w:pPr>
        <w:ind w:left="1440" w:hanging="360"/>
      </w:pPr>
    </w:lvl>
    <w:lvl w:ilvl="2" w:tplc="386870E0" w:tentative="1">
      <w:start w:val="1"/>
      <w:numFmt w:val="lowerRoman"/>
      <w:lvlText w:val="%3."/>
      <w:lvlJc w:val="right"/>
      <w:pPr>
        <w:ind w:left="2160" w:hanging="180"/>
      </w:pPr>
    </w:lvl>
    <w:lvl w:ilvl="3" w:tplc="9BFCC3FA" w:tentative="1">
      <w:start w:val="1"/>
      <w:numFmt w:val="decimal"/>
      <w:lvlText w:val="%4."/>
      <w:lvlJc w:val="left"/>
      <w:pPr>
        <w:ind w:left="2880" w:hanging="360"/>
      </w:pPr>
    </w:lvl>
    <w:lvl w:ilvl="4" w:tplc="EE586E58" w:tentative="1">
      <w:start w:val="1"/>
      <w:numFmt w:val="lowerLetter"/>
      <w:lvlText w:val="%5."/>
      <w:lvlJc w:val="left"/>
      <w:pPr>
        <w:ind w:left="3600" w:hanging="360"/>
      </w:pPr>
    </w:lvl>
    <w:lvl w:ilvl="5" w:tplc="90F0AC5A" w:tentative="1">
      <w:start w:val="1"/>
      <w:numFmt w:val="lowerRoman"/>
      <w:lvlText w:val="%6."/>
      <w:lvlJc w:val="right"/>
      <w:pPr>
        <w:ind w:left="4320" w:hanging="180"/>
      </w:pPr>
    </w:lvl>
    <w:lvl w:ilvl="6" w:tplc="8E363F70" w:tentative="1">
      <w:start w:val="1"/>
      <w:numFmt w:val="decimal"/>
      <w:lvlText w:val="%7."/>
      <w:lvlJc w:val="left"/>
      <w:pPr>
        <w:ind w:left="5040" w:hanging="360"/>
      </w:pPr>
    </w:lvl>
    <w:lvl w:ilvl="7" w:tplc="3F483F4A" w:tentative="1">
      <w:start w:val="1"/>
      <w:numFmt w:val="lowerLetter"/>
      <w:lvlText w:val="%8."/>
      <w:lvlJc w:val="left"/>
      <w:pPr>
        <w:ind w:left="5760" w:hanging="360"/>
      </w:pPr>
    </w:lvl>
    <w:lvl w:ilvl="8" w:tplc="5AAE4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51EEA4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F9CEFC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6126C1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CFAAB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5F010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3E8ED8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67E7F9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AA6A8F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784387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85103139">
    <w:abstractNumId w:val="9"/>
  </w:num>
  <w:num w:numId="2" w16cid:durableId="226066392">
    <w:abstractNumId w:val="8"/>
  </w:num>
  <w:num w:numId="3" w16cid:durableId="1700009164">
    <w:abstractNumId w:val="14"/>
  </w:num>
  <w:num w:numId="4" w16cid:durableId="1262446447">
    <w:abstractNumId w:val="10"/>
  </w:num>
  <w:num w:numId="5" w16cid:durableId="1232040276">
    <w:abstractNumId w:val="6"/>
  </w:num>
  <w:num w:numId="6" w16cid:durableId="1698434304">
    <w:abstractNumId w:val="1"/>
  </w:num>
  <w:num w:numId="7" w16cid:durableId="375935144">
    <w:abstractNumId w:val="7"/>
  </w:num>
  <w:num w:numId="8" w16cid:durableId="1207065684">
    <w:abstractNumId w:val="2"/>
  </w:num>
  <w:num w:numId="9" w16cid:durableId="612907960">
    <w:abstractNumId w:val="16"/>
  </w:num>
  <w:num w:numId="10" w16cid:durableId="2033190752">
    <w:abstractNumId w:val="5"/>
  </w:num>
  <w:num w:numId="11" w16cid:durableId="1964463739">
    <w:abstractNumId w:val="15"/>
  </w:num>
  <w:num w:numId="12" w16cid:durableId="1469588663">
    <w:abstractNumId w:val="4"/>
  </w:num>
  <w:num w:numId="13" w16cid:durableId="484200024">
    <w:abstractNumId w:val="12"/>
  </w:num>
  <w:num w:numId="14" w16cid:durableId="1036732687">
    <w:abstractNumId w:val="11"/>
  </w:num>
  <w:num w:numId="15" w16cid:durableId="2094350716">
    <w:abstractNumId w:val="13"/>
  </w:num>
  <w:num w:numId="16" w16cid:durableId="1341271306">
    <w:abstractNumId w:val="0"/>
  </w:num>
  <w:num w:numId="17" w16cid:durableId="1436173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8776F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20FD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4ED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3EE6"/>
    <w:rsid w:val="009B4845"/>
    <w:rsid w:val="009B4CB6"/>
    <w:rsid w:val="009B7D88"/>
    <w:rsid w:val="009C147F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590"/>
    <w:rsid w:val="00D31C82"/>
    <w:rsid w:val="00D33991"/>
    <w:rsid w:val="00D34156"/>
    <w:rsid w:val="00D36005"/>
    <w:rsid w:val="00D4095A"/>
    <w:rsid w:val="00D46985"/>
    <w:rsid w:val="00D46E19"/>
    <w:rsid w:val="00D5157B"/>
    <w:rsid w:val="00D55C92"/>
    <w:rsid w:val="00D57F59"/>
    <w:rsid w:val="00D6542B"/>
    <w:rsid w:val="00D76E9E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251E8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37D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3F1F7C7"/>
  <w15:docId w15:val="{F34302BD-E097-41E3-92A8-12510C1C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F2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makrishna.makak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23</TotalTime>
  <Pages>7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Ramakrishna Makkala</cp:lastModifiedBy>
  <cp:revision>8</cp:revision>
  <cp:lastPrinted>2017-11-30T17:51:00Z</cp:lastPrinted>
  <dcterms:created xsi:type="dcterms:W3CDTF">2023-01-27T18:43:00Z</dcterms:created>
  <dcterms:modified xsi:type="dcterms:W3CDTF">2023-02-05T20:05:00Z</dcterms:modified>
</cp:coreProperties>
</file>