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B7F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F05805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1A06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66858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E1D41F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3797E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FF43B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D4B7E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9F707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AA0F0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6"/>
        <w:gridCol w:w="1971"/>
        <w:gridCol w:w="1944"/>
        <w:gridCol w:w="1542"/>
        <w:gridCol w:w="1380"/>
        <w:gridCol w:w="1473"/>
      </w:tblGrid>
      <w:tr w:rsidR="009521CC" w14:paraId="0FAF3C19" w14:textId="77777777" w:rsidTr="009521CC">
        <w:tc>
          <w:tcPr>
            <w:tcW w:w="2808" w:type="dxa"/>
          </w:tcPr>
          <w:p w14:paraId="4A1011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75B8C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20" w:type="dxa"/>
          </w:tcPr>
          <w:p w14:paraId="703E8E6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14:paraId="2AE9AC4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18410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2802BE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A2187E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3675ED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521CC" w14:paraId="145E212A" w14:textId="77777777" w:rsidTr="009521CC">
        <w:tc>
          <w:tcPr>
            <w:tcW w:w="2808" w:type="dxa"/>
          </w:tcPr>
          <w:p w14:paraId="50A14F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764843" w14:textId="19666C19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</w:t>
            </w:r>
          </w:p>
        </w:tc>
        <w:tc>
          <w:tcPr>
            <w:tcW w:w="1620" w:type="dxa"/>
          </w:tcPr>
          <w:p w14:paraId="6FBF2354" w14:textId="041776A9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Anupriya</w:t>
            </w:r>
          </w:p>
        </w:tc>
        <w:tc>
          <w:tcPr>
            <w:tcW w:w="1620" w:type="dxa"/>
          </w:tcPr>
          <w:p w14:paraId="12BB4A6D" w14:textId="132FDF07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Pradhyum </w:t>
            </w:r>
          </w:p>
        </w:tc>
        <w:tc>
          <w:tcPr>
            <w:tcW w:w="1440" w:type="dxa"/>
          </w:tcPr>
          <w:p w14:paraId="3622E3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617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659913AA" w14:textId="77777777" w:rsidTr="009521CC">
        <w:tc>
          <w:tcPr>
            <w:tcW w:w="2808" w:type="dxa"/>
          </w:tcPr>
          <w:p w14:paraId="7A2B15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1F63F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F6C5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F8AD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AEA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C8B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41656255" w14:textId="77777777" w:rsidTr="009521CC">
        <w:tc>
          <w:tcPr>
            <w:tcW w:w="2808" w:type="dxa"/>
          </w:tcPr>
          <w:p w14:paraId="3C9442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D7E2E7" w14:textId="109CC8C5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Narasimhan</w:t>
            </w:r>
          </w:p>
        </w:tc>
        <w:tc>
          <w:tcPr>
            <w:tcW w:w="1620" w:type="dxa"/>
          </w:tcPr>
          <w:p w14:paraId="5B286DDD" w14:textId="42F142A3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</w:t>
            </w:r>
          </w:p>
        </w:tc>
        <w:tc>
          <w:tcPr>
            <w:tcW w:w="1620" w:type="dxa"/>
          </w:tcPr>
          <w:p w14:paraId="390BAF19" w14:textId="2486B87A" w:rsidR="00ED0124" w:rsidRPr="00C03D07" w:rsidRDefault="009521C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</w:t>
            </w:r>
          </w:p>
        </w:tc>
        <w:tc>
          <w:tcPr>
            <w:tcW w:w="1440" w:type="dxa"/>
          </w:tcPr>
          <w:p w14:paraId="104916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F393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085E4392" w14:textId="77777777" w:rsidTr="009521CC">
        <w:tc>
          <w:tcPr>
            <w:tcW w:w="2808" w:type="dxa"/>
          </w:tcPr>
          <w:p w14:paraId="697A2D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F2D5A36" w14:textId="2F54A98F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773741651</w:t>
            </w:r>
          </w:p>
        </w:tc>
        <w:tc>
          <w:tcPr>
            <w:tcW w:w="1620" w:type="dxa"/>
          </w:tcPr>
          <w:p w14:paraId="59EA7227" w14:textId="2E7825EF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891493928</w:t>
            </w:r>
          </w:p>
        </w:tc>
        <w:tc>
          <w:tcPr>
            <w:tcW w:w="1620" w:type="dxa"/>
          </w:tcPr>
          <w:p w14:paraId="122A2646" w14:textId="2B21D0B4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954920933</w:t>
            </w:r>
          </w:p>
        </w:tc>
        <w:tc>
          <w:tcPr>
            <w:tcW w:w="1440" w:type="dxa"/>
          </w:tcPr>
          <w:p w14:paraId="760B18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EAF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6848A96B" w14:textId="77777777" w:rsidTr="009521CC">
        <w:tc>
          <w:tcPr>
            <w:tcW w:w="2808" w:type="dxa"/>
          </w:tcPr>
          <w:p w14:paraId="2352FB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18BFCD2" w14:textId="2A346302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07/09/1987</w:t>
            </w:r>
          </w:p>
        </w:tc>
        <w:tc>
          <w:tcPr>
            <w:tcW w:w="1620" w:type="dxa"/>
          </w:tcPr>
          <w:p w14:paraId="326EDA02" w14:textId="000B279D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10/09/1990</w:t>
            </w:r>
          </w:p>
        </w:tc>
        <w:tc>
          <w:tcPr>
            <w:tcW w:w="1620" w:type="dxa"/>
          </w:tcPr>
          <w:p w14:paraId="61AE50C5" w14:textId="33CD68E9" w:rsidR="00ED0124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04/26/2016</w:t>
            </w:r>
          </w:p>
        </w:tc>
        <w:tc>
          <w:tcPr>
            <w:tcW w:w="1440" w:type="dxa"/>
          </w:tcPr>
          <w:p w14:paraId="775D91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F1F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74C92F7B" w14:textId="77777777" w:rsidTr="009521CC">
        <w:tc>
          <w:tcPr>
            <w:tcW w:w="2808" w:type="dxa"/>
          </w:tcPr>
          <w:p w14:paraId="4698559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D17AA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02BE8B" w14:textId="0406DC7E" w:rsidR="008A2139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14:paraId="3454C7AB" w14:textId="6E41C14E" w:rsidR="008A2139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337CB7A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D3A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7E06E9FB" w14:textId="77777777" w:rsidTr="009521CC">
        <w:tc>
          <w:tcPr>
            <w:tcW w:w="2808" w:type="dxa"/>
          </w:tcPr>
          <w:p w14:paraId="652F804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A5A5600" w14:textId="4EA7A4C3" w:rsidR="007B455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620" w:type="dxa"/>
          </w:tcPr>
          <w:p w14:paraId="26A22F25" w14:textId="6BFEB414" w:rsidR="007B455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620" w:type="dxa"/>
          </w:tcPr>
          <w:p w14:paraId="36F75C8F" w14:textId="0959523D" w:rsidR="007B455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AA6A3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219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05FC7093" w14:textId="77777777" w:rsidTr="009521CC">
        <w:trPr>
          <w:trHeight w:val="1007"/>
        </w:trPr>
        <w:tc>
          <w:tcPr>
            <w:tcW w:w="2808" w:type="dxa"/>
          </w:tcPr>
          <w:p w14:paraId="6A4B33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F43C1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B241C7" w14:textId="4CF89BD9" w:rsidR="00226740" w:rsidRPr="00C03D07" w:rsidRDefault="009521C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 Station Blvd Aurora IL 60504</w:t>
            </w:r>
          </w:p>
        </w:tc>
        <w:tc>
          <w:tcPr>
            <w:tcW w:w="1620" w:type="dxa"/>
          </w:tcPr>
          <w:p w14:paraId="5E92600F" w14:textId="0125026C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620" w:type="dxa"/>
          </w:tcPr>
          <w:p w14:paraId="307C0787" w14:textId="1DF4CE58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14:paraId="213984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F81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4BB6AB23" w14:textId="77777777" w:rsidTr="009521CC">
        <w:tc>
          <w:tcPr>
            <w:tcW w:w="2808" w:type="dxa"/>
          </w:tcPr>
          <w:p w14:paraId="407772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65BEBD" w14:textId="57A8F0A4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908-323-8181</w:t>
            </w:r>
          </w:p>
        </w:tc>
        <w:tc>
          <w:tcPr>
            <w:tcW w:w="1620" w:type="dxa"/>
          </w:tcPr>
          <w:p w14:paraId="77531DD1" w14:textId="1DCAF8EE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302-407-9311</w:t>
            </w:r>
          </w:p>
        </w:tc>
        <w:tc>
          <w:tcPr>
            <w:tcW w:w="1620" w:type="dxa"/>
          </w:tcPr>
          <w:p w14:paraId="4AABCDDE" w14:textId="722A25A5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C058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07F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7DEF8D3B" w14:textId="77777777" w:rsidTr="009521CC">
        <w:tc>
          <w:tcPr>
            <w:tcW w:w="2808" w:type="dxa"/>
          </w:tcPr>
          <w:p w14:paraId="39D033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5D7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EE8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7B47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0E3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1057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5E97F063" w14:textId="77777777" w:rsidTr="009521CC">
        <w:tc>
          <w:tcPr>
            <w:tcW w:w="2808" w:type="dxa"/>
          </w:tcPr>
          <w:p w14:paraId="6A0A1A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0B9BD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98E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218C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DE1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FF8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47F890CD" w14:textId="77777777" w:rsidTr="009521CC">
        <w:tc>
          <w:tcPr>
            <w:tcW w:w="2808" w:type="dxa"/>
          </w:tcPr>
          <w:p w14:paraId="05EDE6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2A9C842" w14:textId="59089A05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C0B8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busyraghu@gmail.com</w:t>
              </w:r>
            </w:hyperlink>
          </w:p>
        </w:tc>
        <w:tc>
          <w:tcPr>
            <w:tcW w:w="1620" w:type="dxa"/>
          </w:tcPr>
          <w:p w14:paraId="1674581B" w14:textId="27327171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C0B8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anuprad90@gmail.com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hyperlink r:id="rId11" w:history="1"/>
          </w:p>
        </w:tc>
        <w:tc>
          <w:tcPr>
            <w:tcW w:w="1620" w:type="dxa"/>
          </w:tcPr>
          <w:p w14:paraId="0864CC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D1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42B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4A6E1C7F" w14:textId="77777777" w:rsidTr="009521CC">
        <w:tc>
          <w:tcPr>
            <w:tcW w:w="2808" w:type="dxa"/>
          </w:tcPr>
          <w:p w14:paraId="25D7DF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5AA6D63" w14:textId="7A3EB988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04/07/2012</w:t>
            </w:r>
          </w:p>
        </w:tc>
        <w:tc>
          <w:tcPr>
            <w:tcW w:w="1620" w:type="dxa"/>
          </w:tcPr>
          <w:p w14:paraId="5633699F" w14:textId="72899793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1/17/2015</w:t>
            </w:r>
          </w:p>
        </w:tc>
        <w:tc>
          <w:tcPr>
            <w:tcW w:w="1620" w:type="dxa"/>
          </w:tcPr>
          <w:p w14:paraId="0D67DFDE" w14:textId="2E793875" w:rsidR="007B455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7/29/2016</w:t>
            </w:r>
          </w:p>
        </w:tc>
        <w:tc>
          <w:tcPr>
            <w:tcW w:w="1440" w:type="dxa"/>
          </w:tcPr>
          <w:p w14:paraId="6503F8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9D0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2BB23B75" w14:textId="77777777" w:rsidTr="009521CC">
        <w:tc>
          <w:tcPr>
            <w:tcW w:w="2808" w:type="dxa"/>
          </w:tcPr>
          <w:p w14:paraId="7D481CB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2834804" w14:textId="6D735EFC" w:rsidR="001A2598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620" w:type="dxa"/>
          </w:tcPr>
          <w:p w14:paraId="116E94B4" w14:textId="08FFFA80" w:rsidR="001A2598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620" w:type="dxa"/>
          </w:tcPr>
          <w:p w14:paraId="5A4B694C" w14:textId="46BCACD5" w:rsidR="001A2598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A1373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E4A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489E8109" w14:textId="77777777" w:rsidTr="009521CC">
        <w:tc>
          <w:tcPr>
            <w:tcW w:w="2808" w:type="dxa"/>
          </w:tcPr>
          <w:p w14:paraId="6F9FCDB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A4F4D9" w14:textId="49DB05D3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0" w:type="dxa"/>
          </w:tcPr>
          <w:p w14:paraId="3352085E" w14:textId="7EED365F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0" w:type="dxa"/>
          </w:tcPr>
          <w:p w14:paraId="6D17C853" w14:textId="13A4DE20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46D11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4978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5A5CEAD3" w14:textId="77777777" w:rsidTr="009521CC">
        <w:tc>
          <w:tcPr>
            <w:tcW w:w="2808" w:type="dxa"/>
          </w:tcPr>
          <w:p w14:paraId="03C9050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1D266F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C5A70B" w14:textId="76DAE94A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14:paraId="2CA60E24" w14:textId="444E5AF7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14:paraId="797936F1" w14:textId="00BFFFD7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A3DC0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944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2A3269AC" w14:textId="77777777" w:rsidTr="009521CC">
        <w:tc>
          <w:tcPr>
            <w:tcW w:w="2808" w:type="dxa"/>
          </w:tcPr>
          <w:p w14:paraId="39A97F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69BFC22" w14:textId="35558FDD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09/10/2014</w:t>
            </w:r>
          </w:p>
        </w:tc>
        <w:tc>
          <w:tcPr>
            <w:tcW w:w="1620" w:type="dxa"/>
          </w:tcPr>
          <w:p w14:paraId="192487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7F9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694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DB4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0272460D" w14:textId="77777777" w:rsidTr="009521CC">
        <w:tc>
          <w:tcPr>
            <w:tcW w:w="2808" w:type="dxa"/>
          </w:tcPr>
          <w:p w14:paraId="6B0CBE3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2E9BF1C" w14:textId="60358A02" w:rsidR="00D92BD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620" w:type="dxa"/>
          </w:tcPr>
          <w:p w14:paraId="3C557681" w14:textId="1310497F" w:rsidR="00D92BD1" w:rsidRPr="00C03D07" w:rsidRDefault="00952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14:paraId="35B00A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C4A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B12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3035A572" w14:textId="77777777" w:rsidTr="009521CC">
        <w:tc>
          <w:tcPr>
            <w:tcW w:w="2808" w:type="dxa"/>
          </w:tcPr>
          <w:p w14:paraId="74F6116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F075EFD" w14:textId="21DEE468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78D3D8F6" w14:textId="6A40365F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72375963" w14:textId="182A2A9C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06D2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E5E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1ADA83FD" w14:textId="77777777" w:rsidTr="009521CC">
        <w:tc>
          <w:tcPr>
            <w:tcW w:w="2808" w:type="dxa"/>
          </w:tcPr>
          <w:p w14:paraId="1518DB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596B856" w14:textId="092ECE4E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322AA890" w14:textId="3F3B4733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299176C1" w14:textId="1C7DA629" w:rsidR="00D92BD1" w:rsidRPr="00C03D07" w:rsidRDefault="009521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C8586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916B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21CC" w14:paraId="3E368DE2" w14:textId="77777777" w:rsidTr="009521CC">
        <w:tc>
          <w:tcPr>
            <w:tcW w:w="2808" w:type="dxa"/>
          </w:tcPr>
          <w:p w14:paraId="4C06307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47F12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F043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524E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AD29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791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EDE68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B1913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1C284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842AC1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67EA1" w14:paraId="421F17CF" w14:textId="77777777" w:rsidTr="00797DEB">
        <w:tc>
          <w:tcPr>
            <w:tcW w:w="2203" w:type="dxa"/>
          </w:tcPr>
          <w:p w14:paraId="10D20A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DCAC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0C40A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BCC6B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52DE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67EA1" w14:paraId="14B25F93" w14:textId="77777777" w:rsidTr="00797DEB">
        <w:tc>
          <w:tcPr>
            <w:tcW w:w="2203" w:type="dxa"/>
          </w:tcPr>
          <w:p w14:paraId="3DE138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5425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20B6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FCC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2EF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7EA1" w14:paraId="45D5AC1E" w14:textId="77777777" w:rsidTr="00797DEB">
        <w:tc>
          <w:tcPr>
            <w:tcW w:w="2203" w:type="dxa"/>
          </w:tcPr>
          <w:p w14:paraId="1A0951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7791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0E23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766C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F98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7EA1" w14:paraId="4BFA4BD0" w14:textId="77777777" w:rsidTr="00797DEB">
        <w:tc>
          <w:tcPr>
            <w:tcW w:w="2203" w:type="dxa"/>
          </w:tcPr>
          <w:p w14:paraId="3138C4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E4C3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366D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11A0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3FAD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3B3DF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C4C03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0EBA2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08182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3943E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1D89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CF56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67EA1" w14:paraId="6BA824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60CE769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67EA1" w14:paraId="04C7DB2C" w14:textId="77777777" w:rsidTr="00D90155">
        <w:trPr>
          <w:trHeight w:val="314"/>
        </w:trPr>
        <w:tc>
          <w:tcPr>
            <w:tcW w:w="2545" w:type="dxa"/>
          </w:tcPr>
          <w:p w14:paraId="2CA00F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823214" w14:textId="75747D04" w:rsidR="00983210" w:rsidRPr="00C03D07" w:rsidRDefault="009521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67EA1" w14:paraId="2CDE6411" w14:textId="77777777" w:rsidTr="00D90155">
        <w:trPr>
          <w:trHeight w:val="324"/>
        </w:trPr>
        <w:tc>
          <w:tcPr>
            <w:tcW w:w="2545" w:type="dxa"/>
          </w:tcPr>
          <w:p w14:paraId="022FD96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0B474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5E0670F" w14:textId="78E606FA" w:rsidR="00983210" w:rsidRPr="00C03D07" w:rsidRDefault="009521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067EA1" w14:paraId="689472BB" w14:textId="77777777" w:rsidTr="00D90155">
        <w:trPr>
          <w:trHeight w:val="324"/>
        </w:trPr>
        <w:tc>
          <w:tcPr>
            <w:tcW w:w="2545" w:type="dxa"/>
          </w:tcPr>
          <w:p w14:paraId="6AB19A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870340" w14:textId="2BA6A553" w:rsidR="00983210" w:rsidRPr="00C03D07" w:rsidRDefault="009521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383014131132</w:t>
            </w:r>
          </w:p>
        </w:tc>
      </w:tr>
      <w:tr w:rsidR="00067EA1" w14:paraId="7E659242" w14:textId="77777777" w:rsidTr="00D90155">
        <w:trPr>
          <w:trHeight w:val="340"/>
        </w:trPr>
        <w:tc>
          <w:tcPr>
            <w:tcW w:w="2545" w:type="dxa"/>
          </w:tcPr>
          <w:p w14:paraId="220270E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2B17F18" w14:textId="42AEEFAE" w:rsidR="00983210" w:rsidRPr="00C03D07" w:rsidRDefault="009521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67EA1" w14:paraId="12C5D637" w14:textId="77777777" w:rsidTr="00D90155">
        <w:trPr>
          <w:trHeight w:val="340"/>
        </w:trPr>
        <w:tc>
          <w:tcPr>
            <w:tcW w:w="2545" w:type="dxa"/>
          </w:tcPr>
          <w:p w14:paraId="19A8E65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985A1C" w14:textId="588C0778" w:rsidR="00983210" w:rsidRPr="00C03D07" w:rsidRDefault="009521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Raghuram Narasimhan / Anupriya Raghuram</w:t>
            </w:r>
          </w:p>
        </w:tc>
      </w:tr>
    </w:tbl>
    <w:p w14:paraId="4AB7C12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794EA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CB4E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A000B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492B4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0EFE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3F3E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6080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37FD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04D0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BAA1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645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2D0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201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22E8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294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66B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837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15E4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7C7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492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EE0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996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900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EC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C06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395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CBBC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15042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4DA7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10AD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E54FD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360AA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43B7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DFEB9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5E05C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40F874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67EA1" w14:paraId="323853FD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C61B5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13C3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67EA1" w14:paraId="4CD225CB" w14:textId="77777777" w:rsidTr="001D05D6">
        <w:trPr>
          <w:trHeight w:val="383"/>
        </w:trPr>
        <w:tc>
          <w:tcPr>
            <w:tcW w:w="5148" w:type="dxa"/>
            <w:gridSpan w:val="4"/>
          </w:tcPr>
          <w:p w14:paraId="35FAE3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0145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67EA1" w14:paraId="7170E171" w14:textId="77777777" w:rsidTr="001D05D6">
        <w:trPr>
          <w:trHeight w:val="404"/>
        </w:trPr>
        <w:tc>
          <w:tcPr>
            <w:tcW w:w="918" w:type="dxa"/>
          </w:tcPr>
          <w:p w14:paraId="3500AE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32F82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65FA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4626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47BD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3155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7B7FC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5B55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2E779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2D08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BB4B0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E8A7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55D95" w14:paraId="6FC9CDB8" w14:textId="77777777" w:rsidTr="001D05D6">
        <w:trPr>
          <w:trHeight w:val="622"/>
        </w:trPr>
        <w:tc>
          <w:tcPr>
            <w:tcW w:w="918" w:type="dxa"/>
          </w:tcPr>
          <w:p w14:paraId="12858EF6" w14:textId="77777777" w:rsidR="00655D95" w:rsidRPr="00C03D07" w:rsidRDefault="00655D95" w:rsidP="00655D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8CA1DDA" w14:textId="2A16A7F8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CE80DA8" w14:textId="0DBF1DCF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D60E197" w14:textId="6D604F90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8BB2590" w14:textId="77777777" w:rsidR="00655D95" w:rsidRPr="00C03D07" w:rsidRDefault="00655D95" w:rsidP="00655D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E9CD8A2" w14:textId="217127AB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22F9817" w14:textId="0D0B9B4C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06EA9103" w14:textId="115173BA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655D95" w14:paraId="394B6D78" w14:textId="77777777" w:rsidTr="001D05D6">
        <w:trPr>
          <w:trHeight w:val="592"/>
        </w:trPr>
        <w:tc>
          <w:tcPr>
            <w:tcW w:w="918" w:type="dxa"/>
          </w:tcPr>
          <w:p w14:paraId="2BE5FD70" w14:textId="77777777" w:rsidR="00655D95" w:rsidRPr="00C03D07" w:rsidRDefault="00655D95" w:rsidP="00655D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1387340" w14:textId="22242D8A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DAA359D" w14:textId="4AF0D92E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5D7C04B" w14:textId="003851AB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0F8EB8B" w14:textId="77777777" w:rsidR="00655D95" w:rsidRPr="00C03D07" w:rsidRDefault="00655D95" w:rsidP="00655D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870F55D" w14:textId="7CD15420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7081974C" w14:textId="05953A40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6962663" w14:textId="48E86F02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655D95" w14:paraId="1A339635" w14:textId="77777777" w:rsidTr="001D05D6">
        <w:trPr>
          <w:trHeight w:val="592"/>
        </w:trPr>
        <w:tc>
          <w:tcPr>
            <w:tcW w:w="918" w:type="dxa"/>
          </w:tcPr>
          <w:p w14:paraId="1DB375B4" w14:textId="77777777" w:rsidR="00655D95" w:rsidRPr="00C03D07" w:rsidRDefault="00655D95" w:rsidP="00655D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8B73D75" w14:textId="036FCBA6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78BD546B" w14:textId="32BFBAEF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25C7F71" w14:textId="2075EDAF" w:rsidR="00655D95" w:rsidRPr="00C03D07" w:rsidRDefault="00655D95" w:rsidP="00655D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191BB31" w14:textId="77777777" w:rsidR="00655D95" w:rsidRPr="00C03D07" w:rsidRDefault="00655D95" w:rsidP="00655D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EC6EF90" w14:textId="17F77DB0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40E139F6" w14:textId="0C9D9A3D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B795EB9" w14:textId="1532CCB6" w:rsidR="00655D95" w:rsidRPr="00C03D07" w:rsidRDefault="00655D95" w:rsidP="00655D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48162F2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1C5C2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67EA1" w14:paraId="75846677" w14:textId="77777777" w:rsidTr="00B433FE">
        <w:trPr>
          <w:trHeight w:val="683"/>
        </w:trPr>
        <w:tc>
          <w:tcPr>
            <w:tcW w:w="1638" w:type="dxa"/>
          </w:tcPr>
          <w:p w14:paraId="59078A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15B02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B8B8D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3C4D2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0CFF6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522DCF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67EA1" w14:paraId="54CFF099" w14:textId="77777777" w:rsidTr="00B433FE">
        <w:trPr>
          <w:trHeight w:val="291"/>
        </w:trPr>
        <w:tc>
          <w:tcPr>
            <w:tcW w:w="1638" w:type="dxa"/>
          </w:tcPr>
          <w:p w14:paraId="735BE8E6" w14:textId="42A0C464" w:rsidR="007C5320" w:rsidRPr="00C03D07" w:rsidRDefault="00EB14F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$447.99</w:t>
            </w:r>
          </w:p>
        </w:tc>
        <w:tc>
          <w:tcPr>
            <w:tcW w:w="1998" w:type="dxa"/>
          </w:tcPr>
          <w:p w14:paraId="2802C18F" w14:textId="4FEDE74E" w:rsidR="007C5320" w:rsidRPr="00C03D07" w:rsidRDefault="00EB14F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0CC84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EA2370" w14:textId="5209E737" w:rsidR="007C5320" w:rsidRPr="00C03D07" w:rsidRDefault="00EB14F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$11477.92</w:t>
            </w:r>
          </w:p>
        </w:tc>
        <w:tc>
          <w:tcPr>
            <w:tcW w:w="1818" w:type="dxa"/>
          </w:tcPr>
          <w:p w14:paraId="265E79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5A6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34617A38" w14:textId="77777777" w:rsidTr="00B433FE">
        <w:trPr>
          <w:trHeight w:val="291"/>
        </w:trPr>
        <w:tc>
          <w:tcPr>
            <w:tcW w:w="1638" w:type="dxa"/>
          </w:tcPr>
          <w:p w14:paraId="484E1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300C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691C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857A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BCDC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52DF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9A84A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67EA1" w14:paraId="61C974AA" w14:textId="77777777" w:rsidTr="00B433FE">
        <w:trPr>
          <w:trHeight w:val="773"/>
        </w:trPr>
        <w:tc>
          <w:tcPr>
            <w:tcW w:w="2448" w:type="dxa"/>
          </w:tcPr>
          <w:p w14:paraId="34DF80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D57C1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AAB85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1255F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67EA1" w14:paraId="1313007B" w14:textId="77777777" w:rsidTr="00B433FE">
        <w:trPr>
          <w:trHeight w:val="428"/>
        </w:trPr>
        <w:tc>
          <w:tcPr>
            <w:tcW w:w="2448" w:type="dxa"/>
          </w:tcPr>
          <w:p w14:paraId="088D8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C71C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9D8B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C0B28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06262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5F1A9B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67EA1" w14:paraId="6906BEE5" w14:textId="77777777" w:rsidTr="004B23E9">
        <w:trPr>
          <w:trHeight w:val="825"/>
        </w:trPr>
        <w:tc>
          <w:tcPr>
            <w:tcW w:w="2538" w:type="dxa"/>
          </w:tcPr>
          <w:p w14:paraId="7308904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A93892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90147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12C6AE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00CE05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67EA1" w14:paraId="342B6D25" w14:textId="77777777" w:rsidTr="004B23E9">
        <w:trPr>
          <w:trHeight w:val="275"/>
        </w:trPr>
        <w:tc>
          <w:tcPr>
            <w:tcW w:w="2538" w:type="dxa"/>
          </w:tcPr>
          <w:p w14:paraId="42D642DD" w14:textId="7517A2F0" w:rsidR="00B95496" w:rsidRPr="00C03D07" w:rsidRDefault="00EB14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$6188.58</w:t>
            </w:r>
          </w:p>
        </w:tc>
        <w:tc>
          <w:tcPr>
            <w:tcW w:w="1260" w:type="dxa"/>
          </w:tcPr>
          <w:p w14:paraId="30CFF2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A266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3501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74C8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645790DF" w14:textId="77777777" w:rsidTr="004B23E9">
        <w:trPr>
          <w:trHeight w:val="275"/>
        </w:trPr>
        <w:tc>
          <w:tcPr>
            <w:tcW w:w="2538" w:type="dxa"/>
          </w:tcPr>
          <w:p w14:paraId="0106F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366E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43FE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812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3DE3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6F6AE910" w14:textId="77777777" w:rsidTr="004B23E9">
        <w:trPr>
          <w:trHeight w:val="292"/>
        </w:trPr>
        <w:tc>
          <w:tcPr>
            <w:tcW w:w="2538" w:type="dxa"/>
          </w:tcPr>
          <w:p w14:paraId="0E5D9D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6ED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7AEF7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417B2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41F4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25AC9549" w14:textId="77777777" w:rsidTr="00044B40">
        <w:trPr>
          <w:trHeight w:val="557"/>
        </w:trPr>
        <w:tc>
          <w:tcPr>
            <w:tcW w:w="2538" w:type="dxa"/>
          </w:tcPr>
          <w:p w14:paraId="737C0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9A37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4BD6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61E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07B3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78E0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4CA0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E7E9C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09CD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C946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048D34">
          <v:roundrect id="_x0000_s2050" style="position:absolute;margin-left:-6.75pt;margin-top:1.3pt;width:549pt;height:67.3pt;z-index:1" arcsize="10923f">
            <v:textbox>
              <w:txbxContent>
                <w:p w14:paraId="73437AF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ED1E60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57241E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A26202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BCE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CE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C00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EB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88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71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D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CF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54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FF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18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81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16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7D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70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5F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A8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04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E5B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79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62DE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CA9DAC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B3C05A5">
          <v:roundrect id="_x0000_s2052" style="position:absolute;margin-left:244.5pt;margin-top:.35pt;width:63.75pt;height:15pt;z-index:2" arcsize="10923f"/>
        </w:pict>
      </w:r>
    </w:p>
    <w:p w14:paraId="0A7C9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71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A4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DB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64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33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D5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1F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B5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D6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F6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35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E8F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F0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A6B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DEA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296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3DB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64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3E5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A37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A1D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19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17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60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8D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B3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9E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2B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777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FC3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F2E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267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D5A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8E5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C95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F84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6DA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F08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307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6B3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FBD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832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EB8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10C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8FD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623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1C7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82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33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9D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30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0A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E8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51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DE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96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85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4DC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6D8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B30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67EA1" w14:paraId="441455E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6569EB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67EA1" w14:paraId="544C3B1D" w14:textId="77777777" w:rsidTr="0030732B">
        <w:trPr>
          <w:trHeight w:val="533"/>
        </w:trPr>
        <w:tc>
          <w:tcPr>
            <w:tcW w:w="738" w:type="dxa"/>
          </w:tcPr>
          <w:p w14:paraId="5B2F92C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1F71D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5EA4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9C8CFA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D4263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0CA19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67EA1" w14:paraId="6DB97BC4" w14:textId="77777777" w:rsidTr="0030732B">
        <w:trPr>
          <w:trHeight w:val="266"/>
        </w:trPr>
        <w:tc>
          <w:tcPr>
            <w:tcW w:w="738" w:type="dxa"/>
          </w:tcPr>
          <w:p w14:paraId="0B84B47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D0CB0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ADE9B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FB46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C035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C75F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783374BE" w14:textId="77777777" w:rsidTr="0030732B">
        <w:trPr>
          <w:trHeight w:val="266"/>
        </w:trPr>
        <w:tc>
          <w:tcPr>
            <w:tcW w:w="738" w:type="dxa"/>
          </w:tcPr>
          <w:p w14:paraId="7FCE03C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D734F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CCC8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2190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B52D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97B6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693E9786" w14:textId="77777777" w:rsidTr="0030732B">
        <w:trPr>
          <w:trHeight w:val="266"/>
        </w:trPr>
        <w:tc>
          <w:tcPr>
            <w:tcW w:w="738" w:type="dxa"/>
          </w:tcPr>
          <w:p w14:paraId="69128BE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78E899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24244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513E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E6AA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33D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381A4E7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147EC5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F4368D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440C1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B89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4B8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BCE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CD9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321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AF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147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2C7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4E1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91CA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67EA1" w14:paraId="1FDA574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8DD60E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67EA1" w14:paraId="4755FF8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65319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D12CE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5871C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B564A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8620E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4E0E9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36A12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67EA1" w14:paraId="32B21BA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9392F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1CD9D25" w14:textId="60514735" w:rsidR="007C5320" w:rsidRPr="00C03D07" w:rsidRDefault="008167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38127579" w14:textId="7367E757" w:rsidR="007C5320" w:rsidRPr="00C03D07" w:rsidRDefault="008167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3731856A" w14:textId="39EA56A3" w:rsidR="007C5320" w:rsidRPr="00C03D07" w:rsidRDefault="008167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</w:t>
            </w:r>
          </w:p>
        </w:tc>
        <w:tc>
          <w:tcPr>
            <w:tcW w:w="2070" w:type="dxa"/>
            <w:shd w:val="clear" w:color="auto" w:fill="auto"/>
          </w:tcPr>
          <w:p w14:paraId="01D800EA" w14:textId="2368C9BA" w:rsidR="007C5320" w:rsidRPr="00C03D07" w:rsidRDefault="008167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56A7B679" w14:textId="56DC0088" w:rsidR="007C5320" w:rsidRPr="00C03D07" w:rsidRDefault="008167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$550 approx</w:t>
            </w:r>
          </w:p>
        </w:tc>
        <w:tc>
          <w:tcPr>
            <w:tcW w:w="1610" w:type="dxa"/>
            <w:shd w:val="clear" w:color="auto" w:fill="auto"/>
          </w:tcPr>
          <w:p w14:paraId="7B1012E7" w14:textId="7A7661A8" w:rsidR="007C5320" w:rsidRPr="00C03D07" w:rsidRDefault="008167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2021</w:t>
            </w:r>
          </w:p>
        </w:tc>
      </w:tr>
      <w:tr w:rsidR="00067EA1" w14:paraId="5489D26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5DCD4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D02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57A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4C3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2552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DEC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59A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63F89D5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59A2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7C342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C81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C735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654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DA0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80F9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B93E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9695D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0000C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67EA1" w14:paraId="72F060C9" w14:textId="77777777" w:rsidTr="00B433FE">
        <w:trPr>
          <w:trHeight w:val="527"/>
        </w:trPr>
        <w:tc>
          <w:tcPr>
            <w:tcW w:w="3135" w:type="dxa"/>
          </w:tcPr>
          <w:p w14:paraId="3CFF07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EC5E4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E3F8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CBC68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67EA1" w14:paraId="1454F62C" w14:textId="77777777" w:rsidTr="00B433FE">
        <w:trPr>
          <w:trHeight w:val="250"/>
        </w:trPr>
        <w:tc>
          <w:tcPr>
            <w:tcW w:w="3135" w:type="dxa"/>
          </w:tcPr>
          <w:p w14:paraId="0ABDE35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C7A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A70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A49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4C989074" w14:textId="77777777" w:rsidTr="00B433FE">
        <w:trPr>
          <w:trHeight w:val="264"/>
        </w:trPr>
        <w:tc>
          <w:tcPr>
            <w:tcW w:w="3135" w:type="dxa"/>
          </w:tcPr>
          <w:p w14:paraId="1A74B6F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9B4E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162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C31F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5BA27626" w14:textId="77777777" w:rsidTr="00B433FE">
        <w:trPr>
          <w:trHeight w:val="250"/>
        </w:trPr>
        <w:tc>
          <w:tcPr>
            <w:tcW w:w="3135" w:type="dxa"/>
          </w:tcPr>
          <w:p w14:paraId="13EAA16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3EA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7A2F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7CB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432D4EC5" w14:textId="77777777" w:rsidTr="00B433FE">
        <w:trPr>
          <w:trHeight w:val="264"/>
        </w:trPr>
        <w:tc>
          <w:tcPr>
            <w:tcW w:w="3135" w:type="dxa"/>
          </w:tcPr>
          <w:p w14:paraId="029B867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835E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D990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82E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33A12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BB0B6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67EA1" w14:paraId="37E51AFA" w14:textId="77777777" w:rsidTr="00B433FE">
        <w:tc>
          <w:tcPr>
            <w:tcW w:w="9198" w:type="dxa"/>
          </w:tcPr>
          <w:p w14:paraId="59B015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3246FE2" w14:textId="53293D3B" w:rsidR="007C5320" w:rsidRPr="00C03D07" w:rsidRDefault="00665B3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67EA1" w14:paraId="70A0C5C5" w14:textId="77777777" w:rsidTr="00B433FE">
        <w:tc>
          <w:tcPr>
            <w:tcW w:w="9198" w:type="dxa"/>
          </w:tcPr>
          <w:p w14:paraId="6B48B5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6995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67EA1" w14:paraId="5BF49AC7" w14:textId="77777777" w:rsidTr="00B433FE">
        <w:tc>
          <w:tcPr>
            <w:tcW w:w="9198" w:type="dxa"/>
          </w:tcPr>
          <w:p w14:paraId="62D01D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5006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67EA1" w14:paraId="1408FB0F" w14:textId="77777777" w:rsidTr="00B433FE">
        <w:tc>
          <w:tcPr>
            <w:tcW w:w="9198" w:type="dxa"/>
          </w:tcPr>
          <w:p w14:paraId="51E2AAD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FC1FA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FA220F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D82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942A7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2E040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25D507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67EA1" w14:paraId="7BB04B2C" w14:textId="77777777" w:rsidTr="007C5320">
        <w:tc>
          <w:tcPr>
            <w:tcW w:w="1106" w:type="dxa"/>
            <w:shd w:val="clear" w:color="auto" w:fill="auto"/>
          </w:tcPr>
          <w:p w14:paraId="30E5C4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AA44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40934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397A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80A1A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69767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967AB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931AE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204A1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6BACE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8DF3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67EA1" w14:paraId="0F4E7387" w14:textId="77777777" w:rsidTr="007C5320">
        <w:tc>
          <w:tcPr>
            <w:tcW w:w="1106" w:type="dxa"/>
            <w:shd w:val="clear" w:color="auto" w:fill="auto"/>
          </w:tcPr>
          <w:p w14:paraId="3540C0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2DC4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EABA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F75C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DA83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9D4DB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0420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629F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8B65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B17E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60E341F0" w14:textId="77777777" w:rsidTr="007C5320">
        <w:tc>
          <w:tcPr>
            <w:tcW w:w="1106" w:type="dxa"/>
            <w:shd w:val="clear" w:color="auto" w:fill="auto"/>
          </w:tcPr>
          <w:p w14:paraId="4FB2CE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9676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5485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9421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AD61C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32123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5D44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A25DE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9C42D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61FE6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65824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642F14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2FC9D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15F707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67EA1" w14:paraId="0C9E4859" w14:textId="77777777" w:rsidTr="00B433FE">
        <w:tc>
          <w:tcPr>
            <w:tcW w:w="3456" w:type="dxa"/>
            <w:shd w:val="clear" w:color="auto" w:fill="auto"/>
          </w:tcPr>
          <w:p w14:paraId="056B19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8AC86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DA620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93EBE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7171C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67EA1" w14:paraId="42039236" w14:textId="77777777" w:rsidTr="00B433FE">
        <w:tc>
          <w:tcPr>
            <w:tcW w:w="3456" w:type="dxa"/>
            <w:shd w:val="clear" w:color="auto" w:fill="auto"/>
          </w:tcPr>
          <w:p w14:paraId="2F4A409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E9BEA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7BF7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E0A4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916FD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67EA1" w14:paraId="463846C6" w14:textId="77777777" w:rsidTr="00B433FE">
        <w:tc>
          <w:tcPr>
            <w:tcW w:w="3456" w:type="dxa"/>
            <w:shd w:val="clear" w:color="auto" w:fill="auto"/>
          </w:tcPr>
          <w:p w14:paraId="1E0CF3E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F5363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72E95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34E8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C4B3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FFE28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A27BF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A7B40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6DD7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FD16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5B31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9642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939B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B7D5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929E8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D84E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3DCED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67EA1" w14:paraId="0D03792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F355B7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67EA1" w14:paraId="7C1F69C6" w14:textId="77777777" w:rsidTr="00B433FE">
        <w:trPr>
          <w:trHeight w:val="263"/>
        </w:trPr>
        <w:tc>
          <w:tcPr>
            <w:tcW w:w="6880" w:type="dxa"/>
          </w:tcPr>
          <w:p w14:paraId="594C274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8BEB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E94C4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67EA1" w14:paraId="3FC954D0" w14:textId="77777777" w:rsidTr="00B433FE">
        <w:trPr>
          <w:trHeight w:val="263"/>
        </w:trPr>
        <w:tc>
          <w:tcPr>
            <w:tcW w:w="6880" w:type="dxa"/>
          </w:tcPr>
          <w:p w14:paraId="5C29BD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84679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B9D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3A938BF5" w14:textId="77777777" w:rsidTr="00B433FE">
        <w:trPr>
          <w:trHeight w:val="301"/>
        </w:trPr>
        <w:tc>
          <w:tcPr>
            <w:tcW w:w="6880" w:type="dxa"/>
          </w:tcPr>
          <w:p w14:paraId="29C792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5655EC" w14:textId="3D8511FA" w:rsidR="007C5320" w:rsidRPr="00C03D07" w:rsidRDefault="00665B3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$248.91</w:t>
            </w:r>
          </w:p>
        </w:tc>
        <w:tc>
          <w:tcPr>
            <w:tcW w:w="1879" w:type="dxa"/>
          </w:tcPr>
          <w:p w14:paraId="532B2E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33DCAB65" w14:textId="77777777" w:rsidTr="00B433FE">
        <w:trPr>
          <w:trHeight w:val="263"/>
        </w:trPr>
        <w:tc>
          <w:tcPr>
            <w:tcW w:w="6880" w:type="dxa"/>
          </w:tcPr>
          <w:p w14:paraId="496D15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EE78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7F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5C49D7D6" w14:textId="77777777" w:rsidTr="00B433FE">
        <w:trPr>
          <w:trHeight w:val="250"/>
        </w:trPr>
        <w:tc>
          <w:tcPr>
            <w:tcW w:w="6880" w:type="dxa"/>
          </w:tcPr>
          <w:p w14:paraId="33A80A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0B11F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0EB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558218C9" w14:textId="77777777" w:rsidTr="00B433FE">
        <w:trPr>
          <w:trHeight w:val="263"/>
        </w:trPr>
        <w:tc>
          <w:tcPr>
            <w:tcW w:w="6880" w:type="dxa"/>
          </w:tcPr>
          <w:p w14:paraId="17EA0E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92AC6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1C15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01CFFEC2" w14:textId="77777777" w:rsidTr="00B433FE">
        <w:trPr>
          <w:trHeight w:val="275"/>
        </w:trPr>
        <w:tc>
          <w:tcPr>
            <w:tcW w:w="6880" w:type="dxa"/>
          </w:tcPr>
          <w:p w14:paraId="7AFDC2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4119B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8AC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05681F18" w14:textId="77777777" w:rsidTr="00B433FE">
        <w:trPr>
          <w:trHeight w:val="275"/>
        </w:trPr>
        <w:tc>
          <w:tcPr>
            <w:tcW w:w="6880" w:type="dxa"/>
          </w:tcPr>
          <w:p w14:paraId="236D17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2DED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F447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7D9F8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5DE6A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67EA1" w14:paraId="41D337E6" w14:textId="77777777" w:rsidTr="00B433FE">
        <w:tc>
          <w:tcPr>
            <w:tcW w:w="7196" w:type="dxa"/>
            <w:shd w:val="clear" w:color="auto" w:fill="auto"/>
          </w:tcPr>
          <w:p w14:paraId="5966114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B263C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5AABAF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67EA1" w14:paraId="1E450FBB" w14:textId="77777777" w:rsidTr="00B433FE">
        <w:tc>
          <w:tcPr>
            <w:tcW w:w="7196" w:type="dxa"/>
            <w:shd w:val="clear" w:color="auto" w:fill="auto"/>
          </w:tcPr>
          <w:p w14:paraId="5F1445C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7C69BBF" w14:textId="344BF947" w:rsidR="00594FF4" w:rsidRPr="005A2CD3" w:rsidRDefault="00665B3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0951B2CD" w14:textId="5E230F9E" w:rsidR="00594FF4" w:rsidRPr="005A2CD3" w:rsidRDefault="00665B3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067EA1" w14:paraId="4474E99B" w14:textId="77777777" w:rsidTr="00B433FE">
        <w:tc>
          <w:tcPr>
            <w:tcW w:w="7196" w:type="dxa"/>
            <w:shd w:val="clear" w:color="auto" w:fill="auto"/>
          </w:tcPr>
          <w:p w14:paraId="5A7947A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9BFDAB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0378084" w14:textId="619135BA" w:rsidR="00594FF4" w:rsidRPr="005A2CD3" w:rsidRDefault="00665B3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C4A2B88" w14:textId="5E36BA2E" w:rsidR="00594FF4" w:rsidRPr="005A2CD3" w:rsidRDefault="00665B3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432BA0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1836E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FFF0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B64B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85D9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E868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ECFE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F832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BCEA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874B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74C9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6AAF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C928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1C423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67EA1" w14:paraId="1E6A83F7" w14:textId="77777777" w:rsidTr="00B433FE">
        <w:trPr>
          <w:trHeight w:val="318"/>
        </w:trPr>
        <w:tc>
          <w:tcPr>
            <w:tcW w:w="6194" w:type="dxa"/>
          </w:tcPr>
          <w:p w14:paraId="3A24A71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2C2F1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18907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6E9989F4" w14:textId="77777777" w:rsidTr="00B433FE">
        <w:trPr>
          <w:trHeight w:val="303"/>
        </w:trPr>
        <w:tc>
          <w:tcPr>
            <w:tcW w:w="6194" w:type="dxa"/>
          </w:tcPr>
          <w:p w14:paraId="77555BB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0AB81A6" w14:textId="33B8C43E" w:rsidR="00594FF4" w:rsidRPr="00C03D07" w:rsidRDefault="00665B39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Enclosed</w:t>
            </w:r>
          </w:p>
        </w:tc>
      </w:tr>
      <w:tr w:rsidR="00067EA1" w14:paraId="084FB362" w14:textId="77777777" w:rsidTr="00B433FE">
        <w:trPr>
          <w:trHeight w:val="304"/>
        </w:trPr>
        <w:tc>
          <w:tcPr>
            <w:tcW w:w="6194" w:type="dxa"/>
          </w:tcPr>
          <w:p w14:paraId="134E4EE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34BD51" w14:textId="7A32D140" w:rsidR="00594FF4" w:rsidRPr="00C03D07" w:rsidRDefault="00665B39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Enclosed</w:t>
            </w:r>
          </w:p>
        </w:tc>
      </w:tr>
      <w:tr w:rsidR="00067EA1" w14:paraId="34D76E6A" w14:textId="77777777" w:rsidTr="00B433FE">
        <w:trPr>
          <w:trHeight w:val="318"/>
        </w:trPr>
        <w:tc>
          <w:tcPr>
            <w:tcW w:w="6194" w:type="dxa"/>
          </w:tcPr>
          <w:p w14:paraId="74A159B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FCAF2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557B49CE" w14:textId="77777777" w:rsidTr="00B433FE">
        <w:trPr>
          <w:trHeight w:val="303"/>
        </w:trPr>
        <w:tc>
          <w:tcPr>
            <w:tcW w:w="6194" w:type="dxa"/>
          </w:tcPr>
          <w:p w14:paraId="47B3A1D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1556E7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4F4DEE0E" w14:textId="77777777" w:rsidTr="00B433FE">
        <w:trPr>
          <w:trHeight w:val="318"/>
        </w:trPr>
        <w:tc>
          <w:tcPr>
            <w:tcW w:w="6194" w:type="dxa"/>
          </w:tcPr>
          <w:p w14:paraId="75CB52B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31A32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7FF0DB26" w14:textId="77777777" w:rsidTr="00B433FE">
        <w:trPr>
          <w:trHeight w:val="303"/>
        </w:trPr>
        <w:tc>
          <w:tcPr>
            <w:tcW w:w="6194" w:type="dxa"/>
          </w:tcPr>
          <w:p w14:paraId="7BB280D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A05148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1F64D3C6" w14:textId="77777777" w:rsidTr="00B433FE">
        <w:trPr>
          <w:trHeight w:val="318"/>
        </w:trPr>
        <w:tc>
          <w:tcPr>
            <w:tcW w:w="6194" w:type="dxa"/>
          </w:tcPr>
          <w:p w14:paraId="561440C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061BC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4602D323" w14:textId="77777777" w:rsidTr="00B433FE">
        <w:trPr>
          <w:trHeight w:val="318"/>
        </w:trPr>
        <w:tc>
          <w:tcPr>
            <w:tcW w:w="6194" w:type="dxa"/>
          </w:tcPr>
          <w:p w14:paraId="7A1D200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62A9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363CA55D" w14:textId="77777777" w:rsidTr="00B433FE">
        <w:trPr>
          <w:trHeight w:val="318"/>
        </w:trPr>
        <w:tc>
          <w:tcPr>
            <w:tcW w:w="6194" w:type="dxa"/>
          </w:tcPr>
          <w:p w14:paraId="756AC0F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7A19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1942DAE5" w14:textId="77777777" w:rsidTr="00B433FE">
        <w:trPr>
          <w:trHeight w:val="318"/>
        </w:trPr>
        <w:tc>
          <w:tcPr>
            <w:tcW w:w="6194" w:type="dxa"/>
          </w:tcPr>
          <w:p w14:paraId="4FA0BD1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8339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6C24DB0A" w14:textId="77777777" w:rsidTr="00B433FE">
        <w:trPr>
          <w:trHeight w:val="318"/>
        </w:trPr>
        <w:tc>
          <w:tcPr>
            <w:tcW w:w="6194" w:type="dxa"/>
          </w:tcPr>
          <w:p w14:paraId="34D4376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5ECE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0536821F" w14:textId="77777777" w:rsidTr="00B433FE">
        <w:trPr>
          <w:trHeight w:val="318"/>
        </w:trPr>
        <w:tc>
          <w:tcPr>
            <w:tcW w:w="6194" w:type="dxa"/>
          </w:tcPr>
          <w:p w14:paraId="5CF406F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BC27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5E2E10BD" w14:textId="77777777" w:rsidTr="00B433FE">
        <w:trPr>
          <w:trHeight w:val="318"/>
        </w:trPr>
        <w:tc>
          <w:tcPr>
            <w:tcW w:w="6194" w:type="dxa"/>
          </w:tcPr>
          <w:p w14:paraId="172AA44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ECD01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CF716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3BEA64A1" w14:textId="77777777" w:rsidTr="00B433FE">
        <w:trPr>
          <w:trHeight w:val="318"/>
        </w:trPr>
        <w:tc>
          <w:tcPr>
            <w:tcW w:w="6194" w:type="dxa"/>
          </w:tcPr>
          <w:p w14:paraId="2845027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7D81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7BE309E8" w14:textId="77777777" w:rsidTr="00B433FE">
        <w:trPr>
          <w:trHeight w:val="318"/>
        </w:trPr>
        <w:tc>
          <w:tcPr>
            <w:tcW w:w="6194" w:type="dxa"/>
          </w:tcPr>
          <w:p w14:paraId="2A233A6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8420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246D6366" w14:textId="77777777" w:rsidTr="00B433FE">
        <w:trPr>
          <w:trHeight w:val="318"/>
        </w:trPr>
        <w:tc>
          <w:tcPr>
            <w:tcW w:w="6194" w:type="dxa"/>
          </w:tcPr>
          <w:p w14:paraId="50000D4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0B45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5C44CFC4" w14:textId="77777777" w:rsidTr="00B433FE">
        <w:trPr>
          <w:trHeight w:val="318"/>
        </w:trPr>
        <w:tc>
          <w:tcPr>
            <w:tcW w:w="6194" w:type="dxa"/>
          </w:tcPr>
          <w:p w14:paraId="138B192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507928" w14:textId="0A927B04" w:rsidR="00594FF4" w:rsidRPr="00C03D07" w:rsidRDefault="00665B39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Enclosed</w:t>
            </w:r>
          </w:p>
        </w:tc>
      </w:tr>
      <w:tr w:rsidR="00067EA1" w14:paraId="06CE7CF3" w14:textId="77777777" w:rsidTr="00B433FE">
        <w:trPr>
          <w:trHeight w:val="318"/>
        </w:trPr>
        <w:tc>
          <w:tcPr>
            <w:tcW w:w="6194" w:type="dxa"/>
          </w:tcPr>
          <w:p w14:paraId="56E383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272B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5E5B4B77" w14:textId="77777777" w:rsidTr="00B433FE">
        <w:trPr>
          <w:trHeight w:val="318"/>
        </w:trPr>
        <w:tc>
          <w:tcPr>
            <w:tcW w:w="6194" w:type="dxa"/>
          </w:tcPr>
          <w:p w14:paraId="3A9C1E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23A36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67EA1" w14:paraId="1275935B" w14:textId="77777777" w:rsidTr="00B433FE">
        <w:trPr>
          <w:trHeight w:val="318"/>
        </w:trPr>
        <w:tc>
          <w:tcPr>
            <w:tcW w:w="6194" w:type="dxa"/>
          </w:tcPr>
          <w:p w14:paraId="6F6AF4B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53BCE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A2B3F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67EA1" w14:paraId="098B907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3DE12F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67EA1" w14:paraId="4C708A7D" w14:textId="77777777" w:rsidTr="00B433FE">
        <w:trPr>
          <w:trHeight w:val="269"/>
        </w:trPr>
        <w:tc>
          <w:tcPr>
            <w:tcW w:w="738" w:type="dxa"/>
          </w:tcPr>
          <w:p w14:paraId="4A30DD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A77B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73294C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A83C6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67EA1" w14:paraId="3416DE0E" w14:textId="77777777" w:rsidTr="00B433FE">
        <w:trPr>
          <w:trHeight w:val="269"/>
        </w:trPr>
        <w:tc>
          <w:tcPr>
            <w:tcW w:w="738" w:type="dxa"/>
          </w:tcPr>
          <w:p w14:paraId="147DA9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DAFB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F792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B22A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0C5A4158" w14:textId="77777777" w:rsidTr="00B433FE">
        <w:trPr>
          <w:trHeight w:val="269"/>
        </w:trPr>
        <w:tc>
          <w:tcPr>
            <w:tcW w:w="738" w:type="dxa"/>
          </w:tcPr>
          <w:p w14:paraId="6C5184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E53D1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88AB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36B8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09A2C16E" w14:textId="77777777" w:rsidTr="00B433FE">
        <w:trPr>
          <w:trHeight w:val="269"/>
        </w:trPr>
        <w:tc>
          <w:tcPr>
            <w:tcW w:w="738" w:type="dxa"/>
          </w:tcPr>
          <w:p w14:paraId="7D898B2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0AC74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01B6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CF7A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2DC2ACB6" w14:textId="77777777" w:rsidTr="00B433FE">
        <w:trPr>
          <w:trHeight w:val="269"/>
        </w:trPr>
        <w:tc>
          <w:tcPr>
            <w:tcW w:w="738" w:type="dxa"/>
          </w:tcPr>
          <w:p w14:paraId="43E346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0F60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02BF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7FD9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498048E9" w14:textId="77777777" w:rsidTr="00B433FE">
        <w:trPr>
          <w:trHeight w:val="269"/>
        </w:trPr>
        <w:tc>
          <w:tcPr>
            <w:tcW w:w="738" w:type="dxa"/>
          </w:tcPr>
          <w:p w14:paraId="206899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7D7DB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18A4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74A8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EA1" w14:paraId="5A996417" w14:textId="77777777" w:rsidTr="00B433FE">
        <w:trPr>
          <w:trHeight w:val="269"/>
        </w:trPr>
        <w:tc>
          <w:tcPr>
            <w:tcW w:w="738" w:type="dxa"/>
          </w:tcPr>
          <w:p w14:paraId="5979E5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4724E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2FF5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FBD7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1B1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1AD25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0AA5" w14:textId="77777777" w:rsidR="00E0704D" w:rsidRDefault="00E0704D">
      <w:r>
        <w:separator/>
      </w:r>
    </w:p>
  </w:endnote>
  <w:endnote w:type="continuationSeparator" w:id="0">
    <w:p w14:paraId="55A270F2" w14:textId="77777777" w:rsidR="00E0704D" w:rsidRDefault="00E0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06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FD8C8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D04286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8DB9D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1FA4E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06217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4B1A7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07752B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9082" w14:textId="77777777" w:rsidR="00E0704D" w:rsidRDefault="00E0704D">
      <w:r>
        <w:separator/>
      </w:r>
    </w:p>
  </w:footnote>
  <w:footnote w:type="continuationSeparator" w:id="0">
    <w:p w14:paraId="16786EEC" w14:textId="77777777" w:rsidR="00E0704D" w:rsidRDefault="00E0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8825" w14:textId="77777777" w:rsidR="00C8092E" w:rsidRDefault="00C8092E">
    <w:pPr>
      <w:pStyle w:val="Header"/>
    </w:pPr>
  </w:p>
  <w:p w14:paraId="1A9FB89A" w14:textId="77777777" w:rsidR="00C8092E" w:rsidRDefault="00C8092E">
    <w:pPr>
      <w:pStyle w:val="Header"/>
    </w:pPr>
  </w:p>
  <w:p w14:paraId="7C79B885" w14:textId="77777777" w:rsidR="00C8092E" w:rsidRDefault="00000000">
    <w:pPr>
      <w:pStyle w:val="Header"/>
    </w:pPr>
    <w:r>
      <w:rPr>
        <w:noProof/>
        <w:lang w:eastAsia="zh-TW"/>
      </w:rPr>
      <w:pict w14:anchorId="20D3E1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72E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20A68C">
      <w:start w:val="1"/>
      <w:numFmt w:val="decimal"/>
      <w:lvlText w:val="%1."/>
      <w:lvlJc w:val="left"/>
      <w:pPr>
        <w:ind w:left="1440" w:hanging="360"/>
      </w:pPr>
    </w:lvl>
    <w:lvl w:ilvl="1" w:tplc="BDE0E982" w:tentative="1">
      <w:start w:val="1"/>
      <w:numFmt w:val="lowerLetter"/>
      <w:lvlText w:val="%2."/>
      <w:lvlJc w:val="left"/>
      <w:pPr>
        <w:ind w:left="2160" w:hanging="360"/>
      </w:pPr>
    </w:lvl>
    <w:lvl w:ilvl="2" w:tplc="DFA078A4" w:tentative="1">
      <w:start w:val="1"/>
      <w:numFmt w:val="lowerRoman"/>
      <w:lvlText w:val="%3."/>
      <w:lvlJc w:val="right"/>
      <w:pPr>
        <w:ind w:left="2880" w:hanging="180"/>
      </w:pPr>
    </w:lvl>
    <w:lvl w:ilvl="3" w:tplc="8ABCE214" w:tentative="1">
      <w:start w:val="1"/>
      <w:numFmt w:val="decimal"/>
      <w:lvlText w:val="%4."/>
      <w:lvlJc w:val="left"/>
      <w:pPr>
        <w:ind w:left="3600" w:hanging="360"/>
      </w:pPr>
    </w:lvl>
    <w:lvl w:ilvl="4" w:tplc="946A180C" w:tentative="1">
      <w:start w:val="1"/>
      <w:numFmt w:val="lowerLetter"/>
      <w:lvlText w:val="%5."/>
      <w:lvlJc w:val="left"/>
      <w:pPr>
        <w:ind w:left="4320" w:hanging="360"/>
      </w:pPr>
    </w:lvl>
    <w:lvl w:ilvl="5" w:tplc="C838C364" w:tentative="1">
      <w:start w:val="1"/>
      <w:numFmt w:val="lowerRoman"/>
      <w:lvlText w:val="%6."/>
      <w:lvlJc w:val="right"/>
      <w:pPr>
        <w:ind w:left="5040" w:hanging="180"/>
      </w:pPr>
    </w:lvl>
    <w:lvl w:ilvl="6" w:tplc="84E490FA" w:tentative="1">
      <w:start w:val="1"/>
      <w:numFmt w:val="decimal"/>
      <w:lvlText w:val="%7."/>
      <w:lvlJc w:val="left"/>
      <w:pPr>
        <w:ind w:left="5760" w:hanging="360"/>
      </w:pPr>
    </w:lvl>
    <w:lvl w:ilvl="7" w:tplc="6EB0F00A" w:tentative="1">
      <w:start w:val="1"/>
      <w:numFmt w:val="lowerLetter"/>
      <w:lvlText w:val="%8."/>
      <w:lvlJc w:val="left"/>
      <w:pPr>
        <w:ind w:left="6480" w:hanging="360"/>
      </w:pPr>
    </w:lvl>
    <w:lvl w:ilvl="8" w:tplc="490A6B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38C2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C2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8A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FE4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E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C8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AD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49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C65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3A45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DA82BE" w:tentative="1">
      <w:start w:val="1"/>
      <w:numFmt w:val="lowerLetter"/>
      <w:lvlText w:val="%2."/>
      <w:lvlJc w:val="left"/>
      <w:pPr>
        <w:ind w:left="1440" w:hanging="360"/>
      </w:pPr>
    </w:lvl>
    <w:lvl w:ilvl="2" w:tplc="3698EBE0" w:tentative="1">
      <w:start w:val="1"/>
      <w:numFmt w:val="lowerRoman"/>
      <w:lvlText w:val="%3."/>
      <w:lvlJc w:val="right"/>
      <w:pPr>
        <w:ind w:left="2160" w:hanging="180"/>
      </w:pPr>
    </w:lvl>
    <w:lvl w:ilvl="3" w:tplc="A3349D34" w:tentative="1">
      <w:start w:val="1"/>
      <w:numFmt w:val="decimal"/>
      <w:lvlText w:val="%4."/>
      <w:lvlJc w:val="left"/>
      <w:pPr>
        <w:ind w:left="2880" w:hanging="360"/>
      </w:pPr>
    </w:lvl>
    <w:lvl w:ilvl="4" w:tplc="3F5E86EA" w:tentative="1">
      <w:start w:val="1"/>
      <w:numFmt w:val="lowerLetter"/>
      <w:lvlText w:val="%5."/>
      <w:lvlJc w:val="left"/>
      <w:pPr>
        <w:ind w:left="3600" w:hanging="360"/>
      </w:pPr>
    </w:lvl>
    <w:lvl w:ilvl="5" w:tplc="5636C7F0" w:tentative="1">
      <w:start w:val="1"/>
      <w:numFmt w:val="lowerRoman"/>
      <w:lvlText w:val="%6."/>
      <w:lvlJc w:val="right"/>
      <w:pPr>
        <w:ind w:left="4320" w:hanging="180"/>
      </w:pPr>
    </w:lvl>
    <w:lvl w:ilvl="6" w:tplc="D736B5DC" w:tentative="1">
      <w:start w:val="1"/>
      <w:numFmt w:val="decimal"/>
      <w:lvlText w:val="%7."/>
      <w:lvlJc w:val="left"/>
      <w:pPr>
        <w:ind w:left="5040" w:hanging="360"/>
      </w:pPr>
    </w:lvl>
    <w:lvl w:ilvl="7" w:tplc="47F848B0" w:tentative="1">
      <w:start w:val="1"/>
      <w:numFmt w:val="lowerLetter"/>
      <w:lvlText w:val="%8."/>
      <w:lvlJc w:val="left"/>
      <w:pPr>
        <w:ind w:left="5760" w:hanging="360"/>
      </w:pPr>
    </w:lvl>
    <w:lvl w:ilvl="8" w:tplc="1D603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370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84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6C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0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29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C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28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9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A3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37AA128">
      <w:start w:val="1"/>
      <w:numFmt w:val="decimal"/>
      <w:lvlText w:val="%1."/>
      <w:lvlJc w:val="left"/>
      <w:pPr>
        <w:ind w:left="1440" w:hanging="360"/>
      </w:pPr>
    </w:lvl>
    <w:lvl w:ilvl="1" w:tplc="2458C858" w:tentative="1">
      <w:start w:val="1"/>
      <w:numFmt w:val="lowerLetter"/>
      <w:lvlText w:val="%2."/>
      <w:lvlJc w:val="left"/>
      <w:pPr>
        <w:ind w:left="2160" w:hanging="360"/>
      </w:pPr>
    </w:lvl>
    <w:lvl w:ilvl="2" w:tplc="4C6C41A2" w:tentative="1">
      <w:start w:val="1"/>
      <w:numFmt w:val="lowerRoman"/>
      <w:lvlText w:val="%3."/>
      <w:lvlJc w:val="right"/>
      <w:pPr>
        <w:ind w:left="2880" w:hanging="180"/>
      </w:pPr>
    </w:lvl>
    <w:lvl w:ilvl="3" w:tplc="40242316" w:tentative="1">
      <w:start w:val="1"/>
      <w:numFmt w:val="decimal"/>
      <w:lvlText w:val="%4."/>
      <w:lvlJc w:val="left"/>
      <w:pPr>
        <w:ind w:left="3600" w:hanging="360"/>
      </w:pPr>
    </w:lvl>
    <w:lvl w:ilvl="4" w:tplc="659A1BB4" w:tentative="1">
      <w:start w:val="1"/>
      <w:numFmt w:val="lowerLetter"/>
      <w:lvlText w:val="%5."/>
      <w:lvlJc w:val="left"/>
      <w:pPr>
        <w:ind w:left="4320" w:hanging="360"/>
      </w:pPr>
    </w:lvl>
    <w:lvl w:ilvl="5" w:tplc="4238E548" w:tentative="1">
      <w:start w:val="1"/>
      <w:numFmt w:val="lowerRoman"/>
      <w:lvlText w:val="%6."/>
      <w:lvlJc w:val="right"/>
      <w:pPr>
        <w:ind w:left="5040" w:hanging="180"/>
      </w:pPr>
    </w:lvl>
    <w:lvl w:ilvl="6" w:tplc="C2523B2E" w:tentative="1">
      <w:start w:val="1"/>
      <w:numFmt w:val="decimal"/>
      <w:lvlText w:val="%7."/>
      <w:lvlJc w:val="left"/>
      <w:pPr>
        <w:ind w:left="5760" w:hanging="360"/>
      </w:pPr>
    </w:lvl>
    <w:lvl w:ilvl="7" w:tplc="A5B0C7B2" w:tentative="1">
      <w:start w:val="1"/>
      <w:numFmt w:val="lowerLetter"/>
      <w:lvlText w:val="%8."/>
      <w:lvlJc w:val="left"/>
      <w:pPr>
        <w:ind w:left="6480" w:hanging="360"/>
      </w:pPr>
    </w:lvl>
    <w:lvl w:ilvl="8" w:tplc="9B9EA9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DE85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CC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8F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7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E8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EF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7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69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A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E389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4FA5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F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00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E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0D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6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EF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AA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12E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4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0A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D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E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84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64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C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A4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DC034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55607D8" w:tentative="1">
      <w:start w:val="1"/>
      <w:numFmt w:val="lowerLetter"/>
      <w:lvlText w:val="%2."/>
      <w:lvlJc w:val="left"/>
      <w:pPr>
        <w:ind w:left="1440" w:hanging="360"/>
      </w:pPr>
    </w:lvl>
    <w:lvl w:ilvl="2" w:tplc="5C8249F8" w:tentative="1">
      <w:start w:val="1"/>
      <w:numFmt w:val="lowerRoman"/>
      <w:lvlText w:val="%3."/>
      <w:lvlJc w:val="right"/>
      <w:pPr>
        <w:ind w:left="2160" w:hanging="180"/>
      </w:pPr>
    </w:lvl>
    <w:lvl w:ilvl="3" w:tplc="FFAADD56" w:tentative="1">
      <w:start w:val="1"/>
      <w:numFmt w:val="decimal"/>
      <w:lvlText w:val="%4."/>
      <w:lvlJc w:val="left"/>
      <w:pPr>
        <w:ind w:left="2880" w:hanging="360"/>
      </w:pPr>
    </w:lvl>
    <w:lvl w:ilvl="4" w:tplc="B4DAADFE" w:tentative="1">
      <w:start w:val="1"/>
      <w:numFmt w:val="lowerLetter"/>
      <w:lvlText w:val="%5."/>
      <w:lvlJc w:val="left"/>
      <w:pPr>
        <w:ind w:left="3600" w:hanging="360"/>
      </w:pPr>
    </w:lvl>
    <w:lvl w:ilvl="5" w:tplc="6DBA1168" w:tentative="1">
      <w:start w:val="1"/>
      <w:numFmt w:val="lowerRoman"/>
      <w:lvlText w:val="%6."/>
      <w:lvlJc w:val="right"/>
      <w:pPr>
        <w:ind w:left="4320" w:hanging="180"/>
      </w:pPr>
    </w:lvl>
    <w:lvl w:ilvl="6" w:tplc="1FFC7E30" w:tentative="1">
      <w:start w:val="1"/>
      <w:numFmt w:val="decimal"/>
      <w:lvlText w:val="%7."/>
      <w:lvlJc w:val="left"/>
      <w:pPr>
        <w:ind w:left="5040" w:hanging="360"/>
      </w:pPr>
    </w:lvl>
    <w:lvl w:ilvl="7" w:tplc="997804DA" w:tentative="1">
      <w:start w:val="1"/>
      <w:numFmt w:val="lowerLetter"/>
      <w:lvlText w:val="%8."/>
      <w:lvlJc w:val="left"/>
      <w:pPr>
        <w:ind w:left="5760" w:hanging="360"/>
      </w:pPr>
    </w:lvl>
    <w:lvl w:ilvl="8" w:tplc="65BC5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2E272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0AEB7A" w:tentative="1">
      <w:start w:val="1"/>
      <w:numFmt w:val="lowerLetter"/>
      <w:lvlText w:val="%2."/>
      <w:lvlJc w:val="left"/>
      <w:pPr>
        <w:ind w:left="1440" w:hanging="360"/>
      </w:pPr>
    </w:lvl>
    <w:lvl w:ilvl="2" w:tplc="43347E1A" w:tentative="1">
      <w:start w:val="1"/>
      <w:numFmt w:val="lowerRoman"/>
      <w:lvlText w:val="%3."/>
      <w:lvlJc w:val="right"/>
      <w:pPr>
        <w:ind w:left="2160" w:hanging="180"/>
      </w:pPr>
    </w:lvl>
    <w:lvl w:ilvl="3" w:tplc="2D684B54" w:tentative="1">
      <w:start w:val="1"/>
      <w:numFmt w:val="decimal"/>
      <w:lvlText w:val="%4."/>
      <w:lvlJc w:val="left"/>
      <w:pPr>
        <w:ind w:left="2880" w:hanging="360"/>
      </w:pPr>
    </w:lvl>
    <w:lvl w:ilvl="4" w:tplc="5524CF7A" w:tentative="1">
      <w:start w:val="1"/>
      <w:numFmt w:val="lowerLetter"/>
      <w:lvlText w:val="%5."/>
      <w:lvlJc w:val="left"/>
      <w:pPr>
        <w:ind w:left="3600" w:hanging="360"/>
      </w:pPr>
    </w:lvl>
    <w:lvl w:ilvl="5" w:tplc="395E270A" w:tentative="1">
      <w:start w:val="1"/>
      <w:numFmt w:val="lowerRoman"/>
      <w:lvlText w:val="%6."/>
      <w:lvlJc w:val="right"/>
      <w:pPr>
        <w:ind w:left="4320" w:hanging="180"/>
      </w:pPr>
    </w:lvl>
    <w:lvl w:ilvl="6" w:tplc="216C9D46" w:tentative="1">
      <w:start w:val="1"/>
      <w:numFmt w:val="decimal"/>
      <w:lvlText w:val="%7."/>
      <w:lvlJc w:val="left"/>
      <w:pPr>
        <w:ind w:left="5040" w:hanging="360"/>
      </w:pPr>
    </w:lvl>
    <w:lvl w:ilvl="7" w:tplc="032CEDE8" w:tentative="1">
      <w:start w:val="1"/>
      <w:numFmt w:val="lowerLetter"/>
      <w:lvlText w:val="%8."/>
      <w:lvlJc w:val="left"/>
      <w:pPr>
        <w:ind w:left="5760" w:hanging="360"/>
      </w:pPr>
    </w:lvl>
    <w:lvl w:ilvl="8" w:tplc="8D569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8C6A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A22FE6" w:tentative="1">
      <w:start w:val="1"/>
      <w:numFmt w:val="lowerLetter"/>
      <w:lvlText w:val="%2."/>
      <w:lvlJc w:val="left"/>
      <w:pPr>
        <w:ind w:left="1440" w:hanging="360"/>
      </w:pPr>
    </w:lvl>
    <w:lvl w:ilvl="2" w:tplc="F29E296C" w:tentative="1">
      <w:start w:val="1"/>
      <w:numFmt w:val="lowerRoman"/>
      <w:lvlText w:val="%3."/>
      <w:lvlJc w:val="right"/>
      <w:pPr>
        <w:ind w:left="2160" w:hanging="180"/>
      </w:pPr>
    </w:lvl>
    <w:lvl w:ilvl="3" w:tplc="74E868BE" w:tentative="1">
      <w:start w:val="1"/>
      <w:numFmt w:val="decimal"/>
      <w:lvlText w:val="%4."/>
      <w:lvlJc w:val="left"/>
      <w:pPr>
        <w:ind w:left="2880" w:hanging="360"/>
      </w:pPr>
    </w:lvl>
    <w:lvl w:ilvl="4" w:tplc="9CD63648" w:tentative="1">
      <w:start w:val="1"/>
      <w:numFmt w:val="lowerLetter"/>
      <w:lvlText w:val="%5."/>
      <w:lvlJc w:val="left"/>
      <w:pPr>
        <w:ind w:left="3600" w:hanging="360"/>
      </w:pPr>
    </w:lvl>
    <w:lvl w:ilvl="5" w:tplc="EA1EFD5A" w:tentative="1">
      <w:start w:val="1"/>
      <w:numFmt w:val="lowerRoman"/>
      <w:lvlText w:val="%6."/>
      <w:lvlJc w:val="right"/>
      <w:pPr>
        <w:ind w:left="4320" w:hanging="180"/>
      </w:pPr>
    </w:lvl>
    <w:lvl w:ilvl="6" w:tplc="17BE4C48" w:tentative="1">
      <w:start w:val="1"/>
      <w:numFmt w:val="decimal"/>
      <w:lvlText w:val="%7."/>
      <w:lvlJc w:val="left"/>
      <w:pPr>
        <w:ind w:left="5040" w:hanging="360"/>
      </w:pPr>
    </w:lvl>
    <w:lvl w:ilvl="7" w:tplc="D2A82C8A" w:tentative="1">
      <w:start w:val="1"/>
      <w:numFmt w:val="lowerLetter"/>
      <w:lvlText w:val="%8."/>
      <w:lvlJc w:val="left"/>
      <w:pPr>
        <w:ind w:left="5760" w:hanging="360"/>
      </w:pPr>
    </w:lvl>
    <w:lvl w:ilvl="8" w:tplc="F4AAB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0081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24AC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EB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2C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61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6B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89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4A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62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2B60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60B998" w:tentative="1">
      <w:start w:val="1"/>
      <w:numFmt w:val="lowerLetter"/>
      <w:lvlText w:val="%2."/>
      <w:lvlJc w:val="left"/>
      <w:pPr>
        <w:ind w:left="1440" w:hanging="360"/>
      </w:pPr>
    </w:lvl>
    <w:lvl w:ilvl="2" w:tplc="8C0AC184" w:tentative="1">
      <w:start w:val="1"/>
      <w:numFmt w:val="lowerRoman"/>
      <w:lvlText w:val="%3."/>
      <w:lvlJc w:val="right"/>
      <w:pPr>
        <w:ind w:left="2160" w:hanging="180"/>
      </w:pPr>
    </w:lvl>
    <w:lvl w:ilvl="3" w:tplc="9E0E3034" w:tentative="1">
      <w:start w:val="1"/>
      <w:numFmt w:val="decimal"/>
      <w:lvlText w:val="%4."/>
      <w:lvlJc w:val="left"/>
      <w:pPr>
        <w:ind w:left="2880" w:hanging="360"/>
      </w:pPr>
    </w:lvl>
    <w:lvl w:ilvl="4" w:tplc="9F7CD4B2" w:tentative="1">
      <w:start w:val="1"/>
      <w:numFmt w:val="lowerLetter"/>
      <w:lvlText w:val="%5."/>
      <w:lvlJc w:val="left"/>
      <w:pPr>
        <w:ind w:left="3600" w:hanging="360"/>
      </w:pPr>
    </w:lvl>
    <w:lvl w:ilvl="5" w:tplc="63A2A8F8" w:tentative="1">
      <w:start w:val="1"/>
      <w:numFmt w:val="lowerRoman"/>
      <w:lvlText w:val="%6."/>
      <w:lvlJc w:val="right"/>
      <w:pPr>
        <w:ind w:left="4320" w:hanging="180"/>
      </w:pPr>
    </w:lvl>
    <w:lvl w:ilvl="6" w:tplc="E1F0687A" w:tentative="1">
      <w:start w:val="1"/>
      <w:numFmt w:val="decimal"/>
      <w:lvlText w:val="%7."/>
      <w:lvlJc w:val="left"/>
      <w:pPr>
        <w:ind w:left="5040" w:hanging="360"/>
      </w:pPr>
    </w:lvl>
    <w:lvl w:ilvl="7" w:tplc="99F86E9A" w:tentative="1">
      <w:start w:val="1"/>
      <w:numFmt w:val="lowerLetter"/>
      <w:lvlText w:val="%8."/>
      <w:lvlJc w:val="left"/>
      <w:pPr>
        <w:ind w:left="5760" w:hanging="360"/>
      </w:pPr>
    </w:lvl>
    <w:lvl w:ilvl="8" w:tplc="937EE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33621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AB605D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1E032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81E88F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336E87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834D8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1A4D72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A0CFE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7566B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7911773">
    <w:abstractNumId w:val="9"/>
  </w:num>
  <w:num w:numId="2" w16cid:durableId="1255357882">
    <w:abstractNumId w:val="8"/>
  </w:num>
  <w:num w:numId="3" w16cid:durableId="2090955961">
    <w:abstractNumId w:val="14"/>
  </w:num>
  <w:num w:numId="4" w16cid:durableId="1681660713">
    <w:abstractNumId w:val="10"/>
  </w:num>
  <w:num w:numId="5" w16cid:durableId="366417386">
    <w:abstractNumId w:val="6"/>
  </w:num>
  <w:num w:numId="6" w16cid:durableId="1006634902">
    <w:abstractNumId w:val="1"/>
  </w:num>
  <w:num w:numId="7" w16cid:durableId="385766321">
    <w:abstractNumId w:val="7"/>
  </w:num>
  <w:num w:numId="8" w16cid:durableId="652488128">
    <w:abstractNumId w:val="2"/>
  </w:num>
  <w:num w:numId="9" w16cid:durableId="380055860">
    <w:abstractNumId w:val="16"/>
  </w:num>
  <w:num w:numId="10" w16cid:durableId="2047293536">
    <w:abstractNumId w:val="5"/>
  </w:num>
  <w:num w:numId="11" w16cid:durableId="1480226488">
    <w:abstractNumId w:val="15"/>
  </w:num>
  <w:num w:numId="12" w16cid:durableId="199171358">
    <w:abstractNumId w:val="4"/>
  </w:num>
  <w:num w:numId="13" w16cid:durableId="1600943895">
    <w:abstractNumId w:val="12"/>
  </w:num>
  <w:num w:numId="14" w16cid:durableId="624235886">
    <w:abstractNumId w:val="11"/>
  </w:num>
  <w:num w:numId="15" w16cid:durableId="600145048">
    <w:abstractNumId w:val="13"/>
  </w:num>
  <w:num w:numId="16" w16cid:durableId="653072948">
    <w:abstractNumId w:val="0"/>
  </w:num>
  <w:num w:numId="17" w16cid:durableId="921261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7EA1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5D95"/>
    <w:rsid w:val="0065632C"/>
    <w:rsid w:val="006565F7"/>
    <w:rsid w:val="006623D8"/>
    <w:rsid w:val="00665064"/>
    <w:rsid w:val="0066522E"/>
    <w:rsid w:val="00665B39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6716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21CC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0704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14F7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D10515F"/>
  <w15:docId w15:val="{FBC497AB-E6B9-4915-AA22-BDE505B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952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uprad9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uprad9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yragh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71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Narasimhan, Raghuram (Cognizant)</cp:lastModifiedBy>
  <cp:revision>4</cp:revision>
  <cp:lastPrinted>2017-11-30T17:51:00Z</cp:lastPrinted>
  <dcterms:created xsi:type="dcterms:W3CDTF">2023-01-27T18:43:00Z</dcterms:created>
  <dcterms:modified xsi:type="dcterms:W3CDTF">2023-02-07T19:44:00Z</dcterms:modified>
</cp:coreProperties>
</file>