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52499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2499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2499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2499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2499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2499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2499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2499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2"/>
        <w:gridCol w:w="1977"/>
        <w:gridCol w:w="1547"/>
        <w:gridCol w:w="1709"/>
        <w:gridCol w:w="1437"/>
        <w:gridCol w:w="1544"/>
      </w:tblGrid>
      <w:tr w:rsidR="00D80A4B" w:rsidTr="00DA1387">
        <w:tc>
          <w:tcPr>
            <w:tcW w:w="2808" w:type="dxa"/>
          </w:tcPr>
          <w:p w:rsidR="00ED0124" w:rsidRPr="00C1676B" w:rsidRDefault="005249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2499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5249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5249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5249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2499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5249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249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80A4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MIMOH </w:t>
            </w:r>
          </w:p>
        </w:tc>
        <w:tc>
          <w:tcPr>
            <w:tcW w:w="1530" w:type="dxa"/>
          </w:tcPr>
          <w:p w:rsidR="00ED0124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KIRTI</w:t>
            </w:r>
          </w:p>
        </w:tc>
        <w:tc>
          <w:tcPr>
            <w:tcW w:w="1710" w:type="dxa"/>
          </w:tcPr>
          <w:p w:rsidR="00ED0124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SAANVI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KWATRA</w:t>
            </w:r>
          </w:p>
        </w:tc>
        <w:tc>
          <w:tcPr>
            <w:tcW w:w="1530" w:type="dxa"/>
          </w:tcPr>
          <w:p w:rsidR="00ED0124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KHANNA</w:t>
            </w:r>
          </w:p>
        </w:tc>
        <w:tc>
          <w:tcPr>
            <w:tcW w:w="1710" w:type="dxa"/>
          </w:tcPr>
          <w:p w:rsidR="00ED0124" w:rsidRPr="00C03D07" w:rsidRDefault="00406F5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KWATRA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207-84--0060</w:t>
            </w:r>
          </w:p>
        </w:tc>
        <w:tc>
          <w:tcPr>
            <w:tcW w:w="1530" w:type="dxa"/>
          </w:tcPr>
          <w:p w:rsidR="00ED0124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361-59-7831</w:t>
            </w:r>
          </w:p>
        </w:tc>
        <w:tc>
          <w:tcPr>
            <w:tcW w:w="1710" w:type="dxa"/>
          </w:tcPr>
          <w:p w:rsidR="00ED0124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054-08-7127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08/27/1984</w:t>
            </w:r>
          </w:p>
        </w:tc>
        <w:tc>
          <w:tcPr>
            <w:tcW w:w="1530" w:type="dxa"/>
          </w:tcPr>
          <w:p w:rsidR="00ED0124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10/27/1985</w:t>
            </w:r>
          </w:p>
        </w:tc>
        <w:tc>
          <w:tcPr>
            <w:tcW w:w="1710" w:type="dxa"/>
          </w:tcPr>
          <w:p w:rsidR="00ED0124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05/20/2019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06F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406F5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 N GILBERT RD</w:t>
            </w:r>
          </w:p>
          <w:p w:rsidR="00406F58" w:rsidRPr="00C03D07" w:rsidRDefault="00406F58" w:rsidP="00406F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263, GILBERT,AZ,85234</w:t>
            </w:r>
          </w:p>
        </w:tc>
        <w:tc>
          <w:tcPr>
            <w:tcW w:w="1530" w:type="dxa"/>
          </w:tcPr>
          <w:p w:rsidR="00A76E0D" w:rsidRDefault="00A76E0D" w:rsidP="00A76E0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 N GILBERT RD</w:t>
            </w:r>
          </w:p>
          <w:p w:rsidR="007B4551" w:rsidRPr="00C03D07" w:rsidRDefault="00A76E0D" w:rsidP="00A76E0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263, GILBERT,AZ,85234</w:t>
            </w:r>
          </w:p>
        </w:tc>
        <w:tc>
          <w:tcPr>
            <w:tcW w:w="1710" w:type="dxa"/>
          </w:tcPr>
          <w:p w:rsidR="00A76E0D" w:rsidRDefault="00A76E0D" w:rsidP="00A76E0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 N GILBERT RD</w:t>
            </w:r>
          </w:p>
          <w:p w:rsidR="007B4551" w:rsidRPr="00C03D07" w:rsidRDefault="00A76E0D" w:rsidP="00A76E0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263, GILBERT,AZ,85234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201-742-2338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406F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406F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406F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406F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406F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:rsidR="00D92BD1" w:rsidRPr="00C03D07" w:rsidRDefault="00406F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10" w:type="dxa"/>
          </w:tcPr>
          <w:p w:rsidR="00D92BD1" w:rsidRPr="00C03D07" w:rsidRDefault="00A76E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DEPENDANT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A76E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A76E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A76E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76E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D92BD1" w:rsidRPr="00C03D07" w:rsidRDefault="00A76E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</w:p>
        </w:tc>
        <w:tc>
          <w:tcPr>
            <w:tcW w:w="1710" w:type="dxa"/>
          </w:tcPr>
          <w:p w:rsidR="00D92BD1" w:rsidRPr="00C03D07" w:rsidRDefault="00A76E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D80A4B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80A4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0A4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D80A4B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80A4B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80A4B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80A4B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80A4B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80A4B" w:rsidTr="001D05D6">
        <w:trPr>
          <w:trHeight w:val="622"/>
        </w:trPr>
        <w:tc>
          <w:tcPr>
            <w:tcW w:w="918" w:type="dxa"/>
          </w:tcPr>
          <w:p w:rsidR="008F53D7" w:rsidRPr="00C03D07" w:rsidRDefault="0052499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2499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1D05D6">
        <w:trPr>
          <w:trHeight w:val="592"/>
        </w:trPr>
        <w:tc>
          <w:tcPr>
            <w:tcW w:w="918" w:type="dxa"/>
          </w:tcPr>
          <w:p w:rsidR="008F53D7" w:rsidRPr="00C03D07" w:rsidRDefault="0052499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2499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2499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52499A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D80A4B" w:rsidTr="00B433FE">
        <w:trPr>
          <w:trHeight w:val="683"/>
        </w:trPr>
        <w:tc>
          <w:tcPr>
            <w:tcW w:w="1638" w:type="dxa"/>
          </w:tcPr>
          <w:p w:rsidR="007C5320" w:rsidRPr="00C03D07" w:rsidRDefault="0052499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52499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52499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52499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52499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52499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80A4B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52499A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D80A4B" w:rsidTr="00B433FE">
        <w:trPr>
          <w:trHeight w:val="773"/>
        </w:trPr>
        <w:tc>
          <w:tcPr>
            <w:tcW w:w="2448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80A4B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52499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D80A4B" w:rsidTr="004B23E9">
        <w:trPr>
          <w:trHeight w:val="825"/>
        </w:trPr>
        <w:tc>
          <w:tcPr>
            <w:tcW w:w="2538" w:type="dxa"/>
          </w:tcPr>
          <w:p w:rsidR="00B95496" w:rsidRPr="00C03D07" w:rsidRDefault="0052499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249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249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249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249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80A4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2499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2499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D80A4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C8092E" w:rsidRPr="004A10AC" w:rsidRDefault="0052499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52499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80A4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D80A4B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2499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D80A4B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52499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2499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2499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2499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2499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80A4B" w:rsidTr="0030732B">
        <w:trPr>
          <w:trHeight w:val="266"/>
        </w:trPr>
        <w:tc>
          <w:tcPr>
            <w:tcW w:w="738" w:type="dxa"/>
          </w:tcPr>
          <w:p w:rsidR="008F53D7" w:rsidRPr="00C03D07" w:rsidRDefault="0052499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30732B">
        <w:trPr>
          <w:trHeight w:val="266"/>
        </w:trPr>
        <w:tc>
          <w:tcPr>
            <w:tcW w:w="738" w:type="dxa"/>
          </w:tcPr>
          <w:p w:rsidR="008F53D7" w:rsidRPr="00C03D07" w:rsidRDefault="0052499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30732B">
        <w:trPr>
          <w:trHeight w:val="266"/>
        </w:trPr>
        <w:tc>
          <w:tcPr>
            <w:tcW w:w="738" w:type="dxa"/>
          </w:tcPr>
          <w:p w:rsidR="008F53D7" w:rsidRPr="00C03D07" w:rsidRDefault="0052499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52499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2499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2499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80A4B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52499A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80A4B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80A4B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52499A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D80A4B" w:rsidTr="00B433FE">
        <w:trPr>
          <w:trHeight w:val="527"/>
        </w:trPr>
        <w:tc>
          <w:tcPr>
            <w:tcW w:w="3135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80A4B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2499A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D80A4B" w:rsidTr="00B433FE">
        <w:tc>
          <w:tcPr>
            <w:tcW w:w="9198" w:type="dxa"/>
          </w:tcPr>
          <w:p w:rsidR="007C5320" w:rsidRPr="00C03D07" w:rsidRDefault="0052499A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80A4B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80A4B" w:rsidTr="00B433FE">
        <w:tc>
          <w:tcPr>
            <w:tcW w:w="9198" w:type="dxa"/>
          </w:tcPr>
          <w:p w:rsidR="007C5320" w:rsidRPr="00C03D07" w:rsidRDefault="0052499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80A4B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52499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2499A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80A4B" w:rsidTr="007C5320">
        <w:tc>
          <w:tcPr>
            <w:tcW w:w="1106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80A4B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52499A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2499A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D80A4B" w:rsidTr="00B433FE">
        <w:tc>
          <w:tcPr>
            <w:tcW w:w="3456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52499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80A4B" w:rsidTr="00B433FE">
        <w:tc>
          <w:tcPr>
            <w:tcW w:w="3456" w:type="dxa"/>
            <w:shd w:val="clear" w:color="auto" w:fill="auto"/>
          </w:tcPr>
          <w:p w:rsidR="007C5320" w:rsidRPr="004B23E9" w:rsidRDefault="0052499A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80A4B" w:rsidTr="00B433FE">
        <w:tc>
          <w:tcPr>
            <w:tcW w:w="3456" w:type="dxa"/>
            <w:shd w:val="clear" w:color="auto" w:fill="auto"/>
          </w:tcPr>
          <w:p w:rsidR="007C5320" w:rsidRPr="004B23E9" w:rsidRDefault="0052499A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D80A4B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52499A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80A4B" w:rsidTr="00B433FE">
        <w:trPr>
          <w:trHeight w:val="263"/>
        </w:trPr>
        <w:tc>
          <w:tcPr>
            <w:tcW w:w="6880" w:type="dxa"/>
          </w:tcPr>
          <w:p w:rsidR="007C5320" w:rsidRPr="00C03D07" w:rsidRDefault="0052499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52499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80A4B" w:rsidTr="00B433FE">
        <w:trPr>
          <w:trHeight w:val="263"/>
        </w:trPr>
        <w:tc>
          <w:tcPr>
            <w:tcW w:w="6880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301"/>
        </w:trPr>
        <w:tc>
          <w:tcPr>
            <w:tcW w:w="6880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263"/>
        </w:trPr>
        <w:tc>
          <w:tcPr>
            <w:tcW w:w="6880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250"/>
        </w:trPr>
        <w:tc>
          <w:tcPr>
            <w:tcW w:w="6880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263"/>
        </w:trPr>
        <w:tc>
          <w:tcPr>
            <w:tcW w:w="6880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275"/>
        </w:trPr>
        <w:tc>
          <w:tcPr>
            <w:tcW w:w="6880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275"/>
        </w:trPr>
        <w:tc>
          <w:tcPr>
            <w:tcW w:w="6880" w:type="dxa"/>
          </w:tcPr>
          <w:p w:rsidR="007C5320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2499A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D80A4B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52499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2499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80A4B" w:rsidTr="00B433FE">
        <w:tc>
          <w:tcPr>
            <w:tcW w:w="7196" w:type="dxa"/>
            <w:shd w:val="clear" w:color="auto" w:fill="auto"/>
          </w:tcPr>
          <w:p w:rsidR="00594FF4" w:rsidRPr="005A2CD3" w:rsidRDefault="0052499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80A4B" w:rsidTr="00B433FE">
        <w:tc>
          <w:tcPr>
            <w:tcW w:w="7196" w:type="dxa"/>
            <w:shd w:val="clear" w:color="auto" w:fill="auto"/>
          </w:tcPr>
          <w:p w:rsidR="00594FF4" w:rsidRPr="005A2CD3" w:rsidRDefault="0052499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52499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52499A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52499A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D80A4B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52499A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03"/>
        </w:trPr>
        <w:tc>
          <w:tcPr>
            <w:tcW w:w="6194" w:type="dxa"/>
          </w:tcPr>
          <w:p w:rsidR="00594FF4" w:rsidRPr="00C03D07" w:rsidRDefault="0052499A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04"/>
        </w:trPr>
        <w:tc>
          <w:tcPr>
            <w:tcW w:w="6194" w:type="dxa"/>
          </w:tcPr>
          <w:p w:rsidR="00594FF4" w:rsidRPr="00C03D07" w:rsidRDefault="0052499A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03"/>
        </w:trPr>
        <w:tc>
          <w:tcPr>
            <w:tcW w:w="6194" w:type="dxa"/>
          </w:tcPr>
          <w:p w:rsidR="00594FF4" w:rsidRPr="00C03D07" w:rsidRDefault="0052499A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03"/>
        </w:trPr>
        <w:tc>
          <w:tcPr>
            <w:tcW w:w="6194" w:type="dxa"/>
          </w:tcPr>
          <w:p w:rsidR="00594FF4" w:rsidRPr="00C03D07" w:rsidRDefault="0052499A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52499A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80A4B" w:rsidTr="00B433FE">
        <w:trPr>
          <w:trHeight w:val="318"/>
        </w:trPr>
        <w:tc>
          <w:tcPr>
            <w:tcW w:w="6194" w:type="dxa"/>
          </w:tcPr>
          <w:p w:rsidR="00594FF4" w:rsidRPr="00C03D07" w:rsidRDefault="0052499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D80A4B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52499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80A4B" w:rsidTr="00B433FE">
        <w:trPr>
          <w:trHeight w:val="269"/>
        </w:trPr>
        <w:tc>
          <w:tcPr>
            <w:tcW w:w="738" w:type="dxa"/>
          </w:tcPr>
          <w:p w:rsidR="00594FF4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80A4B" w:rsidTr="00B433FE">
        <w:trPr>
          <w:trHeight w:val="269"/>
        </w:trPr>
        <w:tc>
          <w:tcPr>
            <w:tcW w:w="738" w:type="dxa"/>
          </w:tcPr>
          <w:p w:rsidR="00594FF4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269"/>
        </w:trPr>
        <w:tc>
          <w:tcPr>
            <w:tcW w:w="738" w:type="dxa"/>
          </w:tcPr>
          <w:p w:rsidR="00594FF4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269"/>
        </w:trPr>
        <w:tc>
          <w:tcPr>
            <w:tcW w:w="738" w:type="dxa"/>
          </w:tcPr>
          <w:p w:rsidR="00594FF4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269"/>
        </w:trPr>
        <w:tc>
          <w:tcPr>
            <w:tcW w:w="738" w:type="dxa"/>
          </w:tcPr>
          <w:p w:rsidR="00594FF4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269"/>
        </w:trPr>
        <w:tc>
          <w:tcPr>
            <w:tcW w:w="738" w:type="dxa"/>
          </w:tcPr>
          <w:p w:rsidR="00594FF4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A4B" w:rsidTr="00B433FE">
        <w:trPr>
          <w:trHeight w:val="269"/>
        </w:trPr>
        <w:tc>
          <w:tcPr>
            <w:tcW w:w="738" w:type="dxa"/>
          </w:tcPr>
          <w:p w:rsidR="00594FF4" w:rsidRPr="00C03D07" w:rsidRDefault="0052499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99A" w:rsidRDefault="0052499A" w:rsidP="00D80A4B">
      <w:r>
        <w:separator/>
      </w:r>
    </w:p>
  </w:endnote>
  <w:endnote w:type="continuationSeparator" w:id="1">
    <w:p w:rsidR="0052499A" w:rsidRDefault="0052499A" w:rsidP="00D8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52499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D80A4B" w:rsidP="00B23708">
    <w:pPr>
      <w:ind w:right="288"/>
      <w:jc w:val="center"/>
      <w:rPr>
        <w:sz w:val="22"/>
      </w:rPr>
    </w:pPr>
    <w:r w:rsidRPr="00D80A4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C8092E" w:rsidRDefault="00D80A4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52499A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76E0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2499A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52499A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99A" w:rsidRDefault="0052499A" w:rsidP="00D80A4B">
      <w:r>
        <w:separator/>
      </w:r>
    </w:p>
  </w:footnote>
  <w:footnote w:type="continuationSeparator" w:id="1">
    <w:p w:rsidR="0052499A" w:rsidRDefault="0052499A" w:rsidP="00D80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D80A4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06F58">
      <w:rPr>
        <w:noProof/>
      </w:rPr>
      <w:drawing>
        <wp:inline distT="0" distB="0" distL="0" distR="0">
          <wp:extent cx="2019935" cy="51689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499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FCE4459C">
      <w:start w:val="1"/>
      <w:numFmt w:val="decimal"/>
      <w:lvlText w:val="%1."/>
      <w:lvlJc w:val="left"/>
      <w:pPr>
        <w:ind w:left="1440" w:hanging="360"/>
      </w:pPr>
    </w:lvl>
    <w:lvl w:ilvl="1" w:tplc="031A7F50" w:tentative="1">
      <w:start w:val="1"/>
      <w:numFmt w:val="lowerLetter"/>
      <w:lvlText w:val="%2."/>
      <w:lvlJc w:val="left"/>
      <w:pPr>
        <w:ind w:left="2160" w:hanging="360"/>
      </w:pPr>
    </w:lvl>
    <w:lvl w:ilvl="2" w:tplc="8FC0405A" w:tentative="1">
      <w:start w:val="1"/>
      <w:numFmt w:val="lowerRoman"/>
      <w:lvlText w:val="%3."/>
      <w:lvlJc w:val="right"/>
      <w:pPr>
        <w:ind w:left="2880" w:hanging="180"/>
      </w:pPr>
    </w:lvl>
    <w:lvl w:ilvl="3" w:tplc="407E6D80" w:tentative="1">
      <w:start w:val="1"/>
      <w:numFmt w:val="decimal"/>
      <w:lvlText w:val="%4."/>
      <w:lvlJc w:val="left"/>
      <w:pPr>
        <w:ind w:left="3600" w:hanging="360"/>
      </w:pPr>
    </w:lvl>
    <w:lvl w:ilvl="4" w:tplc="3572B6D2" w:tentative="1">
      <w:start w:val="1"/>
      <w:numFmt w:val="lowerLetter"/>
      <w:lvlText w:val="%5."/>
      <w:lvlJc w:val="left"/>
      <w:pPr>
        <w:ind w:left="4320" w:hanging="360"/>
      </w:pPr>
    </w:lvl>
    <w:lvl w:ilvl="5" w:tplc="48CAF402" w:tentative="1">
      <w:start w:val="1"/>
      <w:numFmt w:val="lowerRoman"/>
      <w:lvlText w:val="%6."/>
      <w:lvlJc w:val="right"/>
      <w:pPr>
        <w:ind w:left="5040" w:hanging="180"/>
      </w:pPr>
    </w:lvl>
    <w:lvl w:ilvl="6" w:tplc="B8D072D2" w:tentative="1">
      <w:start w:val="1"/>
      <w:numFmt w:val="decimal"/>
      <w:lvlText w:val="%7."/>
      <w:lvlJc w:val="left"/>
      <w:pPr>
        <w:ind w:left="5760" w:hanging="360"/>
      </w:pPr>
    </w:lvl>
    <w:lvl w:ilvl="7" w:tplc="788E679A" w:tentative="1">
      <w:start w:val="1"/>
      <w:numFmt w:val="lowerLetter"/>
      <w:lvlText w:val="%8."/>
      <w:lvlJc w:val="left"/>
      <w:pPr>
        <w:ind w:left="6480" w:hanging="360"/>
      </w:pPr>
    </w:lvl>
    <w:lvl w:ilvl="8" w:tplc="0AE085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C1F8F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9A3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A9E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87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2B0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471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F21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459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2D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D0F4C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E29A4A" w:tentative="1">
      <w:start w:val="1"/>
      <w:numFmt w:val="lowerLetter"/>
      <w:lvlText w:val="%2."/>
      <w:lvlJc w:val="left"/>
      <w:pPr>
        <w:ind w:left="1440" w:hanging="360"/>
      </w:pPr>
    </w:lvl>
    <w:lvl w:ilvl="2" w:tplc="702E33D2" w:tentative="1">
      <w:start w:val="1"/>
      <w:numFmt w:val="lowerRoman"/>
      <w:lvlText w:val="%3."/>
      <w:lvlJc w:val="right"/>
      <w:pPr>
        <w:ind w:left="2160" w:hanging="180"/>
      </w:pPr>
    </w:lvl>
    <w:lvl w:ilvl="3" w:tplc="7B0E3CEA" w:tentative="1">
      <w:start w:val="1"/>
      <w:numFmt w:val="decimal"/>
      <w:lvlText w:val="%4."/>
      <w:lvlJc w:val="left"/>
      <w:pPr>
        <w:ind w:left="2880" w:hanging="360"/>
      </w:pPr>
    </w:lvl>
    <w:lvl w:ilvl="4" w:tplc="399680E4" w:tentative="1">
      <w:start w:val="1"/>
      <w:numFmt w:val="lowerLetter"/>
      <w:lvlText w:val="%5."/>
      <w:lvlJc w:val="left"/>
      <w:pPr>
        <w:ind w:left="3600" w:hanging="360"/>
      </w:pPr>
    </w:lvl>
    <w:lvl w:ilvl="5" w:tplc="3EAA4928" w:tentative="1">
      <w:start w:val="1"/>
      <w:numFmt w:val="lowerRoman"/>
      <w:lvlText w:val="%6."/>
      <w:lvlJc w:val="right"/>
      <w:pPr>
        <w:ind w:left="4320" w:hanging="180"/>
      </w:pPr>
    </w:lvl>
    <w:lvl w:ilvl="6" w:tplc="14B0FEF0" w:tentative="1">
      <w:start w:val="1"/>
      <w:numFmt w:val="decimal"/>
      <w:lvlText w:val="%7."/>
      <w:lvlJc w:val="left"/>
      <w:pPr>
        <w:ind w:left="5040" w:hanging="360"/>
      </w:pPr>
    </w:lvl>
    <w:lvl w:ilvl="7" w:tplc="EAC2917E" w:tentative="1">
      <w:start w:val="1"/>
      <w:numFmt w:val="lowerLetter"/>
      <w:lvlText w:val="%8."/>
      <w:lvlJc w:val="left"/>
      <w:pPr>
        <w:ind w:left="5760" w:hanging="360"/>
      </w:pPr>
    </w:lvl>
    <w:lvl w:ilvl="8" w:tplc="19121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EC4A6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C1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05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D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40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707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20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84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C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8B802D82">
      <w:start w:val="1"/>
      <w:numFmt w:val="decimal"/>
      <w:lvlText w:val="%1."/>
      <w:lvlJc w:val="left"/>
      <w:pPr>
        <w:ind w:left="1440" w:hanging="360"/>
      </w:pPr>
    </w:lvl>
    <w:lvl w:ilvl="1" w:tplc="3146A2BE" w:tentative="1">
      <w:start w:val="1"/>
      <w:numFmt w:val="lowerLetter"/>
      <w:lvlText w:val="%2."/>
      <w:lvlJc w:val="left"/>
      <w:pPr>
        <w:ind w:left="2160" w:hanging="360"/>
      </w:pPr>
    </w:lvl>
    <w:lvl w:ilvl="2" w:tplc="FCB2CF00" w:tentative="1">
      <w:start w:val="1"/>
      <w:numFmt w:val="lowerRoman"/>
      <w:lvlText w:val="%3."/>
      <w:lvlJc w:val="right"/>
      <w:pPr>
        <w:ind w:left="2880" w:hanging="180"/>
      </w:pPr>
    </w:lvl>
    <w:lvl w:ilvl="3" w:tplc="CCC432A6" w:tentative="1">
      <w:start w:val="1"/>
      <w:numFmt w:val="decimal"/>
      <w:lvlText w:val="%4."/>
      <w:lvlJc w:val="left"/>
      <w:pPr>
        <w:ind w:left="3600" w:hanging="360"/>
      </w:pPr>
    </w:lvl>
    <w:lvl w:ilvl="4" w:tplc="9B00B4C4" w:tentative="1">
      <w:start w:val="1"/>
      <w:numFmt w:val="lowerLetter"/>
      <w:lvlText w:val="%5."/>
      <w:lvlJc w:val="left"/>
      <w:pPr>
        <w:ind w:left="4320" w:hanging="360"/>
      </w:pPr>
    </w:lvl>
    <w:lvl w:ilvl="5" w:tplc="77CC4406" w:tentative="1">
      <w:start w:val="1"/>
      <w:numFmt w:val="lowerRoman"/>
      <w:lvlText w:val="%6."/>
      <w:lvlJc w:val="right"/>
      <w:pPr>
        <w:ind w:left="5040" w:hanging="180"/>
      </w:pPr>
    </w:lvl>
    <w:lvl w:ilvl="6" w:tplc="21F413CA" w:tentative="1">
      <w:start w:val="1"/>
      <w:numFmt w:val="decimal"/>
      <w:lvlText w:val="%7."/>
      <w:lvlJc w:val="left"/>
      <w:pPr>
        <w:ind w:left="5760" w:hanging="360"/>
      </w:pPr>
    </w:lvl>
    <w:lvl w:ilvl="7" w:tplc="8962FC62" w:tentative="1">
      <w:start w:val="1"/>
      <w:numFmt w:val="lowerLetter"/>
      <w:lvlText w:val="%8."/>
      <w:lvlJc w:val="left"/>
      <w:pPr>
        <w:ind w:left="6480" w:hanging="360"/>
      </w:pPr>
    </w:lvl>
    <w:lvl w:ilvl="8" w:tplc="C1D80A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93C47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C2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8C0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08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60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AB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03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C3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85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FD4260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98ED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EF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E2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23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B40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69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01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C1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C64CC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88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0E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6F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89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6D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F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6B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E6C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96A8421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4C0C84A" w:tentative="1">
      <w:start w:val="1"/>
      <w:numFmt w:val="lowerLetter"/>
      <w:lvlText w:val="%2."/>
      <w:lvlJc w:val="left"/>
      <w:pPr>
        <w:ind w:left="1440" w:hanging="360"/>
      </w:pPr>
    </w:lvl>
    <w:lvl w:ilvl="2" w:tplc="4904A0A8" w:tentative="1">
      <w:start w:val="1"/>
      <w:numFmt w:val="lowerRoman"/>
      <w:lvlText w:val="%3."/>
      <w:lvlJc w:val="right"/>
      <w:pPr>
        <w:ind w:left="2160" w:hanging="180"/>
      </w:pPr>
    </w:lvl>
    <w:lvl w:ilvl="3" w:tplc="FD82EBFE" w:tentative="1">
      <w:start w:val="1"/>
      <w:numFmt w:val="decimal"/>
      <w:lvlText w:val="%4."/>
      <w:lvlJc w:val="left"/>
      <w:pPr>
        <w:ind w:left="2880" w:hanging="360"/>
      </w:pPr>
    </w:lvl>
    <w:lvl w:ilvl="4" w:tplc="F4C615B2" w:tentative="1">
      <w:start w:val="1"/>
      <w:numFmt w:val="lowerLetter"/>
      <w:lvlText w:val="%5."/>
      <w:lvlJc w:val="left"/>
      <w:pPr>
        <w:ind w:left="3600" w:hanging="360"/>
      </w:pPr>
    </w:lvl>
    <w:lvl w:ilvl="5" w:tplc="8ABE0154" w:tentative="1">
      <w:start w:val="1"/>
      <w:numFmt w:val="lowerRoman"/>
      <w:lvlText w:val="%6."/>
      <w:lvlJc w:val="right"/>
      <w:pPr>
        <w:ind w:left="4320" w:hanging="180"/>
      </w:pPr>
    </w:lvl>
    <w:lvl w:ilvl="6" w:tplc="3A16B8A0" w:tentative="1">
      <w:start w:val="1"/>
      <w:numFmt w:val="decimal"/>
      <w:lvlText w:val="%7."/>
      <w:lvlJc w:val="left"/>
      <w:pPr>
        <w:ind w:left="5040" w:hanging="360"/>
      </w:pPr>
    </w:lvl>
    <w:lvl w:ilvl="7" w:tplc="5FE694E0" w:tentative="1">
      <w:start w:val="1"/>
      <w:numFmt w:val="lowerLetter"/>
      <w:lvlText w:val="%8."/>
      <w:lvlJc w:val="left"/>
      <w:pPr>
        <w:ind w:left="5760" w:hanging="360"/>
      </w:pPr>
    </w:lvl>
    <w:lvl w:ilvl="8" w:tplc="DC24E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BEE60B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EF0416C" w:tentative="1">
      <w:start w:val="1"/>
      <w:numFmt w:val="lowerLetter"/>
      <w:lvlText w:val="%2."/>
      <w:lvlJc w:val="left"/>
      <w:pPr>
        <w:ind w:left="1440" w:hanging="360"/>
      </w:pPr>
    </w:lvl>
    <w:lvl w:ilvl="2" w:tplc="5918698A" w:tentative="1">
      <w:start w:val="1"/>
      <w:numFmt w:val="lowerRoman"/>
      <w:lvlText w:val="%3."/>
      <w:lvlJc w:val="right"/>
      <w:pPr>
        <w:ind w:left="2160" w:hanging="180"/>
      </w:pPr>
    </w:lvl>
    <w:lvl w:ilvl="3" w:tplc="421ED944" w:tentative="1">
      <w:start w:val="1"/>
      <w:numFmt w:val="decimal"/>
      <w:lvlText w:val="%4."/>
      <w:lvlJc w:val="left"/>
      <w:pPr>
        <w:ind w:left="2880" w:hanging="360"/>
      </w:pPr>
    </w:lvl>
    <w:lvl w:ilvl="4" w:tplc="A0B025F2" w:tentative="1">
      <w:start w:val="1"/>
      <w:numFmt w:val="lowerLetter"/>
      <w:lvlText w:val="%5."/>
      <w:lvlJc w:val="left"/>
      <w:pPr>
        <w:ind w:left="3600" w:hanging="360"/>
      </w:pPr>
    </w:lvl>
    <w:lvl w:ilvl="5" w:tplc="202CA866" w:tentative="1">
      <w:start w:val="1"/>
      <w:numFmt w:val="lowerRoman"/>
      <w:lvlText w:val="%6."/>
      <w:lvlJc w:val="right"/>
      <w:pPr>
        <w:ind w:left="4320" w:hanging="180"/>
      </w:pPr>
    </w:lvl>
    <w:lvl w:ilvl="6" w:tplc="C0FC3E96" w:tentative="1">
      <w:start w:val="1"/>
      <w:numFmt w:val="decimal"/>
      <w:lvlText w:val="%7."/>
      <w:lvlJc w:val="left"/>
      <w:pPr>
        <w:ind w:left="5040" w:hanging="360"/>
      </w:pPr>
    </w:lvl>
    <w:lvl w:ilvl="7" w:tplc="6AC20FDC" w:tentative="1">
      <w:start w:val="1"/>
      <w:numFmt w:val="lowerLetter"/>
      <w:lvlText w:val="%8."/>
      <w:lvlJc w:val="left"/>
      <w:pPr>
        <w:ind w:left="5760" w:hanging="360"/>
      </w:pPr>
    </w:lvl>
    <w:lvl w:ilvl="8" w:tplc="B106A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52FE2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DA997E" w:tentative="1">
      <w:start w:val="1"/>
      <w:numFmt w:val="lowerLetter"/>
      <w:lvlText w:val="%2."/>
      <w:lvlJc w:val="left"/>
      <w:pPr>
        <w:ind w:left="1440" w:hanging="360"/>
      </w:pPr>
    </w:lvl>
    <w:lvl w:ilvl="2" w:tplc="FAA08C94" w:tentative="1">
      <w:start w:val="1"/>
      <w:numFmt w:val="lowerRoman"/>
      <w:lvlText w:val="%3."/>
      <w:lvlJc w:val="right"/>
      <w:pPr>
        <w:ind w:left="2160" w:hanging="180"/>
      </w:pPr>
    </w:lvl>
    <w:lvl w:ilvl="3" w:tplc="7AF222F0" w:tentative="1">
      <w:start w:val="1"/>
      <w:numFmt w:val="decimal"/>
      <w:lvlText w:val="%4."/>
      <w:lvlJc w:val="left"/>
      <w:pPr>
        <w:ind w:left="2880" w:hanging="360"/>
      </w:pPr>
    </w:lvl>
    <w:lvl w:ilvl="4" w:tplc="BB846ACA" w:tentative="1">
      <w:start w:val="1"/>
      <w:numFmt w:val="lowerLetter"/>
      <w:lvlText w:val="%5."/>
      <w:lvlJc w:val="left"/>
      <w:pPr>
        <w:ind w:left="3600" w:hanging="360"/>
      </w:pPr>
    </w:lvl>
    <w:lvl w:ilvl="5" w:tplc="5DD05CB4" w:tentative="1">
      <w:start w:val="1"/>
      <w:numFmt w:val="lowerRoman"/>
      <w:lvlText w:val="%6."/>
      <w:lvlJc w:val="right"/>
      <w:pPr>
        <w:ind w:left="4320" w:hanging="180"/>
      </w:pPr>
    </w:lvl>
    <w:lvl w:ilvl="6" w:tplc="BF28DF66" w:tentative="1">
      <w:start w:val="1"/>
      <w:numFmt w:val="decimal"/>
      <w:lvlText w:val="%7."/>
      <w:lvlJc w:val="left"/>
      <w:pPr>
        <w:ind w:left="5040" w:hanging="360"/>
      </w:pPr>
    </w:lvl>
    <w:lvl w:ilvl="7" w:tplc="D4FC7AD0" w:tentative="1">
      <w:start w:val="1"/>
      <w:numFmt w:val="lowerLetter"/>
      <w:lvlText w:val="%8."/>
      <w:lvlJc w:val="left"/>
      <w:pPr>
        <w:ind w:left="5760" w:hanging="360"/>
      </w:pPr>
    </w:lvl>
    <w:lvl w:ilvl="8" w:tplc="F0A80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5A1EC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B903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0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0F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41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E5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A9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E3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D08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931041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1EB658" w:tentative="1">
      <w:start w:val="1"/>
      <w:numFmt w:val="lowerLetter"/>
      <w:lvlText w:val="%2."/>
      <w:lvlJc w:val="left"/>
      <w:pPr>
        <w:ind w:left="1440" w:hanging="360"/>
      </w:pPr>
    </w:lvl>
    <w:lvl w:ilvl="2" w:tplc="E0C43B44" w:tentative="1">
      <w:start w:val="1"/>
      <w:numFmt w:val="lowerRoman"/>
      <w:lvlText w:val="%3."/>
      <w:lvlJc w:val="right"/>
      <w:pPr>
        <w:ind w:left="2160" w:hanging="180"/>
      </w:pPr>
    </w:lvl>
    <w:lvl w:ilvl="3" w:tplc="0430FAC0" w:tentative="1">
      <w:start w:val="1"/>
      <w:numFmt w:val="decimal"/>
      <w:lvlText w:val="%4."/>
      <w:lvlJc w:val="left"/>
      <w:pPr>
        <w:ind w:left="2880" w:hanging="360"/>
      </w:pPr>
    </w:lvl>
    <w:lvl w:ilvl="4" w:tplc="4E76872C" w:tentative="1">
      <w:start w:val="1"/>
      <w:numFmt w:val="lowerLetter"/>
      <w:lvlText w:val="%5."/>
      <w:lvlJc w:val="left"/>
      <w:pPr>
        <w:ind w:left="3600" w:hanging="360"/>
      </w:pPr>
    </w:lvl>
    <w:lvl w:ilvl="5" w:tplc="44C23C6E" w:tentative="1">
      <w:start w:val="1"/>
      <w:numFmt w:val="lowerRoman"/>
      <w:lvlText w:val="%6."/>
      <w:lvlJc w:val="right"/>
      <w:pPr>
        <w:ind w:left="4320" w:hanging="180"/>
      </w:pPr>
    </w:lvl>
    <w:lvl w:ilvl="6" w:tplc="D50EF118" w:tentative="1">
      <w:start w:val="1"/>
      <w:numFmt w:val="decimal"/>
      <w:lvlText w:val="%7."/>
      <w:lvlJc w:val="left"/>
      <w:pPr>
        <w:ind w:left="5040" w:hanging="360"/>
      </w:pPr>
    </w:lvl>
    <w:lvl w:ilvl="7" w:tplc="D4401162" w:tentative="1">
      <w:start w:val="1"/>
      <w:numFmt w:val="lowerLetter"/>
      <w:lvlText w:val="%8."/>
      <w:lvlJc w:val="left"/>
      <w:pPr>
        <w:ind w:left="5760" w:hanging="360"/>
      </w:pPr>
    </w:lvl>
    <w:lvl w:ilvl="8" w:tplc="18DCF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DC7E648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3E6BE8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588495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92AE88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03A3E1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6AC22A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408657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666C6F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946376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06F58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499A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76E0D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0A4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BOXX Technologies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Mimoh Kwatra</dc:creator>
  <cp:lastModifiedBy>Mimoh</cp:lastModifiedBy>
  <cp:revision>3</cp:revision>
  <cp:lastPrinted>2017-11-30T17:51:00Z</cp:lastPrinted>
  <dcterms:created xsi:type="dcterms:W3CDTF">2023-02-09T06:47:00Z</dcterms:created>
  <dcterms:modified xsi:type="dcterms:W3CDTF">2023-02-09T06:48:00Z</dcterms:modified>
</cp:coreProperties>
</file>