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38A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2DAF0D3B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F9B55B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535348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52D55CC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741277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994989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4AF8D5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DCDEEF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055419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6"/>
        <w:gridCol w:w="1980"/>
        <w:gridCol w:w="1471"/>
        <w:gridCol w:w="1661"/>
        <w:gridCol w:w="1411"/>
        <w:gridCol w:w="1511"/>
      </w:tblGrid>
      <w:tr w:rsidR="00691E3A" w14:paraId="6A1D20DD" w14:textId="77777777" w:rsidTr="00DA1387">
        <w:tc>
          <w:tcPr>
            <w:tcW w:w="2808" w:type="dxa"/>
          </w:tcPr>
          <w:p w14:paraId="21C1F8C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970AEC0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2ECBCC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F135E5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516D1A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774AC6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207F8D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6E213C4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691E3A" w14:paraId="0D63A177" w14:textId="77777777" w:rsidTr="00DA1387">
        <w:tc>
          <w:tcPr>
            <w:tcW w:w="2808" w:type="dxa"/>
          </w:tcPr>
          <w:p w14:paraId="7A82B63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3966150" w14:textId="54F1A6A3" w:rsidR="00ED0124" w:rsidRPr="00C03D07" w:rsidRDefault="00E320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Aparna</w:t>
            </w:r>
          </w:p>
        </w:tc>
        <w:tc>
          <w:tcPr>
            <w:tcW w:w="1530" w:type="dxa"/>
          </w:tcPr>
          <w:p w14:paraId="3B1FE6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C925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B993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4F5B0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E3A" w14:paraId="4A480292" w14:textId="77777777" w:rsidTr="00DA1387">
        <w:tc>
          <w:tcPr>
            <w:tcW w:w="2808" w:type="dxa"/>
          </w:tcPr>
          <w:p w14:paraId="4236131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F884B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BCB36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3BD4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5161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16F1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E3A" w14:paraId="292A0A9D" w14:textId="77777777" w:rsidTr="00DA1387">
        <w:tc>
          <w:tcPr>
            <w:tcW w:w="2808" w:type="dxa"/>
          </w:tcPr>
          <w:p w14:paraId="4797697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6B6C112" w14:textId="6A062AB0" w:rsidR="00ED0124" w:rsidRPr="00C03D07" w:rsidRDefault="00E320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Thatiparthi</w:t>
            </w:r>
          </w:p>
        </w:tc>
        <w:tc>
          <w:tcPr>
            <w:tcW w:w="1530" w:type="dxa"/>
          </w:tcPr>
          <w:p w14:paraId="7C198F2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95AD2C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21614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9EAB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E3A" w14:paraId="3F382A95" w14:textId="77777777" w:rsidTr="00DA1387">
        <w:tc>
          <w:tcPr>
            <w:tcW w:w="2808" w:type="dxa"/>
          </w:tcPr>
          <w:p w14:paraId="4CE5F09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C4BBC9B" w14:textId="38348CF3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8F41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CDD88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F781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3159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E3A" w14:paraId="4C04C89C" w14:textId="77777777" w:rsidTr="00DA1387">
        <w:tc>
          <w:tcPr>
            <w:tcW w:w="2808" w:type="dxa"/>
          </w:tcPr>
          <w:p w14:paraId="68C6784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101606A" w14:textId="69CAFF67" w:rsidR="00ED0124" w:rsidRPr="00C03D07" w:rsidRDefault="00FD46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10/17/1995</w:t>
            </w:r>
          </w:p>
        </w:tc>
        <w:tc>
          <w:tcPr>
            <w:tcW w:w="1530" w:type="dxa"/>
          </w:tcPr>
          <w:p w14:paraId="4CDC78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05F1F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1FE22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32C0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E3A" w14:paraId="27C61EDA" w14:textId="77777777" w:rsidTr="00DA1387">
        <w:tc>
          <w:tcPr>
            <w:tcW w:w="2808" w:type="dxa"/>
          </w:tcPr>
          <w:p w14:paraId="6E90DF36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6D012F4" w14:textId="77ABAE2E" w:rsidR="008A2139" w:rsidRPr="00C03D07" w:rsidRDefault="00FD46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3773E9B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D8F6F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87C03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E4FCE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E3A" w14:paraId="242A44C3" w14:textId="77777777" w:rsidTr="00DA1387">
        <w:tc>
          <w:tcPr>
            <w:tcW w:w="2808" w:type="dxa"/>
          </w:tcPr>
          <w:p w14:paraId="769A663C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C511239" w14:textId="5F8ADC6E" w:rsidR="007B4551" w:rsidRPr="00C03D07" w:rsidRDefault="00FD46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30" w:type="dxa"/>
          </w:tcPr>
          <w:p w14:paraId="6D34C31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2D0D8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6D4C5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174E7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E3A" w14:paraId="7674250C" w14:textId="77777777" w:rsidTr="0002006F">
        <w:trPr>
          <w:trHeight w:val="1007"/>
        </w:trPr>
        <w:tc>
          <w:tcPr>
            <w:tcW w:w="2808" w:type="dxa"/>
          </w:tcPr>
          <w:p w14:paraId="049CA7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8CA691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3FB2080" w14:textId="77777777" w:rsidR="00226740" w:rsidRDefault="00FD46B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908 McCoy Dr,</w:t>
            </w:r>
          </w:p>
          <w:p w14:paraId="582DB14D" w14:textId="09DBD396" w:rsidR="00FD46B5" w:rsidRPr="00C03D07" w:rsidRDefault="00FD46B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Irving, TX - 75062</w:t>
            </w:r>
          </w:p>
        </w:tc>
        <w:tc>
          <w:tcPr>
            <w:tcW w:w="1530" w:type="dxa"/>
          </w:tcPr>
          <w:p w14:paraId="6BF7C8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C205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4C2A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FF4E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E3A" w14:paraId="268086D3" w14:textId="77777777" w:rsidTr="00DA1387">
        <w:tc>
          <w:tcPr>
            <w:tcW w:w="2808" w:type="dxa"/>
          </w:tcPr>
          <w:p w14:paraId="60BE2A6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A6CB02A" w14:textId="21451D54" w:rsidR="007B4551" w:rsidRPr="00C03D07" w:rsidRDefault="00FD46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9899336871</w:t>
            </w:r>
          </w:p>
        </w:tc>
        <w:tc>
          <w:tcPr>
            <w:tcW w:w="1530" w:type="dxa"/>
          </w:tcPr>
          <w:p w14:paraId="36AF2E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A325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E432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7B76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E3A" w14:paraId="74F66C17" w14:textId="77777777" w:rsidTr="00DA1387">
        <w:tc>
          <w:tcPr>
            <w:tcW w:w="2808" w:type="dxa"/>
          </w:tcPr>
          <w:p w14:paraId="2BC1179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9B21F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640A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EC56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CF72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5E6F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E3A" w14:paraId="3710F303" w14:textId="77777777" w:rsidTr="00DA1387">
        <w:tc>
          <w:tcPr>
            <w:tcW w:w="2808" w:type="dxa"/>
          </w:tcPr>
          <w:p w14:paraId="2C9DA36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69229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3D4C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A081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A6A0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7651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E3A" w14:paraId="6BE17719" w14:textId="77777777" w:rsidTr="00DA1387">
        <w:tc>
          <w:tcPr>
            <w:tcW w:w="2808" w:type="dxa"/>
          </w:tcPr>
          <w:p w14:paraId="20477AE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142CE53" w14:textId="0C352F99" w:rsidR="007B4551" w:rsidRPr="00C03D07" w:rsidRDefault="00FD46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Aparna17t@gmail.com</w:t>
            </w:r>
          </w:p>
        </w:tc>
        <w:tc>
          <w:tcPr>
            <w:tcW w:w="1530" w:type="dxa"/>
          </w:tcPr>
          <w:p w14:paraId="2AF241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BE6B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32B8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E1CF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E3A" w14:paraId="6B9D7BBB" w14:textId="77777777" w:rsidTr="00DA1387">
        <w:tc>
          <w:tcPr>
            <w:tcW w:w="2808" w:type="dxa"/>
          </w:tcPr>
          <w:p w14:paraId="43A2FCF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ED00F9C" w14:textId="34957C0D" w:rsidR="007B4551" w:rsidRPr="00C03D07" w:rsidRDefault="00DF56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08/13/2021</w:t>
            </w:r>
          </w:p>
        </w:tc>
        <w:tc>
          <w:tcPr>
            <w:tcW w:w="1530" w:type="dxa"/>
          </w:tcPr>
          <w:p w14:paraId="6EF3B9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11D8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A09C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AE66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E3A" w14:paraId="29A0BEC0" w14:textId="77777777" w:rsidTr="00DA1387">
        <w:tc>
          <w:tcPr>
            <w:tcW w:w="2808" w:type="dxa"/>
          </w:tcPr>
          <w:p w14:paraId="13A09DF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3D99980" w14:textId="62C6C4D2" w:rsidR="001A2598" w:rsidRPr="00C03D07" w:rsidRDefault="009E19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14:paraId="1DE28BE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1D226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BDF0A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C6470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E3A" w14:paraId="03EB32E0" w14:textId="77777777" w:rsidTr="00DA1387">
        <w:tc>
          <w:tcPr>
            <w:tcW w:w="2808" w:type="dxa"/>
          </w:tcPr>
          <w:p w14:paraId="16C29D5A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31B31C1" w14:textId="5491E0F2" w:rsidR="00D92BD1" w:rsidRPr="00C03D07" w:rsidRDefault="009E19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still f1</w:t>
            </w:r>
          </w:p>
        </w:tc>
        <w:tc>
          <w:tcPr>
            <w:tcW w:w="1530" w:type="dxa"/>
          </w:tcPr>
          <w:p w14:paraId="05508B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02F9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20B5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DB66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E3A" w14:paraId="6A79D390" w14:textId="77777777" w:rsidTr="00DA1387">
        <w:tc>
          <w:tcPr>
            <w:tcW w:w="2808" w:type="dxa"/>
          </w:tcPr>
          <w:p w14:paraId="710B7824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00CE2D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966D2A1" w14:textId="076E041A" w:rsidR="00D92BD1" w:rsidRPr="00C03D07" w:rsidRDefault="009E19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8AB4E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F8AA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A6B5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92BD6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E3A" w14:paraId="3EE816E7" w14:textId="77777777" w:rsidTr="00DA1387">
        <w:tc>
          <w:tcPr>
            <w:tcW w:w="2808" w:type="dxa"/>
          </w:tcPr>
          <w:p w14:paraId="5EB63AE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FFF09AA" w14:textId="721C5FE5" w:rsidR="00D92BD1" w:rsidRPr="00C03D07" w:rsidRDefault="009E19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6226C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A503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8646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4BE6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E3A" w14:paraId="1401C347" w14:textId="77777777" w:rsidTr="00DA1387">
        <w:tc>
          <w:tcPr>
            <w:tcW w:w="2808" w:type="dxa"/>
          </w:tcPr>
          <w:p w14:paraId="68C363D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2ADA640F" w14:textId="7CC2DDA8" w:rsidR="00D92BD1" w:rsidRPr="00C03D07" w:rsidRDefault="009E19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173D605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A537E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5F6EE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2DFAF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E3A" w14:paraId="3CEF0341" w14:textId="77777777" w:rsidTr="00DA1387">
        <w:tc>
          <w:tcPr>
            <w:tcW w:w="2808" w:type="dxa"/>
          </w:tcPr>
          <w:p w14:paraId="22AD43B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C0AF9C0" w14:textId="56A85AAE" w:rsidR="00D92BD1" w:rsidRPr="00C03D07" w:rsidRDefault="009E19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C1C1E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D5A50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2853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187F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E3A" w14:paraId="5A9EAAF5" w14:textId="77777777" w:rsidTr="00DA1387">
        <w:tc>
          <w:tcPr>
            <w:tcW w:w="2808" w:type="dxa"/>
          </w:tcPr>
          <w:p w14:paraId="385C9BB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3CECA25" w14:textId="4130064D" w:rsidR="00D92BD1" w:rsidRPr="00C03D07" w:rsidRDefault="006935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F2DC1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5CF12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9D15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414F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E3A" w14:paraId="63A21FBB" w14:textId="77777777" w:rsidTr="00DA1387">
        <w:tc>
          <w:tcPr>
            <w:tcW w:w="2808" w:type="dxa"/>
          </w:tcPr>
          <w:p w14:paraId="14116A3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B24D1C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911E5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46592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D7340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F43BA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DA838A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99231D7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88ED06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9DE14A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691E3A" w14:paraId="4D941A2D" w14:textId="77777777" w:rsidTr="00797DEB">
        <w:tc>
          <w:tcPr>
            <w:tcW w:w="2203" w:type="dxa"/>
          </w:tcPr>
          <w:p w14:paraId="17CC041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8C5DEF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A087AA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2575F3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CEBCFE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91E3A" w14:paraId="6494E4C2" w14:textId="77777777" w:rsidTr="00797DEB">
        <w:tc>
          <w:tcPr>
            <w:tcW w:w="2203" w:type="dxa"/>
          </w:tcPr>
          <w:p w14:paraId="45BD05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95EC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A2FE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919C2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5504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E3A" w14:paraId="56DC1897" w14:textId="77777777" w:rsidTr="00797DEB">
        <w:tc>
          <w:tcPr>
            <w:tcW w:w="2203" w:type="dxa"/>
          </w:tcPr>
          <w:p w14:paraId="3F18CE4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AD5D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D749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C1D8A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6662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E3A" w14:paraId="5F9D2711" w14:textId="77777777" w:rsidTr="00797DEB">
        <w:tc>
          <w:tcPr>
            <w:tcW w:w="2203" w:type="dxa"/>
          </w:tcPr>
          <w:p w14:paraId="54A83C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53496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D8805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651E4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BDBA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AF0B0A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EB5218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5D4EAE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443665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8B9348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421DA1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B98305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691E3A" w14:paraId="419E6988" w14:textId="77777777" w:rsidTr="00D90155">
        <w:trPr>
          <w:trHeight w:val="324"/>
        </w:trPr>
        <w:tc>
          <w:tcPr>
            <w:tcW w:w="7675" w:type="dxa"/>
            <w:gridSpan w:val="2"/>
          </w:tcPr>
          <w:p w14:paraId="04E433A8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91E3A" w14:paraId="2055469E" w14:textId="77777777" w:rsidTr="00D90155">
        <w:trPr>
          <w:trHeight w:val="314"/>
        </w:trPr>
        <w:tc>
          <w:tcPr>
            <w:tcW w:w="2545" w:type="dxa"/>
          </w:tcPr>
          <w:p w14:paraId="7543546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309F6F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1E3A" w14:paraId="1B871D13" w14:textId="77777777" w:rsidTr="00D90155">
        <w:trPr>
          <w:trHeight w:val="324"/>
        </w:trPr>
        <w:tc>
          <w:tcPr>
            <w:tcW w:w="2545" w:type="dxa"/>
          </w:tcPr>
          <w:p w14:paraId="0282D4CC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02A4ED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21F081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1E3A" w14:paraId="204706C7" w14:textId="77777777" w:rsidTr="00D90155">
        <w:trPr>
          <w:trHeight w:val="324"/>
        </w:trPr>
        <w:tc>
          <w:tcPr>
            <w:tcW w:w="2545" w:type="dxa"/>
          </w:tcPr>
          <w:p w14:paraId="297321E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0E8065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1E3A" w14:paraId="243DA12F" w14:textId="77777777" w:rsidTr="00D90155">
        <w:trPr>
          <w:trHeight w:val="340"/>
        </w:trPr>
        <w:tc>
          <w:tcPr>
            <w:tcW w:w="2545" w:type="dxa"/>
          </w:tcPr>
          <w:p w14:paraId="5FDBC05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C6F488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1E3A" w14:paraId="2BC7F6BE" w14:textId="77777777" w:rsidTr="00D90155">
        <w:trPr>
          <w:trHeight w:val="340"/>
        </w:trPr>
        <w:tc>
          <w:tcPr>
            <w:tcW w:w="2545" w:type="dxa"/>
          </w:tcPr>
          <w:p w14:paraId="6B5D488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4B3AB8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51A06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827C6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FEB937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846B4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21588F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337E4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7F9BB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85B15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F14C1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0107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8462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B1D8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D6E8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A8CA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78FC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8644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F02D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07E8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5F04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446B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DCB5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2C3C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1159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B541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9823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8C88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4BE0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E786F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30972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623979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E7AA52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21F100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CB6B93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8ECDA5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181D1A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C55433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E009AB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91E3A" w14:paraId="1E890C86" w14:textId="77777777" w:rsidTr="001D05D6">
        <w:trPr>
          <w:trHeight w:val="398"/>
        </w:trPr>
        <w:tc>
          <w:tcPr>
            <w:tcW w:w="5148" w:type="dxa"/>
            <w:gridSpan w:val="4"/>
          </w:tcPr>
          <w:p w14:paraId="383CB42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BD8FDB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91E3A" w14:paraId="3C825544" w14:textId="77777777" w:rsidTr="001D05D6">
        <w:trPr>
          <w:trHeight w:val="383"/>
        </w:trPr>
        <w:tc>
          <w:tcPr>
            <w:tcW w:w="5148" w:type="dxa"/>
            <w:gridSpan w:val="4"/>
          </w:tcPr>
          <w:p w14:paraId="0AB2446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3F5EC9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91E3A" w14:paraId="16E286CB" w14:textId="77777777" w:rsidTr="001D05D6">
        <w:trPr>
          <w:trHeight w:val="404"/>
        </w:trPr>
        <w:tc>
          <w:tcPr>
            <w:tcW w:w="918" w:type="dxa"/>
          </w:tcPr>
          <w:p w14:paraId="6F0DE7A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37C8BE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C0F99D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D8DE2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7379CC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B8621F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3D19F8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BE1CA9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02701A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377B0A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1C18F2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99C93E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91E3A" w14:paraId="73029358" w14:textId="77777777" w:rsidTr="001D05D6">
        <w:trPr>
          <w:trHeight w:val="622"/>
        </w:trPr>
        <w:tc>
          <w:tcPr>
            <w:tcW w:w="918" w:type="dxa"/>
          </w:tcPr>
          <w:p w14:paraId="0B59E1F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23F118F" w14:textId="2F6983E6" w:rsidR="008F53D7" w:rsidRPr="00C03D07" w:rsidRDefault="0069355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14:paraId="18915758" w14:textId="45879220" w:rsidR="008F53D7" w:rsidRPr="00C03D07" w:rsidRDefault="0012373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1AD08DE2" w14:textId="1FA4888F" w:rsidR="008F53D7" w:rsidRPr="00C03D07" w:rsidRDefault="0012373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4DDFD27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E9933D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674D9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418B5C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1E3A" w14:paraId="365DBB75" w14:textId="77777777" w:rsidTr="001D05D6">
        <w:trPr>
          <w:trHeight w:val="592"/>
        </w:trPr>
        <w:tc>
          <w:tcPr>
            <w:tcW w:w="918" w:type="dxa"/>
          </w:tcPr>
          <w:p w14:paraId="44DB812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3F62AC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D2FE7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77DDB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382675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CC3399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86210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CAE50C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1E3A" w14:paraId="5FD330FF" w14:textId="77777777" w:rsidTr="001D05D6">
        <w:trPr>
          <w:trHeight w:val="592"/>
        </w:trPr>
        <w:tc>
          <w:tcPr>
            <w:tcW w:w="918" w:type="dxa"/>
          </w:tcPr>
          <w:p w14:paraId="44ED5730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036A48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53A67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25022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DCFBE5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5C5462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2205E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048B1A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40B99B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C154E6A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691E3A" w14:paraId="70620304" w14:textId="77777777" w:rsidTr="00B433FE">
        <w:trPr>
          <w:trHeight w:val="683"/>
        </w:trPr>
        <w:tc>
          <w:tcPr>
            <w:tcW w:w="1638" w:type="dxa"/>
          </w:tcPr>
          <w:p w14:paraId="286DE3D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AC9A25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464CBA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9E5916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708A83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22A008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691E3A" w14:paraId="6ABBDA46" w14:textId="77777777" w:rsidTr="00B433FE">
        <w:trPr>
          <w:trHeight w:val="291"/>
        </w:trPr>
        <w:tc>
          <w:tcPr>
            <w:tcW w:w="1638" w:type="dxa"/>
          </w:tcPr>
          <w:p w14:paraId="7B1AAC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956F6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28FE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7C5AD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95BD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C8B65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1E3A" w14:paraId="3E341517" w14:textId="77777777" w:rsidTr="00B433FE">
        <w:trPr>
          <w:trHeight w:val="291"/>
        </w:trPr>
        <w:tc>
          <w:tcPr>
            <w:tcW w:w="1638" w:type="dxa"/>
          </w:tcPr>
          <w:p w14:paraId="43B1B2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31BC6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B9A2E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50271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CFAF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F86B7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19EBB2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691E3A" w14:paraId="0B24AA93" w14:textId="77777777" w:rsidTr="00B433FE">
        <w:trPr>
          <w:trHeight w:val="773"/>
        </w:trPr>
        <w:tc>
          <w:tcPr>
            <w:tcW w:w="2448" w:type="dxa"/>
          </w:tcPr>
          <w:p w14:paraId="5073EB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A1B6D7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943694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0A2A12E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691E3A" w14:paraId="3ED2E1D1" w14:textId="77777777" w:rsidTr="00B433FE">
        <w:trPr>
          <w:trHeight w:val="428"/>
        </w:trPr>
        <w:tc>
          <w:tcPr>
            <w:tcW w:w="2448" w:type="dxa"/>
          </w:tcPr>
          <w:p w14:paraId="18B07D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5D613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0C4AD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43636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2DF02F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C640C12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691E3A" w14:paraId="2C98A0DF" w14:textId="77777777" w:rsidTr="004B23E9">
        <w:trPr>
          <w:trHeight w:val="825"/>
        </w:trPr>
        <w:tc>
          <w:tcPr>
            <w:tcW w:w="2538" w:type="dxa"/>
          </w:tcPr>
          <w:p w14:paraId="552FF5F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BFAEB8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4297C3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690423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774852A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91E3A" w14:paraId="7E7F9825" w14:textId="77777777" w:rsidTr="004B23E9">
        <w:trPr>
          <w:trHeight w:val="275"/>
        </w:trPr>
        <w:tc>
          <w:tcPr>
            <w:tcW w:w="2538" w:type="dxa"/>
          </w:tcPr>
          <w:p w14:paraId="766065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2C4F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DEBA4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42106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1F426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1E3A" w14:paraId="795AC2A9" w14:textId="77777777" w:rsidTr="004B23E9">
        <w:trPr>
          <w:trHeight w:val="275"/>
        </w:trPr>
        <w:tc>
          <w:tcPr>
            <w:tcW w:w="2538" w:type="dxa"/>
          </w:tcPr>
          <w:p w14:paraId="7FFCC2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AE05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5150A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4215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934CA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1E3A" w14:paraId="16BE7365" w14:textId="77777777" w:rsidTr="004B23E9">
        <w:trPr>
          <w:trHeight w:val="292"/>
        </w:trPr>
        <w:tc>
          <w:tcPr>
            <w:tcW w:w="2538" w:type="dxa"/>
          </w:tcPr>
          <w:p w14:paraId="29EACD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D2B8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0A275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A92F0A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227AA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1E3A" w14:paraId="57C3602B" w14:textId="77777777" w:rsidTr="00044B40">
        <w:trPr>
          <w:trHeight w:val="557"/>
        </w:trPr>
        <w:tc>
          <w:tcPr>
            <w:tcW w:w="2538" w:type="dxa"/>
          </w:tcPr>
          <w:p w14:paraId="235DAE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FB4E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FC3F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21844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80042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CF269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ABAB5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4D3FC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941C7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15E2F8" w14:textId="77777777" w:rsidR="008A20BA" w:rsidRPr="00E059E1" w:rsidRDefault="00890F3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7E0978" wp14:editId="7C3DF0C6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D59BA0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14C0236B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A1B6EA1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7E0978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14:paraId="63D59BA0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14C0236B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A1B6EA1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B10BB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1BAA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8FD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9268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AC79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B0AD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9BF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33E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991E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41C2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DCF2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4B03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DD88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C74C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CEF6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DD61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DFD0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3DC8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1B8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1DA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2F1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DAAF2C" w14:textId="77777777" w:rsidR="004F2E9A" w:rsidRDefault="00890F3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AC4E7" wp14:editId="2270BE3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B0A623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">
                <v:path arrowok="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D2368" wp14:editId="7684432A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72C62D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">
                <v:path arrowok="t"/>
              </v:roundrect>
            </w:pict>
          </mc:Fallback>
        </mc:AlternateContent>
      </w:r>
    </w:p>
    <w:p w14:paraId="7B7F1F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F3B5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9106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ACB4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93D4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4F17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37B7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76CB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72CC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29B4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F386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8885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879C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92C4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898E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2839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3916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1F6F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FEC7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2E4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3585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5DA0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DD0B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190F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8314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8F7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BCFF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48E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AD5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71E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FB27F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39F3E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4F647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CF4C1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A6837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0F45A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EFD91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67C40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D94D9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2610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D185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FCCEE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9B6B7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76500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E9054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7CE58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7EAA2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51D3B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34B7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5E58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EED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AA50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CDC9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CA72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8675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4558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558C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035F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6B26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157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B477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691E3A" w14:paraId="3F55B0E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E557426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91E3A" w14:paraId="38B8DC82" w14:textId="77777777" w:rsidTr="0030732B">
        <w:trPr>
          <w:trHeight w:val="533"/>
        </w:trPr>
        <w:tc>
          <w:tcPr>
            <w:tcW w:w="738" w:type="dxa"/>
          </w:tcPr>
          <w:p w14:paraId="5570FC6A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A904E9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D22E54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EC264A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29D2E2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301020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91E3A" w14:paraId="33B7DD70" w14:textId="77777777" w:rsidTr="0030732B">
        <w:trPr>
          <w:trHeight w:val="266"/>
        </w:trPr>
        <w:tc>
          <w:tcPr>
            <w:tcW w:w="738" w:type="dxa"/>
          </w:tcPr>
          <w:p w14:paraId="26F036A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86D6C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8F4B1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E473C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DF254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49859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1E3A" w14:paraId="3D161D8E" w14:textId="77777777" w:rsidTr="0030732B">
        <w:trPr>
          <w:trHeight w:val="266"/>
        </w:trPr>
        <w:tc>
          <w:tcPr>
            <w:tcW w:w="738" w:type="dxa"/>
          </w:tcPr>
          <w:p w14:paraId="2FB6DE7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58242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1332B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327C9F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87B86B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5EBAB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1E3A" w14:paraId="52476730" w14:textId="77777777" w:rsidTr="0030732B">
        <w:trPr>
          <w:trHeight w:val="266"/>
        </w:trPr>
        <w:tc>
          <w:tcPr>
            <w:tcW w:w="738" w:type="dxa"/>
          </w:tcPr>
          <w:p w14:paraId="14789FD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2999B80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9EF82E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47C8B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8F2AD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0FCEE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1E3A" w14:paraId="7EE5F51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84E6D10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3BAC360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6F77A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11F5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FE53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75C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2404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DC7D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C041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A82F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2D9B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B3C8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19334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691E3A" w14:paraId="66275A25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7D01E4D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691E3A" w14:paraId="6EBFB070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EBA26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6523D5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C0878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C11A7F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C65043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A60BF1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C90169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691E3A" w14:paraId="3D9A733C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AE0B63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9BA59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CFE07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87A1A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F5D03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E68DE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833FD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1E3A" w14:paraId="358D3F0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9439F6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24663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16794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DC2CE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584D0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33E22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1D077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1E3A" w14:paraId="7B895E7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6B721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A9CD9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E499A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8BC8C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46583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572B0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BE141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FA1E1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9628745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3EC2D2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691E3A" w14:paraId="17589E6C" w14:textId="77777777" w:rsidTr="00B433FE">
        <w:trPr>
          <w:trHeight w:val="527"/>
        </w:trPr>
        <w:tc>
          <w:tcPr>
            <w:tcW w:w="3135" w:type="dxa"/>
          </w:tcPr>
          <w:p w14:paraId="468CBE6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07261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F18CF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5CC3D4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691E3A" w14:paraId="7CFE7C94" w14:textId="77777777" w:rsidTr="00B433FE">
        <w:trPr>
          <w:trHeight w:val="250"/>
        </w:trPr>
        <w:tc>
          <w:tcPr>
            <w:tcW w:w="3135" w:type="dxa"/>
          </w:tcPr>
          <w:p w14:paraId="3DC25AD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423E0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F681B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7ECA8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1E3A" w14:paraId="45413098" w14:textId="77777777" w:rsidTr="00B433FE">
        <w:trPr>
          <w:trHeight w:val="264"/>
        </w:trPr>
        <w:tc>
          <w:tcPr>
            <w:tcW w:w="3135" w:type="dxa"/>
          </w:tcPr>
          <w:p w14:paraId="49FE2CD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70BA7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521C5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BAB49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1E3A" w14:paraId="4A9FEF5B" w14:textId="77777777" w:rsidTr="00B433FE">
        <w:trPr>
          <w:trHeight w:val="250"/>
        </w:trPr>
        <w:tc>
          <w:tcPr>
            <w:tcW w:w="3135" w:type="dxa"/>
          </w:tcPr>
          <w:p w14:paraId="70F202F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F68D6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3F741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F9322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1E3A" w14:paraId="33AC98D7" w14:textId="77777777" w:rsidTr="00B433FE">
        <w:trPr>
          <w:trHeight w:val="264"/>
        </w:trPr>
        <w:tc>
          <w:tcPr>
            <w:tcW w:w="3135" w:type="dxa"/>
          </w:tcPr>
          <w:p w14:paraId="74AE41F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C2554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F1F26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92035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F70385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F2E18FB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691E3A" w14:paraId="18A1C199" w14:textId="77777777" w:rsidTr="00B433FE">
        <w:tc>
          <w:tcPr>
            <w:tcW w:w="9198" w:type="dxa"/>
          </w:tcPr>
          <w:p w14:paraId="768111A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08EFD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691E3A" w14:paraId="179312A5" w14:textId="77777777" w:rsidTr="00B433FE">
        <w:tc>
          <w:tcPr>
            <w:tcW w:w="9198" w:type="dxa"/>
          </w:tcPr>
          <w:p w14:paraId="108CC6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BA27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91E3A" w14:paraId="2FF606C3" w14:textId="77777777" w:rsidTr="00B433FE">
        <w:tc>
          <w:tcPr>
            <w:tcW w:w="9198" w:type="dxa"/>
          </w:tcPr>
          <w:p w14:paraId="003EF20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9D79E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91E3A" w14:paraId="71C7218D" w14:textId="77777777" w:rsidTr="00B433FE">
        <w:tc>
          <w:tcPr>
            <w:tcW w:w="9198" w:type="dxa"/>
          </w:tcPr>
          <w:p w14:paraId="0C6E2879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91352A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7557BF8D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25C80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F5F049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B3F5A09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86DF4F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691E3A" w14:paraId="060A8295" w14:textId="77777777" w:rsidTr="007C5320">
        <w:tc>
          <w:tcPr>
            <w:tcW w:w="1106" w:type="dxa"/>
            <w:shd w:val="clear" w:color="auto" w:fill="auto"/>
          </w:tcPr>
          <w:p w14:paraId="3D5C998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479AC8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ADD6A0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B3948F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FB1DF7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5D68BA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2B790B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73734D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BF2E1B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FC9F98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275A36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91E3A" w14:paraId="7F9EFEA1" w14:textId="77777777" w:rsidTr="007C5320">
        <w:tc>
          <w:tcPr>
            <w:tcW w:w="1106" w:type="dxa"/>
            <w:shd w:val="clear" w:color="auto" w:fill="auto"/>
          </w:tcPr>
          <w:p w14:paraId="5C4051A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A88CD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D3903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F3BA70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E83443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CDC73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049E1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D555B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EA637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9B92A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1E3A" w14:paraId="654E6BDA" w14:textId="77777777" w:rsidTr="007C5320">
        <w:tc>
          <w:tcPr>
            <w:tcW w:w="1106" w:type="dxa"/>
            <w:shd w:val="clear" w:color="auto" w:fill="auto"/>
          </w:tcPr>
          <w:p w14:paraId="119B59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FD0FC4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F6B95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D540C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C5FF8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8DDE6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3DA07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E6CCA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E99F97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403152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8C745F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35922C1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D96E91C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17983FA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691E3A" w14:paraId="1172F461" w14:textId="77777777" w:rsidTr="00B433FE">
        <w:tc>
          <w:tcPr>
            <w:tcW w:w="3456" w:type="dxa"/>
            <w:shd w:val="clear" w:color="auto" w:fill="auto"/>
          </w:tcPr>
          <w:p w14:paraId="5DC8FF7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2FE270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B2B9EA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372D44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7465D3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691E3A" w14:paraId="166B6160" w14:textId="77777777" w:rsidTr="00B433FE">
        <w:tc>
          <w:tcPr>
            <w:tcW w:w="3456" w:type="dxa"/>
            <w:shd w:val="clear" w:color="auto" w:fill="auto"/>
          </w:tcPr>
          <w:p w14:paraId="0215E836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D7A11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EF374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CCE027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640FE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91E3A" w14:paraId="00887763" w14:textId="77777777" w:rsidTr="00B433FE">
        <w:tc>
          <w:tcPr>
            <w:tcW w:w="3456" w:type="dxa"/>
            <w:shd w:val="clear" w:color="auto" w:fill="auto"/>
          </w:tcPr>
          <w:p w14:paraId="308351B4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8E23837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99356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7B47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8820F0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E58C8A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F15ED7A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7446BF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6EF216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EE210A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A5265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7BCAB7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C0A3E6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009F24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8A0725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E4F910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D7BAB6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91E3A" w14:paraId="7E1365B8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C6C9EC2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91E3A" w14:paraId="01D9684B" w14:textId="77777777" w:rsidTr="00B433FE">
        <w:trPr>
          <w:trHeight w:val="263"/>
        </w:trPr>
        <w:tc>
          <w:tcPr>
            <w:tcW w:w="6880" w:type="dxa"/>
          </w:tcPr>
          <w:p w14:paraId="49323D9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7721D3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FD82391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91E3A" w14:paraId="17523B79" w14:textId="77777777" w:rsidTr="00B433FE">
        <w:trPr>
          <w:trHeight w:val="263"/>
        </w:trPr>
        <w:tc>
          <w:tcPr>
            <w:tcW w:w="6880" w:type="dxa"/>
          </w:tcPr>
          <w:p w14:paraId="0C82A6F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B4C21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AF3A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1E3A" w14:paraId="11E43FF4" w14:textId="77777777" w:rsidTr="00B433FE">
        <w:trPr>
          <w:trHeight w:val="301"/>
        </w:trPr>
        <w:tc>
          <w:tcPr>
            <w:tcW w:w="6880" w:type="dxa"/>
          </w:tcPr>
          <w:p w14:paraId="48C0597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6359E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14C5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1E3A" w14:paraId="08900BD6" w14:textId="77777777" w:rsidTr="00B433FE">
        <w:trPr>
          <w:trHeight w:val="263"/>
        </w:trPr>
        <w:tc>
          <w:tcPr>
            <w:tcW w:w="6880" w:type="dxa"/>
          </w:tcPr>
          <w:p w14:paraId="7C762BD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C7C93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3078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1E3A" w14:paraId="23F575EE" w14:textId="77777777" w:rsidTr="00B433FE">
        <w:trPr>
          <w:trHeight w:val="250"/>
        </w:trPr>
        <w:tc>
          <w:tcPr>
            <w:tcW w:w="6880" w:type="dxa"/>
          </w:tcPr>
          <w:p w14:paraId="1922BA5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452FB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775B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1E3A" w14:paraId="0442643B" w14:textId="77777777" w:rsidTr="00B433FE">
        <w:trPr>
          <w:trHeight w:val="263"/>
        </w:trPr>
        <w:tc>
          <w:tcPr>
            <w:tcW w:w="6880" w:type="dxa"/>
          </w:tcPr>
          <w:p w14:paraId="1AB9FBB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BFA3D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0A9D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1E3A" w14:paraId="706C2823" w14:textId="77777777" w:rsidTr="00B433FE">
        <w:trPr>
          <w:trHeight w:val="275"/>
        </w:trPr>
        <w:tc>
          <w:tcPr>
            <w:tcW w:w="6880" w:type="dxa"/>
          </w:tcPr>
          <w:p w14:paraId="020BCE4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9F53F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07FC3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1E3A" w14:paraId="4110775A" w14:textId="77777777" w:rsidTr="00B433FE">
        <w:trPr>
          <w:trHeight w:val="275"/>
        </w:trPr>
        <w:tc>
          <w:tcPr>
            <w:tcW w:w="6880" w:type="dxa"/>
          </w:tcPr>
          <w:p w14:paraId="004CBE6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B3045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F4F2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BF90DC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325279A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691E3A" w14:paraId="691BF2AD" w14:textId="77777777" w:rsidTr="00B433FE">
        <w:tc>
          <w:tcPr>
            <w:tcW w:w="7196" w:type="dxa"/>
            <w:shd w:val="clear" w:color="auto" w:fill="auto"/>
          </w:tcPr>
          <w:p w14:paraId="236D3D6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0DA497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140AC3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91E3A" w14:paraId="62FD6C3C" w14:textId="77777777" w:rsidTr="00B433FE">
        <w:tc>
          <w:tcPr>
            <w:tcW w:w="7196" w:type="dxa"/>
            <w:shd w:val="clear" w:color="auto" w:fill="auto"/>
          </w:tcPr>
          <w:p w14:paraId="7039CD3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483505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CADCF7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91E3A" w14:paraId="78F53E83" w14:textId="77777777" w:rsidTr="00B433FE">
        <w:tc>
          <w:tcPr>
            <w:tcW w:w="7196" w:type="dxa"/>
            <w:shd w:val="clear" w:color="auto" w:fill="auto"/>
          </w:tcPr>
          <w:p w14:paraId="2F2E2FC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9ECF54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289D5B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CD9C20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36C1BCD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5737D30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 xml:space="preserve">April 18, </w:t>
      </w:r>
      <w:proofErr w:type="gramStart"/>
      <w:r>
        <w:rPr>
          <w:rFonts w:ascii="Calibri" w:eastAsia="Arial" w:hAnsi="Calibri" w:cs="Calibri"/>
          <w:w w:val="82"/>
          <w:sz w:val="24"/>
          <w:szCs w:val="24"/>
        </w:rPr>
        <w:t>2023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A965BB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48C3E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38F977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B3367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43DDCA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446056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D4AE08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C94118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713F4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E94B14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962A72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B31DEA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91E3A" w14:paraId="596AAEA3" w14:textId="77777777" w:rsidTr="00B433FE">
        <w:trPr>
          <w:trHeight w:val="318"/>
        </w:trPr>
        <w:tc>
          <w:tcPr>
            <w:tcW w:w="6194" w:type="dxa"/>
          </w:tcPr>
          <w:p w14:paraId="0A8F944B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138C582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9FDD1E9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1E3A" w14:paraId="0BCBAB65" w14:textId="77777777" w:rsidTr="00B433FE">
        <w:trPr>
          <w:trHeight w:val="303"/>
        </w:trPr>
        <w:tc>
          <w:tcPr>
            <w:tcW w:w="6194" w:type="dxa"/>
          </w:tcPr>
          <w:p w14:paraId="6CBA78A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8B2BB63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1E3A" w14:paraId="5B16E7B0" w14:textId="77777777" w:rsidTr="00B433FE">
        <w:trPr>
          <w:trHeight w:val="304"/>
        </w:trPr>
        <w:tc>
          <w:tcPr>
            <w:tcW w:w="6194" w:type="dxa"/>
          </w:tcPr>
          <w:p w14:paraId="1F7B00C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CD9D03F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1E3A" w14:paraId="32610450" w14:textId="77777777" w:rsidTr="00B433FE">
        <w:trPr>
          <w:trHeight w:val="318"/>
        </w:trPr>
        <w:tc>
          <w:tcPr>
            <w:tcW w:w="6194" w:type="dxa"/>
          </w:tcPr>
          <w:p w14:paraId="18C32CDF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29D2A00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1E3A" w14:paraId="2A6D5F22" w14:textId="77777777" w:rsidTr="00B433FE">
        <w:trPr>
          <w:trHeight w:val="303"/>
        </w:trPr>
        <w:tc>
          <w:tcPr>
            <w:tcW w:w="6194" w:type="dxa"/>
          </w:tcPr>
          <w:p w14:paraId="4EEF416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BAC420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1E3A" w14:paraId="512CBFBE" w14:textId="77777777" w:rsidTr="00B433FE">
        <w:trPr>
          <w:trHeight w:val="318"/>
        </w:trPr>
        <w:tc>
          <w:tcPr>
            <w:tcW w:w="6194" w:type="dxa"/>
          </w:tcPr>
          <w:p w14:paraId="40E7605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7688E6E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1E3A" w14:paraId="66F4C760" w14:textId="77777777" w:rsidTr="00B433FE">
        <w:trPr>
          <w:trHeight w:val="303"/>
        </w:trPr>
        <w:tc>
          <w:tcPr>
            <w:tcW w:w="6194" w:type="dxa"/>
          </w:tcPr>
          <w:p w14:paraId="3CC4B530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167D21F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1E3A" w14:paraId="42A44472" w14:textId="77777777" w:rsidTr="00B433FE">
        <w:trPr>
          <w:trHeight w:val="318"/>
        </w:trPr>
        <w:tc>
          <w:tcPr>
            <w:tcW w:w="6194" w:type="dxa"/>
          </w:tcPr>
          <w:p w14:paraId="57919F17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89120CE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1E3A" w14:paraId="40C4883B" w14:textId="77777777" w:rsidTr="00B433FE">
        <w:trPr>
          <w:trHeight w:val="318"/>
        </w:trPr>
        <w:tc>
          <w:tcPr>
            <w:tcW w:w="6194" w:type="dxa"/>
          </w:tcPr>
          <w:p w14:paraId="32E2997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A25373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1E3A" w14:paraId="53EA9770" w14:textId="77777777" w:rsidTr="00B433FE">
        <w:trPr>
          <w:trHeight w:val="318"/>
        </w:trPr>
        <w:tc>
          <w:tcPr>
            <w:tcW w:w="6194" w:type="dxa"/>
          </w:tcPr>
          <w:p w14:paraId="4EAB294F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75C886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1E3A" w14:paraId="5161B0C9" w14:textId="77777777" w:rsidTr="00B433FE">
        <w:trPr>
          <w:trHeight w:val="318"/>
        </w:trPr>
        <w:tc>
          <w:tcPr>
            <w:tcW w:w="6194" w:type="dxa"/>
          </w:tcPr>
          <w:p w14:paraId="69C0755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76323D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1E3A" w14:paraId="65F6D22E" w14:textId="77777777" w:rsidTr="00B433FE">
        <w:trPr>
          <w:trHeight w:val="318"/>
        </w:trPr>
        <w:tc>
          <w:tcPr>
            <w:tcW w:w="6194" w:type="dxa"/>
          </w:tcPr>
          <w:p w14:paraId="2BC8012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2E067B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1E3A" w14:paraId="7764C65C" w14:textId="77777777" w:rsidTr="00B433FE">
        <w:trPr>
          <w:trHeight w:val="318"/>
        </w:trPr>
        <w:tc>
          <w:tcPr>
            <w:tcW w:w="6194" w:type="dxa"/>
          </w:tcPr>
          <w:p w14:paraId="48EA299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A4A81D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1E3A" w14:paraId="33E9BBE5" w14:textId="77777777" w:rsidTr="00B433FE">
        <w:trPr>
          <w:trHeight w:val="318"/>
        </w:trPr>
        <w:tc>
          <w:tcPr>
            <w:tcW w:w="6194" w:type="dxa"/>
          </w:tcPr>
          <w:p w14:paraId="701AB7C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C09069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14F8D3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1E3A" w14:paraId="7EF19174" w14:textId="77777777" w:rsidTr="00B433FE">
        <w:trPr>
          <w:trHeight w:val="318"/>
        </w:trPr>
        <w:tc>
          <w:tcPr>
            <w:tcW w:w="6194" w:type="dxa"/>
          </w:tcPr>
          <w:p w14:paraId="28DA012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E6B218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1E3A" w14:paraId="2F352979" w14:textId="77777777" w:rsidTr="00B433FE">
        <w:trPr>
          <w:trHeight w:val="318"/>
        </w:trPr>
        <w:tc>
          <w:tcPr>
            <w:tcW w:w="6194" w:type="dxa"/>
          </w:tcPr>
          <w:p w14:paraId="1465FA71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74578B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1E3A" w14:paraId="1179DE94" w14:textId="77777777" w:rsidTr="00B433FE">
        <w:trPr>
          <w:trHeight w:val="318"/>
        </w:trPr>
        <w:tc>
          <w:tcPr>
            <w:tcW w:w="6194" w:type="dxa"/>
          </w:tcPr>
          <w:p w14:paraId="2584DFC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588859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1E3A" w14:paraId="3DCCA311" w14:textId="77777777" w:rsidTr="00B433FE">
        <w:trPr>
          <w:trHeight w:val="318"/>
        </w:trPr>
        <w:tc>
          <w:tcPr>
            <w:tcW w:w="6194" w:type="dxa"/>
          </w:tcPr>
          <w:p w14:paraId="0B5C9CD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AF901F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1E3A" w14:paraId="60CC6059" w14:textId="77777777" w:rsidTr="00B433FE">
        <w:trPr>
          <w:trHeight w:val="318"/>
        </w:trPr>
        <w:tc>
          <w:tcPr>
            <w:tcW w:w="6194" w:type="dxa"/>
          </w:tcPr>
          <w:p w14:paraId="6E988A4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CFDD47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1E3A" w14:paraId="4B1554FD" w14:textId="77777777" w:rsidTr="00B433FE">
        <w:trPr>
          <w:trHeight w:val="318"/>
        </w:trPr>
        <w:tc>
          <w:tcPr>
            <w:tcW w:w="6194" w:type="dxa"/>
          </w:tcPr>
          <w:p w14:paraId="1B991A1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B89A89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1E3A" w14:paraId="5092BD63" w14:textId="77777777" w:rsidTr="00B433FE">
        <w:trPr>
          <w:trHeight w:val="318"/>
        </w:trPr>
        <w:tc>
          <w:tcPr>
            <w:tcW w:w="6194" w:type="dxa"/>
          </w:tcPr>
          <w:p w14:paraId="0C6A473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43B435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87870EF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91E3A" w14:paraId="72258D68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F913EDE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691E3A" w14:paraId="24872A07" w14:textId="77777777" w:rsidTr="00B433FE">
        <w:trPr>
          <w:trHeight w:val="269"/>
        </w:trPr>
        <w:tc>
          <w:tcPr>
            <w:tcW w:w="738" w:type="dxa"/>
          </w:tcPr>
          <w:p w14:paraId="25AEC8E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D5E95D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0A75B5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F6799E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91E3A" w14:paraId="2C0DCBC2" w14:textId="77777777" w:rsidTr="00B433FE">
        <w:trPr>
          <w:trHeight w:val="269"/>
        </w:trPr>
        <w:tc>
          <w:tcPr>
            <w:tcW w:w="738" w:type="dxa"/>
          </w:tcPr>
          <w:p w14:paraId="7064077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880220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A705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99EC6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1E3A" w14:paraId="76EA51B1" w14:textId="77777777" w:rsidTr="00B433FE">
        <w:trPr>
          <w:trHeight w:val="269"/>
        </w:trPr>
        <w:tc>
          <w:tcPr>
            <w:tcW w:w="738" w:type="dxa"/>
          </w:tcPr>
          <w:p w14:paraId="284EA3C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BECCCA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7451A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6DB5F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1E3A" w14:paraId="7067D428" w14:textId="77777777" w:rsidTr="00B433FE">
        <w:trPr>
          <w:trHeight w:val="269"/>
        </w:trPr>
        <w:tc>
          <w:tcPr>
            <w:tcW w:w="738" w:type="dxa"/>
          </w:tcPr>
          <w:p w14:paraId="164CDD6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DD673B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20F4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4D594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1E3A" w14:paraId="4394829F" w14:textId="77777777" w:rsidTr="00B433FE">
        <w:trPr>
          <w:trHeight w:val="269"/>
        </w:trPr>
        <w:tc>
          <w:tcPr>
            <w:tcW w:w="738" w:type="dxa"/>
          </w:tcPr>
          <w:p w14:paraId="5A43060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84B325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D7918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F75C1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1E3A" w14:paraId="53AE5530" w14:textId="77777777" w:rsidTr="00B433FE">
        <w:trPr>
          <w:trHeight w:val="269"/>
        </w:trPr>
        <w:tc>
          <w:tcPr>
            <w:tcW w:w="738" w:type="dxa"/>
          </w:tcPr>
          <w:p w14:paraId="3363E44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A3A564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B0DE39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EE148A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1E3A" w14:paraId="65618D52" w14:textId="77777777" w:rsidTr="00B433FE">
        <w:trPr>
          <w:trHeight w:val="269"/>
        </w:trPr>
        <w:tc>
          <w:tcPr>
            <w:tcW w:w="738" w:type="dxa"/>
          </w:tcPr>
          <w:p w14:paraId="6206F6C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0359F5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42F64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9282D6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776DA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2B5E0CF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81951" w14:textId="77777777" w:rsidR="007468E5" w:rsidRDefault="007468E5">
      <w:r>
        <w:separator/>
      </w:r>
    </w:p>
  </w:endnote>
  <w:endnote w:type="continuationSeparator" w:id="0">
    <w:p w14:paraId="514C2BEE" w14:textId="77777777" w:rsidR="007468E5" w:rsidRDefault="0074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BE0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F53152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15EF6EC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333845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A68D7D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32C6170" w14:textId="77777777" w:rsidR="00C8092E" w:rsidRPr="002B2F01" w:rsidRDefault="00890F3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34F01C" wp14:editId="3FEC35B8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747B8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4F0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T0xyAEAAH8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096747B8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8BFF3" w14:textId="77777777" w:rsidR="007468E5" w:rsidRDefault="007468E5">
      <w:r>
        <w:separator/>
      </w:r>
    </w:p>
  </w:footnote>
  <w:footnote w:type="continuationSeparator" w:id="0">
    <w:p w14:paraId="43335F4E" w14:textId="77777777" w:rsidR="007468E5" w:rsidRDefault="00746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1C2E" w14:textId="77777777" w:rsidR="00C8092E" w:rsidRDefault="00C8092E">
    <w:pPr>
      <w:pStyle w:val="Header"/>
    </w:pPr>
  </w:p>
  <w:p w14:paraId="66D9ECA5" w14:textId="77777777" w:rsidR="00C8092E" w:rsidRDefault="00C8092E">
    <w:pPr>
      <w:pStyle w:val="Header"/>
    </w:pPr>
  </w:p>
  <w:p w14:paraId="51587146" w14:textId="77777777" w:rsidR="00C8092E" w:rsidRDefault="007468E5">
    <w:pPr>
      <w:pStyle w:val="Header"/>
    </w:pPr>
    <w:r>
      <w:rPr>
        <w:noProof/>
        <w:lang w:eastAsia="zh-TW"/>
      </w:rPr>
      <w:pict w14:anchorId="56FF45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890F39">
      <w:rPr>
        <w:noProof/>
      </w:rPr>
      <w:drawing>
        <wp:inline distT="0" distB="0" distL="0" distR="0" wp14:anchorId="1CBE7327" wp14:editId="5154685F">
          <wp:extent cx="2023745" cy="516890"/>
          <wp:effectExtent l="0" t="0" r="0" b="0"/>
          <wp:docPr id="4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.8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BBA12CA">
      <w:start w:val="1"/>
      <w:numFmt w:val="decimal"/>
      <w:lvlText w:val="%1."/>
      <w:lvlJc w:val="left"/>
      <w:pPr>
        <w:ind w:left="1440" w:hanging="360"/>
      </w:pPr>
    </w:lvl>
    <w:lvl w:ilvl="1" w:tplc="2378FFAC" w:tentative="1">
      <w:start w:val="1"/>
      <w:numFmt w:val="lowerLetter"/>
      <w:lvlText w:val="%2."/>
      <w:lvlJc w:val="left"/>
      <w:pPr>
        <w:ind w:left="2160" w:hanging="360"/>
      </w:pPr>
    </w:lvl>
    <w:lvl w:ilvl="2" w:tplc="F40AAB1C" w:tentative="1">
      <w:start w:val="1"/>
      <w:numFmt w:val="lowerRoman"/>
      <w:lvlText w:val="%3."/>
      <w:lvlJc w:val="right"/>
      <w:pPr>
        <w:ind w:left="2880" w:hanging="180"/>
      </w:pPr>
    </w:lvl>
    <w:lvl w:ilvl="3" w:tplc="CC32244E" w:tentative="1">
      <w:start w:val="1"/>
      <w:numFmt w:val="decimal"/>
      <w:lvlText w:val="%4."/>
      <w:lvlJc w:val="left"/>
      <w:pPr>
        <w:ind w:left="3600" w:hanging="360"/>
      </w:pPr>
    </w:lvl>
    <w:lvl w:ilvl="4" w:tplc="2028F012" w:tentative="1">
      <w:start w:val="1"/>
      <w:numFmt w:val="lowerLetter"/>
      <w:lvlText w:val="%5."/>
      <w:lvlJc w:val="left"/>
      <w:pPr>
        <w:ind w:left="4320" w:hanging="360"/>
      </w:pPr>
    </w:lvl>
    <w:lvl w:ilvl="5" w:tplc="701C5788" w:tentative="1">
      <w:start w:val="1"/>
      <w:numFmt w:val="lowerRoman"/>
      <w:lvlText w:val="%6."/>
      <w:lvlJc w:val="right"/>
      <w:pPr>
        <w:ind w:left="5040" w:hanging="180"/>
      </w:pPr>
    </w:lvl>
    <w:lvl w:ilvl="6" w:tplc="7B1EB806" w:tentative="1">
      <w:start w:val="1"/>
      <w:numFmt w:val="decimal"/>
      <w:lvlText w:val="%7."/>
      <w:lvlJc w:val="left"/>
      <w:pPr>
        <w:ind w:left="5760" w:hanging="360"/>
      </w:pPr>
    </w:lvl>
    <w:lvl w:ilvl="7" w:tplc="634CF358" w:tentative="1">
      <w:start w:val="1"/>
      <w:numFmt w:val="lowerLetter"/>
      <w:lvlText w:val="%8."/>
      <w:lvlJc w:val="left"/>
      <w:pPr>
        <w:ind w:left="6480" w:hanging="360"/>
      </w:pPr>
    </w:lvl>
    <w:lvl w:ilvl="8" w:tplc="3CF4C74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9F0C3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2C95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CCB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608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F250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881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CA2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A05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324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968E4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E4D436" w:tentative="1">
      <w:start w:val="1"/>
      <w:numFmt w:val="lowerLetter"/>
      <w:lvlText w:val="%2."/>
      <w:lvlJc w:val="left"/>
      <w:pPr>
        <w:ind w:left="1440" w:hanging="360"/>
      </w:pPr>
    </w:lvl>
    <w:lvl w:ilvl="2" w:tplc="A2447F0C" w:tentative="1">
      <w:start w:val="1"/>
      <w:numFmt w:val="lowerRoman"/>
      <w:lvlText w:val="%3."/>
      <w:lvlJc w:val="right"/>
      <w:pPr>
        <w:ind w:left="2160" w:hanging="180"/>
      </w:pPr>
    </w:lvl>
    <w:lvl w:ilvl="3" w:tplc="8B2EC588" w:tentative="1">
      <w:start w:val="1"/>
      <w:numFmt w:val="decimal"/>
      <w:lvlText w:val="%4."/>
      <w:lvlJc w:val="left"/>
      <w:pPr>
        <w:ind w:left="2880" w:hanging="360"/>
      </w:pPr>
    </w:lvl>
    <w:lvl w:ilvl="4" w:tplc="78B2D226" w:tentative="1">
      <w:start w:val="1"/>
      <w:numFmt w:val="lowerLetter"/>
      <w:lvlText w:val="%5."/>
      <w:lvlJc w:val="left"/>
      <w:pPr>
        <w:ind w:left="3600" w:hanging="360"/>
      </w:pPr>
    </w:lvl>
    <w:lvl w:ilvl="5" w:tplc="B0F4166C" w:tentative="1">
      <w:start w:val="1"/>
      <w:numFmt w:val="lowerRoman"/>
      <w:lvlText w:val="%6."/>
      <w:lvlJc w:val="right"/>
      <w:pPr>
        <w:ind w:left="4320" w:hanging="180"/>
      </w:pPr>
    </w:lvl>
    <w:lvl w:ilvl="6" w:tplc="990248FC" w:tentative="1">
      <w:start w:val="1"/>
      <w:numFmt w:val="decimal"/>
      <w:lvlText w:val="%7."/>
      <w:lvlJc w:val="left"/>
      <w:pPr>
        <w:ind w:left="5040" w:hanging="360"/>
      </w:pPr>
    </w:lvl>
    <w:lvl w:ilvl="7" w:tplc="71C05D1C" w:tentative="1">
      <w:start w:val="1"/>
      <w:numFmt w:val="lowerLetter"/>
      <w:lvlText w:val="%8."/>
      <w:lvlJc w:val="left"/>
      <w:pPr>
        <w:ind w:left="5760" w:hanging="360"/>
      </w:pPr>
    </w:lvl>
    <w:lvl w:ilvl="8" w:tplc="7B1A1E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9848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9D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6ED6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E3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2F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7E7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847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C3E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D633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BA20726">
      <w:start w:val="1"/>
      <w:numFmt w:val="decimal"/>
      <w:lvlText w:val="%1."/>
      <w:lvlJc w:val="left"/>
      <w:pPr>
        <w:ind w:left="1440" w:hanging="360"/>
      </w:pPr>
    </w:lvl>
    <w:lvl w:ilvl="1" w:tplc="8BEC66DA" w:tentative="1">
      <w:start w:val="1"/>
      <w:numFmt w:val="lowerLetter"/>
      <w:lvlText w:val="%2."/>
      <w:lvlJc w:val="left"/>
      <w:pPr>
        <w:ind w:left="2160" w:hanging="360"/>
      </w:pPr>
    </w:lvl>
    <w:lvl w:ilvl="2" w:tplc="12A6EA5A" w:tentative="1">
      <w:start w:val="1"/>
      <w:numFmt w:val="lowerRoman"/>
      <w:lvlText w:val="%3."/>
      <w:lvlJc w:val="right"/>
      <w:pPr>
        <w:ind w:left="2880" w:hanging="180"/>
      </w:pPr>
    </w:lvl>
    <w:lvl w:ilvl="3" w:tplc="FD5436EC" w:tentative="1">
      <w:start w:val="1"/>
      <w:numFmt w:val="decimal"/>
      <w:lvlText w:val="%4."/>
      <w:lvlJc w:val="left"/>
      <w:pPr>
        <w:ind w:left="3600" w:hanging="360"/>
      </w:pPr>
    </w:lvl>
    <w:lvl w:ilvl="4" w:tplc="537AEB10" w:tentative="1">
      <w:start w:val="1"/>
      <w:numFmt w:val="lowerLetter"/>
      <w:lvlText w:val="%5."/>
      <w:lvlJc w:val="left"/>
      <w:pPr>
        <w:ind w:left="4320" w:hanging="360"/>
      </w:pPr>
    </w:lvl>
    <w:lvl w:ilvl="5" w:tplc="671C0F3E" w:tentative="1">
      <w:start w:val="1"/>
      <w:numFmt w:val="lowerRoman"/>
      <w:lvlText w:val="%6."/>
      <w:lvlJc w:val="right"/>
      <w:pPr>
        <w:ind w:left="5040" w:hanging="180"/>
      </w:pPr>
    </w:lvl>
    <w:lvl w:ilvl="6" w:tplc="035ADE6E" w:tentative="1">
      <w:start w:val="1"/>
      <w:numFmt w:val="decimal"/>
      <w:lvlText w:val="%7."/>
      <w:lvlJc w:val="left"/>
      <w:pPr>
        <w:ind w:left="5760" w:hanging="360"/>
      </w:pPr>
    </w:lvl>
    <w:lvl w:ilvl="7" w:tplc="AC12A756" w:tentative="1">
      <w:start w:val="1"/>
      <w:numFmt w:val="lowerLetter"/>
      <w:lvlText w:val="%8."/>
      <w:lvlJc w:val="left"/>
      <w:pPr>
        <w:ind w:left="6480" w:hanging="360"/>
      </w:pPr>
    </w:lvl>
    <w:lvl w:ilvl="8" w:tplc="FA0AED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88F8F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E1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D652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894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23A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F6B3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7837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8CA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A02A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6FC53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80E0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D806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40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2BA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50E8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C4A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6D4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509B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3B08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E45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D4A9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0A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29C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927E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2BE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AF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444F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62AE19E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1B8A490" w:tentative="1">
      <w:start w:val="1"/>
      <w:numFmt w:val="lowerLetter"/>
      <w:lvlText w:val="%2."/>
      <w:lvlJc w:val="left"/>
      <w:pPr>
        <w:ind w:left="1440" w:hanging="360"/>
      </w:pPr>
    </w:lvl>
    <w:lvl w:ilvl="2" w:tplc="B0C4C42E" w:tentative="1">
      <w:start w:val="1"/>
      <w:numFmt w:val="lowerRoman"/>
      <w:lvlText w:val="%3."/>
      <w:lvlJc w:val="right"/>
      <w:pPr>
        <w:ind w:left="2160" w:hanging="180"/>
      </w:pPr>
    </w:lvl>
    <w:lvl w:ilvl="3" w:tplc="D3A88BB6" w:tentative="1">
      <w:start w:val="1"/>
      <w:numFmt w:val="decimal"/>
      <w:lvlText w:val="%4."/>
      <w:lvlJc w:val="left"/>
      <w:pPr>
        <w:ind w:left="2880" w:hanging="360"/>
      </w:pPr>
    </w:lvl>
    <w:lvl w:ilvl="4" w:tplc="3E3CD66E" w:tentative="1">
      <w:start w:val="1"/>
      <w:numFmt w:val="lowerLetter"/>
      <w:lvlText w:val="%5."/>
      <w:lvlJc w:val="left"/>
      <w:pPr>
        <w:ind w:left="3600" w:hanging="360"/>
      </w:pPr>
    </w:lvl>
    <w:lvl w:ilvl="5" w:tplc="C6FC69E0" w:tentative="1">
      <w:start w:val="1"/>
      <w:numFmt w:val="lowerRoman"/>
      <w:lvlText w:val="%6."/>
      <w:lvlJc w:val="right"/>
      <w:pPr>
        <w:ind w:left="4320" w:hanging="180"/>
      </w:pPr>
    </w:lvl>
    <w:lvl w:ilvl="6" w:tplc="26C24B30" w:tentative="1">
      <w:start w:val="1"/>
      <w:numFmt w:val="decimal"/>
      <w:lvlText w:val="%7."/>
      <w:lvlJc w:val="left"/>
      <w:pPr>
        <w:ind w:left="5040" w:hanging="360"/>
      </w:pPr>
    </w:lvl>
    <w:lvl w:ilvl="7" w:tplc="FD2AE228" w:tentative="1">
      <w:start w:val="1"/>
      <w:numFmt w:val="lowerLetter"/>
      <w:lvlText w:val="%8."/>
      <w:lvlJc w:val="left"/>
      <w:pPr>
        <w:ind w:left="5760" w:hanging="360"/>
      </w:pPr>
    </w:lvl>
    <w:lvl w:ilvl="8" w:tplc="BE649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5582C7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63E9EC0" w:tentative="1">
      <w:start w:val="1"/>
      <w:numFmt w:val="lowerLetter"/>
      <w:lvlText w:val="%2."/>
      <w:lvlJc w:val="left"/>
      <w:pPr>
        <w:ind w:left="1440" w:hanging="360"/>
      </w:pPr>
    </w:lvl>
    <w:lvl w:ilvl="2" w:tplc="B48260AA" w:tentative="1">
      <w:start w:val="1"/>
      <w:numFmt w:val="lowerRoman"/>
      <w:lvlText w:val="%3."/>
      <w:lvlJc w:val="right"/>
      <w:pPr>
        <w:ind w:left="2160" w:hanging="180"/>
      </w:pPr>
    </w:lvl>
    <w:lvl w:ilvl="3" w:tplc="D3F4B554" w:tentative="1">
      <w:start w:val="1"/>
      <w:numFmt w:val="decimal"/>
      <w:lvlText w:val="%4."/>
      <w:lvlJc w:val="left"/>
      <w:pPr>
        <w:ind w:left="2880" w:hanging="360"/>
      </w:pPr>
    </w:lvl>
    <w:lvl w:ilvl="4" w:tplc="D89675CA" w:tentative="1">
      <w:start w:val="1"/>
      <w:numFmt w:val="lowerLetter"/>
      <w:lvlText w:val="%5."/>
      <w:lvlJc w:val="left"/>
      <w:pPr>
        <w:ind w:left="3600" w:hanging="360"/>
      </w:pPr>
    </w:lvl>
    <w:lvl w:ilvl="5" w:tplc="341EE020" w:tentative="1">
      <w:start w:val="1"/>
      <w:numFmt w:val="lowerRoman"/>
      <w:lvlText w:val="%6."/>
      <w:lvlJc w:val="right"/>
      <w:pPr>
        <w:ind w:left="4320" w:hanging="180"/>
      </w:pPr>
    </w:lvl>
    <w:lvl w:ilvl="6" w:tplc="BDCAA750" w:tentative="1">
      <w:start w:val="1"/>
      <w:numFmt w:val="decimal"/>
      <w:lvlText w:val="%7."/>
      <w:lvlJc w:val="left"/>
      <w:pPr>
        <w:ind w:left="5040" w:hanging="360"/>
      </w:pPr>
    </w:lvl>
    <w:lvl w:ilvl="7" w:tplc="41388D22" w:tentative="1">
      <w:start w:val="1"/>
      <w:numFmt w:val="lowerLetter"/>
      <w:lvlText w:val="%8."/>
      <w:lvlJc w:val="left"/>
      <w:pPr>
        <w:ind w:left="5760" w:hanging="360"/>
      </w:pPr>
    </w:lvl>
    <w:lvl w:ilvl="8" w:tplc="BA84C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164B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18823E" w:tentative="1">
      <w:start w:val="1"/>
      <w:numFmt w:val="lowerLetter"/>
      <w:lvlText w:val="%2."/>
      <w:lvlJc w:val="left"/>
      <w:pPr>
        <w:ind w:left="1440" w:hanging="360"/>
      </w:pPr>
    </w:lvl>
    <w:lvl w:ilvl="2" w:tplc="FFA4D4E0" w:tentative="1">
      <w:start w:val="1"/>
      <w:numFmt w:val="lowerRoman"/>
      <w:lvlText w:val="%3."/>
      <w:lvlJc w:val="right"/>
      <w:pPr>
        <w:ind w:left="2160" w:hanging="180"/>
      </w:pPr>
    </w:lvl>
    <w:lvl w:ilvl="3" w:tplc="27A2C9BE" w:tentative="1">
      <w:start w:val="1"/>
      <w:numFmt w:val="decimal"/>
      <w:lvlText w:val="%4."/>
      <w:lvlJc w:val="left"/>
      <w:pPr>
        <w:ind w:left="2880" w:hanging="360"/>
      </w:pPr>
    </w:lvl>
    <w:lvl w:ilvl="4" w:tplc="01C2D0AA" w:tentative="1">
      <w:start w:val="1"/>
      <w:numFmt w:val="lowerLetter"/>
      <w:lvlText w:val="%5."/>
      <w:lvlJc w:val="left"/>
      <w:pPr>
        <w:ind w:left="3600" w:hanging="360"/>
      </w:pPr>
    </w:lvl>
    <w:lvl w:ilvl="5" w:tplc="9A3C7990" w:tentative="1">
      <w:start w:val="1"/>
      <w:numFmt w:val="lowerRoman"/>
      <w:lvlText w:val="%6."/>
      <w:lvlJc w:val="right"/>
      <w:pPr>
        <w:ind w:left="4320" w:hanging="180"/>
      </w:pPr>
    </w:lvl>
    <w:lvl w:ilvl="6" w:tplc="09320DEC" w:tentative="1">
      <w:start w:val="1"/>
      <w:numFmt w:val="decimal"/>
      <w:lvlText w:val="%7."/>
      <w:lvlJc w:val="left"/>
      <w:pPr>
        <w:ind w:left="5040" w:hanging="360"/>
      </w:pPr>
    </w:lvl>
    <w:lvl w:ilvl="7" w:tplc="712642B8" w:tentative="1">
      <w:start w:val="1"/>
      <w:numFmt w:val="lowerLetter"/>
      <w:lvlText w:val="%8."/>
      <w:lvlJc w:val="left"/>
      <w:pPr>
        <w:ind w:left="5760" w:hanging="360"/>
      </w:pPr>
    </w:lvl>
    <w:lvl w:ilvl="8" w:tplc="012C6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D847D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2D450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66D4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0D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2C0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6C76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657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09E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2E8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38017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EE5252" w:tentative="1">
      <w:start w:val="1"/>
      <w:numFmt w:val="lowerLetter"/>
      <w:lvlText w:val="%2."/>
      <w:lvlJc w:val="left"/>
      <w:pPr>
        <w:ind w:left="1440" w:hanging="360"/>
      </w:pPr>
    </w:lvl>
    <w:lvl w:ilvl="2" w:tplc="67C8E594" w:tentative="1">
      <w:start w:val="1"/>
      <w:numFmt w:val="lowerRoman"/>
      <w:lvlText w:val="%3."/>
      <w:lvlJc w:val="right"/>
      <w:pPr>
        <w:ind w:left="2160" w:hanging="180"/>
      </w:pPr>
    </w:lvl>
    <w:lvl w:ilvl="3" w:tplc="FE467C7C" w:tentative="1">
      <w:start w:val="1"/>
      <w:numFmt w:val="decimal"/>
      <w:lvlText w:val="%4."/>
      <w:lvlJc w:val="left"/>
      <w:pPr>
        <w:ind w:left="2880" w:hanging="360"/>
      </w:pPr>
    </w:lvl>
    <w:lvl w:ilvl="4" w:tplc="438E248C" w:tentative="1">
      <w:start w:val="1"/>
      <w:numFmt w:val="lowerLetter"/>
      <w:lvlText w:val="%5."/>
      <w:lvlJc w:val="left"/>
      <w:pPr>
        <w:ind w:left="3600" w:hanging="360"/>
      </w:pPr>
    </w:lvl>
    <w:lvl w:ilvl="5" w:tplc="640EE950" w:tentative="1">
      <w:start w:val="1"/>
      <w:numFmt w:val="lowerRoman"/>
      <w:lvlText w:val="%6."/>
      <w:lvlJc w:val="right"/>
      <w:pPr>
        <w:ind w:left="4320" w:hanging="180"/>
      </w:pPr>
    </w:lvl>
    <w:lvl w:ilvl="6" w:tplc="641613F2" w:tentative="1">
      <w:start w:val="1"/>
      <w:numFmt w:val="decimal"/>
      <w:lvlText w:val="%7."/>
      <w:lvlJc w:val="left"/>
      <w:pPr>
        <w:ind w:left="5040" w:hanging="360"/>
      </w:pPr>
    </w:lvl>
    <w:lvl w:ilvl="7" w:tplc="928A517E" w:tentative="1">
      <w:start w:val="1"/>
      <w:numFmt w:val="lowerLetter"/>
      <w:lvlText w:val="%8."/>
      <w:lvlJc w:val="left"/>
      <w:pPr>
        <w:ind w:left="5760" w:hanging="360"/>
      </w:pPr>
    </w:lvl>
    <w:lvl w:ilvl="8" w:tplc="A524F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FF478B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A7EA14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298D8D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6689C3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85ADFE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EFA0B0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B88DC3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83836B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B4A003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292057735">
    <w:abstractNumId w:val="9"/>
  </w:num>
  <w:num w:numId="2" w16cid:durableId="741029397">
    <w:abstractNumId w:val="8"/>
  </w:num>
  <w:num w:numId="3" w16cid:durableId="1806654969">
    <w:abstractNumId w:val="14"/>
  </w:num>
  <w:num w:numId="4" w16cid:durableId="1847549155">
    <w:abstractNumId w:val="10"/>
  </w:num>
  <w:num w:numId="5" w16cid:durableId="1842964649">
    <w:abstractNumId w:val="6"/>
  </w:num>
  <w:num w:numId="6" w16cid:durableId="782186145">
    <w:abstractNumId w:val="1"/>
  </w:num>
  <w:num w:numId="7" w16cid:durableId="1304851329">
    <w:abstractNumId w:val="7"/>
  </w:num>
  <w:num w:numId="8" w16cid:durableId="1531068702">
    <w:abstractNumId w:val="2"/>
  </w:num>
  <w:num w:numId="9" w16cid:durableId="761335127">
    <w:abstractNumId w:val="16"/>
  </w:num>
  <w:num w:numId="10" w16cid:durableId="83260671">
    <w:abstractNumId w:val="5"/>
  </w:num>
  <w:num w:numId="11" w16cid:durableId="806162911">
    <w:abstractNumId w:val="15"/>
  </w:num>
  <w:num w:numId="12" w16cid:durableId="1265766560">
    <w:abstractNumId w:val="4"/>
  </w:num>
  <w:num w:numId="13" w16cid:durableId="289940586">
    <w:abstractNumId w:val="12"/>
  </w:num>
  <w:num w:numId="14" w16cid:durableId="2048286542">
    <w:abstractNumId w:val="11"/>
  </w:num>
  <w:num w:numId="15" w16cid:durableId="894435406">
    <w:abstractNumId w:val="13"/>
  </w:num>
  <w:num w:numId="16" w16cid:durableId="217741005">
    <w:abstractNumId w:val="0"/>
  </w:num>
  <w:num w:numId="17" w16cid:durableId="1576477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23734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1E3A"/>
    <w:rsid w:val="00693554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468E5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0F39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190E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569E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0F7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46B5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7AD7D"/>
  <w15:docId w15:val="{D7BC8B82-8734-DF48-92ED-B9DD3A1F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5</TotalTime>
  <Pages>7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Thatiparthi, Aparna</cp:lastModifiedBy>
  <cp:revision>8</cp:revision>
  <cp:lastPrinted>2017-11-30T17:51:00Z</cp:lastPrinted>
  <dcterms:created xsi:type="dcterms:W3CDTF">2023-02-10T16:34:00Z</dcterms:created>
  <dcterms:modified xsi:type="dcterms:W3CDTF">2023-02-10T16:39:00Z</dcterms:modified>
</cp:coreProperties>
</file>