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FC2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1DE5232" w14:textId="77777777" w:rsidR="009439A7" w:rsidRPr="00C03D07" w:rsidRDefault="00567B1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90407B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AA85F6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861CD09" w14:textId="77777777" w:rsidR="009439A7" w:rsidRPr="00C03D07" w:rsidRDefault="00567B1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B03B67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87B2E0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67B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67B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567B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67B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67B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67B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8A06FC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DECB42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CC72E7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7"/>
        <w:gridCol w:w="2199"/>
        <w:gridCol w:w="1414"/>
        <w:gridCol w:w="1612"/>
        <w:gridCol w:w="1383"/>
        <w:gridCol w:w="1475"/>
      </w:tblGrid>
      <w:tr w:rsidR="00C90448" w14:paraId="110A1F88" w14:textId="77777777" w:rsidTr="00DA1387">
        <w:tc>
          <w:tcPr>
            <w:tcW w:w="2808" w:type="dxa"/>
          </w:tcPr>
          <w:p w14:paraId="504EEC04" w14:textId="77777777" w:rsidR="00ED0124" w:rsidRPr="00C1676B" w:rsidRDefault="00567B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EC12C4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67B1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3CD2717" w14:textId="77777777" w:rsidR="00ED0124" w:rsidRPr="00C1676B" w:rsidRDefault="00567B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061824A" w14:textId="77777777" w:rsidR="00ED0124" w:rsidRPr="00C1676B" w:rsidRDefault="00567B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7CFF7B2" w14:textId="77777777" w:rsidR="00ED0124" w:rsidRPr="00C1676B" w:rsidRDefault="00567B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05E44F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567B1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B880BF8" w14:textId="77777777" w:rsidR="00ED0124" w:rsidRPr="00C1676B" w:rsidRDefault="00567B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D40264D" w14:textId="77777777" w:rsidR="00636620" w:rsidRPr="00C1676B" w:rsidRDefault="00567B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90448" w14:paraId="123A61FA" w14:textId="77777777" w:rsidTr="00DA1387">
        <w:tc>
          <w:tcPr>
            <w:tcW w:w="2808" w:type="dxa"/>
          </w:tcPr>
          <w:p w14:paraId="4C6869C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CAF4BDD" w14:textId="3AD761FD" w:rsidR="00ED0124" w:rsidRPr="00C03D07" w:rsidRDefault="00567B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Rasagna</w:t>
            </w:r>
          </w:p>
        </w:tc>
        <w:tc>
          <w:tcPr>
            <w:tcW w:w="1530" w:type="dxa"/>
          </w:tcPr>
          <w:p w14:paraId="4BFE43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6463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490D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93C0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0448" w14:paraId="1859DAF7" w14:textId="77777777" w:rsidTr="00DA1387">
        <w:tc>
          <w:tcPr>
            <w:tcW w:w="2808" w:type="dxa"/>
          </w:tcPr>
          <w:p w14:paraId="64CD657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6BBA3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77D6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601B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0106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7220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0448" w14:paraId="19343519" w14:textId="77777777" w:rsidTr="00DA1387">
        <w:tc>
          <w:tcPr>
            <w:tcW w:w="2808" w:type="dxa"/>
          </w:tcPr>
          <w:p w14:paraId="4A31E47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7175012" w14:textId="29CE975A" w:rsidR="00ED0124" w:rsidRPr="00C03D07" w:rsidRDefault="00567B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Mada</w:t>
            </w:r>
          </w:p>
        </w:tc>
        <w:tc>
          <w:tcPr>
            <w:tcW w:w="1530" w:type="dxa"/>
          </w:tcPr>
          <w:p w14:paraId="5467B9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3F7503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78C5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3C23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0448" w14:paraId="709EDE3A" w14:textId="77777777" w:rsidTr="00DA1387">
        <w:tc>
          <w:tcPr>
            <w:tcW w:w="2808" w:type="dxa"/>
          </w:tcPr>
          <w:p w14:paraId="02E5CA5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4901F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0DD9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6DCA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ECA7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F2A4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0448" w14:paraId="72C086C4" w14:textId="77777777" w:rsidTr="00DA1387">
        <w:tc>
          <w:tcPr>
            <w:tcW w:w="2808" w:type="dxa"/>
          </w:tcPr>
          <w:p w14:paraId="19C05BB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38A82A0" w14:textId="646B06C2" w:rsidR="00ED0124" w:rsidRPr="00C03D07" w:rsidRDefault="00567B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03/06/98</w:t>
            </w:r>
          </w:p>
        </w:tc>
        <w:tc>
          <w:tcPr>
            <w:tcW w:w="1530" w:type="dxa"/>
          </w:tcPr>
          <w:p w14:paraId="73C1E8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F2EF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E2FC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EE22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0448" w14:paraId="7E0521B5" w14:textId="77777777" w:rsidTr="00DA1387">
        <w:tc>
          <w:tcPr>
            <w:tcW w:w="2808" w:type="dxa"/>
          </w:tcPr>
          <w:p w14:paraId="5EFF050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8702F02" w14:textId="18E32FC6" w:rsidR="008A2139" w:rsidRPr="00C03D07" w:rsidRDefault="00567B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2C867A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3D11F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E6EF3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743AE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0448" w14:paraId="3ACCBE30" w14:textId="77777777" w:rsidTr="00DA1387">
        <w:tc>
          <w:tcPr>
            <w:tcW w:w="2808" w:type="dxa"/>
          </w:tcPr>
          <w:p w14:paraId="25EB22E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8A5CA9C" w14:textId="45967142" w:rsidR="007B4551" w:rsidRPr="00C03D07" w:rsidRDefault="00567B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30" w:type="dxa"/>
          </w:tcPr>
          <w:p w14:paraId="1B5A975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6CC82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489C4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A0042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0448" w14:paraId="6CD9324F" w14:textId="77777777" w:rsidTr="0002006F">
        <w:trPr>
          <w:trHeight w:val="1007"/>
        </w:trPr>
        <w:tc>
          <w:tcPr>
            <w:tcW w:w="2808" w:type="dxa"/>
          </w:tcPr>
          <w:p w14:paraId="5BA905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E4DF66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FF1D576" w14:textId="5B2331D4" w:rsidR="00226740" w:rsidRPr="00C03D07" w:rsidRDefault="00567B1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2121, Euclid Ave, Cleveland, OH-44115</w:t>
            </w:r>
          </w:p>
        </w:tc>
        <w:tc>
          <w:tcPr>
            <w:tcW w:w="1530" w:type="dxa"/>
          </w:tcPr>
          <w:p w14:paraId="4B96CA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F04B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9542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1320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0448" w14:paraId="3B0F0380" w14:textId="77777777" w:rsidTr="00DA1387">
        <w:tc>
          <w:tcPr>
            <w:tcW w:w="2808" w:type="dxa"/>
          </w:tcPr>
          <w:p w14:paraId="636BFA0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062FB90" w14:textId="5F2183D0" w:rsidR="007B4551" w:rsidRPr="00C03D07" w:rsidRDefault="00567B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2168041694</w:t>
            </w:r>
          </w:p>
        </w:tc>
        <w:tc>
          <w:tcPr>
            <w:tcW w:w="1530" w:type="dxa"/>
          </w:tcPr>
          <w:p w14:paraId="30599F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3C4F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BCE6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E53A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0448" w14:paraId="19EBD2DD" w14:textId="77777777" w:rsidTr="00DA1387">
        <w:tc>
          <w:tcPr>
            <w:tcW w:w="2808" w:type="dxa"/>
          </w:tcPr>
          <w:p w14:paraId="4A0624B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8BC14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7D2B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F35E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8C78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EFAD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0448" w14:paraId="5595CF1A" w14:textId="77777777" w:rsidTr="00DA1387">
        <w:tc>
          <w:tcPr>
            <w:tcW w:w="2808" w:type="dxa"/>
          </w:tcPr>
          <w:p w14:paraId="07053B0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EB583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85CC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FEC3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8FFE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23AC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0448" w14:paraId="5E739A22" w14:textId="77777777" w:rsidTr="00DA1387">
        <w:tc>
          <w:tcPr>
            <w:tcW w:w="2808" w:type="dxa"/>
          </w:tcPr>
          <w:p w14:paraId="6F36FD1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B979992" w14:textId="2EB01560" w:rsidR="007B4551" w:rsidRPr="00C03D07" w:rsidRDefault="00567B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rasagnamada@gmail.com</w:t>
            </w:r>
          </w:p>
        </w:tc>
        <w:tc>
          <w:tcPr>
            <w:tcW w:w="1530" w:type="dxa"/>
          </w:tcPr>
          <w:p w14:paraId="71EB3D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A6DB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5174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E9E1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0448" w14:paraId="2D681969" w14:textId="77777777" w:rsidTr="00DA1387">
        <w:tc>
          <w:tcPr>
            <w:tcW w:w="2808" w:type="dxa"/>
          </w:tcPr>
          <w:p w14:paraId="13ECFF8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6142E46" w14:textId="678865BB" w:rsidR="007B4551" w:rsidRPr="00C03D07" w:rsidRDefault="00567B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08/14/2021</w:t>
            </w:r>
          </w:p>
        </w:tc>
        <w:tc>
          <w:tcPr>
            <w:tcW w:w="1530" w:type="dxa"/>
          </w:tcPr>
          <w:p w14:paraId="4F3FDE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4552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7D63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5A97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0448" w14:paraId="32EEC608" w14:textId="77777777" w:rsidTr="00DA1387">
        <w:tc>
          <w:tcPr>
            <w:tcW w:w="2808" w:type="dxa"/>
          </w:tcPr>
          <w:p w14:paraId="0DA3915D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70C4372" w14:textId="639D3864" w:rsidR="001A2598" w:rsidRPr="00C03D07" w:rsidRDefault="00567B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0C84622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B54D2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5E923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1CEE4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0448" w14:paraId="0C94E7C6" w14:textId="77777777" w:rsidTr="00DA1387">
        <w:tc>
          <w:tcPr>
            <w:tcW w:w="2808" w:type="dxa"/>
          </w:tcPr>
          <w:p w14:paraId="0D2FF46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3BEEE0E" w14:textId="28E4E077" w:rsidR="00D92BD1" w:rsidRPr="00C03D07" w:rsidRDefault="00567B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EBF47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18B8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5B5B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C924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0448" w14:paraId="221DFC61" w14:textId="77777777" w:rsidTr="00DA1387">
        <w:tc>
          <w:tcPr>
            <w:tcW w:w="2808" w:type="dxa"/>
          </w:tcPr>
          <w:p w14:paraId="478C459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B5751B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FE747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AFE2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99ED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46E7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1F12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0448" w14:paraId="184F8017" w14:textId="77777777" w:rsidTr="00DA1387">
        <w:tc>
          <w:tcPr>
            <w:tcW w:w="2808" w:type="dxa"/>
          </w:tcPr>
          <w:p w14:paraId="7367DF7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2F5BE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A6FE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7D1C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C040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87A8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0448" w14:paraId="732B2562" w14:textId="77777777" w:rsidTr="00DA1387">
        <w:tc>
          <w:tcPr>
            <w:tcW w:w="2808" w:type="dxa"/>
          </w:tcPr>
          <w:p w14:paraId="3CF1B31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1F70772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9838C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C654A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AA4CE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5529A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0448" w14:paraId="140C010D" w14:textId="77777777" w:rsidTr="00DA1387">
        <w:tc>
          <w:tcPr>
            <w:tcW w:w="2808" w:type="dxa"/>
          </w:tcPr>
          <w:p w14:paraId="5946124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037A9AB" w14:textId="402F74DA" w:rsidR="00D92BD1" w:rsidRPr="00C03D07" w:rsidRDefault="00567B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27505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6872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F113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85BF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0448" w14:paraId="238483BC" w14:textId="77777777" w:rsidTr="00DA1387">
        <w:tc>
          <w:tcPr>
            <w:tcW w:w="2808" w:type="dxa"/>
          </w:tcPr>
          <w:p w14:paraId="2B90F92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3B35E87" w14:textId="4BE46EA6" w:rsidR="00D92BD1" w:rsidRPr="00C03D07" w:rsidRDefault="00567B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33E49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9928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B394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5EC3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0448" w14:paraId="4F5D2C6A" w14:textId="77777777" w:rsidTr="00DA1387">
        <w:tc>
          <w:tcPr>
            <w:tcW w:w="2808" w:type="dxa"/>
          </w:tcPr>
          <w:p w14:paraId="2DBE814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071C9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4BE5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9E19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52C38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2325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47DCA5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8C7E0F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70E458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98D8E0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C90448" w14:paraId="6298E23B" w14:textId="77777777" w:rsidTr="00797DEB">
        <w:tc>
          <w:tcPr>
            <w:tcW w:w="2203" w:type="dxa"/>
          </w:tcPr>
          <w:p w14:paraId="668D86E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E7DB4F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7937E0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055E14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9AF3BE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90448" w14:paraId="225217F6" w14:textId="77777777" w:rsidTr="00797DEB">
        <w:tc>
          <w:tcPr>
            <w:tcW w:w="2203" w:type="dxa"/>
          </w:tcPr>
          <w:p w14:paraId="1E2BD3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69BF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DEFC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849B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3E55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0448" w14:paraId="4E22198B" w14:textId="77777777" w:rsidTr="00797DEB">
        <w:tc>
          <w:tcPr>
            <w:tcW w:w="2203" w:type="dxa"/>
          </w:tcPr>
          <w:p w14:paraId="426E07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1F5F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A169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34EE1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2B59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0448" w14:paraId="6DD25652" w14:textId="77777777" w:rsidTr="00797DEB">
        <w:tc>
          <w:tcPr>
            <w:tcW w:w="2203" w:type="dxa"/>
          </w:tcPr>
          <w:p w14:paraId="0D3AC9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44C1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CCAC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A10AC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A700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94687B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1D06D8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407119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E3B7CA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B2979C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322EE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3DF26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90448" w14:paraId="57552654" w14:textId="77777777" w:rsidTr="00D90155">
        <w:trPr>
          <w:trHeight w:val="324"/>
        </w:trPr>
        <w:tc>
          <w:tcPr>
            <w:tcW w:w="7675" w:type="dxa"/>
            <w:gridSpan w:val="2"/>
          </w:tcPr>
          <w:p w14:paraId="4C89A39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90448" w14:paraId="54EC0B01" w14:textId="77777777" w:rsidTr="00D90155">
        <w:trPr>
          <w:trHeight w:val="314"/>
        </w:trPr>
        <w:tc>
          <w:tcPr>
            <w:tcW w:w="2545" w:type="dxa"/>
          </w:tcPr>
          <w:p w14:paraId="78AC3BE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2821F0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3800DD94" w14:textId="77777777" w:rsidTr="00D90155">
        <w:trPr>
          <w:trHeight w:val="324"/>
        </w:trPr>
        <w:tc>
          <w:tcPr>
            <w:tcW w:w="2545" w:type="dxa"/>
          </w:tcPr>
          <w:p w14:paraId="7E6F148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67491B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106ABF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20060B5D" w14:textId="77777777" w:rsidTr="00D90155">
        <w:trPr>
          <w:trHeight w:val="324"/>
        </w:trPr>
        <w:tc>
          <w:tcPr>
            <w:tcW w:w="2545" w:type="dxa"/>
          </w:tcPr>
          <w:p w14:paraId="14415A5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A33CB2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7D4D6256" w14:textId="77777777" w:rsidTr="00D90155">
        <w:trPr>
          <w:trHeight w:val="340"/>
        </w:trPr>
        <w:tc>
          <w:tcPr>
            <w:tcW w:w="2545" w:type="dxa"/>
          </w:tcPr>
          <w:p w14:paraId="22EEA0F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7A2D83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7133CF7E" w14:textId="77777777" w:rsidTr="00D90155">
        <w:trPr>
          <w:trHeight w:val="340"/>
        </w:trPr>
        <w:tc>
          <w:tcPr>
            <w:tcW w:w="2545" w:type="dxa"/>
          </w:tcPr>
          <w:p w14:paraId="1CC26B7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9A16F3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ABF80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57FE7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DCACD5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334FF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390027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BB3E2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4B935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5F52A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F2D4C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D945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5DB1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6C92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3320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7B4E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9254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CBDD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FDEE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BD98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92B1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AF1B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B7BA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723D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ADBC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2092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9995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0FD1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E263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FD8C8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0535D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EE744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F04FE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73538D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D167E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8B77F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486D67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3DD630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F2BC87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90448" w14:paraId="5107F0D5" w14:textId="77777777" w:rsidTr="001D05D6">
        <w:trPr>
          <w:trHeight w:val="398"/>
        </w:trPr>
        <w:tc>
          <w:tcPr>
            <w:tcW w:w="5148" w:type="dxa"/>
            <w:gridSpan w:val="4"/>
          </w:tcPr>
          <w:p w14:paraId="4DB5A84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D04ED1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90448" w14:paraId="38A9BAAE" w14:textId="77777777" w:rsidTr="001D05D6">
        <w:trPr>
          <w:trHeight w:val="383"/>
        </w:trPr>
        <w:tc>
          <w:tcPr>
            <w:tcW w:w="5148" w:type="dxa"/>
            <w:gridSpan w:val="4"/>
          </w:tcPr>
          <w:p w14:paraId="38AEE9A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9478AE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90448" w14:paraId="62BF23F4" w14:textId="77777777" w:rsidTr="001D05D6">
        <w:trPr>
          <w:trHeight w:val="404"/>
        </w:trPr>
        <w:tc>
          <w:tcPr>
            <w:tcW w:w="918" w:type="dxa"/>
          </w:tcPr>
          <w:p w14:paraId="626B86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2127A9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9F5DA4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7C2E2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A888C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38FFF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6544F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B867BD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14A819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25A29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7E729C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A3A89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90448" w14:paraId="308D532B" w14:textId="77777777" w:rsidTr="001D05D6">
        <w:trPr>
          <w:trHeight w:val="622"/>
        </w:trPr>
        <w:tc>
          <w:tcPr>
            <w:tcW w:w="918" w:type="dxa"/>
          </w:tcPr>
          <w:p w14:paraId="59D33D80" w14:textId="77777777" w:rsidR="008F53D7" w:rsidRPr="00C03D07" w:rsidRDefault="00567B1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7EB4CF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F5588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5326D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C05C520" w14:textId="77777777" w:rsidR="008F53D7" w:rsidRPr="00C03D07" w:rsidRDefault="00567B1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46806E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DCF70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FD82B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145E3452" w14:textId="77777777" w:rsidTr="001D05D6">
        <w:trPr>
          <w:trHeight w:val="592"/>
        </w:trPr>
        <w:tc>
          <w:tcPr>
            <w:tcW w:w="918" w:type="dxa"/>
          </w:tcPr>
          <w:p w14:paraId="38BC6F9D" w14:textId="77777777" w:rsidR="008F53D7" w:rsidRPr="00C03D07" w:rsidRDefault="00567B1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012AF7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E1D1A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35C03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21B4303" w14:textId="77777777" w:rsidR="008F53D7" w:rsidRPr="00C03D07" w:rsidRDefault="00567B1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AE6A5C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738FE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64500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5BF392D3" w14:textId="77777777" w:rsidTr="001D05D6">
        <w:trPr>
          <w:trHeight w:val="592"/>
        </w:trPr>
        <w:tc>
          <w:tcPr>
            <w:tcW w:w="918" w:type="dxa"/>
          </w:tcPr>
          <w:p w14:paraId="7D09EE39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105090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372E6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FCD4E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7F9368" w14:textId="77777777" w:rsidR="008F53D7" w:rsidRPr="00C03D07" w:rsidRDefault="00567B1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346C43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E1434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DDB19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A548AB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85B1F39" w14:textId="77777777" w:rsidR="007C5320" w:rsidRPr="00C1676B" w:rsidRDefault="00567B18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C90448" w14:paraId="7303E36D" w14:textId="77777777" w:rsidTr="00B433FE">
        <w:trPr>
          <w:trHeight w:val="683"/>
        </w:trPr>
        <w:tc>
          <w:tcPr>
            <w:tcW w:w="1638" w:type="dxa"/>
          </w:tcPr>
          <w:p w14:paraId="2AC987C7" w14:textId="77777777" w:rsidR="007C5320" w:rsidRPr="00C03D07" w:rsidRDefault="00567B1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06AAE5E" w14:textId="77777777" w:rsidR="007C5320" w:rsidRPr="00C03D07" w:rsidRDefault="00567B1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7B01427" w14:textId="77777777" w:rsidR="007C5320" w:rsidRPr="00C03D07" w:rsidRDefault="00567B1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9020B5C" w14:textId="77777777" w:rsidR="007C5320" w:rsidRPr="00C03D07" w:rsidRDefault="00567B1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E7AB78B" w14:textId="77777777" w:rsidR="007C5320" w:rsidRPr="00C03D07" w:rsidRDefault="00567B1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4E01149" w14:textId="77777777" w:rsidR="007C5320" w:rsidRPr="00C03D07" w:rsidRDefault="00567B1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90448" w14:paraId="517FB981" w14:textId="77777777" w:rsidTr="00B433FE">
        <w:trPr>
          <w:trHeight w:val="291"/>
        </w:trPr>
        <w:tc>
          <w:tcPr>
            <w:tcW w:w="1638" w:type="dxa"/>
          </w:tcPr>
          <w:p w14:paraId="7738B8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60AA9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099A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7A5C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3C6A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2BF57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35CF3539" w14:textId="77777777" w:rsidTr="00B433FE">
        <w:trPr>
          <w:trHeight w:val="291"/>
        </w:trPr>
        <w:tc>
          <w:tcPr>
            <w:tcW w:w="1638" w:type="dxa"/>
          </w:tcPr>
          <w:p w14:paraId="2BFC5C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B676F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1EF2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4029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8A28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3C0D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39ADF0" w14:textId="77777777" w:rsidR="007C5320" w:rsidRPr="00C1676B" w:rsidRDefault="00567B18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C90448" w14:paraId="5B325899" w14:textId="77777777" w:rsidTr="00B433FE">
        <w:trPr>
          <w:trHeight w:val="773"/>
        </w:trPr>
        <w:tc>
          <w:tcPr>
            <w:tcW w:w="2448" w:type="dxa"/>
          </w:tcPr>
          <w:p w14:paraId="64D2AF0B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192378E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169EE0B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7DE0353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90448" w14:paraId="082102A3" w14:textId="77777777" w:rsidTr="00B433FE">
        <w:trPr>
          <w:trHeight w:val="428"/>
        </w:trPr>
        <w:tc>
          <w:tcPr>
            <w:tcW w:w="2448" w:type="dxa"/>
          </w:tcPr>
          <w:p w14:paraId="357DD0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6B1E6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1E679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1DD76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6ECFC0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724DCDB" w14:textId="77777777" w:rsidR="00B95496" w:rsidRPr="00C1676B" w:rsidRDefault="00567B1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C90448" w14:paraId="14141E28" w14:textId="77777777" w:rsidTr="004B23E9">
        <w:trPr>
          <w:trHeight w:val="825"/>
        </w:trPr>
        <w:tc>
          <w:tcPr>
            <w:tcW w:w="2538" w:type="dxa"/>
          </w:tcPr>
          <w:p w14:paraId="1C398AD0" w14:textId="77777777" w:rsidR="00B95496" w:rsidRPr="00C03D07" w:rsidRDefault="00567B1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68F0B74" w14:textId="77777777" w:rsidR="00B95496" w:rsidRPr="00C03D07" w:rsidRDefault="00567B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8B73C55" w14:textId="77777777" w:rsidR="00B95496" w:rsidRPr="00C03D07" w:rsidRDefault="00567B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8923E87" w14:textId="77777777" w:rsidR="00B95496" w:rsidRPr="00C03D07" w:rsidRDefault="00567B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D759CFB" w14:textId="77777777" w:rsidR="00B95496" w:rsidRPr="00C03D07" w:rsidRDefault="00567B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90448" w14:paraId="381889CB" w14:textId="77777777" w:rsidTr="004B23E9">
        <w:trPr>
          <w:trHeight w:val="275"/>
        </w:trPr>
        <w:tc>
          <w:tcPr>
            <w:tcW w:w="2538" w:type="dxa"/>
          </w:tcPr>
          <w:p w14:paraId="62D597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1897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803D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C5A1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FD5CC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25DE2478" w14:textId="77777777" w:rsidTr="004B23E9">
        <w:trPr>
          <w:trHeight w:val="275"/>
        </w:trPr>
        <w:tc>
          <w:tcPr>
            <w:tcW w:w="2538" w:type="dxa"/>
          </w:tcPr>
          <w:p w14:paraId="206AFE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C182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B213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AAC0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B70F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795A8F89" w14:textId="77777777" w:rsidTr="004B23E9">
        <w:trPr>
          <w:trHeight w:val="292"/>
        </w:trPr>
        <w:tc>
          <w:tcPr>
            <w:tcW w:w="2538" w:type="dxa"/>
          </w:tcPr>
          <w:p w14:paraId="5629D8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6EF5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D4F44D" w14:textId="77777777" w:rsidR="00B95496" w:rsidRPr="00C1676B" w:rsidRDefault="00567B1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1ACF5C2" w14:textId="77777777" w:rsidR="00B95496" w:rsidRPr="00C1676B" w:rsidRDefault="00567B1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35CC7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3125045F" w14:textId="77777777" w:rsidTr="00044B40">
        <w:trPr>
          <w:trHeight w:val="557"/>
        </w:trPr>
        <w:tc>
          <w:tcPr>
            <w:tcW w:w="2538" w:type="dxa"/>
          </w:tcPr>
          <w:p w14:paraId="224178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C418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1DAB0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DA9E8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441D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233C3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6F21B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2584B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61DA1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799D0" w14:textId="6F28C7A2" w:rsidR="008A20BA" w:rsidRPr="00E059E1" w:rsidRDefault="00567B1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6D0F8" wp14:editId="0419DC65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890" r="9525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3B5FCB" w14:textId="77777777" w:rsidR="00C8092E" w:rsidRPr="004A10AC" w:rsidRDefault="00567B18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78D6E342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6D9461F" w14:textId="77777777" w:rsidR="00C8092E" w:rsidRPr="004A10AC" w:rsidRDefault="00567B1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B6D0F8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583B5FCB" w14:textId="77777777" w:rsidR="00C8092E" w:rsidRPr="004A10AC" w:rsidRDefault="00567B18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78D6E342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6D9461F" w14:textId="77777777" w:rsidR="00C8092E" w:rsidRPr="004A10AC" w:rsidRDefault="00567B18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D4A00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BC9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F98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20A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346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58A7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BFD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64C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19A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1C3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CF0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D5E9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CEA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452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B6B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9CD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B5C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F94A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7EF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8BE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5D49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49217" w14:textId="4E3ACBCA" w:rsidR="004F2E9A" w:rsidRDefault="00567B1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BC16B" wp14:editId="34697F06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637B94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7DB25" wp14:editId="44303944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CDFB22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61C54F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E79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827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5B8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49A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4BC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DC5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5E9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5D1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771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A7C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C2A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F75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AC4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8D1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471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5361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C36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4D0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8AC4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5E8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997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BC7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485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07B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DE8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73D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DA6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094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D36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899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57308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D8C5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2F16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8C19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C78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5AD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CB54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360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9E4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F4A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2FA0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CC19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C74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15C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6774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6BD7D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3E0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494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440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3C9E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8873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B660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11D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FCC7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2B6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9D9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BC9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450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D5C5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0FBE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C90448" w14:paraId="6D57F94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E0267E0" w14:textId="77777777" w:rsidR="008F53D7" w:rsidRPr="00C1676B" w:rsidRDefault="00567B1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90448" w14:paraId="53E2DBFD" w14:textId="77777777" w:rsidTr="0030732B">
        <w:trPr>
          <w:trHeight w:val="533"/>
        </w:trPr>
        <w:tc>
          <w:tcPr>
            <w:tcW w:w="738" w:type="dxa"/>
          </w:tcPr>
          <w:p w14:paraId="6303113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7B7CDD6" w14:textId="77777777" w:rsidR="008F53D7" w:rsidRPr="00C03D07" w:rsidRDefault="00567B1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1604B55" w14:textId="77777777" w:rsidR="008F53D7" w:rsidRPr="00C03D07" w:rsidRDefault="00567B1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636C562" w14:textId="77777777" w:rsidR="008F53D7" w:rsidRPr="00C03D07" w:rsidRDefault="00567B1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E3F21B6" w14:textId="77777777" w:rsidR="008F53D7" w:rsidRPr="00C03D07" w:rsidRDefault="00567B1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6FD062E" w14:textId="77777777" w:rsidR="008F53D7" w:rsidRPr="00C03D07" w:rsidRDefault="00567B1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90448" w14:paraId="2E11A3C0" w14:textId="77777777" w:rsidTr="0030732B">
        <w:trPr>
          <w:trHeight w:val="266"/>
        </w:trPr>
        <w:tc>
          <w:tcPr>
            <w:tcW w:w="738" w:type="dxa"/>
          </w:tcPr>
          <w:p w14:paraId="411E6B7A" w14:textId="77777777" w:rsidR="008F53D7" w:rsidRPr="00C03D07" w:rsidRDefault="00567B1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70DF6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DBFC5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10A3C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0B6BD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D8B8F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63716661" w14:textId="77777777" w:rsidTr="0030732B">
        <w:trPr>
          <w:trHeight w:val="266"/>
        </w:trPr>
        <w:tc>
          <w:tcPr>
            <w:tcW w:w="738" w:type="dxa"/>
          </w:tcPr>
          <w:p w14:paraId="75C3C02F" w14:textId="77777777" w:rsidR="008F53D7" w:rsidRPr="00C03D07" w:rsidRDefault="00567B1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1B0B7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370D7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AFC97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75AFF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90517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08EBC88D" w14:textId="77777777" w:rsidTr="0030732B">
        <w:trPr>
          <w:trHeight w:val="266"/>
        </w:trPr>
        <w:tc>
          <w:tcPr>
            <w:tcW w:w="738" w:type="dxa"/>
          </w:tcPr>
          <w:p w14:paraId="10718310" w14:textId="77777777" w:rsidR="008F53D7" w:rsidRPr="00C03D07" w:rsidRDefault="00567B1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DBDBEE6" w14:textId="77777777" w:rsidR="008F53D7" w:rsidRPr="00C03D07" w:rsidRDefault="00567B1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3515F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C341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4BD74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32977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4BF32DE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87974D4" w14:textId="77777777" w:rsidR="008F53D7" w:rsidRPr="00C03D07" w:rsidRDefault="00567B1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683DE4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567B1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567B1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4B349D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6CC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069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7DD5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4B8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A06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F69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23AC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DCF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1CAE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9152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90448" w14:paraId="20F31DB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D8E2376" w14:textId="77777777" w:rsidR="007C5320" w:rsidRPr="00C1676B" w:rsidRDefault="00567B18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90448" w14:paraId="40F4050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9C6CF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B0568A0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98BA615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D6F32F1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E02340C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5938ACD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840972A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90448" w14:paraId="2ACC18DD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C724837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74962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54C71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0ACD8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1F6F1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9A49F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B7962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78EDB61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2E293CC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94CFE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9C01B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9E53F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AC7D7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F9822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A5E91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5703041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270862C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1D827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C7A65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E9928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4C4E8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10D5C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89213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C0EA7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8EF46E5" w14:textId="77777777" w:rsidR="007C5320" w:rsidRPr="00C1676B" w:rsidRDefault="00567B18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E7FA87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C90448" w14:paraId="3B985823" w14:textId="77777777" w:rsidTr="00B433FE">
        <w:trPr>
          <w:trHeight w:val="527"/>
        </w:trPr>
        <w:tc>
          <w:tcPr>
            <w:tcW w:w="3135" w:type="dxa"/>
          </w:tcPr>
          <w:p w14:paraId="426EBEF0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D9FD1A2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73A0286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77FC43E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90448" w14:paraId="3D4D4662" w14:textId="77777777" w:rsidTr="00B433FE">
        <w:trPr>
          <w:trHeight w:val="250"/>
        </w:trPr>
        <w:tc>
          <w:tcPr>
            <w:tcW w:w="3135" w:type="dxa"/>
          </w:tcPr>
          <w:p w14:paraId="5E7A19D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D3E59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BF1AC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17F57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6D417C33" w14:textId="77777777" w:rsidTr="00B433FE">
        <w:trPr>
          <w:trHeight w:val="264"/>
        </w:trPr>
        <w:tc>
          <w:tcPr>
            <w:tcW w:w="3135" w:type="dxa"/>
          </w:tcPr>
          <w:p w14:paraId="5891F8F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307F9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3ED87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A709C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437748B8" w14:textId="77777777" w:rsidTr="00B433FE">
        <w:trPr>
          <w:trHeight w:val="250"/>
        </w:trPr>
        <w:tc>
          <w:tcPr>
            <w:tcW w:w="3135" w:type="dxa"/>
          </w:tcPr>
          <w:p w14:paraId="0446A8A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5C055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A292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DD65B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7C7D4A6F" w14:textId="77777777" w:rsidTr="00B433FE">
        <w:trPr>
          <w:trHeight w:val="264"/>
        </w:trPr>
        <w:tc>
          <w:tcPr>
            <w:tcW w:w="3135" w:type="dxa"/>
          </w:tcPr>
          <w:p w14:paraId="522D839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71E6C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53E2E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D7F6C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D9D885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849A45" w14:textId="77777777" w:rsidR="007C5320" w:rsidRDefault="00567B18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C90448" w14:paraId="4189C407" w14:textId="77777777" w:rsidTr="00B433FE">
        <w:tc>
          <w:tcPr>
            <w:tcW w:w="9198" w:type="dxa"/>
          </w:tcPr>
          <w:p w14:paraId="2D1F1E1D" w14:textId="77777777" w:rsidR="007C5320" w:rsidRPr="00C03D07" w:rsidRDefault="00567B18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1DD2F8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90448" w14:paraId="08F0EBC7" w14:textId="77777777" w:rsidTr="00B433FE">
        <w:tc>
          <w:tcPr>
            <w:tcW w:w="9198" w:type="dxa"/>
          </w:tcPr>
          <w:p w14:paraId="5D321D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954E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90448" w14:paraId="37820545" w14:textId="77777777" w:rsidTr="00B433FE">
        <w:tc>
          <w:tcPr>
            <w:tcW w:w="9198" w:type="dxa"/>
          </w:tcPr>
          <w:p w14:paraId="1D91E705" w14:textId="77777777" w:rsidR="007C5320" w:rsidRPr="00C03D07" w:rsidRDefault="00567B1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15867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90448" w14:paraId="0072EF49" w14:textId="77777777" w:rsidTr="00B433FE">
        <w:tc>
          <w:tcPr>
            <w:tcW w:w="9198" w:type="dxa"/>
          </w:tcPr>
          <w:p w14:paraId="12110189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1749F11" w14:textId="77777777" w:rsidR="007C5320" w:rsidRPr="00C03D07" w:rsidRDefault="00567B1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62070EC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3CF3D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45281B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C46F3D0" w14:textId="77777777" w:rsidR="007C5320" w:rsidRDefault="00567B18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9046FE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90448" w14:paraId="3A95A85D" w14:textId="77777777" w:rsidTr="007C5320">
        <w:tc>
          <w:tcPr>
            <w:tcW w:w="1106" w:type="dxa"/>
            <w:shd w:val="clear" w:color="auto" w:fill="auto"/>
          </w:tcPr>
          <w:p w14:paraId="4A465FDD" w14:textId="77777777" w:rsidR="007C5320" w:rsidRPr="004B23E9" w:rsidRDefault="00567B1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8D884CB" w14:textId="77777777" w:rsidR="007C5320" w:rsidRPr="004B23E9" w:rsidRDefault="00567B1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56B1B9C" w14:textId="77777777" w:rsidR="007C5320" w:rsidRPr="004B23E9" w:rsidRDefault="00567B1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90F34E5" w14:textId="77777777" w:rsidR="007C5320" w:rsidRPr="004B23E9" w:rsidRDefault="00567B1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76D0D88" w14:textId="77777777" w:rsidR="007C5320" w:rsidRPr="004B23E9" w:rsidRDefault="00567B1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DACFA2A" w14:textId="77777777" w:rsidR="007C5320" w:rsidRPr="004B23E9" w:rsidRDefault="00567B1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005FC58" w14:textId="77777777" w:rsidR="007C5320" w:rsidRPr="004B23E9" w:rsidRDefault="00567B1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0AE82B3" w14:textId="77777777" w:rsidR="007C5320" w:rsidRPr="004B23E9" w:rsidRDefault="00567B1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1D8F8D9" w14:textId="77777777" w:rsidR="007C5320" w:rsidRPr="004B23E9" w:rsidRDefault="00567B1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BCF855C" w14:textId="77777777" w:rsidR="007C5320" w:rsidRPr="004B23E9" w:rsidRDefault="00567B1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33BDCE2" w14:textId="77777777" w:rsidR="007C5320" w:rsidRPr="004B23E9" w:rsidRDefault="00567B1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90448" w14:paraId="22A9D5E7" w14:textId="77777777" w:rsidTr="007C5320">
        <w:tc>
          <w:tcPr>
            <w:tcW w:w="1106" w:type="dxa"/>
            <w:shd w:val="clear" w:color="auto" w:fill="auto"/>
          </w:tcPr>
          <w:p w14:paraId="1A68BE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F6499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6733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F26C0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CA922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FA123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3EAD9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3AC2D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F4999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58ECF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4F3A40A7" w14:textId="77777777" w:rsidTr="007C5320">
        <w:tc>
          <w:tcPr>
            <w:tcW w:w="1106" w:type="dxa"/>
            <w:shd w:val="clear" w:color="auto" w:fill="auto"/>
          </w:tcPr>
          <w:p w14:paraId="687FD0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A7D89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D1988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79D22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231FD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2D0A7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9B402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9E2E6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0AD85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BF05D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CF235C" w14:textId="77777777" w:rsidR="007C5320" w:rsidRPr="00C27558" w:rsidRDefault="00567B18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0D8C27F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E6C4CA" w14:textId="77777777" w:rsidR="007C5320" w:rsidRDefault="00567B18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41855D8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90448" w14:paraId="708B281B" w14:textId="77777777" w:rsidTr="00B433FE">
        <w:tc>
          <w:tcPr>
            <w:tcW w:w="3456" w:type="dxa"/>
            <w:shd w:val="clear" w:color="auto" w:fill="auto"/>
          </w:tcPr>
          <w:p w14:paraId="24A21EDB" w14:textId="77777777" w:rsidR="007C5320" w:rsidRPr="004B23E9" w:rsidRDefault="00567B1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A8673CC" w14:textId="77777777" w:rsidR="007C5320" w:rsidRPr="004B23E9" w:rsidRDefault="00567B1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3155AD0" w14:textId="77777777" w:rsidR="007C5320" w:rsidRPr="004B23E9" w:rsidRDefault="00567B1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549A139" w14:textId="77777777" w:rsidR="007C5320" w:rsidRPr="004B23E9" w:rsidRDefault="00567B1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4BAE25E" w14:textId="77777777" w:rsidR="007C5320" w:rsidRPr="004B23E9" w:rsidRDefault="00567B1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90448" w14:paraId="348E2FEB" w14:textId="77777777" w:rsidTr="00B433FE">
        <w:tc>
          <w:tcPr>
            <w:tcW w:w="3456" w:type="dxa"/>
            <w:shd w:val="clear" w:color="auto" w:fill="auto"/>
          </w:tcPr>
          <w:p w14:paraId="258E8C98" w14:textId="77777777" w:rsidR="007C5320" w:rsidRPr="004B23E9" w:rsidRDefault="00567B1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8B475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E0F07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8E73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0F510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90448" w14:paraId="1648BB4D" w14:textId="77777777" w:rsidTr="00B433FE">
        <w:tc>
          <w:tcPr>
            <w:tcW w:w="3456" w:type="dxa"/>
            <w:shd w:val="clear" w:color="auto" w:fill="auto"/>
          </w:tcPr>
          <w:p w14:paraId="4DD10723" w14:textId="77777777" w:rsidR="007C5320" w:rsidRPr="004B23E9" w:rsidRDefault="00567B1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70BAF7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6575B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6591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39E2D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F4635B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388796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5A6A4C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0B8AB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D6031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B42984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4D8915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34D981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D18FF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8DB5A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7DAE5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970D9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90448" w14:paraId="6DA8310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8F016D1" w14:textId="77777777" w:rsidR="007C5320" w:rsidRPr="00C1676B" w:rsidRDefault="00567B18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90448" w14:paraId="3B244866" w14:textId="77777777" w:rsidTr="00B433FE">
        <w:trPr>
          <w:trHeight w:val="263"/>
        </w:trPr>
        <w:tc>
          <w:tcPr>
            <w:tcW w:w="6880" w:type="dxa"/>
          </w:tcPr>
          <w:p w14:paraId="686DE954" w14:textId="77777777" w:rsidR="007C5320" w:rsidRPr="00C03D07" w:rsidRDefault="00567B1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B9D2B3B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7906FF8" w14:textId="77777777" w:rsidR="007C5320" w:rsidRPr="00C03D07" w:rsidRDefault="00567B1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90448" w14:paraId="3F791B1B" w14:textId="77777777" w:rsidTr="00B433FE">
        <w:trPr>
          <w:trHeight w:val="263"/>
        </w:trPr>
        <w:tc>
          <w:tcPr>
            <w:tcW w:w="6880" w:type="dxa"/>
          </w:tcPr>
          <w:p w14:paraId="79FA3995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F8002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F5DF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455636DC" w14:textId="77777777" w:rsidTr="00B433FE">
        <w:trPr>
          <w:trHeight w:val="301"/>
        </w:trPr>
        <w:tc>
          <w:tcPr>
            <w:tcW w:w="6880" w:type="dxa"/>
          </w:tcPr>
          <w:p w14:paraId="2411AA4F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54BF67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FEDC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38B001A3" w14:textId="77777777" w:rsidTr="00B433FE">
        <w:trPr>
          <w:trHeight w:val="263"/>
        </w:trPr>
        <w:tc>
          <w:tcPr>
            <w:tcW w:w="6880" w:type="dxa"/>
          </w:tcPr>
          <w:p w14:paraId="17837B4D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A1E09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62F7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1B238B90" w14:textId="77777777" w:rsidTr="00B433FE">
        <w:trPr>
          <w:trHeight w:val="250"/>
        </w:trPr>
        <w:tc>
          <w:tcPr>
            <w:tcW w:w="6880" w:type="dxa"/>
          </w:tcPr>
          <w:p w14:paraId="533B90B9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F2BE0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41FA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34A8AE65" w14:textId="77777777" w:rsidTr="00B433FE">
        <w:trPr>
          <w:trHeight w:val="263"/>
        </w:trPr>
        <w:tc>
          <w:tcPr>
            <w:tcW w:w="6880" w:type="dxa"/>
          </w:tcPr>
          <w:p w14:paraId="3DADD2ED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081B0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4DC5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48753F85" w14:textId="77777777" w:rsidTr="00B433FE">
        <w:trPr>
          <w:trHeight w:val="275"/>
        </w:trPr>
        <w:tc>
          <w:tcPr>
            <w:tcW w:w="6880" w:type="dxa"/>
          </w:tcPr>
          <w:p w14:paraId="46372964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D3BAC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632B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6B96E1F1" w14:textId="77777777" w:rsidTr="00B433FE">
        <w:trPr>
          <w:trHeight w:val="275"/>
        </w:trPr>
        <w:tc>
          <w:tcPr>
            <w:tcW w:w="6880" w:type="dxa"/>
          </w:tcPr>
          <w:p w14:paraId="5512A4B6" w14:textId="77777777" w:rsidR="007C5320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745BA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09E4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66C8A0" w14:textId="77777777" w:rsidR="00594FF4" w:rsidRDefault="00567B18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02B4F29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C90448" w14:paraId="6B84FCE9" w14:textId="77777777" w:rsidTr="00B433FE">
        <w:tc>
          <w:tcPr>
            <w:tcW w:w="7196" w:type="dxa"/>
            <w:shd w:val="clear" w:color="auto" w:fill="auto"/>
          </w:tcPr>
          <w:p w14:paraId="188891B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A4BE231" w14:textId="77777777" w:rsidR="00594FF4" w:rsidRPr="005A2CD3" w:rsidRDefault="00567B1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5C315489" w14:textId="77777777" w:rsidR="00594FF4" w:rsidRPr="005A2CD3" w:rsidRDefault="00567B1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90448" w14:paraId="7D6194B4" w14:textId="77777777" w:rsidTr="00B433FE">
        <w:tc>
          <w:tcPr>
            <w:tcW w:w="7196" w:type="dxa"/>
            <w:shd w:val="clear" w:color="auto" w:fill="auto"/>
          </w:tcPr>
          <w:p w14:paraId="67E75B1F" w14:textId="77777777" w:rsidR="00594FF4" w:rsidRPr="005A2CD3" w:rsidRDefault="00567B1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19FA46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473E69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90448" w14:paraId="46B8C71B" w14:textId="77777777" w:rsidTr="00B433FE">
        <w:tc>
          <w:tcPr>
            <w:tcW w:w="7196" w:type="dxa"/>
            <w:shd w:val="clear" w:color="auto" w:fill="auto"/>
          </w:tcPr>
          <w:p w14:paraId="2392AE89" w14:textId="77777777" w:rsidR="00594FF4" w:rsidRPr="005A2CD3" w:rsidRDefault="00567B1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D3E7C09" w14:textId="77777777" w:rsidR="00594FF4" w:rsidRPr="005A2CD3" w:rsidRDefault="00567B1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1293CE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6138A9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9BB212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AF31CBF" w14:textId="77777777" w:rsidR="00594FF4" w:rsidRDefault="00567B18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BA2ADD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F404D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6BAAD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85CD0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18487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A192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6E5C7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DF02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81E31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F20B6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AD2A2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3777E1" w14:textId="77777777" w:rsidR="00594FF4" w:rsidRPr="00C1676B" w:rsidRDefault="00567B18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90448" w14:paraId="27F3CFB2" w14:textId="77777777" w:rsidTr="00B433FE">
        <w:trPr>
          <w:trHeight w:val="318"/>
        </w:trPr>
        <w:tc>
          <w:tcPr>
            <w:tcW w:w="6194" w:type="dxa"/>
          </w:tcPr>
          <w:p w14:paraId="3DFEDEC9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5B59C28" w14:textId="77777777" w:rsidR="00594FF4" w:rsidRPr="00BC75A1" w:rsidRDefault="00567B18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334B440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64E8CE73" w14:textId="77777777" w:rsidTr="00B433FE">
        <w:trPr>
          <w:trHeight w:val="303"/>
        </w:trPr>
        <w:tc>
          <w:tcPr>
            <w:tcW w:w="6194" w:type="dxa"/>
          </w:tcPr>
          <w:p w14:paraId="4F73AE57" w14:textId="77777777" w:rsidR="00594FF4" w:rsidRPr="00C03D07" w:rsidRDefault="00567B18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3F40ECF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1AE27C60" w14:textId="77777777" w:rsidTr="00B433FE">
        <w:trPr>
          <w:trHeight w:val="304"/>
        </w:trPr>
        <w:tc>
          <w:tcPr>
            <w:tcW w:w="6194" w:type="dxa"/>
          </w:tcPr>
          <w:p w14:paraId="5244F4E8" w14:textId="77777777" w:rsidR="00594FF4" w:rsidRPr="00C03D07" w:rsidRDefault="00567B18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A744E0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791E86C0" w14:textId="77777777" w:rsidTr="00B433FE">
        <w:trPr>
          <w:trHeight w:val="318"/>
        </w:trPr>
        <w:tc>
          <w:tcPr>
            <w:tcW w:w="6194" w:type="dxa"/>
          </w:tcPr>
          <w:p w14:paraId="7DCA1ED3" w14:textId="77777777" w:rsidR="00594FF4" w:rsidRPr="00C03D07" w:rsidRDefault="00567B18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E0D8E7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2E6FA1AB" w14:textId="77777777" w:rsidTr="00B433FE">
        <w:trPr>
          <w:trHeight w:val="303"/>
        </w:trPr>
        <w:tc>
          <w:tcPr>
            <w:tcW w:w="6194" w:type="dxa"/>
          </w:tcPr>
          <w:p w14:paraId="23245DB3" w14:textId="77777777" w:rsidR="00594FF4" w:rsidRPr="00C03D07" w:rsidRDefault="00567B18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52B6FD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7DB88D6B" w14:textId="77777777" w:rsidTr="00B433FE">
        <w:trPr>
          <w:trHeight w:val="318"/>
        </w:trPr>
        <w:tc>
          <w:tcPr>
            <w:tcW w:w="6194" w:type="dxa"/>
          </w:tcPr>
          <w:p w14:paraId="0B99E6EE" w14:textId="77777777" w:rsidR="00594FF4" w:rsidRPr="00C03D07" w:rsidRDefault="00567B18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A3CE8B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78001082" w14:textId="77777777" w:rsidTr="00B433FE">
        <w:trPr>
          <w:trHeight w:val="303"/>
        </w:trPr>
        <w:tc>
          <w:tcPr>
            <w:tcW w:w="6194" w:type="dxa"/>
          </w:tcPr>
          <w:p w14:paraId="2C163304" w14:textId="77777777" w:rsidR="00594FF4" w:rsidRPr="00C03D07" w:rsidRDefault="00567B18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6AAFDEB7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77611B01" w14:textId="77777777" w:rsidTr="00B433FE">
        <w:trPr>
          <w:trHeight w:val="318"/>
        </w:trPr>
        <w:tc>
          <w:tcPr>
            <w:tcW w:w="6194" w:type="dxa"/>
          </w:tcPr>
          <w:p w14:paraId="358638FF" w14:textId="77777777" w:rsidR="00594FF4" w:rsidRPr="00C03D07" w:rsidRDefault="00567B18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9456C8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3137FE19" w14:textId="77777777" w:rsidTr="00B433FE">
        <w:trPr>
          <w:trHeight w:val="318"/>
        </w:trPr>
        <w:tc>
          <w:tcPr>
            <w:tcW w:w="6194" w:type="dxa"/>
          </w:tcPr>
          <w:p w14:paraId="6355FCC2" w14:textId="77777777" w:rsidR="00594FF4" w:rsidRPr="00C03D07" w:rsidRDefault="00567B1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4CE810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375B8A6A" w14:textId="77777777" w:rsidTr="00B433FE">
        <w:trPr>
          <w:trHeight w:val="318"/>
        </w:trPr>
        <w:tc>
          <w:tcPr>
            <w:tcW w:w="6194" w:type="dxa"/>
          </w:tcPr>
          <w:p w14:paraId="4C1BCCF0" w14:textId="77777777" w:rsidR="00594FF4" w:rsidRPr="00C03D07" w:rsidRDefault="00567B18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191F47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5B67EBF1" w14:textId="77777777" w:rsidTr="00B433FE">
        <w:trPr>
          <w:trHeight w:val="318"/>
        </w:trPr>
        <w:tc>
          <w:tcPr>
            <w:tcW w:w="6194" w:type="dxa"/>
          </w:tcPr>
          <w:p w14:paraId="4DD9C58C" w14:textId="77777777" w:rsidR="00594FF4" w:rsidRPr="00C03D07" w:rsidRDefault="00567B18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367C58D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0C9DA75F" w14:textId="77777777" w:rsidTr="00B433FE">
        <w:trPr>
          <w:trHeight w:val="318"/>
        </w:trPr>
        <w:tc>
          <w:tcPr>
            <w:tcW w:w="6194" w:type="dxa"/>
          </w:tcPr>
          <w:p w14:paraId="3CD36839" w14:textId="77777777" w:rsidR="00594FF4" w:rsidRPr="00C03D07" w:rsidRDefault="00567B18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5522D3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4B7E9351" w14:textId="77777777" w:rsidTr="00B433FE">
        <w:trPr>
          <w:trHeight w:val="318"/>
        </w:trPr>
        <w:tc>
          <w:tcPr>
            <w:tcW w:w="6194" w:type="dxa"/>
          </w:tcPr>
          <w:p w14:paraId="172A9BD1" w14:textId="77777777" w:rsidR="00594FF4" w:rsidRPr="00C03D07" w:rsidRDefault="00567B18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8A84C2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783EFCA6" w14:textId="77777777" w:rsidTr="00B433FE">
        <w:trPr>
          <w:trHeight w:val="318"/>
        </w:trPr>
        <w:tc>
          <w:tcPr>
            <w:tcW w:w="6194" w:type="dxa"/>
          </w:tcPr>
          <w:p w14:paraId="51E65CC5" w14:textId="77777777" w:rsidR="00594FF4" w:rsidRPr="00C03D07" w:rsidRDefault="00567B18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D81E350" w14:textId="77777777" w:rsidR="00594FF4" w:rsidRPr="00C03D07" w:rsidRDefault="00567B18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AFA1D3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1005E350" w14:textId="77777777" w:rsidTr="00B433FE">
        <w:trPr>
          <w:trHeight w:val="318"/>
        </w:trPr>
        <w:tc>
          <w:tcPr>
            <w:tcW w:w="6194" w:type="dxa"/>
          </w:tcPr>
          <w:p w14:paraId="236F6551" w14:textId="77777777" w:rsidR="00594FF4" w:rsidRPr="00C03D07" w:rsidRDefault="00567B18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38E95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21D6A1B6" w14:textId="77777777" w:rsidTr="00B433FE">
        <w:trPr>
          <w:trHeight w:val="318"/>
        </w:trPr>
        <w:tc>
          <w:tcPr>
            <w:tcW w:w="6194" w:type="dxa"/>
          </w:tcPr>
          <w:p w14:paraId="4CEE4090" w14:textId="77777777" w:rsidR="00594FF4" w:rsidRPr="00C03D07" w:rsidRDefault="00567B18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B2FBF9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485D9C67" w14:textId="77777777" w:rsidTr="00B433FE">
        <w:trPr>
          <w:trHeight w:val="318"/>
        </w:trPr>
        <w:tc>
          <w:tcPr>
            <w:tcW w:w="6194" w:type="dxa"/>
          </w:tcPr>
          <w:p w14:paraId="42067518" w14:textId="77777777" w:rsidR="00594FF4" w:rsidRPr="00C03D07" w:rsidRDefault="00567B1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0CC6F97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47C22598" w14:textId="77777777" w:rsidTr="00B433FE">
        <w:trPr>
          <w:trHeight w:val="318"/>
        </w:trPr>
        <w:tc>
          <w:tcPr>
            <w:tcW w:w="6194" w:type="dxa"/>
          </w:tcPr>
          <w:p w14:paraId="4A460883" w14:textId="77777777" w:rsidR="00594FF4" w:rsidRPr="00C03D07" w:rsidRDefault="00567B1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BC1756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004E79FF" w14:textId="77777777" w:rsidTr="00B433FE">
        <w:trPr>
          <w:trHeight w:val="318"/>
        </w:trPr>
        <w:tc>
          <w:tcPr>
            <w:tcW w:w="6194" w:type="dxa"/>
          </w:tcPr>
          <w:p w14:paraId="7E291A26" w14:textId="77777777" w:rsidR="00594FF4" w:rsidRPr="00C03D07" w:rsidRDefault="00567B1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9DD0D2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79939993" w14:textId="77777777" w:rsidTr="00B433FE">
        <w:trPr>
          <w:trHeight w:val="318"/>
        </w:trPr>
        <w:tc>
          <w:tcPr>
            <w:tcW w:w="6194" w:type="dxa"/>
          </w:tcPr>
          <w:p w14:paraId="5DAAE388" w14:textId="77777777" w:rsidR="00594FF4" w:rsidRPr="00C03D07" w:rsidRDefault="00567B1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FE7C59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90448" w14:paraId="3BEC4122" w14:textId="77777777" w:rsidTr="00B433FE">
        <w:trPr>
          <w:trHeight w:val="318"/>
        </w:trPr>
        <w:tc>
          <w:tcPr>
            <w:tcW w:w="6194" w:type="dxa"/>
          </w:tcPr>
          <w:p w14:paraId="2E77A24D" w14:textId="77777777" w:rsidR="00594FF4" w:rsidRPr="00C03D07" w:rsidRDefault="00567B1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3E9A2E3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18B9BE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90448" w14:paraId="0A7078C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3E9C67E" w14:textId="77777777" w:rsidR="00594FF4" w:rsidRPr="00C1676B" w:rsidRDefault="00567B1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C90448" w14:paraId="057BE05B" w14:textId="77777777" w:rsidTr="00B433FE">
        <w:trPr>
          <w:trHeight w:val="269"/>
        </w:trPr>
        <w:tc>
          <w:tcPr>
            <w:tcW w:w="738" w:type="dxa"/>
          </w:tcPr>
          <w:p w14:paraId="17D59208" w14:textId="77777777" w:rsidR="00594FF4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74FF16E" w14:textId="77777777" w:rsidR="00594FF4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0EDEF76" w14:textId="77777777" w:rsidR="00594FF4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3086E4A" w14:textId="77777777" w:rsidR="00594FF4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90448" w14:paraId="2F4A3361" w14:textId="77777777" w:rsidTr="00B433FE">
        <w:trPr>
          <w:trHeight w:val="269"/>
        </w:trPr>
        <w:tc>
          <w:tcPr>
            <w:tcW w:w="738" w:type="dxa"/>
          </w:tcPr>
          <w:p w14:paraId="7C5AC3DE" w14:textId="77777777" w:rsidR="00594FF4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11920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FDA3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8898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020E8016" w14:textId="77777777" w:rsidTr="00B433FE">
        <w:trPr>
          <w:trHeight w:val="269"/>
        </w:trPr>
        <w:tc>
          <w:tcPr>
            <w:tcW w:w="738" w:type="dxa"/>
          </w:tcPr>
          <w:p w14:paraId="4CA1D2ED" w14:textId="77777777" w:rsidR="00594FF4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7259AE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B44A5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959F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03F0C42E" w14:textId="77777777" w:rsidTr="00B433FE">
        <w:trPr>
          <w:trHeight w:val="269"/>
        </w:trPr>
        <w:tc>
          <w:tcPr>
            <w:tcW w:w="738" w:type="dxa"/>
          </w:tcPr>
          <w:p w14:paraId="0154774E" w14:textId="77777777" w:rsidR="00594FF4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0719E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D53B0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4591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2EEE0C9F" w14:textId="77777777" w:rsidTr="00B433FE">
        <w:trPr>
          <w:trHeight w:val="269"/>
        </w:trPr>
        <w:tc>
          <w:tcPr>
            <w:tcW w:w="738" w:type="dxa"/>
          </w:tcPr>
          <w:p w14:paraId="46A2C166" w14:textId="77777777" w:rsidR="00594FF4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CE231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9ABE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839B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1AE9F78A" w14:textId="77777777" w:rsidTr="00B433FE">
        <w:trPr>
          <w:trHeight w:val="269"/>
        </w:trPr>
        <w:tc>
          <w:tcPr>
            <w:tcW w:w="738" w:type="dxa"/>
          </w:tcPr>
          <w:p w14:paraId="7D6704CD" w14:textId="77777777" w:rsidR="00594FF4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43032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1D4F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906E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448" w14:paraId="60E6B35A" w14:textId="77777777" w:rsidTr="00B433FE">
        <w:trPr>
          <w:trHeight w:val="269"/>
        </w:trPr>
        <w:tc>
          <w:tcPr>
            <w:tcW w:w="738" w:type="dxa"/>
          </w:tcPr>
          <w:p w14:paraId="1CCA20BB" w14:textId="77777777" w:rsidR="00594FF4" w:rsidRPr="00C03D07" w:rsidRDefault="00567B1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15677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28EF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72E5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7B614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4FDBF9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380C" w14:textId="77777777" w:rsidR="00000000" w:rsidRDefault="00567B18">
      <w:r>
        <w:separator/>
      </w:r>
    </w:p>
  </w:endnote>
  <w:endnote w:type="continuationSeparator" w:id="0">
    <w:p w14:paraId="43B0863B" w14:textId="77777777" w:rsidR="00000000" w:rsidRDefault="0056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1C7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251581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5AD7546" w14:textId="77777777" w:rsidR="00C8092E" w:rsidRPr="00A000E0" w:rsidRDefault="00567B1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A78CF2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7AEF08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D4DD564" w14:textId="1C03CA13" w:rsidR="00C8092E" w:rsidRPr="002B2F01" w:rsidRDefault="00567B1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DCC7898" wp14:editId="54A012F3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ABE4E" w14:textId="77777777" w:rsidR="00C8092E" w:rsidRDefault="00567B1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C78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345ABE4E" w14:textId="77777777" w:rsidR="00C8092E" w:rsidRDefault="00567B1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F9E6" w14:textId="77777777" w:rsidR="00000000" w:rsidRDefault="00567B18">
      <w:r>
        <w:separator/>
      </w:r>
    </w:p>
  </w:footnote>
  <w:footnote w:type="continuationSeparator" w:id="0">
    <w:p w14:paraId="6C148747" w14:textId="77777777" w:rsidR="00000000" w:rsidRDefault="0056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38B3" w14:textId="77777777" w:rsidR="00C8092E" w:rsidRDefault="00C8092E">
    <w:pPr>
      <w:pStyle w:val="Header"/>
    </w:pPr>
  </w:p>
  <w:p w14:paraId="7412F068" w14:textId="77777777" w:rsidR="00C8092E" w:rsidRDefault="00C8092E">
    <w:pPr>
      <w:pStyle w:val="Header"/>
    </w:pPr>
  </w:p>
  <w:p w14:paraId="159DCDA1" w14:textId="0E1B2987" w:rsidR="00C8092E" w:rsidRDefault="00567B18">
    <w:pPr>
      <w:pStyle w:val="Header"/>
    </w:pPr>
    <w:r>
      <w:rPr>
        <w:noProof/>
        <w:lang w:eastAsia="zh-TW"/>
      </w:rPr>
      <w:pict w14:anchorId="5F7F60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349FB416" wp14:editId="59683737">
          <wp:extent cx="201930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AF63FF2">
      <w:start w:val="1"/>
      <w:numFmt w:val="decimal"/>
      <w:lvlText w:val="%1."/>
      <w:lvlJc w:val="left"/>
      <w:pPr>
        <w:ind w:left="1440" w:hanging="360"/>
      </w:pPr>
    </w:lvl>
    <w:lvl w:ilvl="1" w:tplc="BB509B3C" w:tentative="1">
      <w:start w:val="1"/>
      <w:numFmt w:val="lowerLetter"/>
      <w:lvlText w:val="%2."/>
      <w:lvlJc w:val="left"/>
      <w:pPr>
        <w:ind w:left="2160" w:hanging="360"/>
      </w:pPr>
    </w:lvl>
    <w:lvl w:ilvl="2" w:tplc="BC7EC8F6" w:tentative="1">
      <w:start w:val="1"/>
      <w:numFmt w:val="lowerRoman"/>
      <w:lvlText w:val="%3."/>
      <w:lvlJc w:val="right"/>
      <w:pPr>
        <w:ind w:left="2880" w:hanging="180"/>
      </w:pPr>
    </w:lvl>
    <w:lvl w:ilvl="3" w:tplc="3C12E018" w:tentative="1">
      <w:start w:val="1"/>
      <w:numFmt w:val="decimal"/>
      <w:lvlText w:val="%4."/>
      <w:lvlJc w:val="left"/>
      <w:pPr>
        <w:ind w:left="3600" w:hanging="360"/>
      </w:pPr>
    </w:lvl>
    <w:lvl w:ilvl="4" w:tplc="8726372C" w:tentative="1">
      <w:start w:val="1"/>
      <w:numFmt w:val="lowerLetter"/>
      <w:lvlText w:val="%5."/>
      <w:lvlJc w:val="left"/>
      <w:pPr>
        <w:ind w:left="4320" w:hanging="360"/>
      </w:pPr>
    </w:lvl>
    <w:lvl w:ilvl="5" w:tplc="0A3AA7E2" w:tentative="1">
      <w:start w:val="1"/>
      <w:numFmt w:val="lowerRoman"/>
      <w:lvlText w:val="%6."/>
      <w:lvlJc w:val="right"/>
      <w:pPr>
        <w:ind w:left="5040" w:hanging="180"/>
      </w:pPr>
    </w:lvl>
    <w:lvl w:ilvl="6" w:tplc="1B1C568E" w:tentative="1">
      <w:start w:val="1"/>
      <w:numFmt w:val="decimal"/>
      <w:lvlText w:val="%7."/>
      <w:lvlJc w:val="left"/>
      <w:pPr>
        <w:ind w:left="5760" w:hanging="360"/>
      </w:pPr>
    </w:lvl>
    <w:lvl w:ilvl="7" w:tplc="EF7CEFA4" w:tentative="1">
      <w:start w:val="1"/>
      <w:numFmt w:val="lowerLetter"/>
      <w:lvlText w:val="%8."/>
      <w:lvlJc w:val="left"/>
      <w:pPr>
        <w:ind w:left="6480" w:hanging="360"/>
      </w:pPr>
    </w:lvl>
    <w:lvl w:ilvl="8" w:tplc="140678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9B810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D69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6A5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B46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6EC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0AE4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6EE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A32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820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FB240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FC295C" w:tentative="1">
      <w:start w:val="1"/>
      <w:numFmt w:val="lowerLetter"/>
      <w:lvlText w:val="%2."/>
      <w:lvlJc w:val="left"/>
      <w:pPr>
        <w:ind w:left="1440" w:hanging="360"/>
      </w:pPr>
    </w:lvl>
    <w:lvl w:ilvl="2" w:tplc="F38267C2" w:tentative="1">
      <w:start w:val="1"/>
      <w:numFmt w:val="lowerRoman"/>
      <w:lvlText w:val="%3."/>
      <w:lvlJc w:val="right"/>
      <w:pPr>
        <w:ind w:left="2160" w:hanging="180"/>
      </w:pPr>
    </w:lvl>
    <w:lvl w:ilvl="3" w:tplc="F5B4871C" w:tentative="1">
      <w:start w:val="1"/>
      <w:numFmt w:val="decimal"/>
      <w:lvlText w:val="%4."/>
      <w:lvlJc w:val="left"/>
      <w:pPr>
        <w:ind w:left="2880" w:hanging="360"/>
      </w:pPr>
    </w:lvl>
    <w:lvl w:ilvl="4" w:tplc="B3B4B74A" w:tentative="1">
      <w:start w:val="1"/>
      <w:numFmt w:val="lowerLetter"/>
      <w:lvlText w:val="%5."/>
      <w:lvlJc w:val="left"/>
      <w:pPr>
        <w:ind w:left="3600" w:hanging="360"/>
      </w:pPr>
    </w:lvl>
    <w:lvl w:ilvl="5" w:tplc="0F7EA74A" w:tentative="1">
      <w:start w:val="1"/>
      <w:numFmt w:val="lowerRoman"/>
      <w:lvlText w:val="%6."/>
      <w:lvlJc w:val="right"/>
      <w:pPr>
        <w:ind w:left="4320" w:hanging="180"/>
      </w:pPr>
    </w:lvl>
    <w:lvl w:ilvl="6" w:tplc="5328A7B8" w:tentative="1">
      <w:start w:val="1"/>
      <w:numFmt w:val="decimal"/>
      <w:lvlText w:val="%7."/>
      <w:lvlJc w:val="left"/>
      <w:pPr>
        <w:ind w:left="5040" w:hanging="360"/>
      </w:pPr>
    </w:lvl>
    <w:lvl w:ilvl="7" w:tplc="E9C49026" w:tentative="1">
      <w:start w:val="1"/>
      <w:numFmt w:val="lowerLetter"/>
      <w:lvlText w:val="%8."/>
      <w:lvlJc w:val="left"/>
      <w:pPr>
        <w:ind w:left="5760" w:hanging="360"/>
      </w:pPr>
    </w:lvl>
    <w:lvl w:ilvl="8" w:tplc="6D548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C8C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0A6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B2A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63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C9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1EE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EB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22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163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A660B4E">
      <w:start w:val="1"/>
      <w:numFmt w:val="decimal"/>
      <w:lvlText w:val="%1."/>
      <w:lvlJc w:val="left"/>
      <w:pPr>
        <w:ind w:left="1440" w:hanging="360"/>
      </w:pPr>
    </w:lvl>
    <w:lvl w:ilvl="1" w:tplc="FA6EF1F2" w:tentative="1">
      <w:start w:val="1"/>
      <w:numFmt w:val="lowerLetter"/>
      <w:lvlText w:val="%2."/>
      <w:lvlJc w:val="left"/>
      <w:pPr>
        <w:ind w:left="2160" w:hanging="360"/>
      </w:pPr>
    </w:lvl>
    <w:lvl w:ilvl="2" w:tplc="71C4D8FE" w:tentative="1">
      <w:start w:val="1"/>
      <w:numFmt w:val="lowerRoman"/>
      <w:lvlText w:val="%3."/>
      <w:lvlJc w:val="right"/>
      <w:pPr>
        <w:ind w:left="2880" w:hanging="180"/>
      </w:pPr>
    </w:lvl>
    <w:lvl w:ilvl="3" w:tplc="021C2BA0" w:tentative="1">
      <w:start w:val="1"/>
      <w:numFmt w:val="decimal"/>
      <w:lvlText w:val="%4."/>
      <w:lvlJc w:val="left"/>
      <w:pPr>
        <w:ind w:left="3600" w:hanging="360"/>
      </w:pPr>
    </w:lvl>
    <w:lvl w:ilvl="4" w:tplc="00FC449A" w:tentative="1">
      <w:start w:val="1"/>
      <w:numFmt w:val="lowerLetter"/>
      <w:lvlText w:val="%5."/>
      <w:lvlJc w:val="left"/>
      <w:pPr>
        <w:ind w:left="4320" w:hanging="360"/>
      </w:pPr>
    </w:lvl>
    <w:lvl w:ilvl="5" w:tplc="5C98AA7A" w:tentative="1">
      <w:start w:val="1"/>
      <w:numFmt w:val="lowerRoman"/>
      <w:lvlText w:val="%6."/>
      <w:lvlJc w:val="right"/>
      <w:pPr>
        <w:ind w:left="5040" w:hanging="180"/>
      </w:pPr>
    </w:lvl>
    <w:lvl w:ilvl="6" w:tplc="976ED834" w:tentative="1">
      <w:start w:val="1"/>
      <w:numFmt w:val="decimal"/>
      <w:lvlText w:val="%7."/>
      <w:lvlJc w:val="left"/>
      <w:pPr>
        <w:ind w:left="5760" w:hanging="360"/>
      </w:pPr>
    </w:lvl>
    <w:lvl w:ilvl="7" w:tplc="00368CDC" w:tentative="1">
      <w:start w:val="1"/>
      <w:numFmt w:val="lowerLetter"/>
      <w:lvlText w:val="%8."/>
      <w:lvlJc w:val="left"/>
      <w:pPr>
        <w:ind w:left="6480" w:hanging="360"/>
      </w:pPr>
    </w:lvl>
    <w:lvl w:ilvl="8" w:tplc="3D1A68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CEA9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D2D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C2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8F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20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C4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8A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C1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6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D766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29E3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626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052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28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E21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E6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68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268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17E5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EF7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168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06E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CD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AAE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C4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60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A64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7D21E5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914FED8" w:tentative="1">
      <w:start w:val="1"/>
      <w:numFmt w:val="lowerLetter"/>
      <w:lvlText w:val="%2."/>
      <w:lvlJc w:val="left"/>
      <w:pPr>
        <w:ind w:left="1440" w:hanging="360"/>
      </w:pPr>
    </w:lvl>
    <w:lvl w:ilvl="2" w:tplc="475C092C" w:tentative="1">
      <w:start w:val="1"/>
      <w:numFmt w:val="lowerRoman"/>
      <w:lvlText w:val="%3."/>
      <w:lvlJc w:val="right"/>
      <w:pPr>
        <w:ind w:left="2160" w:hanging="180"/>
      </w:pPr>
    </w:lvl>
    <w:lvl w:ilvl="3" w:tplc="2D80F810" w:tentative="1">
      <w:start w:val="1"/>
      <w:numFmt w:val="decimal"/>
      <w:lvlText w:val="%4."/>
      <w:lvlJc w:val="left"/>
      <w:pPr>
        <w:ind w:left="2880" w:hanging="360"/>
      </w:pPr>
    </w:lvl>
    <w:lvl w:ilvl="4" w:tplc="407EAA88" w:tentative="1">
      <w:start w:val="1"/>
      <w:numFmt w:val="lowerLetter"/>
      <w:lvlText w:val="%5."/>
      <w:lvlJc w:val="left"/>
      <w:pPr>
        <w:ind w:left="3600" w:hanging="360"/>
      </w:pPr>
    </w:lvl>
    <w:lvl w:ilvl="5" w:tplc="AB7E6F7E" w:tentative="1">
      <w:start w:val="1"/>
      <w:numFmt w:val="lowerRoman"/>
      <w:lvlText w:val="%6."/>
      <w:lvlJc w:val="right"/>
      <w:pPr>
        <w:ind w:left="4320" w:hanging="180"/>
      </w:pPr>
    </w:lvl>
    <w:lvl w:ilvl="6" w:tplc="D3EA716E" w:tentative="1">
      <w:start w:val="1"/>
      <w:numFmt w:val="decimal"/>
      <w:lvlText w:val="%7."/>
      <w:lvlJc w:val="left"/>
      <w:pPr>
        <w:ind w:left="5040" w:hanging="360"/>
      </w:pPr>
    </w:lvl>
    <w:lvl w:ilvl="7" w:tplc="0DD4BAB0" w:tentative="1">
      <w:start w:val="1"/>
      <w:numFmt w:val="lowerLetter"/>
      <w:lvlText w:val="%8."/>
      <w:lvlJc w:val="left"/>
      <w:pPr>
        <w:ind w:left="5760" w:hanging="360"/>
      </w:pPr>
    </w:lvl>
    <w:lvl w:ilvl="8" w:tplc="7CD22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7CA848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02EF166" w:tentative="1">
      <w:start w:val="1"/>
      <w:numFmt w:val="lowerLetter"/>
      <w:lvlText w:val="%2."/>
      <w:lvlJc w:val="left"/>
      <w:pPr>
        <w:ind w:left="1440" w:hanging="360"/>
      </w:pPr>
    </w:lvl>
    <w:lvl w:ilvl="2" w:tplc="8DDA5032" w:tentative="1">
      <w:start w:val="1"/>
      <w:numFmt w:val="lowerRoman"/>
      <w:lvlText w:val="%3."/>
      <w:lvlJc w:val="right"/>
      <w:pPr>
        <w:ind w:left="2160" w:hanging="180"/>
      </w:pPr>
    </w:lvl>
    <w:lvl w:ilvl="3" w:tplc="F64ED202" w:tentative="1">
      <w:start w:val="1"/>
      <w:numFmt w:val="decimal"/>
      <w:lvlText w:val="%4."/>
      <w:lvlJc w:val="left"/>
      <w:pPr>
        <w:ind w:left="2880" w:hanging="360"/>
      </w:pPr>
    </w:lvl>
    <w:lvl w:ilvl="4" w:tplc="1D9EA8B0" w:tentative="1">
      <w:start w:val="1"/>
      <w:numFmt w:val="lowerLetter"/>
      <w:lvlText w:val="%5."/>
      <w:lvlJc w:val="left"/>
      <w:pPr>
        <w:ind w:left="3600" w:hanging="360"/>
      </w:pPr>
    </w:lvl>
    <w:lvl w:ilvl="5" w:tplc="EA14BA7E" w:tentative="1">
      <w:start w:val="1"/>
      <w:numFmt w:val="lowerRoman"/>
      <w:lvlText w:val="%6."/>
      <w:lvlJc w:val="right"/>
      <w:pPr>
        <w:ind w:left="4320" w:hanging="180"/>
      </w:pPr>
    </w:lvl>
    <w:lvl w:ilvl="6" w:tplc="20D60AE6" w:tentative="1">
      <w:start w:val="1"/>
      <w:numFmt w:val="decimal"/>
      <w:lvlText w:val="%7."/>
      <w:lvlJc w:val="left"/>
      <w:pPr>
        <w:ind w:left="5040" w:hanging="360"/>
      </w:pPr>
    </w:lvl>
    <w:lvl w:ilvl="7" w:tplc="7D302A7E" w:tentative="1">
      <w:start w:val="1"/>
      <w:numFmt w:val="lowerLetter"/>
      <w:lvlText w:val="%8."/>
      <w:lvlJc w:val="left"/>
      <w:pPr>
        <w:ind w:left="5760" w:hanging="360"/>
      </w:pPr>
    </w:lvl>
    <w:lvl w:ilvl="8" w:tplc="9288F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8EED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A159E" w:tentative="1">
      <w:start w:val="1"/>
      <w:numFmt w:val="lowerLetter"/>
      <w:lvlText w:val="%2."/>
      <w:lvlJc w:val="left"/>
      <w:pPr>
        <w:ind w:left="1440" w:hanging="360"/>
      </w:pPr>
    </w:lvl>
    <w:lvl w:ilvl="2" w:tplc="AB86E576" w:tentative="1">
      <w:start w:val="1"/>
      <w:numFmt w:val="lowerRoman"/>
      <w:lvlText w:val="%3."/>
      <w:lvlJc w:val="right"/>
      <w:pPr>
        <w:ind w:left="2160" w:hanging="180"/>
      </w:pPr>
    </w:lvl>
    <w:lvl w:ilvl="3" w:tplc="87CE8ECC" w:tentative="1">
      <w:start w:val="1"/>
      <w:numFmt w:val="decimal"/>
      <w:lvlText w:val="%4."/>
      <w:lvlJc w:val="left"/>
      <w:pPr>
        <w:ind w:left="2880" w:hanging="360"/>
      </w:pPr>
    </w:lvl>
    <w:lvl w:ilvl="4" w:tplc="C8F4E890" w:tentative="1">
      <w:start w:val="1"/>
      <w:numFmt w:val="lowerLetter"/>
      <w:lvlText w:val="%5."/>
      <w:lvlJc w:val="left"/>
      <w:pPr>
        <w:ind w:left="3600" w:hanging="360"/>
      </w:pPr>
    </w:lvl>
    <w:lvl w:ilvl="5" w:tplc="8372127A" w:tentative="1">
      <w:start w:val="1"/>
      <w:numFmt w:val="lowerRoman"/>
      <w:lvlText w:val="%6."/>
      <w:lvlJc w:val="right"/>
      <w:pPr>
        <w:ind w:left="4320" w:hanging="180"/>
      </w:pPr>
    </w:lvl>
    <w:lvl w:ilvl="6" w:tplc="2BA82380" w:tentative="1">
      <w:start w:val="1"/>
      <w:numFmt w:val="decimal"/>
      <w:lvlText w:val="%7."/>
      <w:lvlJc w:val="left"/>
      <w:pPr>
        <w:ind w:left="5040" w:hanging="360"/>
      </w:pPr>
    </w:lvl>
    <w:lvl w:ilvl="7" w:tplc="5502A4AE" w:tentative="1">
      <w:start w:val="1"/>
      <w:numFmt w:val="lowerLetter"/>
      <w:lvlText w:val="%8."/>
      <w:lvlJc w:val="left"/>
      <w:pPr>
        <w:ind w:left="5760" w:hanging="360"/>
      </w:pPr>
    </w:lvl>
    <w:lvl w:ilvl="8" w:tplc="49E41A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6604C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D4C32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EA7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20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E5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E8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A51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AB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226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2C239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3AAC66" w:tentative="1">
      <w:start w:val="1"/>
      <w:numFmt w:val="lowerLetter"/>
      <w:lvlText w:val="%2."/>
      <w:lvlJc w:val="left"/>
      <w:pPr>
        <w:ind w:left="1440" w:hanging="360"/>
      </w:pPr>
    </w:lvl>
    <w:lvl w:ilvl="2" w:tplc="368AC088" w:tentative="1">
      <w:start w:val="1"/>
      <w:numFmt w:val="lowerRoman"/>
      <w:lvlText w:val="%3."/>
      <w:lvlJc w:val="right"/>
      <w:pPr>
        <w:ind w:left="2160" w:hanging="180"/>
      </w:pPr>
    </w:lvl>
    <w:lvl w:ilvl="3" w:tplc="A7C0F158" w:tentative="1">
      <w:start w:val="1"/>
      <w:numFmt w:val="decimal"/>
      <w:lvlText w:val="%4."/>
      <w:lvlJc w:val="left"/>
      <w:pPr>
        <w:ind w:left="2880" w:hanging="360"/>
      </w:pPr>
    </w:lvl>
    <w:lvl w:ilvl="4" w:tplc="488C71DE" w:tentative="1">
      <w:start w:val="1"/>
      <w:numFmt w:val="lowerLetter"/>
      <w:lvlText w:val="%5."/>
      <w:lvlJc w:val="left"/>
      <w:pPr>
        <w:ind w:left="3600" w:hanging="360"/>
      </w:pPr>
    </w:lvl>
    <w:lvl w:ilvl="5" w:tplc="B2F63D68" w:tentative="1">
      <w:start w:val="1"/>
      <w:numFmt w:val="lowerRoman"/>
      <w:lvlText w:val="%6."/>
      <w:lvlJc w:val="right"/>
      <w:pPr>
        <w:ind w:left="4320" w:hanging="180"/>
      </w:pPr>
    </w:lvl>
    <w:lvl w:ilvl="6" w:tplc="12047132" w:tentative="1">
      <w:start w:val="1"/>
      <w:numFmt w:val="decimal"/>
      <w:lvlText w:val="%7."/>
      <w:lvlJc w:val="left"/>
      <w:pPr>
        <w:ind w:left="5040" w:hanging="360"/>
      </w:pPr>
    </w:lvl>
    <w:lvl w:ilvl="7" w:tplc="F874240C" w:tentative="1">
      <w:start w:val="1"/>
      <w:numFmt w:val="lowerLetter"/>
      <w:lvlText w:val="%8."/>
      <w:lvlJc w:val="left"/>
      <w:pPr>
        <w:ind w:left="5760" w:hanging="360"/>
      </w:pPr>
    </w:lvl>
    <w:lvl w:ilvl="8" w:tplc="25F21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40E390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E3623D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BC673B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CD634B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DD4F9F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97EBCD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7CA91A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2E6489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CE40B1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363554703">
    <w:abstractNumId w:val="9"/>
  </w:num>
  <w:num w:numId="2" w16cid:durableId="116263645">
    <w:abstractNumId w:val="8"/>
  </w:num>
  <w:num w:numId="3" w16cid:durableId="1363477600">
    <w:abstractNumId w:val="14"/>
  </w:num>
  <w:num w:numId="4" w16cid:durableId="255556739">
    <w:abstractNumId w:val="10"/>
  </w:num>
  <w:num w:numId="5" w16cid:durableId="710612582">
    <w:abstractNumId w:val="6"/>
  </w:num>
  <w:num w:numId="6" w16cid:durableId="1186477134">
    <w:abstractNumId w:val="1"/>
  </w:num>
  <w:num w:numId="7" w16cid:durableId="232131740">
    <w:abstractNumId w:val="7"/>
  </w:num>
  <w:num w:numId="8" w16cid:durableId="1609894866">
    <w:abstractNumId w:val="2"/>
  </w:num>
  <w:num w:numId="9" w16cid:durableId="529151937">
    <w:abstractNumId w:val="16"/>
  </w:num>
  <w:num w:numId="10" w16cid:durableId="1246185661">
    <w:abstractNumId w:val="5"/>
  </w:num>
  <w:num w:numId="11" w16cid:durableId="1299267096">
    <w:abstractNumId w:val="15"/>
  </w:num>
  <w:num w:numId="12" w16cid:durableId="1706640797">
    <w:abstractNumId w:val="4"/>
  </w:num>
  <w:num w:numId="13" w16cid:durableId="1796947689">
    <w:abstractNumId w:val="12"/>
  </w:num>
  <w:num w:numId="14" w16cid:durableId="582489863">
    <w:abstractNumId w:val="11"/>
  </w:num>
  <w:num w:numId="15" w16cid:durableId="1535657641">
    <w:abstractNumId w:val="13"/>
  </w:num>
  <w:num w:numId="16" w16cid:durableId="1038430901">
    <w:abstractNumId w:val="0"/>
  </w:num>
  <w:num w:numId="17" w16cid:durableId="782454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67B18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0448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728DB5F"/>
  <w15:docId w15:val="{E09553DE-F27C-4FA9-8A5B-829E1845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6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Rasagna Mada</dc:creator>
  <cp:lastModifiedBy>Rasagna Mada</cp:lastModifiedBy>
  <cp:revision>2</cp:revision>
  <cp:lastPrinted>2017-11-30T17:51:00Z</cp:lastPrinted>
  <dcterms:created xsi:type="dcterms:W3CDTF">2023-02-10T16:40:00Z</dcterms:created>
  <dcterms:modified xsi:type="dcterms:W3CDTF">2023-02-10T16:40:00Z</dcterms:modified>
</cp:coreProperties>
</file>