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C7A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9A573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3EF0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941F6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8626F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9266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768EF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4585B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BA09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0948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0"/>
        <w:gridCol w:w="2271"/>
        <w:gridCol w:w="2417"/>
        <w:gridCol w:w="1366"/>
        <w:gridCol w:w="1229"/>
        <w:gridCol w:w="1283"/>
      </w:tblGrid>
      <w:tr w:rsidR="00057418" w14:paraId="1EDE9AB6" w14:textId="77777777" w:rsidTr="00DA1387">
        <w:tc>
          <w:tcPr>
            <w:tcW w:w="2808" w:type="dxa"/>
          </w:tcPr>
          <w:p w14:paraId="772031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9052DF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6C00EC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02CF4A" w14:textId="51E8658C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6646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574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3D727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067BE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3CD351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27ADF8A" w14:textId="1BD84CD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6467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Another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57418" w14:paraId="7F70504B" w14:textId="77777777" w:rsidTr="00DA1387">
        <w:tc>
          <w:tcPr>
            <w:tcW w:w="2808" w:type="dxa"/>
          </w:tcPr>
          <w:p w14:paraId="5CE1E8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1B35C6A" w14:textId="757BCA74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Amrith Harish</w:t>
            </w:r>
          </w:p>
        </w:tc>
        <w:tc>
          <w:tcPr>
            <w:tcW w:w="1530" w:type="dxa"/>
          </w:tcPr>
          <w:p w14:paraId="38ED450C" w14:textId="515DFE72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710" w:type="dxa"/>
          </w:tcPr>
          <w:p w14:paraId="017E9E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25B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B8B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555D38B3" w14:textId="77777777" w:rsidTr="00DA1387">
        <w:tc>
          <w:tcPr>
            <w:tcW w:w="2808" w:type="dxa"/>
          </w:tcPr>
          <w:p w14:paraId="12C550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6AEE1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0038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B6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44C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2B3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10884DAC" w14:textId="77777777" w:rsidTr="00DA1387">
        <w:tc>
          <w:tcPr>
            <w:tcW w:w="2808" w:type="dxa"/>
          </w:tcPr>
          <w:p w14:paraId="745506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CF626D3" w14:textId="2E2B4631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</w:t>
            </w:r>
          </w:p>
        </w:tc>
        <w:tc>
          <w:tcPr>
            <w:tcW w:w="1530" w:type="dxa"/>
          </w:tcPr>
          <w:p w14:paraId="0A3C704E" w14:textId="73FAF8B7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Danoji</w:t>
            </w:r>
          </w:p>
        </w:tc>
        <w:tc>
          <w:tcPr>
            <w:tcW w:w="1710" w:type="dxa"/>
          </w:tcPr>
          <w:p w14:paraId="4BAD195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29A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44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78C6959A" w14:textId="77777777" w:rsidTr="00DA1387">
        <w:tc>
          <w:tcPr>
            <w:tcW w:w="2808" w:type="dxa"/>
          </w:tcPr>
          <w:p w14:paraId="58186C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C1363A5" w14:textId="72584FF8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156-65-5091</w:t>
            </w:r>
          </w:p>
        </w:tc>
        <w:tc>
          <w:tcPr>
            <w:tcW w:w="1530" w:type="dxa"/>
          </w:tcPr>
          <w:p w14:paraId="4EE282FD" w14:textId="7D6B9169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831-21-4743</w:t>
            </w:r>
          </w:p>
        </w:tc>
        <w:tc>
          <w:tcPr>
            <w:tcW w:w="1710" w:type="dxa"/>
          </w:tcPr>
          <w:p w14:paraId="62C7F9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627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D9C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1A538E72" w14:textId="77777777" w:rsidTr="00DA1387">
        <w:tc>
          <w:tcPr>
            <w:tcW w:w="2808" w:type="dxa"/>
          </w:tcPr>
          <w:p w14:paraId="756621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A2F05DC" w14:textId="0D419AC8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06/23/1996</w:t>
            </w:r>
          </w:p>
        </w:tc>
        <w:tc>
          <w:tcPr>
            <w:tcW w:w="1530" w:type="dxa"/>
          </w:tcPr>
          <w:p w14:paraId="2900C7A1" w14:textId="37163826" w:rsidR="00ED0124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03/03/1996</w:t>
            </w:r>
          </w:p>
        </w:tc>
        <w:tc>
          <w:tcPr>
            <w:tcW w:w="1710" w:type="dxa"/>
          </w:tcPr>
          <w:p w14:paraId="1DF724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ED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BE5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45E3EAB5" w14:textId="77777777" w:rsidTr="00DA1387">
        <w:tc>
          <w:tcPr>
            <w:tcW w:w="2808" w:type="dxa"/>
          </w:tcPr>
          <w:p w14:paraId="128C6D8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51A9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D80A9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A4D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1F8FC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C34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1CA2FF8E" w14:textId="77777777" w:rsidTr="00DA1387">
        <w:tc>
          <w:tcPr>
            <w:tcW w:w="2808" w:type="dxa"/>
          </w:tcPr>
          <w:p w14:paraId="53AFE9F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EB04649" w14:textId="1BD9FAA2" w:rsidR="007B455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Engineer</w:t>
            </w:r>
          </w:p>
        </w:tc>
        <w:tc>
          <w:tcPr>
            <w:tcW w:w="1530" w:type="dxa"/>
          </w:tcPr>
          <w:p w14:paraId="6B851AE9" w14:textId="15F3A01A" w:rsidR="007B455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6C6645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952A2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EF5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2C763C1D" w14:textId="77777777" w:rsidTr="0002006F">
        <w:trPr>
          <w:trHeight w:val="1007"/>
        </w:trPr>
        <w:tc>
          <w:tcPr>
            <w:tcW w:w="2808" w:type="dxa"/>
          </w:tcPr>
          <w:p w14:paraId="3432B6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7E74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38D473" w14:textId="72893CEF" w:rsidR="00226740" w:rsidRPr="00C03D07" w:rsidRDefault="000574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8226</w:t>
            </w:r>
          </w:p>
        </w:tc>
        <w:tc>
          <w:tcPr>
            <w:tcW w:w="1530" w:type="dxa"/>
          </w:tcPr>
          <w:p w14:paraId="0D3B12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CFF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FAB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1A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5EB80997" w14:textId="77777777" w:rsidTr="00DA1387">
        <w:tc>
          <w:tcPr>
            <w:tcW w:w="2808" w:type="dxa"/>
          </w:tcPr>
          <w:p w14:paraId="4EECEB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1E9A9E" w14:textId="7C3E148E" w:rsidR="007B455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+18572342503</w:t>
            </w:r>
          </w:p>
        </w:tc>
        <w:tc>
          <w:tcPr>
            <w:tcW w:w="1530" w:type="dxa"/>
          </w:tcPr>
          <w:p w14:paraId="1B1E915E" w14:textId="3CBD0EA9" w:rsidR="007B455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+16316361718</w:t>
            </w:r>
          </w:p>
        </w:tc>
        <w:tc>
          <w:tcPr>
            <w:tcW w:w="1710" w:type="dxa"/>
          </w:tcPr>
          <w:p w14:paraId="7EBB8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AD7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78C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21ABDE42" w14:textId="77777777" w:rsidTr="00DA1387">
        <w:tc>
          <w:tcPr>
            <w:tcW w:w="2808" w:type="dxa"/>
          </w:tcPr>
          <w:p w14:paraId="5554DD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3C5CD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28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3F0A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519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66C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721F61E6" w14:textId="77777777" w:rsidTr="00DA1387">
        <w:tc>
          <w:tcPr>
            <w:tcW w:w="2808" w:type="dxa"/>
          </w:tcPr>
          <w:p w14:paraId="597A59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C1A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0B5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139A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31B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942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6AF21306" w14:textId="77777777" w:rsidTr="00DA1387">
        <w:tc>
          <w:tcPr>
            <w:tcW w:w="2808" w:type="dxa"/>
          </w:tcPr>
          <w:p w14:paraId="38FBB5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B638773" w14:textId="17A722C5" w:rsidR="007B455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amrithprabhu6@gmail.com</w:t>
            </w:r>
          </w:p>
        </w:tc>
        <w:tc>
          <w:tcPr>
            <w:tcW w:w="1530" w:type="dxa"/>
          </w:tcPr>
          <w:p w14:paraId="24500E69" w14:textId="3A3A24D8" w:rsidR="007B455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aishwarya.danoji@gmail.com</w:t>
            </w:r>
          </w:p>
        </w:tc>
        <w:tc>
          <w:tcPr>
            <w:tcW w:w="1710" w:type="dxa"/>
          </w:tcPr>
          <w:p w14:paraId="2E459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E4B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32D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61A920E3" w14:textId="77777777" w:rsidTr="00DA1387">
        <w:tc>
          <w:tcPr>
            <w:tcW w:w="2808" w:type="dxa"/>
          </w:tcPr>
          <w:p w14:paraId="63D0AD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B638231" w14:textId="77777777" w:rsidR="007B4551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Seattle, WA</w:t>
            </w:r>
          </w:p>
          <w:p w14:paraId="578A3237" w14:textId="2A902F5C" w:rsidR="00057418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01/13/2022</w:t>
            </w:r>
          </w:p>
        </w:tc>
        <w:tc>
          <w:tcPr>
            <w:tcW w:w="1530" w:type="dxa"/>
          </w:tcPr>
          <w:p w14:paraId="6A82F1BA" w14:textId="77777777" w:rsidR="007B4551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Seattle, WA</w:t>
            </w:r>
          </w:p>
          <w:p w14:paraId="6BB557EC" w14:textId="1D77BCCD" w:rsidR="00057418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01/13/2022</w:t>
            </w:r>
          </w:p>
        </w:tc>
        <w:tc>
          <w:tcPr>
            <w:tcW w:w="1710" w:type="dxa"/>
          </w:tcPr>
          <w:p w14:paraId="26FAE0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F4A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CE0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4D3845A8" w14:textId="77777777" w:rsidTr="00DA1387">
        <w:tc>
          <w:tcPr>
            <w:tcW w:w="2808" w:type="dxa"/>
          </w:tcPr>
          <w:p w14:paraId="305F91A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62E6A4" w14:textId="0134849B" w:rsidR="001A2598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63705E8" w14:textId="68DF4C59" w:rsidR="001A2598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7EA77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4DB9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899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0DE1A435" w14:textId="77777777" w:rsidTr="00DA1387">
        <w:tc>
          <w:tcPr>
            <w:tcW w:w="2808" w:type="dxa"/>
          </w:tcPr>
          <w:p w14:paraId="02D52BB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6FB5569" w14:textId="5FCCE137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14:paraId="33088AFE" w14:textId="7135948A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9C907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8ED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911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51A9DC51" w14:textId="77777777" w:rsidTr="00DA1387">
        <w:tc>
          <w:tcPr>
            <w:tcW w:w="2808" w:type="dxa"/>
          </w:tcPr>
          <w:p w14:paraId="24653A9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8623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07F642" w14:textId="59909DA3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77F40C2" w14:textId="0A603E8F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7E412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39D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9D8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47E0B4C4" w14:textId="77777777" w:rsidTr="00DA1387">
        <w:tc>
          <w:tcPr>
            <w:tcW w:w="2808" w:type="dxa"/>
          </w:tcPr>
          <w:p w14:paraId="7C75EA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52A805B1" w14:textId="1537368E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12/24/2021</w:t>
            </w:r>
          </w:p>
        </w:tc>
        <w:tc>
          <w:tcPr>
            <w:tcW w:w="1530" w:type="dxa"/>
          </w:tcPr>
          <w:p w14:paraId="12EF47EC" w14:textId="3217D7FC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12/24/2021</w:t>
            </w:r>
          </w:p>
        </w:tc>
        <w:tc>
          <w:tcPr>
            <w:tcW w:w="1710" w:type="dxa"/>
          </w:tcPr>
          <w:p w14:paraId="00A6DC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374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888E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7177F83E" w14:textId="77777777" w:rsidTr="00DA1387">
        <w:tc>
          <w:tcPr>
            <w:tcW w:w="2808" w:type="dxa"/>
          </w:tcPr>
          <w:p w14:paraId="128393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CACC1E5" w14:textId="5A735D7D" w:rsidR="00D92BD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A97512B" w14:textId="71FE08C4" w:rsidR="00D92BD1" w:rsidRPr="00C03D07" w:rsidRDefault="000574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A11DC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079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5E1C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77D29846" w14:textId="77777777" w:rsidTr="00DA1387">
        <w:tc>
          <w:tcPr>
            <w:tcW w:w="2808" w:type="dxa"/>
          </w:tcPr>
          <w:p w14:paraId="227B67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2E03D0" w14:textId="38539BCD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7554071" w14:textId="0A6D3A13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C960E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5DA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4EF3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5C6F6FC0" w14:textId="77777777" w:rsidTr="00DA1387">
        <w:tc>
          <w:tcPr>
            <w:tcW w:w="2808" w:type="dxa"/>
          </w:tcPr>
          <w:p w14:paraId="65289A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1B688AC" w14:textId="5E9BFCFB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2A612BD" w14:textId="18030A3D" w:rsidR="00D92BD1" w:rsidRPr="00C03D07" w:rsidRDefault="000574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29B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7EDB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4C9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7418" w14:paraId="6823BB3A" w14:textId="77777777" w:rsidTr="00DA1387">
        <w:tc>
          <w:tcPr>
            <w:tcW w:w="2808" w:type="dxa"/>
          </w:tcPr>
          <w:p w14:paraId="3A1EF1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309D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235D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C7CE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AB3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291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D28BF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5072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37F97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6A260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55892" w14:paraId="24F4B205" w14:textId="77777777" w:rsidTr="00797DEB">
        <w:tc>
          <w:tcPr>
            <w:tcW w:w="2203" w:type="dxa"/>
          </w:tcPr>
          <w:p w14:paraId="0F4154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860EA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90425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14DE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EBB5D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5892" w14:paraId="2464F8CC" w14:textId="77777777" w:rsidTr="00797DEB">
        <w:tc>
          <w:tcPr>
            <w:tcW w:w="2203" w:type="dxa"/>
          </w:tcPr>
          <w:p w14:paraId="5A5E40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EEDA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BC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9C86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E6B9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892" w14:paraId="76504BE9" w14:textId="77777777" w:rsidTr="00797DEB">
        <w:tc>
          <w:tcPr>
            <w:tcW w:w="2203" w:type="dxa"/>
          </w:tcPr>
          <w:p w14:paraId="50A96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FBF8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6D6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016C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D82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892" w14:paraId="3BC1A94B" w14:textId="77777777" w:rsidTr="00797DEB">
        <w:tc>
          <w:tcPr>
            <w:tcW w:w="2203" w:type="dxa"/>
          </w:tcPr>
          <w:p w14:paraId="017D2E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7333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83F6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861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3BC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887E0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257E64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2AF94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AAFD4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2C46D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A007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6CA0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55892" w14:paraId="37592810" w14:textId="77777777" w:rsidTr="00D90155">
        <w:trPr>
          <w:trHeight w:val="324"/>
        </w:trPr>
        <w:tc>
          <w:tcPr>
            <w:tcW w:w="7675" w:type="dxa"/>
            <w:gridSpan w:val="2"/>
          </w:tcPr>
          <w:p w14:paraId="7E91B85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5892" w14:paraId="04F8B624" w14:textId="77777777" w:rsidTr="00D90155">
        <w:trPr>
          <w:trHeight w:val="314"/>
        </w:trPr>
        <w:tc>
          <w:tcPr>
            <w:tcW w:w="2545" w:type="dxa"/>
          </w:tcPr>
          <w:p w14:paraId="7262B4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B24472" w14:textId="03E0720E" w:rsidR="00983210" w:rsidRPr="00C03D07" w:rsidRDefault="008B4EB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55892" w14:paraId="5FF4BEC0" w14:textId="77777777" w:rsidTr="00D90155">
        <w:trPr>
          <w:trHeight w:val="324"/>
        </w:trPr>
        <w:tc>
          <w:tcPr>
            <w:tcW w:w="2545" w:type="dxa"/>
          </w:tcPr>
          <w:p w14:paraId="547025B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62F4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84526F8" w14:textId="5E9D22EF" w:rsidR="00983210" w:rsidRPr="00C03D07" w:rsidRDefault="008B4EB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555892" w14:paraId="69A4D95C" w14:textId="77777777" w:rsidTr="00D90155">
        <w:trPr>
          <w:trHeight w:val="324"/>
        </w:trPr>
        <w:tc>
          <w:tcPr>
            <w:tcW w:w="2545" w:type="dxa"/>
          </w:tcPr>
          <w:p w14:paraId="4B46B09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1F1F084" w14:textId="18CBD786" w:rsidR="00983210" w:rsidRPr="00C03D07" w:rsidRDefault="008B4EB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004666733966</w:t>
            </w:r>
          </w:p>
        </w:tc>
      </w:tr>
      <w:tr w:rsidR="00555892" w14:paraId="65B89131" w14:textId="77777777" w:rsidTr="00D90155">
        <w:trPr>
          <w:trHeight w:val="340"/>
        </w:trPr>
        <w:tc>
          <w:tcPr>
            <w:tcW w:w="2545" w:type="dxa"/>
          </w:tcPr>
          <w:p w14:paraId="74337D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65CEB37" w14:textId="0B62CB63" w:rsidR="00983210" w:rsidRPr="00C03D07" w:rsidRDefault="008B4EB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55892" w14:paraId="2DE64F1E" w14:textId="77777777" w:rsidTr="00D90155">
        <w:trPr>
          <w:trHeight w:val="340"/>
        </w:trPr>
        <w:tc>
          <w:tcPr>
            <w:tcW w:w="2545" w:type="dxa"/>
          </w:tcPr>
          <w:p w14:paraId="74A6FA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E55B24" w14:textId="1BC0A50E" w:rsidR="00983210" w:rsidRPr="00C03D07" w:rsidRDefault="008B4EB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Amrith Harish Prabhu</w:t>
            </w:r>
          </w:p>
        </w:tc>
      </w:tr>
    </w:tbl>
    <w:p w14:paraId="7775FF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E9D7A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025C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A3CE5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2F43F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4EE6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BBC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87AC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00702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C8E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CB2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57D4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56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9FF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2A9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CBA5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929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4DD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DB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BFE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52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635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234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E76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120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08C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E1A1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B6D0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2AC4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7776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15AF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F3F1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96A9B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FA67B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68B5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017B6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E741F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5892" w14:paraId="44C8678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4DA28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48D2B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5892" w14:paraId="2843AE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39B1D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6762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5892" w14:paraId="20958E3E" w14:textId="77777777" w:rsidTr="001D05D6">
        <w:trPr>
          <w:trHeight w:val="404"/>
        </w:trPr>
        <w:tc>
          <w:tcPr>
            <w:tcW w:w="918" w:type="dxa"/>
          </w:tcPr>
          <w:p w14:paraId="479976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739B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2D6C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9DDB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F0C65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B0FA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772F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57D89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1DA7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ACB0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FB14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591C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4A98" w14:paraId="09C7CC62" w14:textId="77777777" w:rsidTr="001D05D6">
        <w:trPr>
          <w:trHeight w:val="622"/>
        </w:trPr>
        <w:tc>
          <w:tcPr>
            <w:tcW w:w="918" w:type="dxa"/>
          </w:tcPr>
          <w:p w14:paraId="247E9580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73A1316" w14:textId="41334B1B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9FB06AF" w14:textId="0679F78F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2E3C63A8" w14:textId="29DD324A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DC7F614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B383322" w14:textId="11C3D7CE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160E7F56" w14:textId="3280678F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537D3DE" w14:textId="173B4351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384A98" w14:paraId="6AA94DD1" w14:textId="77777777" w:rsidTr="001D05D6">
        <w:trPr>
          <w:trHeight w:val="592"/>
        </w:trPr>
        <w:tc>
          <w:tcPr>
            <w:tcW w:w="918" w:type="dxa"/>
          </w:tcPr>
          <w:p w14:paraId="50F8922F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B0CF2F5" w14:textId="7592D57E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AD191B2" w14:textId="7F0AFFED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4CF3AB3" w14:textId="6BD96533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D0BA132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233CF88" w14:textId="6503319E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78AD8279" w14:textId="5516AE51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37355A4" w14:textId="6804D445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84A98" w14:paraId="27688346" w14:textId="77777777" w:rsidTr="001D05D6">
        <w:trPr>
          <w:trHeight w:val="592"/>
        </w:trPr>
        <w:tc>
          <w:tcPr>
            <w:tcW w:w="918" w:type="dxa"/>
          </w:tcPr>
          <w:p w14:paraId="7C1B3193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A49CEC3" w14:textId="53050A96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C8DDA25" w14:textId="6EAE55FC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8F685F9" w14:textId="5B586C7E" w:rsidR="00384A98" w:rsidRPr="00C03D07" w:rsidRDefault="00384A98" w:rsidP="00384A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47E74B5" w14:textId="77777777" w:rsidR="00384A98" w:rsidRPr="00C03D07" w:rsidRDefault="00384A98" w:rsidP="00384A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24FEFA9" w14:textId="20A2B0D7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FAA112A" w14:textId="0B5BF995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A61723E" w14:textId="4D85E8E2" w:rsidR="00384A98" w:rsidRPr="00C03D07" w:rsidRDefault="00384A98" w:rsidP="00384A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6F80EA9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B4C51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55892" w14:paraId="597499E1" w14:textId="77777777" w:rsidTr="00B433FE">
        <w:trPr>
          <w:trHeight w:val="683"/>
        </w:trPr>
        <w:tc>
          <w:tcPr>
            <w:tcW w:w="1638" w:type="dxa"/>
          </w:tcPr>
          <w:p w14:paraId="14F94D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B1E50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11C8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652B8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E836C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2F12D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55892" w14:paraId="26595BFE" w14:textId="77777777" w:rsidTr="00B433FE">
        <w:trPr>
          <w:trHeight w:val="291"/>
        </w:trPr>
        <w:tc>
          <w:tcPr>
            <w:tcW w:w="1638" w:type="dxa"/>
          </w:tcPr>
          <w:p w14:paraId="69402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316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550E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10A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ECA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383B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76B9AC82" w14:textId="77777777" w:rsidTr="00B433FE">
        <w:trPr>
          <w:trHeight w:val="291"/>
        </w:trPr>
        <w:tc>
          <w:tcPr>
            <w:tcW w:w="1638" w:type="dxa"/>
          </w:tcPr>
          <w:p w14:paraId="4D2AE2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50C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B51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4D0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B6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47C0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1BEA9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55892" w14:paraId="1B6A1CD7" w14:textId="77777777" w:rsidTr="00B433FE">
        <w:trPr>
          <w:trHeight w:val="773"/>
        </w:trPr>
        <w:tc>
          <w:tcPr>
            <w:tcW w:w="2448" w:type="dxa"/>
          </w:tcPr>
          <w:p w14:paraId="66047E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57F4C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B76E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B06B5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5892" w14:paraId="7BFCBCFA" w14:textId="77777777" w:rsidTr="00B433FE">
        <w:trPr>
          <w:trHeight w:val="428"/>
        </w:trPr>
        <w:tc>
          <w:tcPr>
            <w:tcW w:w="2448" w:type="dxa"/>
          </w:tcPr>
          <w:p w14:paraId="50E137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B1DE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96B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17E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AAED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4351C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55892" w14:paraId="4C11D2E4" w14:textId="77777777" w:rsidTr="004B23E9">
        <w:trPr>
          <w:trHeight w:val="825"/>
        </w:trPr>
        <w:tc>
          <w:tcPr>
            <w:tcW w:w="2538" w:type="dxa"/>
          </w:tcPr>
          <w:p w14:paraId="50A595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6E47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CB42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0CC4A7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51901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5892" w14:paraId="5F99D9E1" w14:textId="77777777" w:rsidTr="004B23E9">
        <w:trPr>
          <w:trHeight w:val="275"/>
        </w:trPr>
        <w:tc>
          <w:tcPr>
            <w:tcW w:w="2538" w:type="dxa"/>
          </w:tcPr>
          <w:p w14:paraId="62D45D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110E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5F0C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31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F51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107D0692" w14:textId="77777777" w:rsidTr="004B23E9">
        <w:trPr>
          <w:trHeight w:val="275"/>
        </w:trPr>
        <w:tc>
          <w:tcPr>
            <w:tcW w:w="2538" w:type="dxa"/>
          </w:tcPr>
          <w:p w14:paraId="2C488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3178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E05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3B9F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6F5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21C5B024" w14:textId="77777777" w:rsidTr="004B23E9">
        <w:trPr>
          <w:trHeight w:val="292"/>
        </w:trPr>
        <w:tc>
          <w:tcPr>
            <w:tcW w:w="2538" w:type="dxa"/>
          </w:tcPr>
          <w:p w14:paraId="2771C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B2E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B9166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9D925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03B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52F38B0F" w14:textId="77777777" w:rsidTr="00044B40">
        <w:trPr>
          <w:trHeight w:val="557"/>
        </w:trPr>
        <w:tc>
          <w:tcPr>
            <w:tcW w:w="2538" w:type="dxa"/>
          </w:tcPr>
          <w:p w14:paraId="38031B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320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694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96B8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2F38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A1B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DDA4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2AADD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CFB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1E17D" w14:textId="77777777" w:rsidR="008A20BA" w:rsidRPr="00E059E1" w:rsidRDefault="00C633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C52348">
          <v:roundrect id="_x0000_s2050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000229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03AEAD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5035F7" w14:textId="25C32939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r w:rsidR="00537FC9"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537FC9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537FC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xbxContent>
            </v:textbox>
          </v:roundrect>
        </w:pict>
      </w:r>
    </w:p>
    <w:p w14:paraId="44D43F7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2B3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88E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23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00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F8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AA9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E2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32F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1E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9E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04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6F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E1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4C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BA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29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10D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31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F3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1D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E7098" w14:textId="7C282B1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24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A61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BC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E5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22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A0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6D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ECB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92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2C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67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65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ED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A5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B5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C17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034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A9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1F0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95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F95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87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0B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04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B7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2E8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A0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BD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C7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2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6ED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246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1F5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DFB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713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A7A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240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8CB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0A9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C26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F25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E19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292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549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103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1E2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14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1D1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B9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F1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32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36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E4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72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B7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35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254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4D2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FD6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B93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18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55892" w14:paraId="0F2DBAC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2EBDA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5892" w14:paraId="1242CC1A" w14:textId="77777777" w:rsidTr="0030732B">
        <w:trPr>
          <w:trHeight w:val="533"/>
        </w:trPr>
        <w:tc>
          <w:tcPr>
            <w:tcW w:w="738" w:type="dxa"/>
          </w:tcPr>
          <w:p w14:paraId="686356B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602459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351BB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74C4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ADA77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FF2BD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5892" w14:paraId="34F63FF1" w14:textId="77777777" w:rsidTr="0030732B">
        <w:trPr>
          <w:trHeight w:val="266"/>
        </w:trPr>
        <w:tc>
          <w:tcPr>
            <w:tcW w:w="738" w:type="dxa"/>
          </w:tcPr>
          <w:p w14:paraId="279CBCD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3065C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1F26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2356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AC52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EEBD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2B5A784A" w14:textId="77777777" w:rsidTr="0030732B">
        <w:trPr>
          <w:trHeight w:val="266"/>
        </w:trPr>
        <w:tc>
          <w:tcPr>
            <w:tcW w:w="738" w:type="dxa"/>
          </w:tcPr>
          <w:p w14:paraId="65FFE22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494F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29DE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3734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EB54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1DCD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39AE7A17" w14:textId="77777777" w:rsidTr="0030732B">
        <w:trPr>
          <w:trHeight w:val="266"/>
        </w:trPr>
        <w:tc>
          <w:tcPr>
            <w:tcW w:w="738" w:type="dxa"/>
          </w:tcPr>
          <w:p w14:paraId="48C57D0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5A870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AFBF4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D38F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381F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109E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48232C3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8E857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7A3208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863FF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6D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14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FB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364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4E5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0BE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B6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C1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16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E413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5892" w14:paraId="49EB55D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99EB7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5892" w14:paraId="09E84EC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4495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DB426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32CB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09FD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B3D53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AC3EF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9D19F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5892" w14:paraId="7D65AC6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021E2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FA7482" w14:textId="0AC02A09" w:rsidR="007C5320" w:rsidRPr="00C03D07" w:rsidRDefault="00537F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186" w:type="dxa"/>
            <w:shd w:val="clear" w:color="auto" w:fill="auto"/>
          </w:tcPr>
          <w:p w14:paraId="09546151" w14:textId="40D1C463" w:rsidR="007C5320" w:rsidRPr="00C03D07" w:rsidRDefault="00537F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05261BD9" w14:textId="33C8D522" w:rsidR="007C5320" w:rsidRPr="00C03D07" w:rsidRDefault="00537F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15,000</w:t>
            </w:r>
          </w:p>
        </w:tc>
        <w:tc>
          <w:tcPr>
            <w:tcW w:w="2070" w:type="dxa"/>
            <w:shd w:val="clear" w:color="auto" w:fill="auto"/>
          </w:tcPr>
          <w:p w14:paraId="220708E2" w14:textId="3A886B1E" w:rsidR="007C5320" w:rsidRPr="00C03D07" w:rsidRDefault="00537F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02EC9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764C9B" w14:textId="47D6B4C0" w:rsidR="007C5320" w:rsidRPr="00C03D07" w:rsidRDefault="00537F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Sept 15, 2021</w:t>
            </w:r>
          </w:p>
        </w:tc>
      </w:tr>
      <w:tr w:rsidR="00555892" w14:paraId="2015083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93D0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C3B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A58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58E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E58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4620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4D4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6F99E1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1E97E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AA9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B551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0E6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CA1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8D38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AEA9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6DA9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0962A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A1BB4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55892" w14:paraId="1FC23AE7" w14:textId="77777777" w:rsidTr="00B433FE">
        <w:trPr>
          <w:trHeight w:val="527"/>
        </w:trPr>
        <w:tc>
          <w:tcPr>
            <w:tcW w:w="3135" w:type="dxa"/>
          </w:tcPr>
          <w:p w14:paraId="23E101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9FDE4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43AB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B0C3E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5892" w14:paraId="62067DA7" w14:textId="77777777" w:rsidTr="00B433FE">
        <w:trPr>
          <w:trHeight w:val="250"/>
        </w:trPr>
        <w:tc>
          <w:tcPr>
            <w:tcW w:w="3135" w:type="dxa"/>
          </w:tcPr>
          <w:p w14:paraId="795A68C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C72E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56F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5362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251936E2" w14:textId="77777777" w:rsidTr="00B433FE">
        <w:trPr>
          <w:trHeight w:val="264"/>
        </w:trPr>
        <w:tc>
          <w:tcPr>
            <w:tcW w:w="3135" w:type="dxa"/>
          </w:tcPr>
          <w:p w14:paraId="2E0F56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865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544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694F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0E034220" w14:textId="77777777" w:rsidTr="00B433FE">
        <w:trPr>
          <w:trHeight w:val="250"/>
        </w:trPr>
        <w:tc>
          <w:tcPr>
            <w:tcW w:w="3135" w:type="dxa"/>
          </w:tcPr>
          <w:p w14:paraId="535B429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1731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D63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D45D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36A10DA" w14:textId="77777777" w:rsidTr="00B433FE">
        <w:trPr>
          <w:trHeight w:val="264"/>
        </w:trPr>
        <w:tc>
          <w:tcPr>
            <w:tcW w:w="3135" w:type="dxa"/>
          </w:tcPr>
          <w:p w14:paraId="2E0C7D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29E5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482A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8ED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1547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52842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55892" w14:paraId="7418080A" w14:textId="77777777" w:rsidTr="00B433FE">
        <w:tc>
          <w:tcPr>
            <w:tcW w:w="9198" w:type="dxa"/>
          </w:tcPr>
          <w:p w14:paraId="06A39C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B35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55892" w14:paraId="34FD7D65" w14:textId="77777777" w:rsidTr="00B433FE">
        <w:tc>
          <w:tcPr>
            <w:tcW w:w="9198" w:type="dxa"/>
          </w:tcPr>
          <w:p w14:paraId="58F96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44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892" w14:paraId="011E5DAF" w14:textId="77777777" w:rsidTr="00B433FE">
        <w:tc>
          <w:tcPr>
            <w:tcW w:w="9198" w:type="dxa"/>
          </w:tcPr>
          <w:p w14:paraId="7BC064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ECE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892" w14:paraId="3CB1958D" w14:textId="77777777" w:rsidTr="00B433FE">
        <w:tc>
          <w:tcPr>
            <w:tcW w:w="9198" w:type="dxa"/>
          </w:tcPr>
          <w:p w14:paraId="04FCB56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C7038F" w14:textId="0DD45BFC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IF you/your spouse resident of MA state, Covered by Massachusetts Health Insurance. Please provide Fo</w:t>
            </w:r>
            <w:r w:rsidR="00324B04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6E0689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182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C3041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808CD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A9086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55892" w14:paraId="207CC42D" w14:textId="77777777" w:rsidTr="007C5320">
        <w:tc>
          <w:tcPr>
            <w:tcW w:w="1106" w:type="dxa"/>
            <w:shd w:val="clear" w:color="auto" w:fill="auto"/>
          </w:tcPr>
          <w:p w14:paraId="18B507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DE51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2EB77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59E4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29A5FA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F8A57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95E00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064E3F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02EF94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3C2DE6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7FF19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5892" w14:paraId="1C09DFBD" w14:textId="77777777" w:rsidTr="007C5320">
        <w:tc>
          <w:tcPr>
            <w:tcW w:w="1106" w:type="dxa"/>
            <w:shd w:val="clear" w:color="auto" w:fill="auto"/>
          </w:tcPr>
          <w:p w14:paraId="6D7EBF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8375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2FFD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0F76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0314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E6F8F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D132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8988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52C3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2B45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2846BD04" w14:textId="77777777" w:rsidTr="007C5320">
        <w:tc>
          <w:tcPr>
            <w:tcW w:w="1106" w:type="dxa"/>
            <w:shd w:val="clear" w:color="auto" w:fill="auto"/>
          </w:tcPr>
          <w:p w14:paraId="41D909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5FF3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1F1D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AE33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FB1A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2E15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1F9F6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766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81B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1CD3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CE16BF" w14:textId="5CBB3061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537FC9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94B847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2686D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E10320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55892" w14:paraId="1F383F81" w14:textId="77777777" w:rsidTr="00B433FE">
        <w:tc>
          <w:tcPr>
            <w:tcW w:w="3456" w:type="dxa"/>
            <w:shd w:val="clear" w:color="auto" w:fill="auto"/>
          </w:tcPr>
          <w:p w14:paraId="7E5D53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D63A3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277E3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C6D92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96D3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5892" w14:paraId="39AB7254" w14:textId="77777777" w:rsidTr="00B433FE">
        <w:tc>
          <w:tcPr>
            <w:tcW w:w="3456" w:type="dxa"/>
            <w:shd w:val="clear" w:color="auto" w:fill="auto"/>
          </w:tcPr>
          <w:p w14:paraId="4BE8F6B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34E26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2C6E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9A6B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0C51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892" w14:paraId="52F6B83E" w14:textId="77777777" w:rsidTr="00B433FE">
        <w:tc>
          <w:tcPr>
            <w:tcW w:w="3456" w:type="dxa"/>
            <w:shd w:val="clear" w:color="auto" w:fill="auto"/>
          </w:tcPr>
          <w:p w14:paraId="014DCB6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07FC09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00C7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ABFA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8AF2A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070E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C10E4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4E0A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F752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1C81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A2DF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6722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A55E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2748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0944A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9BDE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B2314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55892" w14:paraId="039BEA4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518630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5892" w14:paraId="49F72D2C" w14:textId="77777777" w:rsidTr="00B433FE">
        <w:trPr>
          <w:trHeight w:val="263"/>
        </w:trPr>
        <w:tc>
          <w:tcPr>
            <w:tcW w:w="6880" w:type="dxa"/>
          </w:tcPr>
          <w:p w14:paraId="0F77340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13DE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3901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5892" w14:paraId="6CA4648F" w14:textId="77777777" w:rsidTr="00B433FE">
        <w:trPr>
          <w:trHeight w:val="263"/>
        </w:trPr>
        <w:tc>
          <w:tcPr>
            <w:tcW w:w="6880" w:type="dxa"/>
          </w:tcPr>
          <w:p w14:paraId="2A8CD4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7C941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D92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2ADF88E6" w14:textId="77777777" w:rsidTr="00B433FE">
        <w:trPr>
          <w:trHeight w:val="301"/>
        </w:trPr>
        <w:tc>
          <w:tcPr>
            <w:tcW w:w="6880" w:type="dxa"/>
          </w:tcPr>
          <w:p w14:paraId="79B2B6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8147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45F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6E112081" w14:textId="77777777" w:rsidTr="00B433FE">
        <w:trPr>
          <w:trHeight w:val="263"/>
        </w:trPr>
        <w:tc>
          <w:tcPr>
            <w:tcW w:w="6880" w:type="dxa"/>
          </w:tcPr>
          <w:p w14:paraId="5C93AC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8593F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63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63EC0F0B" w14:textId="77777777" w:rsidTr="00B433FE">
        <w:trPr>
          <w:trHeight w:val="250"/>
        </w:trPr>
        <w:tc>
          <w:tcPr>
            <w:tcW w:w="6880" w:type="dxa"/>
          </w:tcPr>
          <w:p w14:paraId="2218F7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2CEF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2F91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6AB8BFF0" w14:textId="77777777" w:rsidTr="00B433FE">
        <w:trPr>
          <w:trHeight w:val="263"/>
        </w:trPr>
        <w:tc>
          <w:tcPr>
            <w:tcW w:w="6880" w:type="dxa"/>
          </w:tcPr>
          <w:p w14:paraId="7209F5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0EE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1D07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4ECDD502" w14:textId="77777777" w:rsidTr="00B433FE">
        <w:trPr>
          <w:trHeight w:val="275"/>
        </w:trPr>
        <w:tc>
          <w:tcPr>
            <w:tcW w:w="6880" w:type="dxa"/>
          </w:tcPr>
          <w:p w14:paraId="4CA83E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7EAF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2321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6DBCB746" w14:textId="77777777" w:rsidTr="00B433FE">
        <w:trPr>
          <w:trHeight w:val="275"/>
        </w:trPr>
        <w:tc>
          <w:tcPr>
            <w:tcW w:w="6880" w:type="dxa"/>
          </w:tcPr>
          <w:p w14:paraId="49719E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6D74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2133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FEA9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68A8B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55892" w14:paraId="6677F591" w14:textId="77777777" w:rsidTr="00B433FE">
        <w:tc>
          <w:tcPr>
            <w:tcW w:w="7196" w:type="dxa"/>
            <w:shd w:val="clear" w:color="auto" w:fill="auto"/>
          </w:tcPr>
          <w:p w14:paraId="341D04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45F0CB" w14:textId="26D97F8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r w:rsidR="00324B0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0E3370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5892" w14:paraId="6D56FC1A" w14:textId="77777777" w:rsidTr="00B433FE">
        <w:tc>
          <w:tcPr>
            <w:tcW w:w="7196" w:type="dxa"/>
            <w:shd w:val="clear" w:color="auto" w:fill="auto"/>
          </w:tcPr>
          <w:p w14:paraId="2314BA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4D5A5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8FF9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55892" w14:paraId="36C7742E" w14:textId="77777777" w:rsidTr="00B433FE">
        <w:tc>
          <w:tcPr>
            <w:tcW w:w="7196" w:type="dxa"/>
            <w:shd w:val="clear" w:color="auto" w:fill="auto"/>
          </w:tcPr>
          <w:p w14:paraId="3D1259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40408A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CC4F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E0166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CC0DD7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DFC95B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0766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182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5AC9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977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79AD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0257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D82C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3D5B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E069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329F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1092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CC6CC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55892" w14:paraId="0A6B1A7F" w14:textId="77777777" w:rsidTr="00B433FE">
        <w:trPr>
          <w:trHeight w:val="318"/>
        </w:trPr>
        <w:tc>
          <w:tcPr>
            <w:tcW w:w="6194" w:type="dxa"/>
          </w:tcPr>
          <w:p w14:paraId="7375EA8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B32DE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F4263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6076073F" w14:textId="77777777" w:rsidTr="00B433FE">
        <w:trPr>
          <w:trHeight w:val="303"/>
        </w:trPr>
        <w:tc>
          <w:tcPr>
            <w:tcW w:w="6194" w:type="dxa"/>
          </w:tcPr>
          <w:p w14:paraId="49E4400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79D1E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713C656" w14:textId="77777777" w:rsidTr="00B433FE">
        <w:trPr>
          <w:trHeight w:val="304"/>
        </w:trPr>
        <w:tc>
          <w:tcPr>
            <w:tcW w:w="6194" w:type="dxa"/>
          </w:tcPr>
          <w:p w14:paraId="2B00D98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A6ABA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34E1BE6E" w14:textId="77777777" w:rsidTr="00B433FE">
        <w:trPr>
          <w:trHeight w:val="318"/>
        </w:trPr>
        <w:tc>
          <w:tcPr>
            <w:tcW w:w="6194" w:type="dxa"/>
          </w:tcPr>
          <w:p w14:paraId="5CACB29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4B895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5C11E617" w14:textId="77777777" w:rsidTr="00B433FE">
        <w:trPr>
          <w:trHeight w:val="303"/>
        </w:trPr>
        <w:tc>
          <w:tcPr>
            <w:tcW w:w="6194" w:type="dxa"/>
          </w:tcPr>
          <w:p w14:paraId="53534F4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E158EB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7092D869" w14:textId="77777777" w:rsidTr="00B433FE">
        <w:trPr>
          <w:trHeight w:val="318"/>
        </w:trPr>
        <w:tc>
          <w:tcPr>
            <w:tcW w:w="6194" w:type="dxa"/>
          </w:tcPr>
          <w:p w14:paraId="35B4DCB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853D7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71E0D9DF" w14:textId="77777777" w:rsidTr="00B433FE">
        <w:trPr>
          <w:trHeight w:val="303"/>
        </w:trPr>
        <w:tc>
          <w:tcPr>
            <w:tcW w:w="6194" w:type="dxa"/>
          </w:tcPr>
          <w:p w14:paraId="4C85358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640A0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1A4AD24" w14:textId="77777777" w:rsidTr="00B433FE">
        <w:trPr>
          <w:trHeight w:val="318"/>
        </w:trPr>
        <w:tc>
          <w:tcPr>
            <w:tcW w:w="6194" w:type="dxa"/>
          </w:tcPr>
          <w:p w14:paraId="5A13367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E1DA08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36BA974" w14:textId="77777777" w:rsidTr="00B433FE">
        <w:trPr>
          <w:trHeight w:val="318"/>
        </w:trPr>
        <w:tc>
          <w:tcPr>
            <w:tcW w:w="6194" w:type="dxa"/>
          </w:tcPr>
          <w:p w14:paraId="6593243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E0CE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3A568A38" w14:textId="77777777" w:rsidTr="00B433FE">
        <w:trPr>
          <w:trHeight w:val="318"/>
        </w:trPr>
        <w:tc>
          <w:tcPr>
            <w:tcW w:w="6194" w:type="dxa"/>
          </w:tcPr>
          <w:p w14:paraId="1450AC7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5F45B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297E21D8" w14:textId="77777777" w:rsidTr="00B433FE">
        <w:trPr>
          <w:trHeight w:val="318"/>
        </w:trPr>
        <w:tc>
          <w:tcPr>
            <w:tcW w:w="6194" w:type="dxa"/>
          </w:tcPr>
          <w:p w14:paraId="250167A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F32F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3928A729" w14:textId="77777777" w:rsidTr="00B433FE">
        <w:trPr>
          <w:trHeight w:val="318"/>
        </w:trPr>
        <w:tc>
          <w:tcPr>
            <w:tcW w:w="6194" w:type="dxa"/>
          </w:tcPr>
          <w:p w14:paraId="66E528C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5ADE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04D894F0" w14:textId="77777777" w:rsidTr="00B433FE">
        <w:trPr>
          <w:trHeight w:val="318"/>
        </w:trPr>
        <w:tc>
          <w:tcPr>
            <w:tcW w:w="6194" w:type="dxa"/>
          </w:tcPr>
          <w:p w14:paraId="67A1AC4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05B2C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8A50EE5" w14:textId="77777777" w:rsidTr="00B433FE">
        <w:trPr>
          <w:trHeight w:val="318"/>
        </w:trPr>
        <w:tc>
          <w:tcPr>
            <w:tcW w:w="6194" w:type="dxa"/>
          </w:tcPr>
          <w:p w14:paraId="03D67E2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B346A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AA91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1C756E5" w14:textId="77777777" w:rsidTr="00B433FE">
        <w:trPr>
          <w:trHeight w:val="318"/>
        </w:trPr>
        <w:tc>
          <w:tcPr>
            <w:tcW w:w="6194" w:type="dxa"/>
          </w:tcPr>
          <w:p w14:paraId="7F3932D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0615A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7C5BF44B" w14:textId="77777777" w:rsidTr="00B433FE">
        <w:trPr>
          <w:trHeight w:val="318"/>
        </w:trPr>
        <w:tc>
          <w:tcPr>
            <w:tcW w:w="6194" w:type="dxa"/>
          </w:tcPr>
          <w:p w14:paraId="175D6A4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C407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2EC2368C" w14:textId="77777777" w:rsidTr="00B433FE">
        <w:trPr>
          <w:trHeight w:val="318"/>
        </w:trPr>
        <w:tc>
          <w:tcPr>
            <w:tcW w:w="6194" w:type="dxa"/>
          </w:tcPr>
          <w:p w14:paraId="6EB7DC5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8D53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2515827B" w14:textId="77777777" w:rsidTr="00B433FE">
        <w:trPr>
          <w:trHeight w:val="318"/>
        </w:trPr>
        <w:tc>
          <w:tcPr>
            <w:tcW w:w="6194" w:type="dxa"/>
          </w:tcPr>
          <w:p w14:paraId="6BB376D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E227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54A748C7" w14:textId="77777777" w:rsidTr="00B433FE">
        <w:trPr>
          <w:trHeight w:val="318"/>
        </w:trPr>
        <w:tc>
          <w:tcPr>
            <w:tcW w:w="6194" w:type="dxa"/>
          </w:tcPr>
          <w:p w14:paraId="453B6C1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AFA7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56F20E08" w14:textId="77777777" w:rsidTr="00B433FE">
        <w:trPr>
          <w:trHeight w:val="318"/>
        </w:trPr>
        <w:tc>
          <w:tcPr>
            <w:tcW w:w="6194" w:type="dxa"/>
          </w:tcPr>
          <w:p w14:paraId="309FCB9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523C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892" w14:paraId="42F4EF0A" w14:textId="77777777" w:rsidTr="00B433FE">
        <w:trPr>
          <w:trHeight w:val="318"/>
        </w:trPr>
        <w:tc>
          <w:tcPr>
            <w:tcW w:w="6194" w:type="dxa"/>
          </w:tcPr>
          <w:p w14:paraId="1F1139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CD24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831E3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55892" w14:paraId="18AC35A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62BC833" w14:textId="00FD511B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55892" w14:paraId="4449D304" w14:textId="77777777" w:rsidTr="00B433FE">
        <w:trPr>
          <w:trHeight w:val="269"/>
        </w:trPr>
        <w:tc>
          <w:tcPr>
            <w:tcW w:w="738" w:type="dxa"/>
          </w:tcPr>
          <w:p w14:paraId="21931B7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9074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CD54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3B12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5892" w14:paraId="62CB718C" w14:textId="77777777" w:rsidTr="00B433FE">
        <w:trPr>
          <w:trHeight w:val="269"/>
        </w:trPr>
        <w:tc>
          <w:tcPr>
            <w:tcW w:w="738" w:type="dxa"/>
          </w:tcPr>
          <w:p w14:paraId="5F3126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AA8B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AFA4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46A8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419016D7" w14:textId="77777777" w:rsidTr="00B433FE">
        <w:trPr>
          <w:trHeight w:val="269"/>
        </w:trPr>
        <w:tc>
          <w:tcPr>
            <w:tcW w:w="738" w:type="dxa"/>
          </w:tcPr>
          <w:p w14:paraId="31D005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7BE3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E48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C87D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5736541D" w14:textId="77777777" w:rsidTr="00B433FE">
        <w:trPr>
          <w:trHeight w:val="269"/>
        </w:trPr>
        <w:tc>
          <w:tcPr>
            <w:tcW w:w="738" w:type="dxa"/>
          </w:tcPr>
          <w:p w14:paraId="4FC914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1F20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4023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9C17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17B730E0" w14:textId="77777777" w:rsidTr="00B433FE">
        <w:trPr>
          <w:trHeight w:val="269"/>
        </w:trPr>
        <w:tc>
          <w:tcPr>
            <w:tcW w:w="738" w:type="dxa"/>
          </w:tcPr>
          <w:p w14:paraId="5A45BB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32E9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4354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1DC9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4F7E2862" w14:textId="77777777" w:rsidTr="00B433FE">
        <w:trPr>
          <w:trHeight w:val="269"/>
        </w:trPr>
        <w:tc>
          <w:tcPr>
            <w:tcW w:w="738" w:type="dxa"/>
          </w:tcPr>
          <w:p w14:paraId="69DAAE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5648B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5655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1472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892" w14:paraId="133728DC" w14:textId="77777777" w:rsidTr="00B433FE">
        <w:trPr>
          <w:trHeight w:val="269"/>
        </w:trPr>
        <w:tc>
          <w:tcPr>
            <w:tcW w:w="738" w:type="dxa"/>
          </w:tcPr>
          <w:p w14:paraId="35E023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2C74E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0E98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0D4C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2745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A9022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13EB" w14:textId="77777777" w:rsidR="00C633F4" w:rsidRDefault="00C633F4">
      <w:r>
        <w:separator/>
      </w:r>
    </w:p>
  </w:endnote>
  <w:endnote w:type="continuationSeparator" w:id="0">
    <w:p w14:paraId="1237FF69" w14:textId="77777777" w:rsidR="00C633F4" w:rsidRDefault="00C6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D61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9637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D3496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B352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66012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E9F9EF4" w14:textId="77777777" w:rsidR="00C8092E" w:rsidRPr="002B2F01" w:rsidRDefault="00C633F4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A18E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65554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F2ED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F2ED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0D5F" w14:textId="77777777" w:rsidR="00C633F4" w:rsidRDefault="00C633F4">
      <w:r>
        <w:separator/>
      </w:r>
    </w:p>
  </w:footnote>
  <w:footnote w:type="continuationSeparator" w:id="0">
    <w:p w14:paraId="08707057" w14:textId="77777777" w:rsidR="00C633F4" w:rsidRDefault="00C6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8416" w14:textId="77777777" w:rsidR="00C8092E" w:rsidRDefault="00C8092E">
    <w:pPr>
      <w:pStyle w:val="Header"/>
    </w:pPr>
  </w:p>
  <w:p w14:paraId="0B40F6D8" w14:textId="77777777" w:rsidR="00C8092E" w:rsidRDefault="00C8092E">
    <w:pPr>
      <w:pStyle w:val="Header"/>
    </w:pPr>
  </w:p>
  <w:p w14:paraId="564A6E72" w14:textId="77777777" w:rsidR="00C8092E" w:rsidRDefault="00C633F4">
    <w:pPr>
      <w:pStyle w:val="Header"/>
    </w:pPr>
    <w:r>
      <w:rPr>
        <w:noProof/>
        <w:lang w:eastAsia="zh-TW"/>
      </w:rPr>
      <w:pict w14:anchorId="5DB53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DD8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05pt;height:41.3pt;visibility:visible;mso-width-percent:0;mso-height-percent:0;mso-width-percent:0;mso-height-percent:0">
          <v:imagedata r:id="rId1" o:title="gradientee"/>
        </v:shape>
      </w:pict>
    </w:r>
    <w:r w:rsidR="002F2E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9B2B11C">
      <w:start w:val="1"/>
      <w:numFmt w:val="decimal"/>
      <w:lvlText w:val="%1."/>
      <w:lvlJc w:val="left"/>
      <w:pPr>
        <w:ind w:left="1440" w:hanging="360"/>
      </w:pPr>
    </w:lvl>
    <w:lvl w:ilvl="1" w:tplc="1C4AC7B8" w:tentative="1">
      <w:start w:val="1"/>
      <w:numFmt w:val="lowerLetter"/>
      <w:lvlText w:val="%2."/>
      <w:lvlJc w:val="left"/>
      <w:pPr>
        <w:ind w:left="2160" w:hanging="360"/>
      </w:pPr>
    </w:lvl>
    <w:lvl w:ilvl="2" w:tplc="7CD8DDBA" w:tentative="1">
      <w:start w:val="1"/>
      <w:numFmt w:val="lowerRoman"/>
      <w:lvlText w:val="%3."/>
      <w:lvlJc w:val="right"/>
      <w:pPr>
        <w:ind w:left="2880" w:hanging="180"/>
      </w:pPr>
    </w:lvl>
    <w:lvl w:ilvl="3" w:tplc="D56AFDF6" w:tentative="1">
      <w:start w:val="1"/>
      <w:numFmt w:val="decimal"/>
      <w:lvlText w:val="%4."/>
      <w:lvlJc w:val="left"/>
      <w:pPr>
        <w:ind w:left="3600" w:hanging="360"/>
      </w:pPr>
    </w:lvl>
    <w:lvl w:ilvl="4" w:tplc="5B0EA31A" w:tentative="1">
      <w:start w:val="1"/>
      <w:numFmt w:val="lowerLetter"/>
      <w:lvlText w:val="%5."/>
      <w:lvlJc w:val="left"/>
      <w:pPr>
        <w:ind w:left="4320" w:hanging="360"/>
      </w:pPr>
    </w:lvl>
    <w:lvl w:ilvl="5" w:tplc="CA70A6AE" w:tentative="1">
      <w:start w:val="1"/>
      <w:numFmt w:val="lowerRoman"/>
      <w:lvlText w:val="%6."/>
      <w:lvlJc w:val="right"/>
      <w:pPr>
        <w:ind w:left="5040" w:hanging="180"/>
      </w:pPr>
    </w:lvl>
    <w:lvl w:ilvl="6" w:tplc="0D90CC2E" w:tentative="1">
      <w:start w:val="1"/>
      <w:numFmt w:val="decimal"/>
      <w:lvlText w:val="%7."/>
      <w:lvlJc w:val="left"/>
      <w:pPr>
        <w:ind w:left="5760" w:hanging="360"/>
      </w:pPr>
    </w:lvl>
    <w:lvl w:ilvl="7" w:tplc="B82288E6" w:tentative="1">
      <w:start w:val="1"/>
      <w:numFmt w:val="lowerLetter"/>
      <w:lvlText w:val="%8."/>
      <w:lvlJc w:val="left"/>
      <w:pPr>
        <w:ind w:left="6480" w:hanging="360"/>
      </w:pPr>
    </w:lvl>
    <w:lvl w:ilvl="8" w:tplc="6BCA8C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A4B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09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EB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63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A2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4B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6F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E2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03674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56C140" w:tentative="1">
      <w:start w:val="1"/>
      <w:numFmt w:val="lowerLetter"/>
      <w:lvlText w:val="%2."/>
      <w:lvlJc w:val="left"/>
      <w:pPr>
        <w:ind w:left="1440" w:hanging="360"/>
      </w:pPr>
    </w:lvl>
    <w:lvl w:ilvl="2" w:tplc="3502F1BC" w:tentative="1">
      <w:start w:val="1"/>
      <w:numFmt w:val="lowerRoman"/>
      <w:lvlText w:val="%3."/>
      <w:lvlJc w:val="right"/>
      <w:pPr>
        <w:ind w:left="2160" w:hanging="180"/>
      </w:pPr>
    </w:lvl>
    <w:lvl w:ilvl="3" w:tplc="69AC5480" w:tentative="1">
      <w:start w:val="1"/>
      <w:numFmt w:val="decimal"/>
      <w:lvlText w:val="%4."/>
      <w:lvlJc w:val="left"/>
      <w:pPr>
        <w:ind w:left="2880" w:hanging="360"/>
      </w:pPr>
    </w:lvl>
    <w:lvl w:ilvl="4" w:tplc="4B8C9C1C" w:tentative="1">
      <w:start w:val="1"/>
      <w:numFmt w:val="lowerLetter"/>
      <w:lvlText w:val="%5."/>
      <w:lvlJc w:val="left"/>
      <w:pPr>
        <w:ind w:left="3600" w:hanging="360"/>
      </w:pPr>
    </w:lvl>
    <w:lvl w:ilvl="5" w:tplc="62105D4C" w:tentative="1">
      <w:start w:val="1"/>
      <w:numFmt w:val="lowerRoman"/>
      <w:lvlText w:val="%6."/>
      <w:lvlJc w:val="right"/>
      <w:pPr>
        <w:ind w:left="4320" w:hanging="180"/>
      </w:pPr>
    </w:lvl>
    <w:lvl w:ilvl="6" w:tplc="A52E754E" w:tentative="1">
      <w:start w:val="1"/>
      <w:numFmt w:val="decimal"/>
      <w:lvlText w:val="%7."/>
      <w:lvlJc w:val="left"/>
      <w:pPr>
        <w:ind w:left="5040" w:hanging="360"/>
      </w:pPr>
    </w:lvl>
    <w:lvl w:ilvl="7" w:tplc="BB8ED4B2" w:tentative="1">
      <w:start w:val="1"/>
      <w:numFmt w:val="lowerLetter"/>
      <w:lvlText w:val="%8."/>
      <w:lvlJc w:val="left"/>
      <w:pPr>
        <w:ind w:left="5760" w:hanging="360"/>
      </w:pPr>
    </w:lvl>
    <w:lvl w:ilvl="8" w:tplc="287A2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3A0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D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3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09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D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8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CA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09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68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6946E94">
      <w:start w:val="1"/>
      <w:numFmt w:val="decimal"/>
      <w:lvlText w:val="%1."/>
      <w:lvlJc w:val="left"/>
      <w:pPr>
        <w:ind w:left="1440" w:hanging="360"/>
      </w:pPr>
    </w:lvl>
    <w:lvl w:ilvl="1" w:tplc="BF14FDFA" w:tentative="1">
      <w:start w:val="1"/>
      <w:numFmt w:val="lowerLetter"/>
      <w:lvlText w:val="%2."/>
      <w:lvlJc w:val="left"/>
      <w:pPr>
        <w:ind w:left="2160" w:hanging="360"/>
      </w:pPr>
    </w:lvl>
    <w:lvl w:ilvl="2" w:tplc="0D6C5838" w:tentative="1">
      <w:start w:val="1"/>
      <w:numFmt w:val="lowerRoman"/>
      <w:lvlText w:val="%3."/>
      <w:lvlJc w:val="right"/>
      <w:pPr>
        <w:ind w:left="2880" w:hanging="180"/>
      </w:pPr>
    </w:lvl>
    <w:lvl w:ilvl="3" w:tplc="CAF48436" w:tentative="1">
      <w:start w:val="1"/>
      <w:numFmt w:val="decimal"/>
      <w:lvlText w:val="%4."/>
      <w:lvlJc w:val="left"/>
      <w:pPr>
        <w:ind w:left="3600" w:hanging="360"/>
      </w:pPr>
    </w:lvl>
    <w:lvl w:ilvl="4" w:tplc="7F8EDBA6" w:tentative="1">
      <w:start w:val="1"/>
      <w:numFmt w:val="lowerLetter"/>
      <w:lvlText w:val="%5."/>
      <w:lvlJc w:val="left"/>
      <w:pPr>
        <w:ind w:left="4320" w:hanging="360"/>
      </w:pPr>
    </w:lvl>
    <w:lvl w:ilvl="5" w:tplc="FE4681DA" w:tentative="1">
      <w:start w:val="1"/>
      <w:numFmt w:val="lowerRoman"/>
      <w:lvlText w:val="%6."/>
      <w:lvlJc w:val="right"/>
      <w:pPr>
        <w:ind w:left="5040" w:hanging="180"/>
      </w:pPr>
    </w:lvl>
    <w:lvl w:ilvl="6" w:tplc="1C3C8E84" w:tentative="1">
      <w:start w:val="1"/>
      <w:numFmt w:val="decimal"/>
      <w:lvlText w:val="%7."/>
      <w:lvlJc w:val="left"/>
      <w:pPr>
        <w:ind w:left="5760" w:hanging="360"/>
      </w:pPr>
    </w:lvl>
    <w:lvl w:ilvl="7" w:tplc="C97AF82C" w:tentative="1">
      <w:start w:val="1"/>
      <w:numFmt w:val="lowerLetter"/>
      <w:lvlText w:val="%8."/>
      <w:lvlJc w:val="left"/>
      <w:pPr>
        <w:ind w:left="6480" w:hanging="360"/>
      </w:pPr>
    </w:lvl>
    <w:lvl w:ilvl="8" w:tplc="76588E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FAE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AC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CD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7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4A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00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2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C6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20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A342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2F2D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8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5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00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01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42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0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102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C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C9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7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A4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4E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0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0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43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C44A8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B5AA016" w:tentative="1">
      <w:start w:val="1"/>
      <w:numFmt w:val="lowerLetter"/>
      <w:lvlText w:val="%2."/>
      <w:lvlJc w:val="left"/>
      <w:pPr>
        <w:ind w:left="1440" w:hanging="360"/>
      </w:pPr>
    </w:lvl>
    <w:lvl w:ilvl="2" w:tplc="E0640674" w:tentative="1">
      <w:start w:val="1"/>
      <w:numFmt w:val="lowerRoman"/>
      <w:lvlText w:val="%3."/>
      <w:lvlJc w:val="right"/>
      <w:pPr>
        <w:ind w:left="2160" w:hanging="180"/>
      </w:pPr>
    </w:lvl>
    <w:lvl w:ilvl="3" w:tplc="C966D39A" w:tentative="1">
      <w:start w:val="1"/>
      <w:numFmt w:val="decimal"/>
      <w:lvlText w:val="%4."/>
      <w:lvlJc w:val="left"/>
      <w:pPr>
        <w:ind w:left="2880" w:hanging="360"/>
      </w:pPr>
    </w:lvl>
    <w:lvl w:ilvl="4" w:tplc="52BED7C2" w:tentative="1">
      <w:start w:val="1"/>
      <w:numFmt w:val="lowerLetter"/>
      <w:lvlText w:val="%5."/>
      <w:lvlJc w:val="left"/>
      <w:pPr>
        <w:ind w:left="3600" w:hanging="360"/>
      </w:pPr>
    </w:lvl>
    <w:lvl w:ilvl="5" w:tplc="B32C28CA" w:tentative="1">
      <w:start w:val="1"/>
      <w:numFmt w:val="lowerRoman"/>
      <w:lvlText w:val="%6."/>
      <w:lvlJc w:val="right"/>
      <w:pPr>
        <w:ind w:left="4320" w:hanging="180"/>
      </w:pPr>
    </w:lvl>
    <w:lvl w:ilvl="6" w:tplc="101C8622" w:tentative="1">
      <w:start w:val="1"/>
      <w:numFmt w:val="decimal"/>
      <w:lvlText w:val="%7."/>
      <w:lvlJc w:val="left"/>
      <w:pPr>
        <w:ind w:left="5040" w:hanging="360"/>
      </w:pPr>
    </w:lvl>
    <w:lvl w:ilvl="7" w:tplc="5E7C354A" w:tentative="1">
      <w:start w:val="1"/>
      <w:numFmt w:val="lowerLetter"/>
      <w:lvlText w:val="%8."/>
      <w:lvlJc w:val="left"/>
      <w:pPr>
        <w:ind w:left="5760" w:hanging="360"/>
      </w:pPr>
    </w:lvl>
    <w:lvl w:ilvl="8" w:tplc="C10EA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5C8AD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CC039F8" w:tentative="1">
      <w:start w:val="1"/>
      <w:numFmt w:val="lowerLetter"/>
      <w:lvlText w:val="%2."/>
      <w:lvlJc w:val="left"/>
      <w:pPr>
        <w:ind w:left="1440" w:hanging="360"/>
      </w:pPr>
    </w:lvl>
    <w:lvl w:ilvl="2" w:tplc="397497B6" w:tentative="1">
      <w:start w:val="1"/>
      <w:numFmt w:val="lowerRoman"/>
      <w:lvlText w:val="%3."/>
      <w:lvlJc w:val="right"/>
      <w:pPr>
        <w:ind w:left="2160" w:hanging="180"/>
      </w:pPr>
    </w:lvl>
    <w:lvl w:ilvl="3" w:tplc="AB1620BC" w:tentative="1">
      <w:start w:val="1"/>
      <w:numFmt w:val="decimal"/>
      <w:lvlText w:val="%4."/>
      <w:lvlJc w:val="left"/>
      <w:pPr>
        <w:ind w:left="2880" w:hanging="360"/>
      </w:pPr>
    </w:lvl>
    <w:lvl w:ilvl="4" w:tplc="238622DC" w:tentative="1">
      <w:start w:val="1"/>
      <w:numFmt w:val="lowerLetter"/>
      <w:lvlText w:val="%5."/>
      <w:lvlJc w:val="left"/>
      <w:pPr>
        <w:ind w:left="3600" w:hanging="360"/>
      </w:pPr>
    </w:lvl>
    <w:lvl w:ilvl="5" w:tplc="B9C67744" w:tentative="1">
      <w:start w:val="1"/>
      <w:numFmt w:val="lowerRoman"/>
      <w:lvlText w:val="%6."/>
      <w:lvlJc w:val="right"/>
      <w:pPr>
        <w:ind w:left="4320" w:hanging="180"/>
      </w:pPr>
    </w:lvl>
    <w:lvl w:ilvl="6" w:tplc="F31ACA02" w:tentative="1">
      <w:start w:val="1"/>
      <w:numFmt w:val="decimal"/>
      <w:lvlText w:val="%7."/>
      <w:lvlJc w:val="left"/>
      <w:pPr>
        <w:ind w:left="5040" w:hanging="360"/>
      </w:pPr>
    </w:lvl>
    <w:lvl w:ilvl="7" w:tplc="378A0744" w:tentative="1">
      <w:start w:val="1"/>
      <w:numFmt w:val="lowerLetter"/>
      <w:lvlText w:val="%8."/>
      <w:lvlJc w:val="left"/>
      <w:pPr>
        <w:ind w:left="5760" w:hanging="360"/>
      </w:pPr>
    </w:lvl>
    <w:lvl w:ilvl="8" w:tplc="1FD44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C5E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A4084" w:tentative="1">
      <w:start w:val="1"/>
      <w:numFmt w:val="lowerLetter"/>
      <w:lvlText w:val="%2."/>
      <w:lvlJc w:val="left"/>
      <w:pPr>
        <w:ind w:left="1440" w:hanging="360"/>
      </w:pPr>
    </w:lvl>
    <w:lvl w:ilvl="2" w:tplc="9A46200E" w:tentative="1">
      <w:start w:val="1"/>
      <w:numFmt w:val="lowerRoman"/>
      <w:lvlText w:val="%3."/>
      <w:lvlJc w:val="right"/>
      <w:pPr>
        <w:ind w:left="2160" w:hanging="180"/>
      </w:pPr>
    </w:lvl>
    <w:lvl w:ilvl="3" w:tplc="257EC100" w:tentative="1">
      <w:start w:val="1"/>
      <w:numFmt w:val="decimal"/>
      <w:lvlText w:val="%4."/>
      <w:lvlJc w:val="left"/>
      <w:pPr>
        <w:ind w:left="2880" w:hanging="360"/>
      </w:pPr>
    </w:lvl>
    <w:lvl w:ilvl="4" w:tplc="AFAE1DE4" w:tentative="1">
      <w:start w:val="1"/>
      <w:numFmt w:val="lowerLetter"/>
      <w:lvlText w:val="%5."/>
      <w:lvlJc w:val="left"/>
      <w:pPr>
        <w:ind w:left="3600" w:hanging="360"/>
      </w:pPr>
    </w:lvl>
    <w:lvl w:ilvl="5" w:tplc="3DCABF14" w:tentative="1">
      <w:start w:val="1"/>
      <w:numFmt w:val="lowerRoman"/>
      <w:lvlText w:val="%6."/>
      <w:lvlJc w:val="right"/>
      <w:pPr>
        <w:ind w:left="4320" w:hanging="180"/>
      </w:pPr>
    </w:lvl>
    <w:lvl w:ilvl="6" w:tplc="DFC638EA" w:tentative="1">
      <w:start w:val="1"/>
      <w:numFmt w:val="decimal"/>
      <w:lvlText w:val="%7."/>
      <w:lvlJc w:val="left"/>
      <w:pPr>
        <w:ind w:left="5040" w:hanging="360"/>
      </w:pPr>
    </w:lvl>
    <w:lvl w:ilvl="7" w:tplc="CF547D94" w:tentative="1">
      <w:start w:val="1"/>
      <w:numFmt w:val="lowerLetter"/>
      <w:lvlText w:val="%8."/>
      <w:lvlJc w:val="left"/>
      <w:pPr>
        <w:ind w:left="5760" w:hanging="360"/>
      </w:pPr>
    </w:lvl>
    <w:lvl w:ilvl="8" w:tplc="14B0F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15C56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CC6D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C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6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8D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E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9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2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7E29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1860D4" w:tentative="1">
      <w:start w:val="1"/>
      <w:numFmt w:val="lowerLetter"/>
      <w:lvlText w:val="%2."/>
      <w:lvlJc w:val="left"/>
      <w:pPr>
        <w:ind w:left="1440" w:hanging="360"/>
      </w:pPr>
    </w:lvl>
    <w:lvl w:ilvl="2" w:tplc="1C30BEA2" w:tentative="1">
      <w:start w:val="1"/>
      <w:numFmt w:val="lowerRoman"/>
      <w:lvlText w:val="%3."/>
      <w:lvlJc w:val="right"/>
      <w:pPr>
        <w:ind w:left="2160" w:hanging="180"/>
      </w:pPr>
    </w:lvl>
    <w:lvl w:ilvl="3" w:tplc="DF44D8BC" w:tentative="1">
      <w:start w:val="1"/>
      <w:numFmt w:val="decimal"/>
      <w:lvlText w:val="%4."/>
      <w:lvlJc w:val="left"/>
      <w:pPr>
        <w:ind w:left="2880" w:hanging="360"/>
      </w:pPr>
    </w:lvl>
    <w:lvl w:ilvl="4" w:tplc="1E0AE362" w:tentative="1">
      <w:start w:val="1"/>
      <w:numFmt w:val="lowerLetter"/>
      <w:lvlText w:val="%5."/>
      <w:lvlJc w:val="left"/>
      <w:pPr>
        <w:ind w:left="3600" w:hanging="360"/>
      </w:pPr>
    </w:lvl>
    <w:lvl w:ilvl="5" w:tplc="AFDAB884" w:tentative="1">
      <w:start w:val="1"/>
      <w:numFmt w:val="lowerRoman"/>
      <w:lvlText w:val="%6."/>
      <w:lvlJc w:val="right"/>
      <w:pPr>
        <w:ind w:left="4320" w:hanging="180"/>
      </w:pPr>
    </w:lvl>
    <w:lvl w:ilvl="6" w:tplc="30F6DDBC" w:tentative="1">
      <w:start w:val="1"/>
      <w:numFmt w:val="decimal"/>
      <w:lvlText w:val="%7."/>
      <w:lvlJc w:val="left"/>
      <w:pPr>
        <w:ind w:left="5040" w:hanging="360"/>
      </w:pPr>
    </w:lvl>
    <w:lvl w:ilvl="7" w:tplc="20721802" w:tentative="1">
      <w:start w:val="1"/>
      <w:numFmt w:val="lowerLetter"/>
      <w:lvlText w:val="%8."/>
      <w:lvlJc w:val="left"/>
      <w:pPr>
        <w:ind w:left="5760" w:hanging="360"/>
      </w:pPr>
    </w:lvl>
    <w:lvl w:ilvl="8" w:tplc="446E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77A9B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F85D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9C98F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06A0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A2FD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74D7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CE49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AF86E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840D4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75321590">
    <w:abstractNumId w:val="9"/>
  </w:num>
  <w:num w:numId="2" w16cid:durableId="1428425785">
    <w:abstractNumId w:val="8"/>
  </w:num>
  <w:num w:numId="3" w16cid:durableId="676618360">
    <w:abstractNumId w:val="14"/>
  </w:num>
  <w:num w:numId="4" w16cid:durableId="2060664966">
    <w:abstractNumId w:val="10"/>
  </w:num>
  <w:num w:numId="5" w16cid:durableId="512766209">
    <w:abstractNumId w:val="6"/>
  </w:num>
  <w:num w:numId="6" w16cid:durableId="1765999607">
    <w:abstractNumId w:val="1"/>
  </w:num>
  <w:num w:numId="7" w16cid:durableId="1454210527">
    <w:abstractNumId w:val="7"/>
  </w:num>
  <w:num w:numId="8" w16cid:durableId="1671903206">
    <w:abstractNumId w:val="2"/>
  </w:num>
  <w:num w:numId="9" w16cid:durableId="1521553254">
    <w:abstractNumId w:val="16"/>
  </w:num>
  <w:num w:numId="10" w16cid:durableId="1478061630">
    <w:abstractNumId w:val="5"/>
  </w:num>
  <w:num w:numId="11" w16cid:durableId="197352574">
    <w:abstractNumId w:val="15"/>
  </w:num>
  <w:num w:numId="12" w16cid:durableId="1762264256">
    <w:abstractNumId w:val="4"/>
  </w:num>
  <w:num w:numId="13" w16cid:durableId="1176461608">
    <w:abstractNumId w:val="12"/>
  </w:num>
  <w:num w:numId="14" w16cid:durableId="1289316783">
    <w:abstractNumId w:val="11"/>
  </w:num>
  <w:num w:numId="15" w16cid:durableId="296885221">
    <w:abstractNumId w:val="13"/>
  </w:num>
  <w:num w:numId="16" w16cid:durableId="1704552276">
    <w:abstractNumId w:val="0"/>
  </w:num>
  <w:num w:numId="17" w16cid:durableId="100246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7418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ED6"/>
    <w:rsid w:val="002F40E6"/>
    <w:rsid w:val="002F42A3"/>
    <w:rsid w:val="002F52D9"/>
    <w:rsid w:val="0030241E"/>
    <w:rsid w:val="00304C80"/>
    <w:rsid w:val="0030732B"/>
    <w:rsid w:val="00312F75"/>
    <w:rsid w:val="00324B04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4A98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7FC9"/>
    <w:rsid w:val="00540382"/>
    <w:rsid w:val="00547937"/>
    <w:rsid w:val="00555892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4673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EB1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3F4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1F479F"/>
  <w15:docId w15:val="{22A9EF20-604A-F849-B1C9-2693394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34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2017-11-30T17:51:00Z</cp:lastPrinted>
  <dcterms:created xsi:type="dcterms:W3CDTF">2023-01-27T18:43:00Z</dcterms:created>
  <dcterms:modified xsi:type="dcterms:W3CDTF">2023-02-11T02:57:00Z</dcterms:modified>
</cp:coreProperties>
</file>