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B6A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247968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F66EC8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8B9F1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63868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A2DD4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B4A50F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D10AA9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6CFF5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78C144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4"/>
        <w:gridCol w:w="2032"/>
        <w:gridCol w:w="1522"/>
        <w:gridCol w:w="1698"/>
        <w:gridCol w:w="1432"/>
        <w:gridCol w:w="1538"/>
      </w:tblGrid>
      <w:tr w:rsidR="00055593" w14:paraId="3A16C5F6" w14:textId="77777777" w:rsidTr="00DA1387">
        <w:tc>
          <w:tcPr>
            <w:tcW w:w="2808" w:type="dxa"/>
          </w:tcPr>
          <w:p w14:paraId="03F1DA2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04BE50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A9D76D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5E3D16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FE5D72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F7ADE2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7A8B3B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E02522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55593" w14:paraId="3CA62AFB" w14:textId="77777777" w:rsidTr="00DA1387">
        <w:tc>
          <w:tcPr>
            <w:tcW w:w="2808" w:type="dxa"/>
          </w:tcPr>
          <w:p w14:paraId="16B54A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076645" w14:textId="170C9806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Nagababu</w:t>
            </w:r>
          </w:p>
        </w:tc>
        <w:tc>
          <w:tcPr>
            <w:tcW w:w="1530" w:type="dxa"/>
          </w:tcPr>
          <w:p w14:paraId="6AEB438C" w14:textId="0F882BF2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Madhuri</w:t>
            </w:r>
          </w:p>
        </w:tc>
        <w:tc>
          <w:tcPr>
            <w:tcW w:w="1710" w:type="dxa"/>
          </w:tcPr>
          <w:p w14:paraId="5E8B53EF" w14:textId="13F5E952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Aarha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Chanvi</w:t>
            </w:r>
            <w:proofErr w:type="spellEnd"/>
          </w:p>
        </w:tc>
        <w:tc>
          <w:tcPr>
            <w:tcW w:w="1440" w:type="dxa"/>
          </w:tcPr>
          <w:p w14:paraId="221FDE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9E22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61E9E2BB" w14:textId="77777777" w:rsidTr="00DA1387">
        <w:tc>
          <w:tcPr>
            <w:tcW w:w="2808" w:type="dxa"/>
          </w:tcPr>
          <w:p w14:paraId="4DCBC5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D7736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71CF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38BB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8951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5E9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0D797699" w14:textId="77777777" w:rsidTr="00DA1387">
        <w:tc>
          <w:tcPr>
            <w:tcW w:w="2808" w:type="dxa"/>
          </w:tcPr>
          <w:p w14:paraId="64AC0E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7A7CF6D" w14:textId="73068F71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Sripathi</w:t>
            </w:r>
          </w:p>
        </w:tc>
        <w:tc>
          <w:tcPr>
            <w:tcW w:w="1530" w:type="dxa"/>
          </w:tcPr>
          <w:p w14:paraId="3BCD5999" w14:textId="1F770781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Cheela</w:t>
            </w:r>
            <w:proofErr w:type="spellEnd"/>
          </w:p>
        </w:tc>
        <w:tc>
          <w:tcPr>
            <w:tcW w:w="1710" w:type="dxa"/>
          </w:tcPr>
          <w:p w14:paraId="4FF3039F" w14:textId="52E00352" w:rsidR="00ED0124" w:rsidRPr="00C03D07" w:rsidRDefault="005F7E1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Sripathi</w:t>
            </w:r>
          </w:p>
        </w:tc>
        <w:tc>
          <w:tcPr>
            <w:tcW w:w="1440" w:type="dxa"/>
          </w:tcPr>
          <w:p w14:paraId="38DEB7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3AAF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5010621A" w14:textId="77777777" w:rsidTr="00DA1387">
        <w:tc>
          <w:tcPr>
            <w:tcW w:w="2808" w:type="dxa"/>
          </w:tcPr>
          <w:p w14:paraId="07C77FB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B7C12F6" w14:textId="7D6C8F98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XXX-XX-1400</w:t>
            </w:r>
          </w:p>
        </w:tc>
        <w:tc>
          <w:tcPr>
            <w:tcW w:w="1530" w:type="dxa"/>
          </w:tcPr>
          <w:p w14:paraId="31F01BAB" w14:textId="7FB8DC95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XXX-XX-3197</w:t>
            </w:r>
          </w:p>
        </w:tc>
        <w:tc>
          <w:tcPr>
            <w:tcW w:w="1710" w:type="dxa"/>
          </w:tcPr>
          <w:p w14:paraId="636240B7" w14:textId="53FE0DC6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XXX-XX-8785</w:t>
            </w:r>
          </w:p>
        </w:tc>
        <w:tc>
          <w:tcPr>
            <w:tcW w:w="1440" w:type="dxa"/>
          </w:tcPr>
          <w:p w14:paraId="4B59A5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25F4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42868B01" w14:textId="77777777" w:rsidTr="00DA1387">
        <w:tc>
          <w:tcPr>
            <w:tcW w:w="2808" w:type="dxa"/>
          </w:tcPr>
          <w:p w14:paraId="1F904E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E316909" w14:textId="51F0E077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06/01/87</w:t>
            </w:r>
          </w:p>
        </w:tc>
        <w:tc>
          <w:tcPr>
            <w:tcW w:w="1530" w:type="dxa"/>
          </w:tcPr>
          <w:p w14:paraId="48977747" w14:textId="2FC38D6C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05/11/92</w:t>
            </w:r>
          </w:p>
        </w:tc>
        <w:tc>
          <w:tcPr>
            <w:tcW w:w="1710" w:type="dxa"/>
          </w:tcPr>
          <w:p w14:paraId="75C7C61E" w14:textId="2AB3F0DC" w:rsidR="00ED0124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06/08/22</w:t>
            </w:r>
          </w:p>
        </w:tc>
        <w:tc>
          <w:tcPr>
            <w:tcW w:w="1440" w:type="dxa"/>
          </w:tcPr>
          <w:p w14:paraId="0C0859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5492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6ED42BFB" w14:textId="77777777" w:rsidTr="00DA1387">
        <w:tc>
          <w:tcPr>
            <w:tcW w:w="2808" w:type="dxa"/>
          </w:tcPr>
          <w:p w14:paraId="3E8F7B2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174868C" w14:textId="117BA788" w:rsidR="008A2139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14:paraId="0E5A7A9C" w14:textId="019120C0" w:rsidR="008A2139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01E6CAB" w14:textId="4B159307" w:rsidR="008A2139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6A3BA63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64CB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37E107C5" w14:textId="77777777" w:rsidTr="00DA1387">
        <w:tc>
          <w:tcPr>
            <w:tcW w:w="2808" w:type="dxa"/>
          </w:tcPr>
          <w:p w14:paraId="5CA82ED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B192B32" w14:textId="0B322B44" w:rsidR="007B455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14:paraId="4F9AEF23" w14:textId="12C6AC45" w:rsidR="007B455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710" w:type="dxa"/>
          </w:tcPr>
          <w:p w14:paraId="05D4E09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B9CB2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B2F1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43065FCB" w14:textId="77777777" w:rsidTr="0002006F">
        <w:trPr>
          <w:trHeight w:val="1007"/>
        </w:trPr>
        <w:tc>
          <w:tcPr>
            <w:tcW w:w="2808" w:type="dxa"/>
          </w:tcPr>
          <w:p w14:paraId="4EF3EB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A827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4E9B1AC" w14:textId="77777777" w:rsidR="005F7E1F" w:rsidRDefault="005F7E1F" w:rsidP="005F7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600 Asylum Ave,</w:t>
            </w:r>
          </w:p>
          <w:p w14:paraId="5451E6A7" w14:textId="77777777" w:rsidR="005F7E1F" w:rsidRDefault="005F7E1F" w:rsidP="005F7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1028</w:t>
            </w:r>
          </w:p>
          <w:p w14:paraId="13F1D291" w14:textId="650A8655" w:rsidR="005F7E1F" w:rsidRPr="00C03D07" w:rsidRDefault="005F7E1F" w:rsidP="005F7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Hartford ct,06105</w:t>
            </w:r>
          </w:p>
        </w:tc>
        <w:tc>
          <w:tcPr>
            <w:tcW w:w="1530" w:type="dxa"/>
          </w:tcPr>
          <w:p w14:paraId="5FD059C5" w14:textId="77777777" w:rsidR="005F7E1F" w:rsidRDefault="005F7E1F" w:rsidP="005F7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600 Asylum Ave,</w:t>
            </w:r>
          </w:p>
          <w:p w14:paraId="5710D42D" w14:textId="77777777" w:rsidR="005F7E1F" w:rsidRDefault="005F7E1F" w:rsidP="005F7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1028</w:t>
            </w:r>
          </w:p>
          <w:p w14:paraId="3F27B35B" w14:textId="3BA8949F" w:rsidR="007B4551" w:rsidRPr="00C03D07" w:rsidRDefault="005F7E1F" w:rsidP="005F7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Hartford ct,06105</w:t>
            </w:r>
          </w:p>
        </w:tc>
        <w:tc>
          <w:tcPr>
            <w:tcW w:w="1710" w:type="dxa"/>
          </w:tcPr>
          <w:p w14:paraId="4D5A5C2C" w14:textId="77777777" w:rsidR="005F7E1F" w:rsidRDefault="005F7E1F" w:rsidP="005F7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600 Asylum Ave,</w:t>
            </w:r>
          </w:p>
          <w:p w14:paraId="1E8ED79B" w14:textId="77777777" w:rsidR="005F7E1F" w:rsidRDefault="005F7E1F" w:rsidP="005F7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1028</w:t>
            </w:r>
          </w:p>
          <w:p w14:paraId="71188A1D" w14:textId="68F2240E" w:rsidR="007B4551" w:rsidRPr="00C03D07" w:rsidRDefault="005F7E1F" w:rsidP="005F7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Hartford ct,06105</w:t>
            </w:r>
          </w:p>
        </w:tc>
        <w:tc>
          <w:tcPr>
            <w:tcW w:w="1440" w:type="dxa"/>
          </w:tcPr>
          <w:p w14:paraId="557775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E33F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0D77777C" w14:textId="77777777" w:rsidTr="00DA1387">
        <w:tc>
          <w:tcPr>
            <w:tcW w:w="2808" w:type="dxa"/>
          </w:tcPr>
          <w:p w14:paraId="6695C4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AB2FA60" w14:textId="56DECD1F" w:rsidR="007B455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8603355988</w:t>
            </w:r>
          </w:p>
        </w:tc>
        <w:tc>
          <w:tcPr>
            <w:tcW w:w="1530" w:type="dxa"/>
          </w:tcPr>
          <w:p w14:paraId="5F3BEDE5" w14:textId="5FD173FB" w:rsidR="007B455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8603355988</w:t>
            </w:r>
          </w:p>
        </w:tc>
        <w:tc>
          <w:tcPr>
            <w:tcW w:w="1710" w:type="dxa"/>
          </w:tcPr>
          <w:p w14:paraId="19224CCD" w14:textId="015B4080" w:rsidR="007B455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8603355988</w:t>
            </w:r>
          </w:p>
        </w:tc>
        <w:tc>
          <w:tcPr>
            <w:tcW w:w="1440" w:type="dxa"/>
          </w:tcPr>
          <w:p w14:paraId="53E909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1C44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27C2E1BB" w14:textId="77777777" w:rsidTr="00DA1387">
        <w:tc>
          <w:tcPr>
            <w:tcW w:w="2808" w:type="dxa"/>
          </w:tcPr>
          <w:p w14:paraId="3B2F7F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8376477" w14:textId="5ED053FA" w:rsidR="007B455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015FF18" w14:textId="7FACB399" w:rsidR="007B455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16E84211" w14:textId="19BAE276" w:rsidR="007B455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73B53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0DA0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2566C314" w14:textId="77777777" w:rsidTr="00DA1387">
        <w:tc>
          <w:tcPr>
            <w:tcW w:w="2808" w:type="dxa"/>
          </w:tcPr>
          <w:p w14:paraId="7A5A7A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C2704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D871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97EF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CE26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95B5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0F8E5032" w14:textId="77777777" w:rsidTr="00DA1387">
        <w:tc>
          <w:tcPr>
            <w:tcW w:w="2808" w:type="dxa"/>
          </w:tcPr>
          <w:p w14:paraId="72568FF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DDDA4F5" w14:textId="3A218C75" w:rsidR="007B455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nagababutd@gmail.com</w:t>
            </w:r>
          </w:p>
        </w:tc>
        <w:tc>
          <w:tcPr>
            <w:tcW w:w="1530" w:type="dxa"/>
          </w:tcPr>
          <w:p w14:paraId="3B0E4E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D53D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552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7F6D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0C5E3C14" w14:textId="77777777" w:rsidTr="00DA1387">
        <w:tc>
          <w:tcPr>
            <w:tcW w:w="2808" w:type="dxa"/>
          </w:tcPr>
          <w:p w14:paraId="61A746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9573932" w14:textId="772604B3" w:rsidR="007B455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02/07/2021</w:t>
            </w:r>
          </w:p>
        </w:tc>
        <w:tc>
          <w:tcPr>
            <w:tcW w:w="1530" w:type="dxa"/>
          </w:tcPr>
          <w:p w14:paraId="523A1EFC" w14:textId="088F4BA7" w:rsidR="007B455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02/07/2021</w:t>
            </w:r>
          </w:p>
        </w:tc>
        <w:tc>
          <w:tcPr>
            <w:tcW w:w="1710" w:type="dxa"/>
          </w:tcPr>
          <w:p w14:paraId="1AC392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C4C5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D675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106FF3B8" w14:textId="77777777" w:rsidTr="00DA1387">
        <w:tc>
          <w:tcPr>
            <w:tcW w:w="2808" w:type="dxa"/>
          </w:tcPr>
          <w:p w14:paraId="1633747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F08426A" w14:textId="00CA28A1" w:rsidR="001A2598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AE8AB09" w14:textId="5BE4A797" w:rsidR="001A2598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1AF639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09F8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8604B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11812F3C" w14:textId="77777777" w:rsidTr="00DA1387">
        <w:tc>
          <w:tcPr>
            <w:tcW w:w="2808" w:type="dxa"/>
          </w:tcPr>
          <w:p w14:paraId="31E58A6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DFB3981" w14:textId="3C7F0451" w:rsidR="00D92BD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39D9EA85" w14:textId="69F9D44A" w:rsidR="00D92BD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710" w:type="dxa"/>
          </w:tcPr>
          <w:p w14:paraId="7806D6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57DD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FD0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46F9D260" w14:textId="77777777" w:rsidTr="00DA1387">
        <w:tc>
          <w:tcPr>
            <w:tcW w:w="2808" w:type="dxa"/>
          </w:tcPr>
          <w:p w14:paraId="23FDBB4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806929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33B2F5" w14:textId="6073157E" w:rsidR="00D92BD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6528A3" w14:textId="3B87559C" w:rsidR="00D92BD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CD4C1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2B5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B800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3FEDA6B7" w14:textId="77777777" w:rsidTr="00DA1387">
        <w:tc>
          <w:tcPr>
            <w:tcW w:w="2808" w:type="dxa"/>
          </w:tcPr>
          <w:p w14:paraId="79088C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80AE1CE" w14:textId="2FEA0906" w:rsidR="00D92BD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07/05/2018</w:t>
            </w:r>
          </w:p>
        </w:tc>
        <w:tc>
          <w:tcPr>
            <w:tcW w:w="1530" w:type="dxa"/>
          </w:tcPr>
          <w:p w14:paraId="348584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4AA5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AE0C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1E99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677038D9" w14:textId="77777777" w:rsidTr="00DA1387">
        <w:tc>
          <w:tcPr>
            <w:tcW w:w="2808" w:type="dxa"/>
          </w:tcPr>
          <w:p w14:paraId="1B217F4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F1C23CD" w14:textId="54E91570" w:rsidR="00D92BD1" w:rsidRPr="00C03D07" w:rsidRDefault="005F7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5964F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8728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1EFC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B0C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53B6E126" w14:textId="77777777" w:rsidTr="00DA1387">
        <w:tc>
          <w:tcPr>
            <w:tcW w:w="2808" w:type="dxa"/>
          </w:tcPr>
          <w:p w14:paraId="5741D6B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3D7FECF" w14:textId="4537066E" w:rsidR="00D92BD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056FF1F" w14:textId="427A70FB" w:rsidR="00D92BD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48643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1B7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383E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20851143" w14:textId="77777777" w:rsidTr="00DA1387">
        <w:tc>
          <w:tcPr>
            <w:tcW w:w="2808" w:type="dxa"/>
          </w:tcPr>
          <w:p w14:paraId="29E8589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19BF811" w14:textId="3B94F5B9" w:rsidR="00D92BD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7888222" w14:textId="348F8901" w:rsidR="00D92BD1" w:rsidRPr="00C03D07" w:rsidRDefault="005F7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AF54A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2532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FC0C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3A114E61" w14:textId="77777777" w:rsidTr="00DA1387">
        <w:tc>
          <w:tcPr>
            <w:tcW w:w="2808" w:type="dxa"/>
          </w:tcPr>
          <w:p w14:paraId="2BF3EE9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813DF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63E6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EC3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B2A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A4E5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F8B5C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4628BA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3936E6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9FEB01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55593" w14:paraId="16896E87" w14:textId="77777777" w:rsidTr="00797DEB">
        <w:tc>
          <w:tcPr>
            <w:tcW w:w="2203" w:type="dxa"/>
          </w:tcPr>
          <w:p w14:paraId="6AB56F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D8E7C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E5054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AC2CF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E9C8A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55593" w14:paraId="3C359312" w14:textId="77777777" w:rsidTr="00797DEB">
        <w:tc>
          <w:tcPr>
            <w:tcW w:w="2203" w:type="dxa"/>
          </w:tcPr>
          <w:p w14:paraId="3161E3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6BD5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E207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4278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08F8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10B95CCF" w14:textId="77777777" w:rsidTr="00797DEB">
        <w:tc>
          <w:tcPr>
            <w:tcW w:w="2203" w:type="dxa"/>
          </w:tcPr>
          <w:p w14:paraId="6E57E7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6036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07BA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80A4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379E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593" w14:paraId="0A3045D5" w14:textId="77777777" w:rsidTr="00797DEB">
        <w:tc>
          <w:tcPr>
            <w:tcW w:w="2203" w:type="dxa"/>
          </w:tcPr>
          <w:p w14:paraId="322A33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0139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FB24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AB82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C2BF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F3C3B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AA7F3F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46EBE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3D5A87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AD582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1C292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63E4E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55593" w14:paraId="770EC5BB" w14:textId="77777777" w:rsidTr="00D90155">
        <w:trPr>
          <w:trHeight w:val="324"/>
        </w:trPr>
        <w:tc>
          <w:tcPr>
            <w:tcW w:w="7675" w:type="dxa"/>
            <w:gridSpan w:val="2"/>
          </w:tcPr>
          <w:p w14:paraId="755272E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55593" w14:paraId="11895252" w14:textId="77777777" w:rsidTr="00D90155">
        <w:trPr>
          <w:trHeight w:val="314"/>
        </w:trPr>
        <w:tc>
          <w:tcPr>
            <w:tcW w:w="2545" w:type="dxa"/>
          </w:tcPr>
          <w:p w14:paraId="0CC4919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C123508" w14:textId="6C5605B2" w:rsidR="00983210" w:rsidRPr="00C03D07" w:rsidRDefault="005F7E1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55593" w14:paraId="4367F237" w14:textId="77777777" w:rsidTr="00D90155">
        <w:trPr>
          <w:trHeight w:val="324"/>
        </w:trPr>
        <w:tc>
          <w:tcPr>
            <w:tcW w:w="2545" w:type="dxa"/>
          </w:tcPr>
          <w:p w14:paraId="5C27C22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C50D6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43514B3" w14:textId="3B25667D" w:rsidR="00983210" w:rsidRPr="00C03D07" w:rsidRDefault="005F7E1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011900254</w:t>
            </w:r>
          </w:p>
        </w:tc>
      </w:tr>
      <w:tr w:rsidR="00055593" w14:paraId="05BA0397" w14:textId="77777777" w:rsidTr="00D90155">
        <w:trPr>
          <w:trHeight w:val="324"/>
        </w:trPr>
        <w:tc>
          <w:tcPr>
            <w:tcW w:w="2545" w:type="dxa"/>
          </w:tcPr>
          <w:p w14:paraId="05C403F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BDA0336" w14:textId="0E71A790" w:rsidR="00983210" w:rsidRPr="00C03D07" w:rsidRDefault="005F7E1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385029632844</w:t>
            </w:r>
          </w:p>
        </w:tc>
      </w:tr>
      <w:tr w:rsidR="00055593" w14:paraId="677970B4" w14:textId="77777777" w:rsidTr="00D90155">
        <w:trPr>
          <w:trHeight w:val="340"/>
        </w:trPr>
        <w:tc>
          <w:tcPr>
            <w:tcW w:w="2545" w:type="dxa"/>
          </w:tcPr>
          <w:p w14:paraId="4C286A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58DAED8" w14:textId="0CAAD883" w:rsidR="00983210" w:rsidRPr="00C03D07" w:rsidRDefault="005F7E1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55593" w14:paraId="426121A2" w14:textId="77777777" w:rsidTr="00D90155">
        <w:trPr>
          <w:trHeight w:val="340"/>
        </w:trPr>
        <w:tc>
          <w:tcPr>
            <w:tcW w:w="2545" w:type="dxa"/>
          </w:tcPr>
          <w:p w14:paraId="38E59A3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B5AB867" w14:textId="360DC8FB" w:rsidR="00983210" w:rsidRPr="00C03D07" w:rsidRDefault="005F7E1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Nagababu Sripathi</w:t>
            </w:r>
          </w:p>
        </w:tc>
      </w:tr>
    </w:tbl>
    <w:p w14:paraId="2354120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43752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F202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66388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C92658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4D12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C605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BE7A5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67D83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DF48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FF1D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1D5A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21F3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312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5F1F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BCE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71A7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097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1161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D53A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4138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1455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337D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94F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4EAB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C58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ABB3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4BF0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C28D9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BEF6A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0A51B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EDD7E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7FE35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41BCE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4F8AF2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643EB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7C6BA4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55593" w14:paraId="016DC857" w14:textId="77777777" w:rsidTr="001D05D6">
        <w:trPr>
          <w:trHeight w:val="398"/>
        </w:trPr>
        <w:tc>
          <w:tcPr>
            <w:tcW w:w="5148" w:type="dxa"/>
            <w:gridSpan w:val="4"/>
          </w:tcPr>
          <w:p w14:paraId="7DE476A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0A7D39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55593" w14:paraId="6450C2A4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AB5BB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7EA587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55593" w14:paraId="186E7969" w14:textId="77777777" w:rsidTr="001D05D6">
        <w:trPr>
          <w:trHeight w:val="404"/>
        </w:trPr>
        <w:tc>
          <w:tcPr>
            <w:tcW w:w="918" w:type="dxa"/>
          </w:tcPr>
          <w:p w14:paraId="0947FF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A263BC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7CFD9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DA8A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F406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A031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9A503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A875C5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5EE87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ACDD9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61D13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89E0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C4C20" w14:paraId="5ED34D27" w14:textId="77777777" w:rsidTr="001D05D6">
        <w:trPr>
          <w:trHeight w:val="622"/>
        </w:trPr>
        <w:tc>
          <w:tcPr>
            <w:tcW w:w="918" w:type="dxa"/>
          </w:tcPr>
          <w:p w14:paraId="613474A7" w14:textId="77777777" w:rsidR="00EC4C20" w:rsidRPr="00C03D07" w:rsidRDefault="00EC4C20" w:rsidP="00EC4C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346C1DC2" w14:textId="191052E0" w:rsidR="00EC4C20" w:rsidRPr="00C03D07" w:rsidRDefault="00EC4C20" w:rsidP="00EC4C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32BE7551" w14:textId="399CBE87" w:rsidR="00EC4C20" w:rsidRPr="00C03D07" w:rsidRDefault="00EC4C20" w:rsidP="00EC4C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FA77619" w14:textId="1B655AA9" w:rsidR="00EC4C20" w:rsidRPr="00C03D07" w:rsidRDefault="00EC4C20" w:rsidP="00EC4C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66A7678" w14:textId="77777777" w:rsidR="00EC4C20" w:rsidRPr="00C03D07" w:rsidRDefault="00EC4C20" w:rsidP="00EC4C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1D4FCE2F" w14:textId="1CF0B4AB" w:rsidR="00EC4C20" w:rsidRPr="00C03D07" w:rsidRDefault="00EC4C20" w:rsidP="00EC4C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19A5ACD4" w14:textId="594FC2FC" w:rsidR="00EC4C20" w:rsidRPr="00C03D07" w:rsidRDefault="00EC4C20" w:rsidP="00EC4C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03E40CFF" w14:textId="63F82698" w:rsidR="00EC4C20" w:rsidRPr="00C03D07" w:rsidRDefault="00EC4C20" w:rsidP="00EC4C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EC4C20" w14:paraId="20B19DAE" w14:textId="77777777" w:rsidTr="001D05D6">
        <w:trPr>
          <w:trHeight w:val="592"/>
        </w:trPr>
        <w:tc>
          <w:tcPr>
            <w:tcW w:w="918" w:type="dxa"/>
          </w:tcPr>
          <w:p w14:paraId="6B43CC0C" w14:textId="77777777" w:rsidR="00EC4C20" w:rsidRPr="00C03D07" w:rsidRDefault="00EC4C20" w:rsidP="00EC4C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22F7E45E" w14:textId="2502FC0C" w:rsidR="00EC4C20" w:rsidRPr="00C03D07" w:rsidRDefault="00EC4C20" w:rsidP="00EC4C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1B00B54E" w14:textId="7B101112" w:rsidR="00EC4C20" w:rsidRPr="00C03D07" w:rsidRDefault="00EC4C20" w:rsidP="00EC4C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02/07/2022</w:t>
            </w:r>
          </w:p>
        </w:tc>
        <w:tc>
          <w:tcPr>
            <w:tcW w:w="1710" w:type="dxa"/>
          </w:tcPr>
          <w:p w14:paraId="05382BEF" w14:textId="0933656E" w:rsidR="00EC4C20" w:rsidRPr="00C03D07" w:rsidRDefault="00EC4C20" w:rsidP="00EC4C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56FA24F3" w14:textId="77777777" w:rsidR="00EC4C20" w:rsidRPr="00C03D07" w:rsidRDefault="00EC4C20" w:rsidP="00EC4C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55684FCC" w14:textId="41ED8862" w:rsidR="00EC4C20" w:rsidRPr="00C03D07" w:rsidRDefault="00EC4C20" w:rsidP="00EC4C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1DCA36EE" w14:textId="5095F869" w:rsidR="00EC4C20" w:rsidRPr="00C03D07" w:rsidRDefault="00EC4C20" w:rsidP="00EC4C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02/07/2022</w:t>
            </w:r>
          </w:p>
        </w:tc>
        <w:tc>
          <w:tcPr>
            <w:tcW w:w="1980" w:type="dxa"/>
          </w:tcPr>
          <w:p w14:paraId="71A9F890" w14:textId="2467A1B3" w:rsidR="00EC4C20" w:rsidRPr="00C03D07" w:rsidRDefault="00EC4C20" w:rsidP="00EC4C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EC4C20" w14:paraId="3056B0CC" w14:textId="77777777" w:rsidTr="001D05D6">
        <w:trPr>
          <w:trHeight w:val="592"/>
        </w:trPr>
        <w:tc>
          <w:tcPr>
            <w:tcW w:w="918" w:type="dxa"/>
          </w:tcPr>
          <w:p w14:paraId="58FAEF4E" w14:textId="77777777" w:rsidR="00EC4C20" w:rsidRPr="00C03D07" w:rsidRDefault="00EC4C20" w:rsidP="00EC4C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DBB6E09" w14:textId="77777777" w:rsidR="00EC4C20" w:rsidRPr="00C03D07" w:rsidRDefault="00EC4C20" w:rsidP="00EC4C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91BED" w14:textId="77777777" w:rsidR="00EC4C20" w:rsidRPr="00C03D07" w:rsidRDefault="00EC4C20" w:rsidP="00EC4C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30FF9A" w14:textId="77777777" w:rsidR="00EC4C20" w:rsidRPr="00C03D07" w:rsidRDefault="00EC4C20" w:rsidP="00EC4C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CAB319" w14:textId="77777777" w:rsidR="00EC4C20" w:rsidRPr="00C03D07" w:rsidRDefault="00EC4C20" w:rsidP="00EC4C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045C576" w14:textId="77777777" w:rsidR="00EC4C20" w:rsidRPr="00C03D07" w:rsidRDefault="00EC4C20" w:rsidP="00EC4C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B5119E" w14:textId="77777777" w:rsidR="00EC4C20" w:rsidRPr="00C03D07" w:rsidRDefault="00EC4C20" w:rsidP="00EC4C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719464" w14:textId="77777777" w:rsidR="00EC4C20" w:rsidRPr="00C03D07" w:rsidRDefault="00EC4C20" w:rsidP="00EC4C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8C94E3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DCB429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55593" w14:paraId="54555B3F" w14:textId="77777777" w:rsidTr="00B433FE">
        <w:trPr>
          <w:trHeight w:val="683"/>
        </w:trPr>
        <w:tc>
          <w:tcPr>
            <w:tcW w:w="1638" w:type="dxa"/>
          </w:tcPr>
          <w:p w14:paraId="69C773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3AD8A3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39D30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05CB5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F9C16B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22018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55593" w14:paraId="57D6E677" w14:textId="77777777" w:rsidTr="00B433FE">
        <w:trPr>
          <w:trHeight w:val="291"/>
        </w:trPr>
        <w:tc>
          <w:tcPr>
            <w:tcW w:w="1638" w:type="dxa"/>
          </w:tcPr>
          <w:p w14:paraId="699A57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150A61" w14:textId="3242B089" w:rsidR="007C5320" w:rsidRPr="00C03D07" w:rsidRDefault="00EC4C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1790$/year-Madhuri</w:t>
            </w:r>
          </w:p>
        </w:tc>
        <w:tc>
          <w:tcPr>
            <w:tcW w:w="1818" w:type="dxa"/>
          </w:tcPr>
          <w:p w14:paraId="7F3C15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0E45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9679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C94132" w14:textId="1C6E4CCA" w:rsidR="007C5320" w:rsidRPr="00C03D07" w:rsidRDefault="00EC4C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5382.46$</w:t>
            </w:r>
          </w:p>
        </w:tc>
      </w:tr>
      <w:tr w:rsidR="00055593" w14:paraId="1A12F44D" w14:textId="77777777" w:rsidTr="00B433FE">
        <w:trPr>
          <w:trHeight w:val="291"/>
        </w:trPr>
        <w:tc>
          <w:tcPr>
            <w:tcW w:w="1638" w:type="dxa"/>
          </w:tcPr>
          <w:p w14:paraId="6A5452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DF68DF" w14:textId="410175C5" w:rsidR="007C5320" w:rsidRPr="00C03D07" w:rsidRDefault="00EC4C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952$/year-Nagababu</w:t>
            </w:r>
          </w:p>
        </w:tc>
        <w:tc>
          <w:tcPr>
            <w:tcW w:w="1818" w:type="dxa"/>
          </w:tcPr>
          <w:p w14:paraId="78C705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2285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78CF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B007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32DD7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55593" w14:paraId="7005466D" w14:textId="77777777" w:rsidTr="00B433FE">
        <w:trPr>
          <w:trHeight w:val="773"/>
        </w:trPr>
        <w:tc>
          <w:tcPr>
            <w:tcW w:w="2448" w:type="dxa"/>
          </w:tcPr>
          <w:p w14:paraId="0E6771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1728A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249E0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7270C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55593" w14:paraId="35287EAE" w14:textId="77777777" w:rsidTr="00B433FE">
        <w:trPr>
          <w:trHeight w:val="428"/>
        </w:trPr>
        <w:tc>
          <w:tcPr>
            <w:tcW w:w="2448" w:type="dxa"/>
          </w:tcPr>
          <w:p w14:paraId="156BB4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FF05B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0302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5825C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90AC2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229574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55593" w14:paraId="30BA415C" w14:textId="77777777" w:rsidTr="004B23E9">
        <w:trPr>
          <w:trHeight w:val="825"/>
        </w:trPr>
        <w:tc>
          <w:tcPr>
            <w:tcW w:w="2538" w:type="dxa"/>
          </w:tcPr>
          <w:p w14:paraId="6706AD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632CFF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660252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17DD90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3FCB50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55593" w14:paraId="57707E39" w14:textId="77777777" w:rsidTr="004B23E9">
        <w:trPr>
          <w:trHeight w:val="275"/>
        </w:trPr>
        <w:tc>
          <w:tcPr>
            <w:tcW w:w="2538" w:type="dxa"/>
          </w:tcPr>
          <w:p w14:paraId="746A42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8658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9DA5EA" w14:textId="77777777" w:rsidR="00B95496" w:rsidRDefault="00320A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Rs.13700/month</w:t>
            </w:r>
          </w:p>
          <w:p w14:paraId="5BEFE133" w14:textId="52D41145" w:rsidR="00320AD6" w:rsidRPr="00C03D07" w:rsidRDefault="00320A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Total:1,64,400/ Year</w:t>
            </w:r>
          </w:p>
        </w:tc>
        <w:tc>
          <w:tcPr>
            <w:tcW w:w="2160" w:type="dxa"/>
          </w:tcPr>
          <w:p w14:paraId="1C9F3A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A6F7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5423ED8D" w14:textId="77777777" w:rsidTr="004B23E9">
        <w:trPr>
          <w:trHeight w:val="275"/>
        </w:trPr>
        <w:tc>
          <w:tcPr>
            <w:tcW w:w="2538" w:type="dxa"/>
          </w:tcPr>
          <w:p w14:paraId="11A743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D263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43A4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0A73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03A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13790FEB" w14:textId="77777777" w:rsidTr="004B23E9">
        <w:trPr>
          <w:trHeight w:val="292"/>
        </w:trPr>
        <w:tc>
          <w:tcPr>
            <w:tcW w:w="2538" w:type="dxa"/>
          </w:tcPr>
          <w:p w14:paraId="015D23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1C21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38AB5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812747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70B9C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4338E382" w14:textId="77777777" w:rsidTr="00044B40">
        <w:trPr>
          <w:trHeight w:val="557"/>
        </w:trPr>
        <w:tc>
          <w:tcPr>
            <w:tcW w:w="2538" w:type="dxa"/>
          </w:tcPr>
          <w:p w14:paraId="266476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1A35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7D49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7DBB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7C5E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2FD0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568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7CC6E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722C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DC8D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5E64A4B">
          <v:roundrect id="_x0000_s2050" style="position:absolute;margin-left:-6.75pt;margin-top:1.3pt;width:549pt;height:67.3pt;z-index:1" arcsize="10923f">
            <v:textbox>
              <w:txbxContent>
                <w:p w14:paraId="28EB57C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7934B4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8BACDEA" w14:textId="3F638AC6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proofErr w:type="spellEnd"/>
                </w:p>
              </w:txbxContent>
            </v:textbox>
          </v:roundrect>
        </w:pict>
      </w:r>
    </w:p>
    <w:p w14:paraId="4A7EC1D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E1D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BA4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ED2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890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617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D4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6B7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AAC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D2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D20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7E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1B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D0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11B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7C6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3CE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4EA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94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FEF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06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93B05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EBD1541">
          <v:roundrect id="_x0000_s2051" style="position:absolute;margin-left:352.5pt;margin-top:.35pt;width:63.75pt;height:15pt;z-index:3" arcsize="10923f"/>
        </w:pict>
      </w:r>
      <w:r w:rsidRPr="00320AD6">
        <w:rPr>
          <w:rFonts w:ascii="Calibri" w:hAnsi="Calibri" w:cs="Calibri"/>
          <w:noProof/>
          <w:color w:val="FF0000"/>
          <w:sz w:val="2"/>
          <w:szCs w:val="24"/>
        </w:rPr>
        <w:pict w14:anchorId="36E5620A">
          <v:roundrect id="_x0000_s2052" style="position:absolute;margin-left:244.5pt;margin-top:.35pt;width:63.75pt;height:15pt;z-index:2" arcsize="10923f"/>
        </w:pict>
      </w:r>
    </w:p>
    <w:p w14:paraId="1E9A0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97B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5B5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8A7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6C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909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8AD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3CB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E77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39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3E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AF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4C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90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7AD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E0F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4CC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119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D84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C7A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7D1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40F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F9A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FDC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0B6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B8D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E8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7C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501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A2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97D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BD9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017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409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F99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75C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05E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CAE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F18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D01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B52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216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767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E25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741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F12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574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0DB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1F3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59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881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E7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2D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6A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F09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1F0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A16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992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43B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B2E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395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55593" w14:paraId="275300A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CCF49E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55593" w14:paraId="61EDE765" w14:textId="77777777" w:rsidTr="0030732B">
        <w:trPr>
          <w:trHeight w:val="533"/>
        </w:trPr>
        <w:tc>
          <w:tcPr>
            <w:tcW w:w="738" w:type="dxa"/>
          </w:tcPr>
          <w:p w14:paraId="364CE96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FA3BD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7AA05F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0B2764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97003B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94C5F3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55593" w14:paraId="60FC9781" w14:textId="77777777" w:rsidTr="0030732B">
        <w:trPr>
          <w:trHeight w:val="266"/>
        </w:trPr>
        <w:tc>
          <w:tcPr>
            <w:tcW w:w="738" w:type="dxa"/>
          </w:tcPr>
          <w:p w14:paraId="7ED2F7C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E78E2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E8381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F8DD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4AE5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587E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406A2DA4" w14:textId="77777777" w:rsidTr="0030732B">
        <w:trPr>
          <w:trHeight w:val="266"/>
        </w:trPr>
        <w:tc>
          <w:tcPr>
            <w:tcW w:w="738" w:type="dxa"/>
          </w:tcPr>
          <w:p w14:paraId="554D225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B2BC5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4525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B21E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556F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921C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2D1EA10C" w14:textId="77777777" w:rsidTr="0030732B">
        <w:trPr>
          <w:trHeight w:val="266"/>
        </w:trPr>
        <w:tc>
          <w:tcPr>
            <w:tcW w:w="738" w:type="dxa"/>
          </w:tcPr>
          <w:p w14:paraId="4465C0D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EA5121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DB4B9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4F84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A217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7BA2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5EBC298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B151D4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411176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39303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D1A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259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49C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270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905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3B3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7AC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8AA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7D5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32E5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55593" w14:paraId="6B2472E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9B4762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55593" w14:paraId="77957C0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058FA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08E36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ACF68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1D7E1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1E205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70AD4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57F81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55593" w14:paraId="779F6FF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CC315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27E8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CFF57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ACF9C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9B230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FEBC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93D0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5A5C06C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A97E4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0194C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A0F5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AF434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59403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486E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CB39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14D2A84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77DAF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BC0C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588A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BDFF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0135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A80F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AEE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8E3E3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F604C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821E15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55593" w14:paraId="2EE9A8E3" w14:textId="77777777" w:rsidTr="00B433FE">
        <w:trPr>
          <w:trHeight w:val="527"/>
        </w:trPr>
        <w:tc>
          <w:tcPr>
            <w:tcW w:w="3135" w:type="dxa"/>
          </w:tcPr>
          <w:p w14:paraId="56CEB6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33841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029E2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1DD39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55593" w14:paraId="673D63A2" w14:textId="77777777" w:rsidTr="00B433FE">
        <w:trPr>
          <w:trHeight w:val="250"/>
        </w:trPr>
        <w:tc>
          <w:tcPr>
            <w:tcW w:w="3135" w:type="dxa"/>
          </w:tcPr>
          <w:p w14:paraId="5500CA2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574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576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52DE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0B52C603" w14:textId="77777777" w:rsidTr="00B433FE">
        <w:trPr>
          <w:trHeight w:val="264"/>
        </w:trPr>
        <w:tc>
          <w:tcPr>
            <w:tcW w:w="3135" w:type="dxa"/>
          </w:tcPr>
          <w:p w14:paraId="39242E6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14AB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0F2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99E7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5E635B75" w14:textId="77777777" w:rsidTr="00B433FE">
        <w:trPr>
          <w:trHeight w:val="250"/>
        </w:trPr>
        <w:tc>
          <w:tcPr>
            <w:tcW w:w="3135" w:type="dxa"/>
          </w:tcPr>
          <w:p w14:paraId="01831E2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28BF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52B1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790F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5081C416" w14:textId="77777777" w:rsidTr="00B433FE">
        <w:trPr>
          <w:trHeight w:val="264"/>
        </w:trPr>
        <w:tc>
          <w:tcPr>
            <w:tcW w:w="3135" w:type="dxa"/>
          </w:tcPr>
          <w:p w14:paraId="24B86D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4D05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CFC5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DEDA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D4C61D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52A43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55593" w14:paraId="26285D27" w14:textId="77777777" w:rsidTr="00B433FE">
        <w:tc>
          <w:tcPr>
            <w:tcW w:w="9198" w:type="dxa"/>
          </w:tcPr>
          <w:p w14:paraId="7B7298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64DEA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55593" w14:paraId="298C47E5" w14:textId="77777777" w:rsidTr="00B433FE">
        <w:tc>
          <w:tcPr>
            <w:tcW w:w="9198" w:type="dxa"/>
          </w:tcPr>
          <w:p w14:paraId="758A62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E378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5593" w14:paraId="203B2953" w14:textId="77777777" w:rsidTr="00B433FE">
        <w:tc>
          <w:tcPr>
            <w:tcW w:w="9198" w:type="dxa"/>
          </w:tcPr>
          <w:p w14:paraId="05AEEF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160E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5593" w14:paraId="56850236" w14:textId="77777777" w:rsidTr="00B433FE">
        <w:tc>
          <w:tcPr>
            <w:tcW w:w="9198" w:type="dxa"/>
          </w:tcPr>
          <w:p w14:paraId="18AD26E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5BA25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14D4C1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D6DC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7B2C44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1FEE5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408768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55593" w14:paraId="04D8BAB2" w14:textId="77777777" w:rsidTr="007C5320">
        <w:tc>
          <w:tcPr>
            <w:tcW w:w="1106" w:type="dxa"/>
            <w:shd w:val="clear" w:color="auto" w:fill="auto"/>
          </w:tcPr>
          <w:p w14:paraId="63B8B0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F44D3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E6D1E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B3249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345EE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DD70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621E6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D87C1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C24DE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D701D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116DA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55593" w14:paraId="0D46EC19" w14:textId="77777777" w:rsidTr="007C5320">
        <w:tc>
          <w:tcPr>
            <w:tcW w:w="1106" w:type="dxa"/>
            <w:shd w:val="clear" w:color="auto" w:fill="auto"/>
          </w:tcPr>
          <w:p w14:paraId="097EEB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2D8B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4CEA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C215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4BEA6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104DF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EFA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FE15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94EB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728A4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25E8009D" w14:textId="77777777" w:rsidTr="007C5320">
        <w:tc>
          <w:tcPr>
            <w:tcW w:w="1106" w:type="dxa"/>
            <w:shd w:val="clear" w:color="auto" w:fill="auto"/>
          </w:tcPr>
          <w:p w14:paraId="74DC21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F34C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D00D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A718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45C1A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C814D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794DC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4D6EE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79EB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44429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6C4A8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574A99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AB95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5C4C38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55593" w14:paraId="40529C61" w14:textId="77777777" w:rsidTr="00B433FE">
        <w:tc>
          <w:tcPr>
            <w:tcW w:w="3456" w:type="dxa"/>
            <w:shd w:val="clear" w:color="auto" w:fill="auto"/>
          </w:tcPr>
          <w:p w14:paraId="388ED1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A0C42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356D0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479F4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5AD31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55593" w14:paraId="1A83F7C3" w14:textId="77777777" w:rsidTr="00B433FE">
        <w:tc>
          <w:tcPr>
            <w:tcW w:w="3456" w:type="dxa"/>
            <w:shd w:val="clear" w:color="auto" w:fill="auto"/>
          </w:tcPr>
          <w:p w14:paraId="3C460AE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61C4B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7CFD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1D9B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EE88D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5593" w14:paraId="2B38737A" w14:textId="77777777" w:rsidTr="00B433FE">
        <w:tc>
          <w:tcPr>
            <w:tcW w:w="3456" w:type="dxa"/>
            <w:shd w:val="clear" w:color="auto" w:fill="auto"/>
          </w:tcPr>
          <w:p w14:paraId="53C4B88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CE8C25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874DB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0ED6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253FD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B2D2A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49425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83CBD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30D4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5AA5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85ED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053F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5327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13F6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EEA73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9236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4A9BE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55593" w14:paraId="5478C36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74B729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55593" w14:paraId="65BDEEAC" w14:textId="77777777" w:rsidTr="00B433FE">
        <w:trPr>
          <w:trHeight w:val="263"/>
        </w:trPr>
        <w:tc>
          <w:tcPr>
            <w:tcW w:w="6880" w:type="dxa"/>
          </w:tcPr>
          <w:p w14:paraId="37EC51F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011D9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7D8DDB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55593" w14:paraId="75069C6B" w14:textId="77777777" w:rsidTr="00B433FE">
        <w:trPr>
          <w:trHeight w:val="263"/>
        </w:trPr>
        <w:tc>
          <w:tcPr>
            <w:tcW w:w="6880" w:type="dxa"/>
          </w:tcPr>
          <w:p w14:paraId="427A31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4C4F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63AD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3A05328D" w14:textId="77777777" w:rsidTr="00B433FE">
        <w:trPr>
          <w:trHeight w:val="301"/>
        </w:trPr>
        <w:tc>
          <w:tcPr>
            <w:tcW w:w="6880" w:type="dxa"/>
          </w:tcPr>
          <w:p w14:paraId="19ABA1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68CD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8DE7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5BB23ED4" w14:textId="77777777" w:rsidTr="00B433FE">
        <w:trPr>
          <w:trHeight w:val="263"/>
        </w:trPr>
        <w:tc>
          <w:tcPr>
            <w:tcW w:w="6880" w:type="dxa"/>
          </w:tcPr>
          <w:p w14:paraId="74710B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C7F5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12C2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09EE603C" w14:textId="77777777" w:rsidTr="00B433FE">
        <w:trPr>
          <w:trHeight w:val="250"/>
        </w:trPr>
        <w:tc>
          <w:tcPr>
            <w:tcW w:w="6880" w:type="dxa"/>
          </w:tcPr>
          <w:p w14:paraId="60212C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3AF2A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F688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50482C0D" w14:textId="77777777" w:rsidTr="00B433FE">
        <w:trPr>
          <w:trHeight w:val="263"/>
        </w:trPr>
        <w:tc>
          <w:tcPr>
            <w:tcW w:w="6880" w:type="dxa"/>
          </w:tcPr>
          <w:p w14:paraId="18EE83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12E74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2FF1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08E64167" w14:textId="77777777" w:rsidTr="00B433FE">
        <w:trPr>
          <w:trHeight w:val="275"/>
        </w:trPr>
        <w:tc>
          <w:tcPr>
            <w:tcW w:w="6880" w:type="dxa"/>
          </w:tcPr>
          <w:p w14:paraId="7BCEC0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5C8FB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5DBB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3EE2C10C" w14:textId="77777777" w:rsidTr="00B433FE">
        <w:trPr>
          <w:trHeight w:val="275"/>
        </w:trPr>
        <w:tc>
          <w:tcPr>
            <w:tcW w:w="6880" w:type="dxa"/>
          </w:tcPr>
          <w:p w14:paraId="0467BF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B1CC7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1125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14B1F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0FC2AF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55593" w14:paraId="2FB802D0" w14:textId="77777777" w:rsidTr="00B433FE">
        <w:tc>
          <w:tcPr>
            <w:tcW w:w="7196" w:type="dxa"/>
            <w:shd w:val="clear" w:color="auto" w:fill="auto"/>
          </w:tcPr>
          <w:p w14:paraId="450854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8DD4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B2FB17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55593" w14:paraId="2BC00E9B" w14:textId="77777777" w:rsidTr="00B433FE">
        <w:tc>
          <w:tcPr>
            <w:tcW w:w="7196" w:type="dxa"/>
            <w:shd w:val="clear" w:color="auto" w:fill="auto"/>
          </w:tcPr>
          <w:p w14:paraId="4150C49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291FB2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55D6A3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55593" w14:paraId="3B9D748D" w14:textId="77777777" w:rsidTr="00B433FE">
        <w:tc>
          <w:tcPr>
            <w:tcW w:w="7196" w:type="dxa"/>
            <w:shd w:val="clear" w:color="auto" w:fill="auto"/>
          </w:tcPr>
          <w:p w14:paraId="01FD0F4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3ED3E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95433F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E5A5C8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28D0B3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7F3BCC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C9D23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6451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8B2A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914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F391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2BF9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07C4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0798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6ED5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11C0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132C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91570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55593" w14:paraId="32AE1CF2" w14:textId="77777777" w:rsidTr="00B433FE">
        <w:trPr>
          <w:trHeight w:val="318"/>
        </w:trPr>
        <w:tc>
          <w:tcPr>
            <w:tcW w:w="6194" w:type="dxa"/>
          </w:tcPr>
          <w:p w14:paraId="00C40AB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BDB2B1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2124A0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26DCE596" w14:textId="77777777" w:rsidTr="00B433FE">
        <w:trPr>
          <w:trHeight w:val="303"/>
        </w:trPr>
        <w:tc>
          <w:tcPr>
            <w:tcW w:w="6194" w:type="dxa"/>
          </w:tcPr>
          <w:p w14:paraId="5C99512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0CBD5FC" w14:textId="60F72045" w:rsidR="00594FF4" w:rsidRPr="00C03D07" w:rsidRDefault="00320AD6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55593" w14:paraId="4CE21491" w14:textId="77777777" w:rsidTr="00B433FE">
        <w:trPr>
          <w:trHeight w:val="304"/>
        </w:trPr>
        <w:tc>
          <w:tcPr>
            <w:tcW w:w="6194" w:type="dxa"/>
          </w:tcPr>
          <w:p w14:paraId="0360787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6F9814C" w14:textId="0A79735B" w:rsidR="00594FF4" w:rsidRPr="00C03D07" w:rsidRDefault="00320AD6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$21.29</w:t>
            </w:r>
          </w:p>
        </w:tc>
      </w:tr>
      <w:tr w:rsidR="00055593" w14:paraId="69228FFE" w14:textId="77777777" w:rsidTr="00B433FE">
        <w:trPr>
          <w:trHeight w:val="318"/>
        </w:trPr>
        <w:tc>
          <w:tcPr>
            <w:tcW w:w="6194" w:type="dxa"/>
          </w:tcPr>
          <w:p w14:paraId="183BD99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B17BFB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03F6B5BF" w14:textId="77777777" w:rsidTr="00B433FE">
        <w:trPr>
          <w:trHeight w:val="303"/>
        </w:trPr>
        <w:tc>
          <w:tcPr>
            <w:tcW w:w="6194" w:type="dxa"/>
          </w:tcPr>
          <w:p w14:paraId="6DFAEC2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E43393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6B48CD3F" w14:textId="77777777" w:rsidTr="00B433FE">
        <w:trPr>
          <w:trHeight w:val="318"/>
        </w:trPr>
        <w:tc>
          <w:tcPr>
            <w:tcW w:w="6194" w:type="dxa"/>
          </w:tcPr>
          <w:p w14:paraId="2AA70DC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5C9016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417D590D" w14:textId="77777777" w:rsidTr="00B433FE">
        <w:trPr>
          <w:trHeight w:val="303"/>
        </w:trPr>
        <w:tc>
          <w:tcPr>
            <w:tcW w:w="6194" w:type="dxa"/>
          </w:tcPr>
          <w:p w14:paraId="62F6E67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4F54C5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35F1DC29" w14:textId="77777777" w:rsidTr="00B433FE">
        <w:trPr>
          <w:trHeight w:val="318"/>
        </w:trPr>
        <w:tc>
          <w:tcPr>
            <w:tcW w:w="6194" w:type="dxa"/>
          </w:tcPr>
          <w:p w14:paraId="00CE263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F9C9AF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2A1D1892" w14:textId="77777777" w:rsidTr="00B433FE">
        <w:trPr>
          <w:trHeight w:val="318"/>
        </w:trPr>
        <w:tc>
          <w:tcPr>
            <w:tcW w:w="6194" w:type="dxa"/>
          </w:tcPr>
          <w:p w14:paraId="1A97DB9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ED05A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337989F4" w14:textId="77777777" w:rsidTr="00B433FE">
        <w:trPr>
          <w:trHeight w:val="318"/>
        </w:trPr>
        <w:tc>
          <w:tcPr>
            <w:tcW w:w="6194" w:type="dxa"/>
          </w:tcPr>
          <w:p w14:paraId="3944685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62A5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7BB2B17E" w14:textId="77777777" w:rsidTr="00B433FE">
        <w:trPr>
          <w:trHeight w:val="318"/>
        </w:trPr>
        <w:tc>
          <w:tcPr>
            <w:tcW w:w="6194" w:type="dxa"/>
          </w:tcPr>
          <w:p w14:paraId="58AE156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97800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77134A6E" w14:textId="77777777" w:rsidTr="00B433FE">
        <w:trPr>
          <w:trHeight w:val="318"/>
        </w:trPr>
        <w:tc>
          <w:tcPr>
            <w:tcW w:w="6194" w:type="dxa"/>
          </w:tcPr>
          <w:p w14:paraId="11503A7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DECA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7423E701" w14:textId="77777777" w:rsidTr="00B433FE">
        <w:trPr>
          <w:trHeight w:val="318"/>
        </w:trPr>
        <w:tc>
          <w:tcPr>
            <w:tcW w:w="6194" w:type="dxa"/>
          </w:tcPr>
          <w:p w14:paraId="3A1B658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811F6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4D719648" w14:textId="77777777" w:rsidTr="00B433FE">
        <w:trPr>
          <w:trHeight w:val="318"/>
        </w:trPr>
        <w:tc>
          <w:tcPr>
            <w:tcW w:w="6194" w:type="dxa"/>
          </w:tcPr>
          <w:p w14:paraId="2062002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AADD76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A2E4D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6D99AE7A" w14:textId="77777777" w:rsidTr="00B433FE">
        <w:trPr>
          <w:trHeight w:val="318"/>
        </w:trPr>
        <w:tc>
          <w:tcPr>
            <w:tcW w:w="6194" w:type="dxa"/>
          </w:tcPr>
          <w:p w14:paraId="199F1FA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88EE9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089877DB" w14:textId="77777777" w:rsidTr="00B433FE">
        <w:trPr>
          <w:trHeight w:val="318"/>
        </w:trPr>
        <w:tc>
          <w:tcPr>
            <w:tcW w:w="6194" w:type="dxa"/>
          </w:tcPr>
          <w:p w14:paraId="3BC7674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D294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15D6516F" w14:textId="77777777" w:rsidTr="00B433FE">
        <w:trPr>
          <w:trHeight w:val="318"/>
        </w:trPr>
        <w:tc>
          <w:tcPr>
            <w:tcW w:w="6194" w:type="dxa"/>
          </w:tcPr>
          <w:p w14:paraId="5C3AAF4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26207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5A69CE4B" w14:textId="77777777" w:rsidTr="00B433FE">
        <w:trPr>
          <w:trHeight w:val="318"/>
        </w:trPr>
        <w:tc>
          <w:tcPr>
            <w:tcW w:w="6194" w:type="dxa"/>
          </w:tcPr>
          <w:p w14:paraId="59FED65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07242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09DD0F60" w14:textId="77777777" w:rsidTr="00B433FE">
        <w:trPr>
          <w:trHeight w:val="318"/>
        </w:trPr>
        <w:tc>
          <w:tcPr>
            <w:tcW w:w="6194" w:type="dxa"/>
          </w:tcPr>
          <w:p w14:paraId="281BF68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3CD66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5E9B8895" w14:textId="77777777" w:rsidTr="00B433FE">
        <w:trPr>
          <w:trHeight w:val="318"/>
        </w:trPr>
        <w:tc>
          <w:tcPr>
            <w:tcW w:w="6194" w:type="dxa"/>
          </w:tcPr>
          <w:p w14:paraId="00A3869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C6EB8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5593" w14:paraId="6B3E77F0" w14:textId="77777777" w:rsidTr="00B433FE">
        <w:trPr>
          <w:trHeight w:val="318"/>
        </w:trPr>
        <w:tc>
          <w:tcPr>
            <w:tcW w:w="6194" w:type="dxa"/>
          </w:tcPr>
          <w:p w14:paraId="0FD3AE5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6D4C2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68C186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55593" w14:paraId="5E46695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79084E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55593" w14:paraId="2EBDC771" w14:textId="77777777" w:rsidTr="00B433FE">
        <w:trPr>
          <w:trHeight w:val="269"/>
        </w:trPr>
        <w:tc>
          <w:tcPr>
            <w:tcW w:w="738" w:type="dxa"/>
          </w:tcPr>
          <w:p w14:paraId="4E43A13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38BC14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3835B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148BE6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55593" w14:paraId="6A6A0309" w14:textId="77777777" w:rsidTr="00B433FE">
        <w:trPr>
          <w:trHeight w:val="269"/>
        </w:trPr>
        <w:tc>
          <w:tcPr>
            <w:tcW w:w="738" w:type="dxa"/>
          </w:tcPr>
          <w:p w14:paraId="419919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968FA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57DD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CAFD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178078F0" w14:textId="77777777" w:rsidTr="00B433FE">
        <w:trPr>
          <w:trHeight w:val="269"/>
        </w:trPr>
        <w:tc>
          <w:tcPr>
            <w:tcW w:w="738" w:type="dxa"/>
          </w:tcPr>
          <w:p w14:paraId="00035D7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C2484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FB20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2070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2019D4F5" w14:textId="77777777" w:rsidTr="00B433FE">
        <w:trPr>
          <w:trHeight w:val="269"/>
        </w:trPr>
        <w:tc>
          <w:tcPr>
            <w:tcW w:w="738" w:type="dxa"/>
          </w:tcPr>
          <w:p w14:paraId="36AC4F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B74AF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718B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033B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764B3387" w14:textId="77777777" w:rsidTr="00B433FE">
        <w:trPr>
          <w:trHeight w:val="269"/>
        </w:trPr>
        <w:tc>
          <w:tcPr>
            <w:tcW w:w="738" w:type="dxa"/>
          </w:tcPr>
          <w:p w14:paraId="1A0B78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512C5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2C4A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2486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564DD453" w14:textId="77777777" w:rsidTr="00B433FE">
        <w:trPr>
          <w:trHeight w:val="269"/>
        </w:trPr>
        <w:tc>
          <w:tcPr>
            <w:tcW w:w="738" w:type="dxa"/>
          </w:tcPr>
          <w:p w14:paraId="3E04AD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48080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CFBF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ED4A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5593" w14:paraId="401399A4" w14:textId="77777777" w:rsidTr="00B433FE">
        <w:trPr>
          <w:trHeight w:val="269"/>
        </w:trPr>
        <w:tc>
          <w:tcPr>
            <w:tcW w:w="738" w:type="dxa"/>
          </w:tcPr>
          <w:p w14:paraId="02D756F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30CB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F8F2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6FE0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FA0A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6C46D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AE14" w14:textId="77777777" w:rsidR="002D59BF" w:rsidRDefault="002D59BF">
      <w:r>
        <w:separator/>
      </w:r>
    </w:p>
  </w:endnote>
  <w:endnote w:type="continuationSeparator" w:id="0">
    <w:p w14:paraId="47D8622E" w14:textId="77777777" w:rsidR="002D59BF" w:rsidRDefault="002D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6C0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341F0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97A72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FF5AD4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F05A30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64D529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DE0175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2FE54C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F72C" w14:textId="77777777" w:rsidR="002D59BF" w:rsidRDefault="002D59BF">
      <w:r>
        <w:separator/>
      </w:r>
    </w:p>
  </w:footnote>
  <w:footnote w:type="continuationSeparator" w:id="0">
    <w:p w14:paraId="414A1B83" w14:textId="77777777" w:rsidR="002D59BF" w:rsidRDefault="002D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CA3" w14:textId="77777777" w:rsidR="00C8092E" w:rsidRDefault="00C8092E">
    <w:pPr>
      <w:pStyle w:val="Header"/>
    </w:pPr>
  </w:p>
  <w:p w14:paraId="186D87AB" w14:textId="77777777" w:rsidR="00C8092E" w:rsidRDefault="00C8092E">
    <w:pPr>
      <w:pStyle w:val="Header"/>
    </w:pPr>
  </w:p>
  <w:p w14:paraId="3CFA656A" w14:textId="77777777" w:rsidR="00C8092E" w:rsidRDefault="00000000">
    <w:pPr>
      <w:pStyle w:val="Header"/>
    </w:pPr>
    <w:r>
      <w:rPr>
        <w:noProof/>
        <w:lang w:eastAsia="zh-TW"/>
      </w:rPr>
      <w:pict w14:anchorId="17A833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AC11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D3C1996">
      <w:start w:val="1"/>
      <w:numFmt w:val="decimal"/>
      <w:lvlText w:val="%1."/>
      <w:lvlJc w:val="left"/>
      <w:pPr>
        <w:ind w:left="1440" w:hanging="360"/>
      </w:pPr>
    </w:lvl>
    <w:lvl w:ilvl="1" w:tplc="17080444" w:tentative="1">
      <w:start w:val="1"/>
      <w:numFmt w:val="lowerLetter"/>
      <w:lvlText w:val="%2."/>
      <w:lvlJc w:val="left"/>
      <w:pPr>
        <w:ind w:left="2160" w:hanging="360"/>
      </w:pPr>
    </w:lvl>
    <w:lvl w:ilvl="2" w:tplc="15A828C2" w:tentative="1">
      <w:start w:val="1"/>
      <w:numFmt w:val="lowerRoman"/>
      <w:lvlText w:val="%3."/>
      <w:lvlJc w:val="right"/>
      <w:pPr>
        <w:ind w:left="2880" w:hanging="180"/>
      </w:pPr>
    </w:lvl>
    <w:lvl w:ilvl="3" w:tplc="1C9E4B0A" w:tentative="1">
      <w:start w:val="1"/>
      <w:numFmt w:val="decimal"/>
      <w:lvlText w:val="%4."/>
      <w:lvlJc w:val="left"/>
      <w:pPr>
        <w:ind w:left="3600" w:hanging="360"/>
      </w:pPr>
    </w:lvl>
    <w:lvl w:ilvl="4" w:tplc="0BE22D9E" w:tentative="1">
      <w:start w:val="1"/>
      <w:numFmt w:val="lowerLetter"/>
      <w:lvlText w:val="%5."/>
      <w:lvlJc w:val="left"/>
      <w:pPr>
        <w:ind w:left="4320" w:hanging="360"/>
      </w:pPr>
    </w:lvl>
    <w:lvl w:ilvl="5" w:tplc="55F87BAA" w:tentative="1">
      <w:start w:val="1"/>
      <w:numFmt w:val="lowerRoman"/>
      <w:lvlText w:val="%6."/>
      <w:lvlJc w:val="right"/>
      <w:pPr>
        <w:ind w:left="5040" w:hanging="180"/>
      </w:pPr>
    </w:lvl>
    <w:lvl w:ilvl="6" w:tplc="BE00BD72" w:tentative="1">
      <w:start w:val="1"/>
      <w:numFmt w:val="decimal"/>
      <w:lvlText w:val="%7."/>
      <w:lvlJc w:val="left"/>
      <w:pPr>
        <w:ind w:left="5760" w:hanging="360"/>
      </w:pPr>
    </w:lvl>
    <w:lvl w:ilvl="7" w:tplc="6540C158" w:tentative="1">
      <w:start w:val="1"/>
      <w:numFmt w:val="lowerLetter"/>
      <w:lvlText w:val="%8."/>
      <w:lvlJc w:val="left"/>
      <w:pPr>
        <w:ind w:left="6480" w:hanging="360"/>
      </w:pPr>
    </w:lvl>
    <w:lvl w:ilvl="8" w:tplc="F5A0B7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09693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40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13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05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C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4E1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CC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4B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C2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80AA8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361746" w:tentative="1">
      <w:start w:val="1"/>
      <w:numFmt w:val="lowerLetter"/>
      <w:lvlText w:val="%2."/>
      <w:lvlJc w:val="left"/>
      <w:pPr>
        <w:ind w:left="1440" w:hanging="360"/>
      </w:pPr>
    </w:lvl>
    <w:lvl w:ilvl="2" w:tplc="513E1AC4" w:tentative="1">
      <w:start w:val="1"/>
      <w:numFmt w:val="lowerRoman"/>
      <w:lvlText w:val="%3."/>
      <w:lvlJc w:val="right"/>
      <w:pPr>
        <w:ind w:left="2160" w:hanging="180"/>
      </w:pPr>
    </w:lvl>
    <w:lvl w:ilvl="3" w:tplc="334A097E" w:tentative="1">
      <w:start w:val="1"/>
      <w:numFmt w:val="decimal"/>
      <w:lvlText w:val="%4."/>
      <w:lvlJc w:val="left"/>
      <w:pPr>
        <w:ind w:left="2880" w:hanging="360"/>
      </w:pPr>
    </w:lvl>
    <w:lvl w:ilvl="4" w:tplc="6122C8D4" w:tentative="1">
      <w:start w:val="1"/>
      <w:numFmt w:val="lowerLetter"/>
      <w:lvlText w:val="%5."/>
      <w:lvlJc w:val="left"/>
      <w:pPr>
        <w:ind w:left="3600" w:hanging="360"/>
      </w:pPr>
    </w:lvl>
    <w:lvl w:ilvl="5" w:tplc="07FA4EEA" w:tentative="1">
      <w:start w:val="1"/>
      <w:numFmt w:val="lowerRoman"/>
      <w:lvlText w:val="%6."/>
      <w:lvlJc w:val="right"/>
      <w:pPr>
        <w:ind w:left="4320" w:hanging="180"/>
      </w:pPr>
    </w:lvl>
    <w:lvl w:ilvl="6" w:tplc="E9840F98" w:tentative="1">
      <w:start w:val="1"/>
      <w:numFmt w:val="decimal"/>
      <w:lvlText w:val="%7."/>
      <w:lvlJc w:val="left"/>
      <w:pPr>
        <w:ind w:left="5040" w:hanging="360"/>
      </w:pPr>
    </w:lvl>
    <w:lvl w:ilvl="7" w:tplc="7EAABBD6" w:tentative="1">
      <w:start w:val="1"/>
      <w:numFmt w:val="lowerLetter"/>
      <w:lvlText w:val="%8."/>
      <w:lvlJc w:val="left"/>
      <w:pPr>
        <w:ind w:left="5760" w:hanging="360"/>
      </w:pPr>
    </w:lvl>
    <w:lvl w:ilvl="8" w:tplc="8C18D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4BA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28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04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05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6B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8C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CF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6B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61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3A068A2">
      <w:start w:val="1"/>
      <w:numFmt w:val="decimal"/>
      <w:lvlText w:val="%1."/>
      <w:lvlJc w:val="left"/>
      <w:pPr>
        <w:ind w:left="1440" w:hanging="360"/>
      </w:pPr>
    </w:lvl>
    <w:lvl w:ilvl="1" w:tplc="A2EA9198" w:tentative="1">
      <w:start w:val="1"/>
      <w:numFmt w:val="lowerLetter"/>
      <w:lvlText w:val="%2."/>
      <w:lvlJc w:val="left"/>
      <w:pPr>
        <w:ind w:left="2160" w:hanging="360"/>
      </w:pPr>
    </w:lvl>
    <w:lvl w:ilvl="2" w:tplc="03728722" w:tentative="1">
      <w:start w:val="1"/>
      <w:numFmt w:val="lowerRoman"/>
      <w:lvlText w:val="%3."/>
      <w:lvlJc w:val="right"/>
      <w:pPr>
        <w:ind w:left="2880" w:hanging="180"/>
      </w:pPr>
    </w:lvl>
    <w:lvl w:ilvl="3" w:tplc="A6E42C08" w:tentative="1">
      <w:start w:val="1"/>
      <w:numFmt w:val="decimal"/>
      <w:lvlText w:val="%4."/>
      <w:lvlJc w:val="left"/>
      <w:pPr>
        <w:ind w:left="3600" w:hanging="360"/>
      </w:pPr>
    </w:lvl>
    <w:lvl w:ilvl="4" w:tplc="ADB81430" w:tentative="1">
      <w:start w:val="1"/>
      <w:numFmt w:val="lowerLetter"/>
      <w:lvlText w:val="%5."/>
      <w:lvlJc w:val="left"/>
      <w:pPr>
        <w:ind w:left="4320" w:hanging="360"/>
      </w:pPr>
    </w:lvl>
    <w:lvl w:ilvl="5" w:tplc="BB380874" w:tentative="1">
      <w:start w:val="1"/>
      <w:numFmt w:val="lowerRoman"/>
      <w:lvlText w:val="%6."/>
      <w:lvlJc w:val="right"/>
      <w:pPr>
        <w:ind w:left="5040" w:hanging="180"/>
      </w:pPr>
    </w:lvl>
    <w:lvl w:ilvl="6" w:tplc="A178E70A" w:tentative="1">
      <w:start w:val="1"/>
      <w:numFmt w:val="decimal"/>
      <w:lvlText w:val="%7."/>
      <w:lvlJc w:val="left"/>
      <w:pPr>
        <w:ind w:left="5760" w:hanging="360"/>
      </w:pPr>
    </w:lvl>
    <w:lvl w:ilvl="7" w:tplc="FBCECEDC" w:tentative="1">
      <w:start w:val="1"/>
      <w:numFmt w:val="lowerLetter"/>
      <w:lvlText w:val="%8."/>
      <w:lvlJc w:val="left"/>
      <w:pPr>
        <w:ind w:left="6480" w:hanging="360"/>
      </w:pPr>
    </w:lvl>
    <w:lvl w:ilvl="8" w:tplc="42365F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22C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00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A8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E7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22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E2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63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02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23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7928B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B707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A5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3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0B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89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68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E3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82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FD8F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60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C7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C6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01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C9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41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A2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A4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7E6FE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CFE64F2" w:tentative="1">
      <w:start w:val="1"/>
      <w:numFmt w:val="lowerLetter"/>
      <w:lvlText w:val="%2."/>
      <w:lvlJc w:val="left"/>
      <w:pPr>
        <w:ind w:left="1440" w:hanging="360"/>
      </w:pPr>
    </w:lvl>
    <w:lvl w:ilvl="2" w:tplc="F7EA59A4" w:tentative="1">
      <w:start w:val="1"/>
      <w:numFmt w:val="lowerRoman"/>
      <w:lvlText w:val="%3."/>
      <w:lvlJc w:val="right"/>
      <w:pPr>
        <w:ind w:left="2160" w:hanging="180"/>
      </w:pPr>
    </w:lvl>
    <w:lvl w:ilvl="3" w:tplc="58AAF51E" w:tentative="1">
      <w:start w:val="1"/>
      <w:numFmt w:val="decimal"/>
      <w:lvlText w:val="%4."/>
      <w:lvlJc w:val="left"/>
      <w:pPr>
        <w:ind w:left="2880" w:hanging="360"/>
      </w:pPr>
    </w:lvl>
    <w:lvl w:ilvl="4" w:tplc="3F2280DE" w:tentative="1">
      <w:start w:val="1"/>
      <w:numFmt w:val="lowerLetter"/>
      <w:lvlText w:val="%5."/>
      <w:lvlJc w:val="left"/>
      <w:pPr>
        <w:ind w:left="3600" w:hanging="360"/>
      </w:pPr>
    </w:lvl>
    <w:lvl w:ilvl="5" w:tplc="68840B30" w:tentative="1">
      <w:start w:val="1"/>
      <w:numFmt w:val="lowerRoman"/>
      <w:lvlText w:val="%6."/>
      <w:lvlJc w:val="right"/>
      <w:pPr>
        <w:ind w:left="4320" w:hanging="180"/>
      </w:pPr>
    </w:lvl>
    <w:lvl w:ilvl="6" w:tplc="AF4C7142" w:tentative="1">
      <w:start w:val="1"/>
      <w:numFmt w:val="decimal"/>
      <w:lvlText w:val="%7."/>
      <w:lvlJc w:val="left"/>
      <w:pPr>
        <w:ind w:left="5040" w:hanging="360"/>
      </w:pPr>
    </w:lvl>
    <w:lvl w:ilvl="7" w:tplc="60BA16E6" w:tentative="1">
      <w:start w:val="1"/>
      <w:numFmt w:val="lowerLetter"/>
      <w:lvlText w:val="%8."/>
      <w:lvlJc w:val="left"/>
      <w:pPr>
        <w:ind w:left="5760" w:hanging="360"/>
      </w:pPr>
    </w:lvl>
    <w:lvl w:ilvl="8" w:tplc="C81C6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8202B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21AC4DA" w:tentative="1">
      <w:start w:val="1"/>
      <w:numFmt w:val="lowerLetter"/>
      <w:lvlText w:val="%2."/>
      <w:lvlJc w:val="left"/>
      <w:pPr>
        <w:ind w:left="1440" w:hanging="360"/>
      </w:pPr>
    </w:lvl>
    <w:lvl w:ilvl="2" w:tplc="50543262" w:tentative="1">
      <w:start w:val="1"/>
      <w:numFmt w:val="lowerRoman"/>
      <w:lvlText w:val="%3."/>
      <w:lvlJc w:val="right"/>
      <w:pPr>
        <w:ind w:left="2160" w:hanging="180"/>
      </w:pPr>
    </w:lvl>
    <w:lvl w:ilvl="3" w:tplc="57A6FF7A" w:tentative="1">
      <w:start w:val="1"/>
      <w:numFmt w:val="decimal"/>
      <w:lvlText w:val="%4."/>
      <w:lvlJc w:val="left"/>
      <w:pPr>
        <w:ind w:left="2880" w:hanging="360"/>
      </w:pPr>
    </w:lvl>
    <w:lvl w:ilvl="4" w:tplc="AACAA8FE" w:tentative="1">
      <w:start w:val="1"/>
      <w:numFmt w:val="lowerLetter"/>
      <w:lvlText w:val="%5."/>
      <w:lvlJc w:val="left"/>
      <w:pPr>
        <w:ind w:left="3600" w:hanging="360"/>
      </w:pPr>
    </w:lvl>
    <w:lvl w:ilvl="5" w:tplc="B94AE4A6" w:tentative="1">
      <w:start w:val="1"/>
      <w:numFmt w:val="lowerRoman"/>
      <w:lvlText w:val="%6."/>
      <w:lvlJc w:val="right"/>
      <w:pPr>
        <w:ind w:left="4320" w:hanging="180"/>
      </w:pPr>
    </w:lvl>
    <w:lvl w:ilvl="6" w:tplc="4C04BDCE" w:tentative="1">
      <w:start w:val="1"/>
      <w:numFmt w:val="decimal"/>
      <w:lvlText w:val="%7."/>
      <w:lvlJc w:val="left"/>
      <w:pPr>
        <w:ind w:left="5040" w:hanging="360"/>
      </w:pPr>
    </w:lvl>
    <w:lvl w:ilvl="7" w:tplc="0EA6542E" w:tentative="1">
      <w:start w:val="1"/>
      <w:numFmt w:val="lowerLetter"/>
      <w:lvlText w:val="%8."/>
      <w:lvlJc w:val="left"/>
      <w:pPr>
        <w:ind w:left="5760" w:hanging="360"/>
      </w:pPr>
    </w:lvl>
    <w:lvl w:ilvl="8" w:tplc="F2148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0DAB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8E868" w:tentative="1">
      <w:start w:val="1"/>
      <w:numFmt w:val="lowerLetter"/>
      <w:lvlText w:val="%2."/>
      <w:lvlJc w:val="left"/>
      <w:pPr>
        <w:ind w:left="1440" w:hanging="360"/>
      </w:pPr>
    </w:lvl>
    <w:lvl w:ilvl="2" w:tplc="80D26BF2" w:tentative="1">
      <w:start w:val="1"/>
      <w:numFmt w:val="lowerRoman"/>
      <w:lvlText w:val="%3."/>
      <w:lvlJc w:val="right"/>
      <w:pPr>
        <w:ind w:left="2160" w:hanging="180"/>
      </w:pPr>
    </w:lvl>
    <w:lvl w:ilvl="3" w:tplc="B50C1DA2" w:tentative="1">
      <w:start w:val="1"/>
      <w:numFmt w:val="decimal"/>
      <w:lvlText w:val="%4."/>
      <w:lvlJc w:val="left"/>
      <w:pPr>
        <w:ind w:left="2880" w:hanging="360"/>
      </w:pPr>
    </w:lvl>
    <w:lvl w:ilvl="4" w:tplc="3E4E8BAC" w:tentative="1">
      <w:start w:val="1"/>
      <w:numFmt w:val="lowerLetter"/>
      <w:lvlText w:val="%5."/>
      <w:lvlJc w:val="left"/>
      <w:pPr>
        <w:ind w:left="3600" w:hanging="360"/>
      </w:pPr>
    </w:lvl>
    <w:lvl w:ilvl="5" w:tplc="E95AE6D0" w:tentative="1">
      <w:start w:val="1"/>
      <w:numFmt w:val="lowerRoman"/>
      <w:lvlText w:val="%6."/>
      <w:lvlJc w:val="right"/>
      <w:pPr>
        <w:ind w:left="4320" w:hanging="180"/>
      </w:pPr>
    </w:lvl>
    <w:lvl w:ilvl="6" w:tplc="3F2CEAF2" w:tentative="1">
      <w:start w:val="1"/>
      <w:numFmt w:val="decimal"/>
      <w:lvlText w:val="%7."/>
      <w:lvlJc w:val="left"/>
      <w:pPr>
        <w:ind w:left="5040" w:hanging="360"/>
      </w:pPr>
    </w:lvl>
    <w:lvl w:ilvl="7" w:tplc="E4204C98" w:tentative="1">
      <w:start w:val="1"/>
      <w:numFmt w:val="lowerLetter"/>
      <w:lvlText w:val="%8."/>
      <w:lvlJc w:val="left"/>
      <w:pPr>
        <w:ind w:left="5760" w:hanging="360"/>
      </w:pPr>
    </w:lvl>
    <w:lvl w:ilvl="8" w:tplc="E242A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CF2A2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256C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48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0E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0C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64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C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6B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7E23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66A5C8" w:tentative="1">
      <w:start w:val="1"/>
      <w:numFmt w:val="lowerLetter"/>
      <w:lvlText w:val="%2."/>
      <w:lvlJc w:val="left"/>
      <w:pPr>
        <w:ind w:left="1440" w:hanging="360"/>
      </w:pPr>
    </w:lvl>
    <w:lvl w:ilvl="2" w:tplc="6C4C4186" w:tentative="1">
      <w:start w:val="1"/>
      <w:numFmt w:val="lowerRoman"/>
      <w:lvlText w:val="%3."/>
      <w:lvlJc w:val="right"/>
      <w:pPr>
        <w:ind w:left="2160" w:hanging="180"/>
      </w:pPr>
    </w:lvl>
    <w:lvl w:ilvl="3" w:tplc="16B0B65A" w:tentative="1">
      <w:start w:val="1"/>
      <w:numFmt w:val="decimal"/>
      <w:lvlText w:val="%4."/>
      <w:lvlJc w:val="left"/>
      <w:pPr>
        <w:ind w:left="2880" w:hanging="360"/>
      </w:pPr>
    </w:lvl>
    <w:lvl w:ilvl="4" w:tplc="07A8FC1C" w:tentative="1">
      <w:start w:val="1"/>
      <w:numFmt w:val="lowerLetter"/>
      <w:lvlText w:val="%5."/>
      <w:lvlJc w:val="left"/>
      <w:pPr>
        <w:ind w:left="3600" w:hanging="360"/>
      </w:pPr>
    </w:lvl>
    <w:lvl w:ilvl="5" w:tplc="82E86BE4" w:tentative="1">
      <w:start w:val="1"/>
      <w:numFmt w:val="lowerRoman"/>
      <w:lvlText w:val="%6."/>
      <w:lvlJc w:val="right"/>
      <w:pPr>
        <w:ind w:left="4320" w:hanging="180"/>
      </w:pPr>
    </w:lvl>
    <w:lvl w:ilvl="6" w:tplc="95B015EE" w:tentative="1">
      <w:start w:val="1"/>
      <w:numFmt w:val="decimal"/>
      <w:lvlText w:val="%7."/>
      <w:lvlJc w:val="left"/>
      <w:pPr>
        <w:ind w:left="5040" w:hanging="360"/>
      </w:pPr>
    </w:lvl>
    <w:lvl w:ilvl="7" w:tplc="AFCA6576" w:tentative="1">
      <w:start w:val="1"/>
      <w:numFmt w:val="lowerLetter"/>
      <w:lvlText w:val="%8."/>
      <w:lvlJc w:val="left"/>
      <w:pPr>
        <w:ind w:left="5760" w:hanging="360"/>
      </w:pPr>
    </w:lvl>
    <w:lvl w:ilvl="8" w:tplc="E7D0C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27C33B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260457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EAA285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D4205C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068BC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08021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A88498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88C2B4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84E300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46277084">
    <w:abstractNumId w:val="9"/>
  </w:num>
  <w:num w:numId="2" w16cid:durableId="1129711455">
    <w:abstractNumId w:val="8"/>
  </w:num>
  <w:num w:numId="3" w16cid:durableId="1150320613">
    <w:abstractNumId w:val="14"/>
  </w:num>
  <w:num w:numId="4" w16cid:durableId="857500743">
    <w:abstractNumId w:val="10"/>
  </w:num>
  <w:num w:numId="5" w16cid:durableId="1246459424">
    <w:abstractNumId w:val="6"/>
  </w:num>
  <w:num w:numId="6" w16cid:durableId="1312758588">
    <w:abstractNumId w:val="1"/>
  </w:num>
  <w:num w:numId="7" w16cid:durableId="117723071">
    <w:abstractNumId w:val="7"/>
  </w:num>
  <w:num w:numId="8" w16cid:durableId="1638489191">
    <w:abstractNumId w:val="2"/>
  </w:num>
  <w:num w:numId="9" w16cid:durableId="170335219">
    <w:abstractNumId w:val="16"/>
  </w:num>
  <w:num w:numId="10" w16cid:durableId="373312489">
    <w:abstractNumId w:val="5"/>
  </w:num>
  <w:num w:numId="11" w16cid:durableId="828136968">
    <w:abstractNumId w:val="15"/>
  </w:num>
  <w:num w:numId="12" w16cid:durableId="368184489">
    <w:abstractNumId w:val="4"/>
  </w:num>
  <w:num w:numId="13" w16cid:durableId="1557274817">
    <w:abstractNumId w:val="12"/>
  </w:num>
  <w:num w:numId="14" w16cid:durableId="894972675">
    <w:abstractNumId w:val="11"/>
  </w:num>
  <w:num w:numId="15" w16cid:durableId="1965386104">
    <w:abstractNumId w:val="13"/>
  </w:num>
  <w:num w:numId="16" w16cid:durableId="1546478717">
    <w:abstractNumId w:val="0"/>
  </w:num>
  <w:num w:numId="17" w16cid:durableId="2025014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5593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59B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0AD6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E1F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C20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DEBE7EE"/>
  <w15:docId w15:val="{313983E6-0591-4B8C-9892-CF3BADBB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Nagababu Sripathi</cp:lastModifiedBy>
  <cp:revision>4</cp:revision>
  <cp:lastPrinted>2017-11-30T17:51:00Z</cp:lastPrinted>
  <dcterms:created xsi:type="dcterms:W3CDTF">2023-01-27T18:43:00Z</dcterms:created>
  <dcterms:modified xsi:type="dcterms:W3CDTF">2023-02-11T20:19:00Z</dcterms:modified>
</cp:coreProperties>
</file>