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F4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BB1F2D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BDC1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C39FE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1D9CED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BE1B0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3846A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5FACD6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1A6E1B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2E796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8"/>
        <w:gridCol w:w="2337"/>
        <w:gridCol w:w="1439"/>
        <w:gridCol w:w="1632"/>
        <w:gridCol w:w="1392"/>
        <w:gridCol w:w="1488"/>
      </w:tblGrid>
      <w:tr w:rsidR="00563F00" w14:paraId="7DB770F5" w14:textId="77777777" w:rsidTr="00DA1387">
        <w:tc>
          <w:tcPr>
            <w:tcW w:w="2808" w:type="dxa"/>
          </w:tcPr>
          <w:p w14:paraId="13F466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21295F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E0F1BC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4A8E0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DAD247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65CEEA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63D4FF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930BC6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63F00" w14:paraId="3F170B83" w14:textId="77777777" w:rsidTr="00DA1387">
        <w:tc>
          <w:tcPr>
            <w:tcW w:w="2808" w:type="dxa"/>
          </w:tcPr>
          <w:p w14:paraId="01756F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135E04C" w14:textId="0A3607E1" w:rsidR="00ED0124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Amandeep</w:t>
            </w:r>
          </w:p>
        </w:tc>
        <w:tc>
          <w:tcPr>
            <w:tcW w:w="1530" w:type="dxa"/>
          </w:tcPr>
          <w:p w14:paraId="5AEA6EC5" w14:textId="15E8BBA1" w:rsidR="00ED0124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Kawal</w:t>
            </w:r>
            <w:proofErr w:type="spellEnd"/>
          </w:p>
        </w:tc>
        <w:tc>
          <w:tcPr>
            <w:tcW w:w="1710" w:type="dxa"/>
          </w:tcPr>
          <w:p w14:paraId="6EA85285" w14:textId="03E5EE06" w:rsidR="00ED0124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Ranvijay</w:t>
            </w:r>
            <w:proofErr w:type="spellEnd"/>
          </w:p>
        </w:tc>
        <w:tc>
          <w:tcPr>
            <w:tcW w:w="1440" w:type="dxa"/>
          </w:tcPr>
          <w:p w14:paraId="4A729D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0FE6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33EEE518" w14:textId="77777777" w:rsidTr="00DA1387">
        <w:tc>
          <w:tcPr>
            <w:tcW w:w="2808" w:type="dxa"/>
          </w:tcPr>
          <w:p w14:paraId="722178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923627B" w14:textId="7C8D91B2" w:rsidR="00ED0124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2D85C9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5AB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90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3D54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6A999881" w14:textId="77777777" w:rsidTr="00DA1387">
        <w:tc>
          <w:tcPr>
            <w:tcW w:w="2808" w:type="dxa"/>
          </w:tcPr>
          <w:p w14:paraId="6ED78A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DE05244" w14:textId="032FFDE1" w:rsidR="00ED0124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Behl</w:t>
            </w:r>
            <w:proofErr w:type="spellEnd"/>
          </w:p>
        </w:tc>
        <w:tc>
          <w:tcPr>
            <w:tcW w:w="1530" w:type="dxa"/>
          </w:tcPr>
          <w:p w14:paraId="01C0F1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F0B8C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D0F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EBE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444C80AE" w14:textId="77777777" w:rsidTr="00DA1387">
        <w:tc>
          <w:tcPr>
            <w:tcW w:w="2808" w:type="dxa"/>
          </w:tcPr>
          <w:p w14:paraId="217C80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0510C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B20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DAB2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574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8264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2CA99A5F" w14:textId="77777777" w:rsidTr="00DA1387">
        <w:tc>
          <w:tcPr>
            <w:tcW w:w="2808" w:type="dxa"/>
          </w:tcPr>
          <w:p w14:paraId="45F16B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9A6A0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7203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0D5F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8B1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66AA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2D402C8B" w14:textId="77777777" w:rsidTr="00DA1387">
        <w:tc>
          <w:tcPr>
            <w:tcW w:w="2808" w:type="dxa"/>
          </w:tcPr>
          <w:p w14:paraId="0193FC5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454B10" w14:textId="535173D4" w:rsidR="008A2139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E5D5F08" w14:textId="5D54DCDC" w:rsidR="008A2139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F13A06C" w14:textId="019DF2D8" w:rsidR="008A2139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EFDF75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05E57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74C66947" w14:textId="77777777" w:rsidTr="00DA1387">
        <w:tc>
          <w:tcPr>
            <w:tcW w:w="2808" w:type="dxa"/>
          </w:tcPr>
          <w:p w14:paraId="11F99A2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9B92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5D700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9F137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BB41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15A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29732286" w14:textId="77777777" w:rsidTr="0002006F">
        <w:trPr>
          <w:trHeight w:val="1007"/>
        </w:trPr>
        <w:tc>
          <w:tcPr>
            <w:tcW w:w="2808" w:type="dxa"/>
          </w:tcPr>
          <w:p w14:paraId="7AC1C9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74B90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8E70A0E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7990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221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94A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BC0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32241695" w14:textId="77777777" w:rsidTr="00DA1387">
        <w:tc>
          <w:tcPr>
            <w:tcW w:w="2808" w:type="dxa"/>
          </w:tcPr>
          <w:p w14:paraId="41003D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4A1ABE" w14:textId="6B8EFE1D" w:rsidR="007B4551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4084018295</w:t>
            </w:r>
          </w:p>
        </w:tc>
        <w:tc>
          <w:tcPr>
            <w:tcW w:w="1530" w:type="dxa"/>
          </w:tcPr>
          <w:p w14:paraId="52F0B4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3C20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309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ADE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6684E7EB" w14:textId="77777777" w:rsidTr="00DA1387">
        <w:tc>
          <w:tcPr>
            <w:tcW w:w="2808" w:type="dxa"/>
          </w:tcPr>
          <w:p w14:paraId="2D830D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7A00F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8A9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4664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830F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46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27DDC6EA" w14:textId="77777777" w:rsidTr="00DA1387">
        <w:tc>
          <w:tcPr>
            <w:tcW w:w="2808" w:type="dxa"/>
          </w:tcPr>
          <w:p w14:paraId="13C1FEB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5451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B517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59AF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8B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CD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72EC5ED5" w14:textId="77777777" w:rsidTr="00DA1387">
        <w:tc>
          <w:tcPr>
            <w:tcW w:w="2808" w:type="dxa"/>
          </w:tcPr>
          <w:p w14:paraId="0224CE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91BBFF6" w14:textId="38ED85D6" w:rsidR="007B4551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amandeepsbehl@gmail.com</w:t>
            </w:r>
          </w:p>
        </w:tc>
        <w:tc>
          <w:tcPr>
            <w:tcW w:w="1530" w:type="dxa"/>
          </w:tcPr>
          <w:p w14:paraId="18A02D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BCB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E98C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9C5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4C6BB449" w14:textId="77777777" w:rsidTr="00DA1387">
        <w:tc>
          <w:tcPr>
            <w:tcW w:w="2808" w:type="dxa"/>
          </w:tcPr>
          <w:p w14:paraId="70FF03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2472A6B" w14:textId="2B11D1F5" w:rsidR="007B4551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08/14/2008</w:t>
            </w:r>
          </w:p>
        </w:tc>
        <w:tc>
          <w:tcPr>
            <w:tcW w:w="1530" w:type="dxa"/>
          </w:tcPr>
          <w:p w14:paraId="7F32F3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BC40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E50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5D96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5A88727A" w14:textId="77777777" w:rsidTr="00DA1387">
        <w:tc>
          <w:tcPr>
            <w:tcW w:w="2808" w:type="dxa"/>
          </w:tcPr>
          <w:p w14:paraId="5AF02B2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B3B6A8" w14:textId="4DAA96F7" w:rsidR="001A2598" w:rsidRPr="00C03D07" w:rsidRDefault="007C4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B7315C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88AA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FF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20131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1780784A" w14:textId="77777777" w:rsidTr="00DA1387">
        <w:tc>
          <w:tcPr>
            <w:tcW w:w="2808" w:type="dxa"/>
          </w:tcPr>
          <w:p w14:paraId="3F9CA37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737CA58" w14:textId="3AF2083C" w:rsidR="00D92BD1" w:rsidRPr="00C03D07" w:rsidRDefault="007C4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25A82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3C6F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CDE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11A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510E2A57" w14:textId="77777777" w:rsidTr="00DA1387">
        <w:tc>
          <w:tcPr>
            <w:tcW w:w="2808" w:type="dxa"/>
          </w:tcPr>
          <w:p w14:paraId="369366D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FDDAD5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64F848D" w14:textId="3E9538F0" w:rsidR="00D92BD1" w:rsidRPr="00C03D07" w:rsidRDefault="007C4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39CD3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6D19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8942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B6C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16157982" w14:textId="77777777" w:rsidTr="00DA1387">
        <w:tc>
          <w:tcPr>
            <w:tcW w:w="2808" w:type="dxa"/>
          </w:tcPr>
          <w:p w14:paraId="277B1C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8F3FF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8F4B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462A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CA9B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335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69CDB249" w14:textId="77777777" w:rsidTr="00DA1387">
        <w:tc>
          <w:tcPr>
            <w:tcW w:w="2808" w:type="dxa"/>
          </w:tcPr>
          <w:p w14:paraId="50E31AB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3849195" w14:textId="71DF0C5F" w:rsidR="00D92BD1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Married/Joint</w:t>
            </w:r>
          </w:p>
        </w:tc>
        <w:tc>
          <w:tcPr>
            <w:tcW w:w="1530" w:type="dxa"/>
          </w:tcPr>
          <w:p w14:paraId="7FD1D6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17F5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CEC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4D5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01272F87" w14:textId="77777777" w:rsidTr="00DA1387">
        <w:tc>
          <w:tcPr>
            <w:tcW w:w="2808" w:type="dxa"/>
          </w:tcPr>
          <w:p w14:paraId="133D98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D0C60E3" w14:textId="07C90C9B" w:rsidR="00D92BD1" w:rsidRPr="00C03D07" w:rsidRDefault="007C4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EDCA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F12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5FA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FF4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3E827CDF" w14:textId="77777777" w:rsidTr="00DA1387">
        <w:tc>
          <w:tcPr>
            <w:tcW w:w="2808" w:type="dxa"/>
          </w:tcPr>
          <w:p w14:paraId="575704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066570A" w14:textId="2964562F" w:rsidR="00D92BD1" w:rsidRPr="00C03D07" w:rsidRDefault="007C4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12601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1D60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50B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67FD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3E37B9EB" w14:textId="77777777" w:rsidTr="00DA1387">
        <w:tc>
          <w:tcPr>
            <w:tcW w:w="2808" w:type="dxa"/>
          </w:tcPr>
          <w:p w14:paraId="2EFD475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5A67D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2171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1C56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02E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B0B5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AE44C0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468D3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4A3CEB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B3F3A7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63F00" w14:paraId="5FAFD1A4" w14:textId="77777777" w:rsidTr="00797DEB">
        <w:tc>
          <w:tcPr>
            <w:tcW w:w="2203" w:type="dxa"/>
          </w:tcPr>
          <w:p w14:paraId="43B2F9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1CFF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8D2F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E61B3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538D0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3F00" w14:paraId="70571BB0" w14:textId="77777777" w:rsidTr="00797DEB">
        <w:tc>
          <w:tcPr>
            <w:tcW w:w="2203" w:type="dxa"/>
          </w:tcPr>
          <w:p w14:paraId="770A7A1C" w14:textId="1809CDF6" w:rsidR="006D1F7A" w:rsidRPr="00C03D07" w:rsidRDefault="007C46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Ranvijay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Behl</w:t>
            </w:r>
            <w:proofErr w:type="spellEnd"/>
          </w:p>
        </w:tc>
        <w:tc>
          <w:tcPr>
            <w:tcW w:w="2203" w:type="dxa"/>
          </w:tcPr>
          <w:p w14:paraId="67FB75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E481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50FD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1374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7006E703" w14:textId="77777777" w:rsidTr="00797DEB">
        <w:tc>
          <w:tcPr>
            <w:tcW w:w="2203" w:type="dxa"/>
          </w:tcPr>
          <w:p w14:paraId="58CE25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7D9A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A23E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39F6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BF39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F00" w14:paraId="60FAAC3B" w14:textId="77777777" w:rsidTr="00797DEB">
        <w:tc>
          <w:tcPr>
            <w:tcW w:w="2203" w:type="dxa"/>
          </w:tcPr>
          <w:p w14:paraId="53D951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1EB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8225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E24B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18C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AE428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73C036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45A3FC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54DC78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3ED5B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E1803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1801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63F00" w14:paraId="57BCEFAF" w14:textId="77777777" w:rsidTr="00D90155">
        <w:trPr>
          <w:trHeight w:val="324"/>
        </w:trPr>
        <w:tc>
          <w:tcPr>
            <w:tcW w:w="7675" w:type="dxa"/>
            <w:gridSpan w:val="2"/>
          </w:tcPr>
          <w:p w14:paraId="2D9C142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3F00" w14:paraId="3615C3C1" w14:textId="77777777" w:rsidTr="00D90155">
        <w:trPr>
          <w:trHeight w:val="314"/>
        </w:trPr>
        <w:tc>
          <w:tcPr>
            <w:tcW w:w="2545" w:type="dxa"/>
          </w:tcPr>
          <w:p w14:paraId="0643E1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5220B3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7C622DBA" w14:textId="77777777" w:rsidTr="00D90155">
        <w:trPr>
          <w:trHeight w:val="324"/>
        </w:trPr>
        <w:tc>
          <w:tcPr>
            <w:tcW w:w="2545" w:type="dxa"/>
          </w:tcPr>
          <w:p w14:paraId="7C039D8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1C00D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CA3BB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18622BEC" w14:textId="77777777" w:rsidTr="00D90155">
        <w:trPr>
          <w:trHeight w:val="324"/>
        </w:trPr>
        <w:tc>
          <w:tcPr>
            <w:tcW w:w="2545" w:type="dxa"/>
          </w:tcPr>
          <w:p w14:paraId="5D812C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F9A2AA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662D6CD5" w14:textId="77777777" w:rsidTr="00D90155">
        <w:trPr>
          <w:trHeight w:val="340"/>
        </w:trPr>
        <w:tc>
          <w:tcPr>
            <w:tcW w:w="2545" w:type="dxa"/>
          </w:tcPr>
          <w:p w14:paraId="093BB0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1EF58C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5B52CAB2" w14:textId="77777777" w:rsidTr="00D90155">
        <w:trPr>
          <w:trHeight w:val="340"/>
        </w:trPr>
        <w:tc>
          <w:tcPr>
            <w:tcW w:w="2545" w:type="dxa"/>
          </w:tcPr>
          <w:p w14:paraId="77B51D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A38424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36FE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BE494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90E77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11C88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446514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A935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7899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9CE2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AE156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8A4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E56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946F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3A5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257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52B6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2C7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BA1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5DD8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18E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09E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FC9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901E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F6E7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30D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9FF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282F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B1DD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0CE9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36EE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D320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8B68F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6B14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0B0F8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5FDD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BF671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8E2767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E73A9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63F00" w14:paraId="298A1DB5" w14:textId="77777777" w:rsidTr="001D05D6">
        <w:trPr>
          <w:trHeight w:val="398"/>
        </w:trPr>
        <w:tc>
          <w:tcPr>
            <w:tcW w:w="5148" w:type="dxa"/>
            <w:gridSpan w:val="4"/>
          </w:tcPr>
          <w:p w14:paraId="6BBEEB9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661306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3F00" w14:paraId="112A04F3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A2772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DC106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3F00" w14:paraId="470F0A55" w14:textId="77777777" w:rsidTr="001D05D6">
        <w:trPr>
          <w:trHeight w:val="404"/>
        </w:trPr>
        <w:tc>
          <w:tcPr>
            <w:tcW w:w="918" w:type="dxa"/>
          </w:tcPr>
          <w:p w14:paraId="140C99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26B5D5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BE87F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5E71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3372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C1CE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D2D24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D6B0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5075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3BAC9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DB1D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02B6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3F00" w14:paraId="39FA563B" w14:textId="77777777" w:rsidTr="001D05D6">
        <w:trPr>
          <w:trHeight w:val="622"/>
        </w:trPr>
        <w:tc>
          <w:tcPr>
            <w:tcW w:w="918" w:type="dxa"/>
          </w:tcPr>
          <w:p w14:paraId="270C312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9C66995" w14:textId="67A7A8FB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BCD2662" w14:textId="22917052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84672B7" w14:textId="45B20F4E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1ABACB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20E11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C8AC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8ECA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4C1E7524" w14:textId="77777777" w:rsidTr="001D05D6">
        <w:trPr>
          <w:trHeight w:val="592"/>
        </w:trPr>
        <w:tc>
          <w:tcPr>
            <w:tcW w:w="918" w:type="dxa"/>
          </w:tcPr>
          <w:p w14:paraId="53CAD9D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8140717" w14:textId="00D69FE2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360CC1B" w14:textId="67471F80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382FDFA" w14:textId="72183099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35635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D4821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3C99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E938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4E27A42C" w14:textId="77777777" w:rsidTr="001D05D6">
        <w:trPr>
          <w:trHeight w:val="592"/>
        </w:trPr>
        <w:tc>
          <w:tcPr>
            <w:tcW w:w="918" w:type="dxa"/>
          </w:tcPr>
          <w:p w14:paraId="4780B3C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F7DC0FF" w14:textId="217F432F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661B91A" w14:textId="7607FC54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6E06D257" w14:textId="091F2473" w:rsidR="008F53D7" w:rsidRPr="00C03D07" w:rsidRDefault="007C46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6C040C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81DE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FD0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946D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D204E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113C2E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63F00" w14:paraId="170AB08D" w14:textId="77777777" w:rsidTr="00B433FE">
        <w:trPr>
          <w:trHeight w:val="683"/>
        </w:trPr>
        <w:tc>
          <w:tcPr>
            <w:tcW w:w="1638" w:type="dxa"/>
          </w:tcPr>
          <w:p w14:paraId="7E27EFD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D296E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978DC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CB12A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3B707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FBAA9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63F00" w14:paraId="659523F1" w14:textId="77777777" w:rsidTr="00B433FE">
        <w:trPr>
          <w:trHeight w:val="291"/>
        </w:trPr>
        <w:tc>
          <w:tcPr>
            <w:tcW w:w="1638" w:type="dxa"/>
          </w:tcPr>
          <w:p w14:paraId="1023D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2ECB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3A5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B6E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1334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CC3E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0776596F" w14:textId="77777777" w:rsidTr="00B433FE">
        <w:trPr>
          <w:trHeight w:val="291"/>
        </w:trPr>
        <w:tc>
          <w:tcPr>
            <w:tcW w:w="1638" w:type="dxa"/>
          </w:tcPr>
          <w:p w14:paraId="2590B2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2B7C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4A1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8D8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CF6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4E85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519EB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63F00" w14:paraId="786B8CDA" w14:textId="77777777" w:rsidTr="00B433FE">
        <w:trPr>
          <w:trHeight w:val="773"/>
        </w:trPr>
        <w:tc>
          <w:tcPr>
            <w:tcW w:w="2448" w:type="dxa"/>
          </w:tcPr>
          <w:p w14:paraId="704380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8B768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F2E48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DB1C8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63F00" w14:paraId="02AFF5EF" w14:textId="77777777" w:rsidTr="00B433FE">
        <w:trPr>
          <w:trHeight w:val="428"/>
        </w:trPr>
        <w:tc>
          <w:tcPr>
            <w:tcW w:w="2448" w:type="dxa"/>
          </w:tcPr>
          <w:p w14:paraId="69146749" w14:textId="77777777" w:rsidR="007C46B0" w:rsidRDefault="007C46B0" w:rsidP="007C46B0">
            <w:r>
              <w:rPr>
                <w:rFonts w:ascii="Calibri" w:hAnsi="Calibri" w:cs="Calibri"/>
                <w:sz w:val="24"/>
                <w:szCs w:val="24"/>
              </w:rPr>
              <w:t xml:space="preserve">Primary House: </w:t>
            </w:r>
            <w:r>
              <w:t>14240.22</w:t>
            </w:r>
          </w:p>
          <w:p w14:paraId="51076D66" w14:textId="1846FB39" w:rsidR="007C5320" w:rsidRPr="00C03D07" w:rsidRDefault="007C46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Rental property: </w:t>
            </w:r>
            <w:r w:rsidRPr="007C46B0">
              <w:rPr>
                <w:rFonts w:ascii="Calibri" w:hAnsi="Calibri" w:cs="Calibri"/>
                <w:sz w:val="24"/>
                <w:szCs w:val="24"/>
              </w:rPr>
              <w:t>8635.99</w:t>
            </w:r>
          </w:p>
        </w:tc>
        <w:tc>
          <w:tcPr>
            <w:tcW w:w="2610" w:type="dxa"/>
          </w:tcPr>
          <w:p w14:paraId="24FCB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5CA1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5BBDA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7A85E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E6FAB9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63F00" w14:paraId="08C26342" w14:textId="77777777" w:rsidTr="004B23E9">
        <w:trPr>
          <w:trHeight w:val="825"/>
        </w:trPr>
        <w:tc>
          <w:tcPr>
            <w:tcW w:w="2538" w:type="dxa"/>
          </w:tcPr>
          <w:p w14:paraId="1D17757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801F80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94D4F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EBA2EC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7A1E4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63F00" w14:paraId="02E1B4A1" w14:textId="77777777" w:rsidTr="004B23E9">
        <w:trPr>
          <w:trHeight w:val="275"/>
        </w:trPr>
        <w:tc>
          <w:tcPr>
            <w:tcW w:w="2538" w:type="dxa"/>
          </w:tcPr>
          <w:p w14:paraId="2466998B" w14:textId="4A9F3AB6" w:rsidR="00B95496" w:rsidRPr="00C03D07" w:rsidRDefault="007C46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1098</w:t>
            </w:r>
          </w:p>
        </w:tc>
        <w:tc>
          <w:tcPr>
            <w:tcW w:w="1260" w:type="dxa"/>
          </w:tcPr>
          <w:p w14:paraId="0F1D36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C741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330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DBCA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5A51B779" w14:textId="77777777" w:rsidTr="004B23E9">
        <w:trPr>
          <w:trHeight w:val="275"/>
        </w:trPr>
        <w:tc>
          <w:tcPr>
            <w:tcW w:w="2538" w:type="dxa"/>
          </w:tcPr>
          <w:p w14:paraId="27DB2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A60B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117C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E849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5288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574261B1" w14:textId="77777777" w:rsidTr="004B23E9">
        <w:trPr>
          <w:trHeight w:val="292"/>
        </w:trPr>
        <w:tc>
          <w:tcPr>
            <w:tcW w:w="2538" w:type="dxa"/>
          </w:tcPr>
          <w:p w14:paraId="0BF895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870D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0B327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A9AC05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D09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085A075B" w14:textId="77777777" w:rsidTr="00044B40">
        <w:trPr>
          <w:trHeight w:val="557"/>
        </w:trPr>
        <w:tc>
          <w:tcPr>
            <w:tcW w:w="2538" w:type="dxa"/>
          </w:tcPr>
          <w:p w14:paraId="28AAA1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F678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83D8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0B58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4583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C5B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CAF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8F3D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E76E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3B3C4" w14:textId="77777777" w:rsidR="008A20BA" w:rsidRPr="00E059E1" w:rsidRDefault="00152D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D855B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959733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7A50AF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1A3BD9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F44284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910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3A0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80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91D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F80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15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EF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6B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EDF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38F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34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0D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A28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89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970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DFB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C2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DA0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0F9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84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42E64" w14:textId="77777777" w:rsidR="004F2E9A" w:rsidRDefault="00152D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CA656AE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F5CA9C0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CF481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85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8A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FA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CC9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17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3D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D67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73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8E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0B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7A5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39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874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D39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3B2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B39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104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0F4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912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257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86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90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8E4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23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3DD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B7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20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2B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6FB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BEE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09C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EB5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D73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BC2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32E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794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813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393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0E2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112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EE1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CF4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1B5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244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4A8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224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2EE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2A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58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9E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3E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3A1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B1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4D3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190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15E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4EA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855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6EB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828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63F00" w14:paraId="1F40E1E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A2EC4C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63F00" w14:paraId="34421F90" w14:textId="77777777" w:rsidTr="0030732B">
        <w:trPr>
          <w:trHeight w:val="533"/>
        </w:trPr>
        <w:tc>
          <w:tcPr>
            <w:tcW w:w="738" w:type="dxa"/>
          </w:tcPr>
          <w:p w14:paraId="17268D2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D01897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F02E5C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35FD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567AB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FAE7EC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63F00" w14:paraId="0A21A6F0" w14:textId="77777777" w:rsidTr="0030732B">
        <w:trPr>
          <w:trHeight w:val="266"/>
        </w:trPr>
        <w:tc>
          <w:tcPr>
            <w:tcW w:w="738" w:type="dxa"/>
          </w:tcPr>
          <w:p w14:paraId="67C1A28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A8570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28C6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6011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9893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62A3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24A2ED73" w14:textId="77777777" w:rsidTr="0030732B">
        <w:trPr>
          <w:trHeight w:val="266"/>
        </w:trPr>
        <w:tc>
          <w:tcPr>
            <w:tcW w:w="738" w:type="dxa"/>
          </w:tcPr>
          <w:p w14:paraId="480E069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D200B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613C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482C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E532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C09F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414CC4DE" w14:textId="77777777" w:rsidTr="0030732B">
        <w:trPr>
          <w:trHeight w:val="266"/>
        </w:trPr>
        <w:tc>
          <w:tcPr>
            <w:tcW w:w="738" w:type="dxa"/>
          </w:tcPr>
          <w:p w14:paraId="197C16F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888DDF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5B717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0C94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AE17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B88E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3D68819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9294EA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0BBBDA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408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615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F96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887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B6A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15D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9EB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D31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D98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AC4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A543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63F00" w14:paraId="7B2CFB4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E1D756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63F00" w14:paraId="434DC76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7B1BC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8A97E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96BB8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49615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CC3F8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51158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57778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63F00" w14:paraId="6CDFEA5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9E7C0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D24D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E924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19D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9C19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9123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17B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6EE1BDB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52F34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EFBF6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19FA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6A355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0781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115F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9C0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2846CE7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5372B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08540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15CC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45CF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F3C31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45E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AB0B6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6AE4C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D849D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E958DE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63F00" w14:paraId="6F5CF99C" w14:textId="77777777" w:rsidTr="00B433FE">
        <w:trPr>
          <w:trHeight w:val="527"/>
        </w:trPr>
        <w:tc>
          <w:tcPr>
            <w:tcW w:w="3135" w:type="dxa"/>
          </w:tcPr>
          <w:p w14:paraId="0A70C3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2FEC5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2DCCE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BDB19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63F00" w14:paraId="5764BC7C" w14:textId="77777777" w:rsidTr="00B433FE">
        <w:trPr>
          <w:trHeight w:val="250"/>
        </w:trPr>
        <w:tc>
          <w:tcPr>
            <w:tcW w:w="3135" w:type="dxa"/>
          </w:tcPr>
          <w:p w14:paraId="5CE0D97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03B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9994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1DDDC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5116FFAB" w14:textId="77777777" w:rsidTr="00B433FE">
        <w:trPr>
          <w:trHeight w:val="264"/>
        </w:trPr>
        <w:tc>
          <w:tcPr>
            <w:tcW w:w="3135" w:type="dxa"/>
          </w:tcPr>
          <w:p w14:paraId="4E9FD84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383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6705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4109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7CEBE1C4" w14:textId="77777777" w:rsidTr="00B433FE">
        <w:trPr>
          <w:trHeight w:val="250"/>
        </w:trPr>
        <w:tc>
          <w:tcPr>
            <w:tcW w:w="3135" w:type="dxa"/>
          </w:tcPr>
          <w:p w14:paraId="7A5B207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F9F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375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5C95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2C0A47B6" w14:textId="77777777" w:rsidTr="00B433FE">
        <w:trPr>
          <w:trHeight w:val="264"/>
        </w:trPr>
        <w:tc>
          <w:tcPr>
            <w:tcW w:w="3135" w:type="dxa"/>
          </w:tcPr>
          <w:p w14:paraId="0041058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7EDB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A639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FD5D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6DE48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E455C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63F00" w14:paraId="3BB159FC" w14:textId="77777777" w:rsidTr="00B433FE">
        <w:tc>
          <w:tcPr>
            <w:tcW w:w="9198" w:type="dxa"/>
          </w:tcPr>
          <w:p w14:paraId="45BC55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52E48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63F00" w14:paraId="03B1F71F" w14:textId="77777777" w:rsidTr="00B433FE">
        <w:tc>
          <w:tcPr>
            <w:tcW w:w="9198" w:type="dxa"/>
          </w:tcPr>
          <w:p w14:paraId="1DD5EB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C67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3F00" w14:paraId="61F751CB" w14:textId="77777777" w:rsidTr="00B433FE">
        <w:tc>
          <w:tcPr>
            <w:tcW w:w="9198" w:type="dxa"/>
          </w:tcPr>
          <w:p w14:paraId="5D620DE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5BBD5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3F00" w14:paraId="0BCC6EE9" w14:textId="77777777" w:rsidTr="00B433FE">
        <w:tc>
          <w:tcPr>
            <w:tcW w:w="9198" w:type="dxa"/>
          </w:tcPr>
          <w:p w14:paraId="6809D67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C75D8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FF4A44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4EF9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C7A20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A0E2E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2CABE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63F00" w14:paraId="1744D705" w14:textId="77777777" w:rsidTr="007C5320">
        <w:tc>
          <w:tcPr>
            <w:tcW w:w="1106" w:type="dxa"/>
            <w:shd w:val="clear" w:color="auto" w:fill="auto"/>
          </w:tcPr>
          <w:p w14:paraId="60CA9D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8192F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94576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8D84C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CE888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FCF0A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4CBA0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2D203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DE277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41344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23DC8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63F00" w14:paraId="21237D83" w14:textId="77777777" w:rsidTr="007C5320">
        <w:tc>
          <w:tcPr>
            <w:tcW w:w="1106" w:type="dxa"/>
            <w:shd w:val="clear" w:color="auto" w:fill="auto"/>
          </w:tcPr>
          <w:p w14:paraId="46F99A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BA86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B604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7DA89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5E6E2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5889F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6744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AE6D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A5DF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984A7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60B8BACF" w14:textId="77777777" w:rsidTr="007C5320">
        <w:tc>
          <w:tcPr>
            <w:tcW w:w="1106" w:type="dxa"/>
            <w:shd w:val="clear" w:color="auto" w:fill="auto"/>
          </w:tcPr>
          <w:p w14:paraId="6992D6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3B79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1B82D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B95C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F0C93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0919A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D71A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31738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E847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6009D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38C3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87CF5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2AD60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861FA6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63F00" w14:paraId="62E36721" w14:textId="77777777" w:rsidTr="00B433FE">
        <w:tc>
          <w:tcPr>
            <w:tcW w:w="3456" w:type="dxa"/>
            <w:shd w:val="clear" w:color="auto" w:fill="auto"/>
          </w:tcPr>
          <w:p w14:paraId="51D000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3BBD2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7FAA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7B4BC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BA924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63F00" w14:paraId="51CBFCAD" w14:textId="77777777" w:rsidTr="00B433FE">
        <w:tc>
          <w:tcPr>
            <w:tcW w:w="3456" w:type="dxa"/>
            <w:shd w:val="clear" w:color="auto" w:fill="auto"/>
          </w:tcPr>
          <w:p w14:paraId="48F85B2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ACE55F6" w14:textId="582EAE8F" w:rsidR="007C5320" w:rsidRPr="004B23E9" w:rsidRDefault="007C46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58C4BA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2BE0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44623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3F00" w14:paraId="2BE55677" w14:textId="77777777" w:rsidTr="00B433FE">
        <w:tc>
          <w:tcPr>
            <w:tcW w:w="3456" w:type="dxa"/>
            <w:shd w:val="clear" w:color="auto" w:fill="auto"/>
          </w:tcPr>
          <w:p w14:paraId="19A94E4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F2C633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4E801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EDD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C3FD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32D25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BB6B6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1134F0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CC14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3DC1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3B59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D4D7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6CE8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1500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CCF0F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4455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8CE99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63F00" w14:paraId="37BC7D0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5EA474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3F00" w14:paraId="0CE0A3CE" w14:textId="77777777" w:rsidTr="00B433FE">
        <w:trPr>
          <w:trHeight w:val="263"/>
        </w:trPr>
        <w:tc>
          <w:tcPr>
            <w:tcW w:w="6880" w:type="dxa"/>
          </w:tcPr>
          <w:p w14:paraId="5516400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A414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EC1D3A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3F00" w14:paraId="13DC9375" w14:textId="77777777" w:rsidTr="00B433FE">
        <w:trPr>
          <w:trHeight w:val="263"/>
        </w:trPr>
        <w:tc>
          <w:tcPr>
            <w:tcW w:w="6880" w:type="dxa"/>
          </w:tcPr>
          <w:p w14:paraId="20F8C0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20DE2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AC58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6A20E7D4" w14:textId="77777777" w:rsidTr="00B433FE">
        <w:trPr>
          <w:trHeight w:val="301"/>
        </w:trPr>
        <w:tc>
          <w:tcPr>
            <w:tcW w:w="6880" w:type="dxa"/>
          </w:tcPr>
          <w:p w14:paraId="1011B6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29A46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C9C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6A48A7C5" w14:textId="77777777" w:rsidTr="00B433FE">
        <w:trPr>
          <w:trHeight w:val="263"/>
        </w:trPr>
        <w:tc>
          <w:tcPr>
            <w:tcW w:w="6880" w:type="dxa"/>
          </w:tcPr>
          <w:p w14:paraId="0B6A9C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08E7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B04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4316AB75" w14:textId="77777777" w:rsidTr="00B433FE">
        <w:trPr>
          <w:trHeight w:val="250"/>
        </w:trPr>
        <w:tc>
          <w:tcPr>
            <w:tcW w:w="6880" w:type="dxa"/>
          </w:tcPr>
          <w:p w14:paraId="005921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65802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5BD5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07A3527D" w14:textId="77777777" w:rsidTr="00B433FE">
        <w:trPr>
          <w:trHeight w:val="263"/>
        </w:trPr>
        <w:tc>
          <w:tcPr>
            <w:tcW w:w="6880" w:type="dxa"/>
          </w:tcPr>
          <w:p w14:paraId="57BC75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3F792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CD2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770034E6" w14:textId="77777777" w:rsidTr="00B433FE">
        <w:trPr>
          <w:trHeight w:val="275"/>
        </w:trPr>
        <w:tc>
          <w:tcPr>
            <w:tcW w:w="6880" w:type="dxa"/>
          </w:tcPr>
          <w:p w14:paraId="1FA03A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F82B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97BB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27E18513" w14:textId="77777777" w:rsidTr="00B433FE">
        <w:trPr>
          <w:trHeight w:val="275"/>
        </w:trPr>
        <w:tc>
          <w:tcPr>
            <w:tcW w:w="6880" w:type="dxa"/>
          </w:tcPr>
          <w:p w14:paraId="5DFA45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55798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94E9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BAEE9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60C62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63F00" w14:paraId="26BC404A" w14:textId="77777777" w:rsidTr="00B433FE">
        <w:tc>
          <w:tcPr>
            <w:tcW w:w="7196" w:type="dxa"/>
            <w:shd w:val="clear" w:color="auto" w:fill="auto"/>
          </w:tcPr>
          <w:p w14:paraId="5A9F1DE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4A652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21690C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3F00" w14:paraId="2632BA63" w14:textId="77777777" w:rsidTr="00B433FE">
        <w:tc>
          <w:tcPr>
            <w:tcW w:w="7196" w:type="dxa"/>
            <w:shd w:val="clear" w:color="auto" w:fill="auto"/>
          </w:tcPr>
          <w:p w14:paraId="1EFB1A3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22AA1A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8894BE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63F00" w14:paraId="2906ADB9" w14:textId="77777777" w:rsidTr="00B433FE">
        <w:tc>
          <w:tcPr>
            <w:tcW w:w="7196" w:type="dxa"/>
            <w:shd w:val="clear" w:color="auto" w:fill="auto"/>
          </w:tcPr>
          <w:p w14:paraId="0325220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297845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BCEB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B5B5A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04354F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21F81D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DC5D7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FB47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FD22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0EB7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B34C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9538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B58C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D351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F49B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F4D8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1A7A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D0F49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63F00" w14:paraId="60F3AC1F" w14:textId="77777777" w:rsidTr="00B433FE">
        <w:trPr>
          <w:trHeight w:val="318"/>
        </w:trPr>
        <w:tc>
          <w:tcPr>
            <w:tcW w:w="6194" w:type="dxa"/>
          </w:tcPr>
          <w:p w14:paraId="7F45258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BE1EA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AAB193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627F7433" w14:textId="77777777" w:rsidTr="00B433FE">
        <w:trPr>
          <w:trHeight w:val="303"/>
        </w:trPr>
        <w:tc>
          <w:tcPr>
            <w:tcW w:w="6194" w:type="dxa"/>
          </w:tcPr>
          <w:p w14:paraId="7F1F0A3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4D88BF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33CE4F2D" w14:textId="77777777" w:rsidTr="00B433FE">
        <w:trPr>
          <w:trHeight w:val="304"/>
        </w:trPr>
        <w:tc>
          <w:tcPr>
            <w:tcW w:w="6194" w:type="dxa"/>
          </w:tcPr>
          <w:p w14:paraId="4E99BC1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D0B57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2FBBF2F0" w14:textId="77777777" w:rsidTr="00B433FE">
        <w:trPr>
          <w:trHeight w:val="318"/>
        </w:trPr>
        <w:tc>
          <w:tcPr>
            <w:tcW w:w="6194" w:type="dxa"/>
          </w:tcPr>
          <w:p w14:paraId="0CC04CF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8563F0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76CF1632" w14:textId="77777777" w:rsidTr="00B433FE">
        <w:trPr>
          <w:trHeight w:val="303"/>
        </w:trPr>
        <w:tc>
          <w:tcPr>
            <w:tcW w:w="6194" w:type="dxa"/>
          </w:tcPr>
          <w:p w14:paraId="5863B86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4A631B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6ED2F8A1" w14:textId="77777777" w:rsidTr="00B433FE">
        <w:trPr>
          <w:trHeight w:val="318"/>
        </w:trPr>
        <w:tc>
          <w:tcPr>
            <w:tcW w:w="6194" w:type="dxa"/>
          </w:tcPr>
          <w:p w14:paraId="019363A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E625E9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5A2A864B" w14:textId="77777777" w:rsidTr="00B433FE">
        <w:trPr>
          <w:trHeight w:val="303"/>
        </w:trPr>
        <w:tc>
          <w:tcPr>
            <w:tcW w:w="6194" w:type="dxa"/>
          </w:tcPr>
          <w:p w14:paraId="2E992BE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536962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51FB205F" w14:textId="77777777" w:rsidTr="00B433FE">
        <w:trPr>
          <w:trHeight w:val="318"/>
        </w:trPr>
        <w:tc>
          <w:tcPr>
            <w:tcW w:w="6194" w:type="dxa"/>
          </w:tcPr>
          <w:p w14:paraId="2C6ED35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2ADD61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1F7E3A99" w14:textId="77777777" w:rsidTr="00B433FE">
        <w:trPr>
          <w:trHeight w:val="318"/>
        </w:trPr>
        <w:tc>
          <w:tcPr>
            <w:tcW w:w="6194" w:type="dxa"/>
          </w:tcPr>
          <w:p w14:paraId="2A15CB8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12EE7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1997D4DA" w14:textId="77777777" w:rsidTr="00B433FE">
        <w:trPr>
          <w:trHeight w:val="318"/>
        </w:trPr>
        <w:tc>
          <w:tcPr>
            <w:tcW w:w="6194" w:type="dxa"/>
          </w:tcPr>
          <w:p w14:paraId="489AC4B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47A79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5FD0D5B3" w14:textId="77777777" w:rsidTr="00B433FE">
        <w:trPr>
          <w:trHeight w:val="318"/>
        </w:trPr>
        <w:tc>
          <w:tcPr>
            <w:tcW w:w="6194" w:type="dxa"/>
          </w:tcPr>
          <w:p w14:paraId="70CD62D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254F1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6DAB240D" w14:textId="77777777" w:rsidTr="00B433FE">
        <w:trPr>
          <w:trHeight w:val="318"/>
        </w:trPr>
        <w:tc>
          <w:tcPr>
            <w:tcW w:w="6194" w:type="dxa"/>
          </w:tcPr>
          <w:p w14:paraId="69A3295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76BF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7CFF9E0F" w14:textId="77777777" w:rsidTr="00B433FE">
        <w:trPr>
          <w:trHeight w:val="318"/>
        </w:trPr>
        <w:tc>
          <w:tcPr>
            <w:tcW w:w="6194" w:type="dxa"/>
          </w:tcPr>
          <w:p w14:paraId="5992EB5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45BB3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256439B3" w14:textId="77777777" w:rsidTr="00B433FE">
        <w:trPr>
          <w:trHeight w:val="318"/>
        </w:trPr>
        <w:tc>
          <w:tcPr>
            <w:tcW w:w="6194" w:type="dxa"/>
          </w:tcPr>
          <w:p w14:paraId="755FA5A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162C96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5D5C7F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3D1EB9EC" w14:textId="77777777" w:rsidTr="00B433FE">
        <w:trPr>
          <w:trHeight w:val="318"/>
        </w:trPr>
        <w:tc>
          <w:tcPr>
            <w:tcW w:w="6194" w:type="dxa"/>
          </w:tcPr>
          <w:p w14:paraId="1106571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4765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7981F4FF" w14:textId="77777777" w:rsidTr="00B433FE">
        <w:trPr>
          <w:trHeight w:val="318"/>
        </w:trPr>
        <w:tc>
          <w:tcPr>
            <w:tcW w:w="6194" w:type="dxa"/>
          </w:tcPr>
          <w:p w14:paraId="5ECF77B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83161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39913E07" w14:textId="77777777" w:rsidTr="00B433FE">
        <w:trPr>
          <w:trHeight w:val="318"/>
        </w:trPr>
        <w:tc>
          <w:tcPr>
            <w:tcW w:w="6194" w:type="dxa"/>
          </w:tcPr>
          <w:p w14:paraId="09A0E0B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BD871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52E7AC1E" w14:textId="77777777" w:rsidTr="00B433FE">
        <w:trPr>
          <w:trHeight w:val="318"/>
        </w:trPr>
        <w:tc>
          <w:tcPr>
            <w:tcW w:w="6194" w:type="dxa"/>
          </w:tcPr>
          <w:p w14:paraId="1405538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6168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09F67ECC" w14:textId="77777777" w:rsidTr="00B433FE">
        <w:trPr>
          <w:trHeight w:val="318"/>
        </w:trPr>
        <w:tc>
          <w:tcPr>
            <w:tcW w:w="6194" w:type="dxa"/>
          </w:tcPr>
          <w:p w14:paraId="1CC2E63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C05EA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690B6CF5" w14:textId="77777777" w:rsidTr="00B433FE">
        <w:trPr>
          <w:trHeight w:val="318"/>
        </w:trPr>
        <w:tc>
          <w:tcPr>
            <w:tcW w:w="6194" w:type="dxa"/>
          </w:tcPr>
          <w:p w14:paraId="506B0AA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585CC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3F00" w14:paraId="7E20B411" w14:textId="77777777" w:rsidTr="00B433FE">
        <w:trPr>
          <w:trHeight w:val="318"/>
        </w:trPr>
        <w:tc>
          <w:tcPr>
            <w:tcW w:w="6194" w:type="dxa"/>
          </w:tcPr>
          <w:p w14:paraId="765FE31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79805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A8E7E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63F00" w14:paraId="6340E82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5D5B9A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63F00" w14:paraId="6AB8005C" w14:textId="77777777" w:rsidTr="00B433FE">
        <w:trPr>
          <w:trHeight w:val="269"/>
        </w:trPr>
        <w:tc>
          <w:tcPr>
            <w:tcW w:w="738" w:type="dxa"/>
          </w:tcPr>
          <w:p w14:paraId="4C1622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83124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055E1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9AA061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3F00" w14:paraId="0A58D76D" w14:textId="77777777" w:rsidTr="00B433FE">
        <w:trPr>
          <w:trHeight w:val="269"/>
        </w:trPr>
        <w:tc>
          <w:tcPr>
            <w:tcW w:w="738" w:type="dxa"/>
          </w:tcPr>
          <w:p w14:paraId="2FF2B4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CF4D5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BF44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C241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0DD78B5D" w14:textId="77777777" w:rsidTr="00B433FE">
        <w:trPr>
          <w:trHeight w:val="269"/>
        </w:trPr>
        <w:tc>
          <w:tcPr>
            <w:tcW w:w="738" w:type="dxa"/>
          </w:tcPr>
          <w:p w14:paraId="0D4D1B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2374C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803A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54F2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2F8AF69C" w14:textId="77777777" w:rsidTr="00B433FE">
        <w:trPr>
          <w:trHeight w:val="269"/>
        </w:trPr>
        <w:tc>
          <w:tcPr>
            <w:tcW w:w="738" w:type="dxa"/>
          </w:tcPr>
          <w:p w14:paraId="210A14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AC8ED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490C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688A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1F1BC04B" w14:textId="77777777" w:rsidTr="00B433FE">
        <w:trPr>
          <w:trHeight w:val="269"/>
        </w:trPr>
        <w:tc>
          <w:tcPr>
            <w:tcW w:w="738" w:type="dxa"/>
          </w:tcPr>
          <w:p w14:paraId="012393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CCFB4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4F3A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880B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7383EA0A" w14:textId="77777777" w:rsidTr="00B433FE">
        <w:trPr>
          <w:trHeight w:val="269"/>
        </w:trPr>
        <w:tc>
          <w:tcPr>
            <w:tcW w:w="738" w:type="dxa"/>
          </w:tcPr>
          <w:p w14:paraId="06ACD2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F0C40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2432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A492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F00" w14:paraId="17A473A4" w14:textId="77777777" w:rsidTr="00B433FE">
        <w:trPr>
          <w:trHeight w:val="269"/>
        </w:trPr>
        <w:tc>
          <w:tcPr>
            <w:tcW w:w="738" w:type="dxa"/>
          </w:tcPr>
          <w:p w14:paraId="26B682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2B6BF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DBAA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37E0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F51E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A4442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FF5A" w14:textId="77777777" w:rsidR="00152D74" w:rsidRDefault="00152D74">
      <w:r>
        <w:separator/>
      </w:r>
    </w:p>
  </w:endnote>
  <w:endnote w:type="continuationSeparator" w:id="0">
    <w:p w14:paraId="1C98A2E1" w14:textId="77777777" w:rsidR="00152D74" w:rsidRDefault="0015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76D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A6DE8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B34CD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0969FC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7B80F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60E3826" w14:textId="77777777" w:rsidR="00C8092E" w:rsidRPr="002B2F01" w:rsidRDefault="00152D74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EA910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8125B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BE3F" w14:textId="77777777" w:rsidR="00152D74" w:rsidRDefault="00152D74">
      <w:r>
        <w:separator/>
      </w:r>
    </w:p>
  </w:footnote>
  <w:footnote w:type="continuationSeparator" w:id="0">
    <w:p w14:paraId="209C380C" w14:textId="77777777" w:rsidR="00152D74" w:rsidRDefault="0015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6A3" w14:textId="77777777" w:rsidR="00C8092E" w:rsidRDefault="00C8092E">
    <w:pPr>
      <w:pStyle w:val="Header"/>
    </w:pPr>
  </w:p>
  <w:p w14:paraId="514149F7" w14:textId="77777777" w:rsidR="00C8092E" w:rsidRDefault="00C8092E">
    <w:pPr>
      <w:pStyle w:val="Header"/>
    </w:pPr>
  </w:p>
  <w:p w14:paraId="50BF5EE6" w14:textId="77777777" w:rsidR="00C8092E" w:rsidRDefault="00152D74">
    <w:pPr>
      <w:pStyle w:val="Header"/>
    </w:pPr>
    <w:r>
      <w:rPr>
        <w:noProof/>
        <w:lang w:eastAsia="zh-TW"/>
      </w:rPr>
      <w:pict w14:anchorId="098F4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F87C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pt;height:40.6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77ED79E">
      <w:start w:val="1"/>
      <w:numFmt w:val="decimal"/>
      <w:lvlText w:val="%1."/>
      <w:lvlJc w:val="left"/>
      <w:pPr>
        <w:ind w:left="1440" w:hanging="360"/>
      </w:pPr>
    </w:lvl>
    <w:lvl w:ilvl="1" w:tplc="851E3CBA" w:tentative="1">
      <w:start w:val="1"/>
      <w:numFmt w:val="lowerLetter"/>
      <w:lvlText w:val="%2."/>
      <w:lvlJc w:val="left"/>
      <w:pPr>
        <w:ind w:left="2160" w:hanging="360"/>
      </w:pPr>
    </w:lvl>
    <w:lvl w:ilvl="2" w:tplc="FEF8349E" w:tentative="1">
      <w:start w:val="1"/>
      <w:numFmt w:val="lowerRoman"/>
      <w:lvlText w:val="%3."/>
      <w:lvlJc w:val="right"/>
      <w:pPr>
        <w:ind w:left="2880" w:hanging="180"/>
      </w:pPr>
    </w:lvl>
    <w:lvl w:ilvl="3" w:tplc="182C91E0" w:tentative="1">
      <w:start w:val="1"/>
      <w:numFmt w:val="decimal"/>
      <w:lvlText w:val="%4."/>
      <w:lvlJc w:val="left"/>
      <w:pPr>
        <w:ind w:left="3600" w:hanging="360"/>
      </w:pPr>
    </w:lvl>
    <w:lvl w:ilvl="4" w:tplc="E53EF884" w:tentative="1">
      <w:start w:val="1"/>
      <w:numFmt w:val="lowerLetter"/>
      <w:lvlText w:val="%5."/>
      <w:lvlJc w:val="left"/>
      <w:pPr>
        <w:ind w:left="4320" w:hanging="360"/>
      </w:pPr>
    </w:lvl>
    <w:lvl w:ilvl="5" w:tplc="894002C8" w:tentative="1">
      <w:start w:val="1"/>
      <w:numFmt w:val="lowerRoman"/>
      <w:lvlText w:val="%6."/>
      <w:lvlJc w:val="right"/>
      <w:pPr>
        <w:ind w:left="5040" w:hanging="180"/>
      </w:pPr>
    </w:lvl>
    <w:lvl w:ilvl="6" w:tplc="FE76B70C" w:tentative="1">
      <w:start w:val="1"/>
      <w:numFmt w:val="decimal"/>
      <w:lvlText w:val="%7."/>
      <w:lvlJc w:val="left"/>
      <w:pPr>
        <w:ind w:left="5760" w:hanging="360"/>
      </w:pPr>
    </w:lvl>
    <w:lvl w:ilvl="7" w:tplc="B8A8ACB6" w:tentative="1">
      <w:start w:val="1"/>
      <w:numFmt w:val="lowerLetter"/>
      <w:lvlText w:val="%8."/>
      <w:lvlJc w:val="left"/>
      <w:pPr>
        <w:ind w:left="6480" w:hanging="360"/>
      </w:pPr>
    </w:lvl>
    <w:lvl w:ilvl="8" w:tplc="2D4074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9B65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AD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B06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F67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88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AA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0E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A7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0D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B78A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1A80A2" w:tentative="1">
      <w:start w:val="1"/>
      <w:numFmt w:val="lowerLetter"/>
      <w:lvlText w:val="%2."/>
      <w:lvlJc w:val="left"/>
      <w:pPr>
        <w:ind w:left="1440" w:hanging="360"/>
      </w:pPr>
    </w:lvl>
    <w:lvl w:ilvl="2" w:tplc="69BCE070" w:tentative="1">
      <w:start w:val="1"/>
      <w:numFmt w:val="lowerRoman"/>
      <w:lvlText w:val="%3."/>
      <w:lvlJc w:val="right"/>
      <w:pPr>
        <w:ind w:left="2160" w:hanging="180"/>
      </w:pPr>
    </w:lvl>
    <w:lvl w:ilvl="3" w:tplc="D99CBCCE" w:tentative="1">
      <w:start w:val="1"/>
      <w:numFmt w:val="decimal"/>
      <w:lvlText w:val="%4."/>
      <w:lvlJc w:val="left"/>
      <w:pPr>
        <w:ind w:left="2880" w:hanging="360"/>
      </w:pPr>
    </w:lvl>
    <w:lvl w:ilvl="4" w:tplc="A75AAAF2" w:tentative="1">
      <w:start w:val="1"/>
      <w:numFmt w:val="lowerLetter"/>
      <w:lvlText w:val="%5."/>
      <w:lvlJc w:val="left"/>
      <w:pPr>
        <w:ind w:left="3600" w:hanging="360"/>
      </w:pPr>
    </w:lvl>
    <w:lvl w:ilvl="5" w:tplc="87507E9E" w:tentative="1">
      <w:start w:val="1"/>
      <w:numFmt w:val="lowerRoman"/>
      <w:lvlText w:val="%6."/>
      <w:lvlJc w:val="right"/>
      <w:pPr>
        <w:ind w:left="4320" w:hanging="180"/>
      </w:pPr>
    </w:lvl>
    <w:lvl w:ilvl="6" w:tplc="0AEEC298" w:tentative="1">
      <w:start w:val="1"/>
      <w:numFmt w:val="decimal"/>
      <w:lvlText w:val="%7."/>
      <w:lvlJc w:val="left"/>
      <w:pPr>
        <w:ind w:left="5040" w:hanging="360"/>
      </w:pPr>
    </w:lvl>
    <w:lvl w:ilvl="7" w:tplc="D9E023BC" w:tentative="1">
      <w:start w:val="1"/>
      <w:numFmt w:val="lowerLetter"/>
      <w:lvlText w:val="%8."/>
      <w:lvlJc w:val="left"/>
      <w:pPr>
        <w:ind w:left="5760" w:hanging="360"/>
      </w:pPr>
    </w:lvl>
    <w:lvl w:ilvl="8" w:tplc="5D9C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C8A7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A5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A3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AD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01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AF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85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88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35E98AA">
      <w:start w:val="1"/>
      <w:numFmt w:val="decimal"/>
      <w:lvlText w:val="%1."/>
      <w:lvlJc w:val="left"/>
      <w:pPr>
        <w:ind w:left="1440" w:hanging="360"/>
      </w:pPr>
    </w:lvl>
    <w:lvl w:ilvl="1" w:tplc="21868F8E" w:tentative="1">
      <w:start w:val="1"/>
      <w:numFmt w:val="lowerLetter"/>
      <w:lvlText w:val="%2."/>
      <w:lvlJc w:val="left"/>
      <w:pPr>
        <w:ind w:left="2160" w:hanging="360"/>
      </w:pPr>
    </w:lvl>
    <w:lvl w:ilvl="2" w:tplc="DB72303A" w:tentative="1">
      <w:start w:val="1"/>
      <w:numFmt w:val="lowerRoman"/>
      <w:lvlText w:val="%3."/>
      <w:lvlJc w:val="right"/>
      <w:pPr>
        <w:ind w:left="2880" w:hanging="180"/>
      </w:pPr>
    </w:lvl>
    <w:lvl w:ilvl="3" w:tplc="8D8A5FFE" w:tentative="1">
      <w:start w:val="1"/>
      <w:numFmt w:val="decimal"/>
      <w:lvlText w:val="%4."/>
      <w:lvlJc w:val="left"/>
      <w:pPr>
        <w:ind w:left="3600" w:hanging="360"/>
      </w:pPr>
    </w:lvl>
    <w:lvl w:ilvl="4" w:tplc="E8CC7BB0" w:tentative="1">
      <w:start w:val="1"/>
      <w:numFmt w:val="lowerLetter"/>
      <w:lvlText w:val="%5."/>
      <w:lvlJc w:val="left"/>
      <w:pPr>
        <w:ind w:left="4320" w:hanging="360"/>
      </w:pPr>
    </w:lvl>
    <w:lvl w:ilvl="5" w:tplc="6AC6BA0E" w:tentative="1">
      <w:start w:val="1"/>
      <w:numFmt w:val="lowerRoman"/>
      <w:lvlText w:val="%6."/>
      <w:lvlJc w:val="right"/>
      <w:pPr>
        <w:ind w:left="5040" w:hanging="180"/>
      </w:pPr>
    </w:lvl>
    <w:lvl w:ilvl="6" w:tplc="372265D6" w:tentative="1">
      <w:start w:val="1"/>
      <w:numFmt w:val="decimal"/>
      <w:lvlText w:val="%7."/>
      <w:lvlJc w:val="left"/>
      <w:pPr>
        <w:ind w:left="5760" w:hanging="360"/>
      </w:pPr>
    </w:lvl>
    <w:lvl w:ilvl="7" w:tplc="49629B6C" w:tentative="1">
      <w:start w:val="1"/>
      <w:numFmt w:val="lowerLetter"/>
      <w:lvlText w:val="%8."/>
      <w:lvlJc w:val="left"/>
      <w:pPr>
        <w:ind w:left="6480" w:hanging="360"/>
      </w:pPr>
    </w:lvl>
    <w:lvl w:ilvl="8" w:tplc="EC6C7B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F4AF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AE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A0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1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84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E5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E9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1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EC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220E6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70D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9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03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9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60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CF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E5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05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09A1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5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26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64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2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E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08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E8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65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2C68F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8880D24" w:tentative="1">
      <w:start w:val="1"/>
      <w:numFmt w:val="lowerLetter"/>
      <w:lvlText w:val="%2."/>
      <w:lvlJc w:val="left"/>
      <w:pPr>
        <w:ind w:left="1440" w:hanging="360"/>
      </w:pPr>
    </w:lvl>
    <w:lvl w:ilvl="2" w:tplc="58CC15E0" w:tentative="1">
      <w:start w:val="1"/>
      <w:numFmt w:val="lowerRoman"/>
      <w:lvlText w:val="%3."/>
      <w:lvlJc w:val="right"/>
      <w:pPr>
        <w:ind w:left="2160" w:hanging="180"/>
      </w:pPr>
    </w:lvl>
    <w:lvl w:ilvl="3" w:tplc="A1D27ABA" w:tentative="1">
      <w:start w:val="1"/>
      <w:numFmt w:val="decimal"/>
      <w:lvlText w:val="%4."/>
      <w:lvlJc w:val="left"/>
      <w:pPr>
        <w:ind w:left="2880" w:hanging="360"/>
      </w:pPr>
    </w:lvl>
    <w:lvl w:ilvl="4" w:tplc="AC84F364" w:tentative="1">
      <w:start w:val="1"/>
      <w:numFmt w:val="lowerLetter"/>
      <w:lvlText w:val="%5."/>
      <w:lvlJc w:val="left"/>
      <w:pPr>
        <w:ind w:left="3600" w:hanging="360"/>
      </w:pPr>
    </w:lvl>
    <w:lvl w:ilvl="5" w:tplc="C90678AA" w:tentative="1">
      <w:start w:val="1"/>
      <w:numFmt w:val="lowerRoman"/>
      <w:lvlText w:val="%6."/>
      <w:lvlJc w:val="right"/>
      <w:pPr>
        <w:ind w:left="4320" w:hanging="180"/>
      </w:pPr>
    </w:lvl>
    <w:lvl w:ilvl="6" w:tplc="747E7D2C" w:tentative="1">
      <w:start w:val="1"/>
      <w:numFmt w:val="decimal"/>
      <w:lvlText w:val="%7."/>
      <w:lvlJc w:val="left"/>
      <w:pPr>
        <w:ind w:left="5040" w:hanging="360"/>
      </w:pPr>
    </w:lvl>
    <w:lvl w:ilvl="7" w:tplc="698A4B22" w:tentative="1">
      <w:start w:val="1"/>
      <w:numFmt w:val="lowerLetter"/>
      <w:lvlText w:val="%8."/>
      <w:lvlJc w:val="left"/>
      <w:pPr>
        <w:ind w:left="5760" w:hanging="360"/>
      </w:pPr>
    </w:lvl>
    <w:lvl w:ilvl="8" w:tplc="B5EEE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350E35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2764AB2" w:tentative="1">
      <w:start w:val="1"/>
      <w:numFmt w:val="lowerLetter"/>
      <w:lvlText w:val="%2."/>
      <w:lvlJc w:val="left"/>
      <w:pPr>
        <w:ind w:left="1440" w:hanging="360"/>
      </w:pPr>
    </w:lvl>
    <w:lvl w:ilvl="2" w:tplc="FF866536" w:tentative="1">
      <w:start w:val="1"/>
      <w:numFmt w:val="lowerRoman"/>
      <w:lvlText w:val="%3."/>
      <w:lvlJc w:val="right"/>
      <w:pPr>
        <w:ind w:left="2160" w:hanging="180"/>
      </w:pPr>
    </w:lvl>
    <w:lvl w:ilvl="3" w:tplc="3F30A0A4" w:tentative="1">
      <w:start w:val="1"/>
      <w:numFmt w:val="decimal"/>
      <w:lvlText w:val="%4."/>
      <w:lvlJc w:val="left"/>
      <w:pPr>
        <w:ind w:left="2880" w:hanging="360"/>
      </w:pPr>
    </w:lvl>
    <w:lvl w:ilvl="4" w:tplc="5DB69FFC" w:tentative="1">
      <w:start w:val="1"/>
      <w:numFmt w:val="lowerLetter"/>
      <w:lvlText w:val="%5."/>
      <w:lvlJc w:val="left"/>
      <w:pPr>
        <w:ind w:left="3600" w:hanging="360"/>
      </w:pPr>
    </w:lvl>
    <w:lvl w:ilvl="5" w:tplc="3684B96A" w:tentative="1">
      <w:start w:val="1"/>
      <w:numFmt w:val="lowerRoman"/>
      <w:lvlText w:val="%6."/>
      <w:lvlJc w:val="right"/>
      <w:pPr>
        <w:ind w:left="4320" w:hanging="180"/>
      </w:pPr>
    </w:lvl>
    <w:lvl w:ilvl="6" w:tplc="B91E25C2" w:tentative="1">
      <w:start w:val="1"/>
      <w:numFmt w:val="decimal"/>
      <w:lvlText w:val="%7."/>
      <w:lvlJc w:val="left"/>
      <w:pPr>
        <w:ind w:left="5040" w:hanging="360"/>
      </w:pPr>
    </w:lvl>
    <w:lvl w:ilvl="7" w:tplc="FA8C80A0" w:tentative="1">
      <w:start w:val="1"/>
      <w:numFmt w:val="lowerLetter"/>
      <w:lvlText w:val="%8."/>
      <w:lvlJc w:val="left"/>
      <w:pPr>
        <w:ind w:left="5760" w:hanging="360"/>
      </w:pPr>
    </w:lvl>
    <w:lvl w:ilvl="8" w:tplc="092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6781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282DE" w:tentative="1">
      <w:start w:val="1"/>
      <w:numFmt w:val="lowerLetter"/>
      <w:lvlText w:val="%2."/>
      <w:lvlJc w:val="left"/>
      <w:pPr>
        <w:ind w:left="1440" w:hanging="360"/>
      </w:pPr>
    </w:lvl>
    <w:lvl w:ilvl="2" w:tplc="026C6262" w:tentative="1">
      <w:start w:val="1"/>
      <w:numFmt w:val="lowerRoman"/>
      <w:lvlText w:val="%3."/>
      <w:lvlJc w:val="right"/>
      <w:pPr>
        <w:ind w:left="2160" w:hanging="180"/>
      </w:pPr>
    </w:lvl>
    <w:lvl w:ilvl="3" w:tplc="E04A25AE" w:tentative="1">
      <w:start w:val="1"/>
      <w:numFmt w:val="decimal"/>
      <w:lvlText w:val="%4."/>
      <w:lvlJc w:val="left"/>
      <w:pPr>
        <w:ind w:left="2880" w:hanging="360"/>
      </w:pPr>
    </w:lvl>
    <w:lvl w:ilvl="4" w:tplc="CA9E94AC" w:tentative="1">
      <w:start w:val="1"/>
      <w:numFmt w:val="lowerLetter"/>
      <w:lvlText w:val="%5."/>
      <w:lvlJc w:val="left"/>
      <w:pPr>
        <w:ind w:left="3600" w:hanging="360"/>
      </w:pPr>
    </w:lvl>
    <w:lvl w:ilvl="5" w:tplc="F4B6AC80" w:tentative="1">
      <w:start w:val="1"/>
      <w:numFmt w:val="lowerRoman"/>
      <w:lvlText w:val="%6."/>
      <w:lvlJc w:val="right"/>
      <w:pPr>
        <w:ind w:left="4320" w:hanging="180"/>
      </w:pPr>
    </w:lvl>
    <w:lvl w:ilvl="6" w:tplc="496C1CD0" w:tentative="1">
      <w:start w:val="1"/>
      <w:numFmt w:val="decimal"/>
      <w:lvlText w:val="%7."/>
      <w:lvlJc w:val="left"/>
      <w:pPr>
        <w:ind w:left="5040" w:hanging="360"/>
      </w:pPr>
    </w:lvl>
    <w:lvl w:ilvl="7" w:tplc="A488A3C4" w:tentative="1">
      <w:start w:val="1"/>
      <w:numFmt w:val="lowerLetter"/>
      <w:lvlText w:val="%8."/>
      <w:lvlJc w:val="left"/>
      <w:pPr>
        <w:ind w:left="5760" w:hanging="360"/>
      </w:pPr>
    </w:lvl>
    <w:lvl w:ilvl="8" w:tplc="26026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494A7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AC3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64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C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49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23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5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6B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47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23C73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FA737E" w:tentative="1">
      <w:start w:val="1"/>
      <w:numFmt w:val="lowerLetter"/>
      <w:lvlText w:val="%2."/>
      <w:lvlJc w:val="left"/>
      <w:pPr>
        <w:ind w:left="1440" w:hanging="360"/>
      </w:pPr>
    </w:lvl>
    <w:lvl w:ilvl="2" w:tplc="09CE7A38" w:tentative="1">
      <w:start w:val="1"/>
      <w:numFmt w:val="lowerRoman"/>
      <w:lvlText w:val="%3."/>
      <w:lvlJc w:val="right"/>
      <w:pPr>
        <w:ind w:left="2160" w:hanging="180"/>
      </w:pPr>
    </w:lvl>
    <w:lvl w:ilvl="3" w:tplc="293C3080" w:tentative="1">
      <w:start w:val="1"/>
      <w:numFmt w:val="decimal"/>
      <w:lvlText w:val="%4."/>
      <w:lvlJc w:val="left"/>
      <w:pPr>
        <w:ind w:left="2880" w:hanging="360"/>
      </w:pPr>
    </w:lvl>
    <w:lvl w:ilvl="4" w:tplc="29EE18EA" w:tentative="1">
      <w:start w:val="1"/>
      <w:numFmt w:val="lowerLetter"/>
      <w:lvlText w:val="%5."/>
      <w:lvlJc w:val="left"/>
      <w:pPr>
        <w:ind w:left="3600" w:hanging="360"/>
      </w:pPr>
    </w:lvl>
    <w:lvl w:ilvl="5" w:tplc="0BEC9718" w:tentative="1">
      <w:start w:val="1"/>
      <w:numFmt w:val="lowerRoman"/>
      <w:lvlText w:val="%6."/>
      <w:lvlJc w:val="right"/>
      <w:pPr>
        <w:ind w:left="4320" w:hanging="180"/>
      </w:pPr>
    </w:lvl>
    <w:lvl w:ilvl="6" w:tplc="140C7AAE" w:tentative="1">
      <w:start w:val="1"/>
      <w:numFmt w:val="decimal"/>
      <w:lvlText w:val="%7."/>
      <w:lvlJc w:val="left"/>
      <w:pPr>
        <w:ind w:left="5040" w:hanging="360"/>
      </w:pPr>
    </w:lvl>
    <w:lvl w:ilvl="7" w:tplc="01545ABC" w:tentative="1">
      <w:start w:val="1"/>
      <w:numFmt w:val="lowerLetter"/>
      <w:lvlText w:val="%8."/>
      <w:lvlJc w:val="left"/>
      <w:pPr>
        <w:ind w:left="5760" w:hanging="360"/>
      </w:pPr>
    </w:lvl>
    <w:lvl w:ilvl="8" w:tplc="37C4E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D14CB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0FA661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A28BA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83E5C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CF89EC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02EF5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6E2EF8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E62F9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EBA5C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07117212">
    <w:abstractNumId w:val="9"/>
  </w:num>
  <w:num w:numId="2" w16cid:durableId="233593618">
    <w:abstractNumId w:val="8"/>
  </w:num>
  <w:num w:numId="3" w16cid:durableId="853031910">
    <w:abstractNumId w:val="14"/>
  </w:num>
  <w:num w:numId="4" w16cid:durableId="332532628">
    <w:abstractNumId w:val="10"/>
  </w:num>
  <w:num w:numId="5" w16cid:durableId="270474328">
    <w:abstractNumId w:val="6"/>
  </w:num>
  <w:num w:numId="6" w16cid:durableId="367073319">
    <w:abstractNumId w:val="1"/>
  </w:num>
  <w:num w:numId="7" w16cid:durableId="298535662">
    <w:abstractNumId w:val="7"/>
  </w:num>
  <w:num w:numId="8" w16cid:durableId="800029771">
    <w:abstractNumId w:val="2"/>
  </w:num>
  <w:num w:numId="9" w16cid:durableId="688021481">
    <w:abstractNumId w:val="16"/>
  </w:num>
  <w:num w:numId="10" w16cid:durableId="1095906355">
    <w:abstractNumId w:val="5"/>
  </w:num>
  <w:num w:numId="11" w16cid:durableId="1837695227">
    <w:abstractNumId w:val="15"/>
  </w:num>
  <w:num w:numId="12" w16cid:durableId="22289304">
    <w:abstractNumId w:val="4"/>
  </w:num>
  <w:num w:numId="13" w16cid:durableId="1515535204">
    <w:abstractNumId w:val="12"/>
  </w:num>
  <w:num w:numId="14" w16cid:durableId="481656596">
    <w:abstractNumId w:val="11"/>
  </w:num>
  <w:num w:numId="15" w16cid:durableId="663049214">
    <w:abstractNumId w:val="13"/>
  </w:num>
  <w:num w:numId="16" w16cid:durableId="2047752447">
    <w:abstractNumId w:val="0"/>
  </w:num>
  <w:num w:numId="17" w16cid:durableId="225534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2D74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3F00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46B0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3DC44A"/>
  <w15:docId w15:val="{42B83495-A8AB-A947-9389-054D49E4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</TotalTime>
  <Pages>7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Behl, Amandeep</cp:lastModifiedBy>
  <cp:revision>3</cp:revision>
  <cp:lastPrinted>2017-11-30T17:51:00Z</cp:lastPrinted>
  <dcterms:created xsi:type="dcterms:W3CDTF">2023-01-27T18:43:00Z</dcterms:created>
  <dcterms:modified xsi:type="dcterms:W3CDTF">2023-02-13T23:40:00Z</dcterms:modified>
</cp:coreProperties>
</file>