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457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0B9A29F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CA0970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7CF15F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E8AEC44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296BB6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B9F477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8846D4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B62061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A90F93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9"/>
        <w:gridCol w:w="2096"/>
        <w:gridCol w:w="1510"/>
        <w:gridCol w:w="1682"/>
        <w:gridCol w:w="1423"/>
        <w:gridCol w:w="1526"/>
      </w:tblGrid>
      <w:tr w:rsidR="00323233" w14:paraId="3B92CBD1" w14:textId="77777777" w:rsidTr="00DA1387">
        <w:tc>
          <w:tcPr>
            <w:tcW w:w="2808" w:type="dxa"/>
          </w:tcPr>
          <w:p w14:paraId="56B4E6A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50084C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FF3B64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3A42A0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BEDAB9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7DC46D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895E25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91A288F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23233" w14:paraId="3FDBC20D" w14:textId="77777777" w:rsidTr="00DA1387">
        <w:tc>
          <w:tcPr>
            <w:tcW w:w="2808" w:type="dxa"/>
          </w:tcPr>
          <w:p w14:paraId="09A1F0E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4A3E846" w14:textId="6C6381F9" w:rsidR="00ED0124" w:rsidRPr="00C03D07" w:rsidRDefault="00725B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Mudiraj Alankritha</w:t>
            </w:r>
          </w:p>
        </w:tc>
        <w:tc>
          <w:tcPr>
            <w:tcW w:w="1530" w:type="dxa"/>
          </w:tcPr>
          <w:p w14:paraId="3F127FCD" w14:textId="153BCDB1" w:rsidR="00ED0124" w:rsidRPr="00C03D07" w:rsidRDefault="00725B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Nanda Gopal Das</w:t>
            </w:r>
          </w:p>
        </w:tc>
        <w:tc>
          <w:tcPr>
            <w:tcW w:w="1710" w:type="dxa"/>
          </w:tcPr>
          <w:p w14:paraId="43BDA2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FED0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A3AA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3233" w14:paraId="3C221571" w14:textId="77777777" w:rsidTr="00DA1387">
        <w:tc>
          <w:tcPr>
            <w:tcW w:w="2808" w:type="dxa"/>
          </w:tcPr>
          <w:p w14:paraId="6CB04F2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2DA65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65D5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BA03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2903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7B66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3233" w14:paraId="7A3C299D" w14:textId="77777777" w:rsidTr="00DA1387">
        <w:tc>
          <w:tcPr>
            <w:tcW w:w="2808" w:type="dxa"/>
          </w:tcPr>
          <w:p w14:paraId="029D585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9537FC3" w14:textId="3CD87623" w:rsidR="00ED0124" w:rsidRPr="00C03D07" w:rsidRDefault="00725B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Barla</w:t>
            </w:r>
          </w:p>
        </w:tc>
        <w:tc>
          <w:tcPr>
            <w:tcW w:w="1530" w:type="dxa"/>
          </w:tcPr>
          <w:p w14:paraId="43593A7A" w14:textId="5A68D496" w:rsidR="00ED0124" w:rsidRPr="00C03D07" w:rsidRDefault="00725B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Madaboina</w:t>
            </w:r>
          </w:p>
        </w:tc>
        <w:tc>
          <w:tcPr>
            <w:tcW w:w="1710" w:type="dxa"/>
          </w:tcPr>
          <w:p w14:paraId="5125349C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6019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CA41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3233" w14:paraId="76FBCB1D" w14:textId="77777777" w:rsidTr="00DA1387">
        <w:tc>
          <w:tcPr>
            <w:tcW w:w="2808" w:type="dxa"/>
          </w:tcPr>
          <w:p w14:paraId="71156F6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E5EEC79" w14:textId="62449D8D" w:rsidR="00ED0124" w:rsidRPr="00C03D07" w:rsidRDefault="00725B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023658024</w:t>
            </w:r>
          </w:p>
        </w:tc>
        <w:tc>
          <w:tcPr>
            <w:tcW w:w="1530" w:type="dxa"/>
          </w:tcPr>
          <w:p w14:paraId="7AA2D1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3D73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7447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D817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3233" w14:paraId="787484BA" w14:textId="77777777" w:rsidTr="00DA1387">
        <w:tc>
          <w:tcPr>
            <w:tcW w:w="2808" w:type="dxa"/>
          </w:tcPr>
          <w:p w14:paraId="34AC02F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5FB434E" w14:textId="2359096F" w:rsidR="00ED0124" w:rsidRPr="00C03D07" w:rsidRDefault="00725B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08/18/96</w:t>
            </w:r>
          </w:p>
        </w:tc>
        <w:tc>
          <w:tcPr>
            <w:tcW w:w="1530" w:type="dxa"/>
          </w:tcPr>
          <w:p w14:paraId="5351E5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D665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1052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2E04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3233" w14:paraId="3B3E6136" w14:textId="77777777" w:rsidTr="00DA1387">
        <w:tc>
          <w:tcPr>
            <w:tcW w:w="2808" w:type="dxa"/>
          </w:tcPr>
          <w:p w14:paraId="2914D78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F9CDE36" w14:textId="7ED84AD2" w:rsidR="008A2139" w:rsidRPr="00C03D07" w:rsidRDefault="00725B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0058FBD" w14:textId="09CAA9E8" w:rsidR="008A2139" w:rsidRPr="00C03D07" w:rsidRDefault="00725B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068227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003E0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57540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3233" w14:paraId="0490EECA" w14:textId="77777777" w:rsidTr="00DA1387">
        <w:tc>
          <w:tcPr>
            <w:tcW w:w="2808" w:type="dxa"/>
          </w:tcPr>
          <w:p w14:paraId="63242CF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DDD92C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5421E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A647E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215BB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C8131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3233" w14:paraId="3C24DEB4" w14:textId="77777777" w:rsidTr="0002006F">
        <w:trPr>
          <w:trHeight w:val="1007"/>
        </w:trPr>
        <w:tc>
          <w:tcPr>
            <w:tcW w:w="2808" w:type="dxa"/>
          </w:tcPr>
          <w:p w14:paraId="47256C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1D002F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40E4274" w14:textId="5652C63A" w:rsidR="00226740" w:rsidRPr="00C03D07" w:rsidRDefault="00725BC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5102 Sunburst Way,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Apt 305,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Mason,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Ohio 45040</w:t>
            </w:r>
          </w:p>
        </w:tc>
        <w:tc>
          <w:tcPr>
            <w:tcW w:w="1530" w:type="dxa"/>
          </w:tcPr>
          <w:p w14:paraId="521820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A88B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04D3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2F14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3233" w14:paraId="646BA52A" w14:textId="77777777" w:rsidTr="00DA1387">
        <w:tc>
          <w:tcPr>
            <w:tcW w:w="2808" w:type="dxa"/>
          </w:tcPr>
          <w:p w14:paraId="6D80849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66C8A72" w14:textId="216E0FB2" w:rsidR="007B4551" w:rsidRPr="00C03D07" w:rsidRDefault="00725B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4706455884</w:t>
            </w:r>
          </w:p>
        </w:tc>
        <w:tc>
          <w:tcPr>
            <w:tcW w:w="1530" w:type="dxa"/>
          </w:tcPr>
          <w:p w14:paraId="3D082A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5C10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ED98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0448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3233" w14:paraId="7D3D3937" w14:textId="77777777" w:rsidTr="00DA1387">
        <w:tc>
          <w:tcPr>
            <w:tcW w:w="2808" w:type="dxa"/>
          </w:tcPr>
          <w:p w14:paraId="10AC318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8F49F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94BF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82DC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4A51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186D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3233" w14:paraId="50FBB39C" w14:textId="77777777" w:rsidTr="00DA1387">
        <w:tc>
          <w:tcPr>
            <w:tcW w:w="2808" w:type="dxa"/>
          </w:tcPr>
          <w:p w14:paraId="30C8EE5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76B4C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5B0C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002A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5CB2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384D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3233" w14:paraId="5C6DADEB" w14:textId="77777777" w:rsidTr="00DA1387">
        <w:tc>
          <w:tcPr>
            <w:tcW w:w="2808" w:type="dxa"/>
          </w:tcPr>
          <w:p w14:paraId="632639B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C811DB6" w14:textId="6EBBEC52" w:rsidR="007B4551" w:rsidRPr="00C03D07" w:rsidRDefault="00725B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Alankritha18@gmail.com</w:t>
            </w:r>
          </w:p>
        </w:tc>
        <w:tc>
          <w:tcPr>
            <w:tcW w:w="1530" w:type="dxa"/>
          </w:tcPr>
          <w:p w14:paraId="105DAF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1346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7401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61A1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3233" w14:paraId="375F1404" w14:textId="77777777" w:rsidTr="00DA1387">
        <w:tc>
          <w:tcPr>
            <w:tcW w:w="2808" w:type="dxa"/>
          </w:tcPr>
          <w:p w14:paraId="76B603E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FC0DEEE" w14:textId="52F58B4C" w:rsidR="007B4551" w:rsidRPr="00C03D07" w:rsidRDefault="00725B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 9, 2019</w:t>
            </w:r>
          </w:p>
        </w:tc>
        <w:tc>
          <w:tcPr>
            <w:tcW w:w="1530" w:type="dxa"/>
          </w:tcPr>
          <w:p w14:paraId="65352F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7954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9B38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C966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3233" w14:paraId="455E32CE" w14:textId="77777777" w:rsidTr="00DA1387">
        <w:tc>
          <w:tcPr>
            <w:tcW w:w="2808" w:type="dxa"/>
          </w:tcPr>
          <w:p w14:paraId="558FC11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6F018FB" w14:textId="6083FA7A" w:rsidR="001A2598" w:rsidRPr="00C03D07" w:rsidRDefault="00725B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3FB057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0C72A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96554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51F62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3233" w14:paraId="0627A623" w14:textId="77777777" w:rsidTr="00DA1387">
        <w:tc>
          <w:tcPr>
            <w:tcW w:w="2808" w:type="dxa"/>
          </w:tcPr>
          <w:p w14:paraId="49CFD87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5B0EA1C" w14:textId="32CBC245" w:rsidR="00D92BD1" w:rsidRPr="00C03D07" w:rsidRDefault="00725B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 , F1 to H1B</w:t>
            </w:r>
          </w:p>
        </w:tc>
        <w:tc>
          <w:tcPr>
            <w:tcW w:w="1530" w:type="dxa"/>
          </w:tcPr>
          <w:p w14:paraId="2F11FE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6035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ED8E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8A4F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3233" w14:paraId="1A868247" w14:textId="77777777" w:rsidTr="00DA1387">
        <w:tc>
          <w:tcPr>
            <w:tcW w:w="2808" w:type="dxa"/>
          </w:tcPr>
          <w:p w14:paraId="3A1D4B0E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0D536B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EA11A7E" w14:textId="3AF0FB34" w:rsidR="00D92BD1" w:rsidRPr="00C03D07" w:rsidRDefault="00725B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58231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C36A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CE43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0BF3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3233" w14:paraId="01312E73" w14:textId="77777777" w:rsidTr="00DA1387">
        <w:tc>
          <w:tcPr>
            <w:tcW w:w="2808" w:type="dxa"/>
          </w:tcPr>
          <w:p w14:paraId="3540A3E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BDD958A" w14:textId="6B5E76C2" w:rsidR="00D92BD1" w:rsidRPr="00C03D07" w:rsidRDefault="00725B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17, 2022</w:t>
            </w:r>
          </w:p>
        </w:tc>
        <w:tc>
          <w:tcPr>
            <w:tcW w:w="1530" w:type="dxa"/>
          </w:tcPr>
          <w:p w14:paraId="4EBE8B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06FC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0F25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2E319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3233" w14:paraId="17DF7B45" w14:textId="77777777" w:rsidTr="00DA1387">
        <w:tc>
          <w:tcPr>
            <w:tcW w:w="2808" w:type="dxa"/>
          </w:tcPr>
          <w:p w14:paraId="56CF94E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7490DC7A" w14:textId="4B2864AA" w:rsidR="00D92BD1" w:rsidRPr="00C03D07" w:rsidRDefault="00725B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 Filing Jointly</w:t>
            </w:r>
          </w:p>
        </w:tc>
        <w:tc>
          <w:tcPr>
            <w:tcW w:w="1530" w:type="dxa"/>
          </w:tcPr>
          <w:p w14:paraId="7467293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A4BD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1542A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AB837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3233" w14:paraId="3187BD70" w14:textId="77777777" w:rsidTr="00DA1387">
        <w:tc>
          <w:tcPr>
            <w:tcW w:w="2808" w:type="dxa"/>
          </w:tcPr>
          <w:p w14:paraId="7388D66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3958960" w14:textId="67AA9E14" w:rsidR="00D92BD1" w:rsidRPr="00C03D07" w:rsidRDefault="00725B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14:paraId="7AC419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25F1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A505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C87D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3233" w14:paraId="7BCE5BF3" w14:textId="77777777" w:rsidTr="00DA1387">
        <w:tc>
          <w:tcPr>
            <w:tcW w:w="2808" w:type="dxa"/>
          </w:tcPr>
          <w:p w14:paraId="3F7B3D8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5F3C3E5" w14:textId="5BB13FD6" w:rsidR="00D92BD1" w:rsidRPr="00C03D07" w:rsidRDefault="00725B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3AF2B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1D97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48B6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93F9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3233" w14:paraId="460CF13E" w14:textId="77777777" w:rsidTr="00DA1387">
        <w:tc>
          <w:tcPr>
            <w:tcW w:w="2808" w:type="dxa"/>
          </w:tcPr>
          <w:p w14:paraId="36AA669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22ED60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D560E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F229C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3A485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F5BA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98FA10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6216AA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B054BB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5370E3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23233" w14:paraId="19707157" w14:textId="77777777" w:rsidTr="00797DEB">
        <w:tc>
          <w:tcPr>
            <w:tcW w:w="2203" w:type="dxa"/>
          </w:tcPr>
          <w:p w14:paraId="1C29202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0C47A7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C9C48A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29C2BD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C4BF7D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23233" w14:paraId="27D37EC2" w14:textId="77777777" w:rsidTr="00797DEB">
        <w:tc>
          <w:tcPr>
            <w:tcW w:w="2203" w:type="dxa"/>
          </w:tcPr>
          <w:p w14:paraId="09B8D5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F0A5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F6A9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5C5C5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43D1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3233" w14:paraId="6956B666" w14:textId="77777777" w:rsidTr="00797DEB">
        <w:tc>
          <w:tcPr>
            <w:tcW w:w="2203" w:type="dxa"/>
          </w:tcPr>
          <w:p w14:paraId="77B2AC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9249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0981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ECBBF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7C1C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3233" w14:paraId="5BF462D8" w14:textId="77777777" w:rsidTr="00797DEB">
        <w:tc>
          <w:tcPr>
            <w:tcW w:w="2203" w:type="dxa"/>
          </w:tcPr>
          <w:p w14:paraId="3EA04D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CF0C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2DE3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B6DAA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3471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980DCA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F9DA08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D2414D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C3F4B3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334C2F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29271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CEA77B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23233" w14:paraId="7272D31D" w14:textId="77777777" w:rsidTr="00D90155">
        <w:trPr>
          <w:trHeight w:val="324"/>
        </w:trPr>
        <w:tc>
          <w:tcPr>
            <w:tcW w:w="7675" w:type="dxa"/>
            <w:gridSpan w:val="2"/>
          </w:tcPr>
          <w:p w14:paraId="6DFBDDA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23233" w14:paraId="5ADB1500" w14:textId="77777777" w:rsidTr="00D90155">
        <w:trPr>
          <w:trHeight w:val="314"/>
        </w:trPr>
        <w:tc>
          <w:tcPr>
            <w:tcW w:w="2545" w:type="dxa"/>
          </w:tcPr>
          <w:p w14:paraId="3A19E72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EC5F1D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233" w14:paraId="0727A1F3" w14:textId="77777777" w:rsidTr="00D90155">
        <w:trPr>
          <w:trHeight w:val="324"/>
        </w:trPr>
        <w:tc>
          <w:tcPr>
            <w:tcW w:w="2545" w:type="dxa"/>
          </w:tcPr>
          <w:p w14:paraId="21C189A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8CB822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24DA10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233" w14:paraId="034655D4" w14:textId="77777777" w:rsidTr="00D90155">
        <w:trPr>
          <w:trHeight w:val="324"/>
        </w:trPr>
        <w:tc>
          <w:tcPr>
            <w:tcW w:w="2545" w:type="dxa"/>
          </w:tcPr>
          <w:p w14:paraId="167CAC4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7EA518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233" w14:paraId="0E0434CB" w14:textId="77777777" w:rsidTr="00D90155">
        <w:trPr>
          <w:trHeight w:val="340"/>
        </w:trPr>
        <w:tc>
          <w:tcPr>
            <w:tcW w:w="2545" w:type="dxa"/>
          </w:tcPr>
          <w:p w14:paraId="3C5758D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DF7299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233" w14:paraId="08C894A4" w14:textId="77777777" w:rsidTr="00D90155">
        <w:trPr>
          <w:trHeight w:val="340"/>
        </w:trPr>
        <w:tc>
          <w:tcPr>
            <w:tcW w:w="2545" w:type="dxa"/>
          </w:tcPr>
          <w:p w14:paraId="526A119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A325A8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FAFAA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6E661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A4EFAC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F8C67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CE2B96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EF1C5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1E84A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D4C99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46D56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760D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EC6C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0D32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459B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5DE1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AAD1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2D55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42C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BC1E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E95F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0FC1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7013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A92E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7840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5656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3AF6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016E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05E4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1EDDB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2C175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88FD8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72636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5B637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02D2C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5CBEF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817A73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E76780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1E8050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23233" w14:paraId="23E456E4" w14:textId="77777777" w:rsidTr="001D05D6">
        <w:trPr>
          <w:trHeight w:val="398"/>
        </w:trPr>
        <w:tc>
          <w:tcPr>
            <w:tcW w:w="5148" w:type="dxa"/>
            <w:gridSpan w:val="4"/>
          </w:tcPr>
          <w:p w14:paraId="3D15BEE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6486F5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23233" w14:paraId="203503A0" w14:textId="77777777" w:rsidTr="001D05D6">
        <w:trPr>
          <w:trHeight w:val="383"/>
        </w:trPr>
        <w:tc>
          <w:tcPr>
            <w:tcW w:w="5148" w:type="dxa"/>
            <w:gridSpan w:val="4"/>
          </w:tcPr>
          <w:p w14:paraId="09E62D1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E5C910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23233" w14:paraId="6FB99D39" w14:textId="77777777" w:rsidTr="001D05D6">
        <w:trPr>
          <w:trHeight w:val="404"/>
        </w:trPr>
        <w:tc>
          <w:tcPr>
            <w:tcW w:w="918" w:type="dxa"/>
          </w:tcPr>
          <w:p w14:paraId="2CD8E6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8113F0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8ABFC4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8F94E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F43E0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A0B743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47561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623B21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273659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00CE7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A1773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0A973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23233" w14:paraId="1F04131E" w14:textId="77777777" w:rsidTr="001D05D6">
        <w:trPr>
          <w:trHeight w:val="622"/>
        </w:trPr>
        <w:tc>
          <w:tcPr>
            <w:tcW w:w="918" w:type="dxa"/>
          </w:tcPr>
          <w:p w14:paraId="3ED199C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A04594F" w14:textId="15615ABA" w:rsidR="008F53D7" w:rsidRPr="00C03D07" w:rsidRDefault="00725BC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63E2D72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6500D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DDEBDE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52839C9" w14:textId="01EFAE02" w:rsidR="008F53D7" w:rsidRPr="00C03D07" w:rsidRDefault="00725BC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530" w:type="dxa"/>
          </w:tcPr>
          <w:p w14:paraId="633D98F4" w14:textId="47BD45BA" w:rsidR="008F53D7" w:rsidRPr="00C03D07" w:rsidRDefault="00725BC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Aug 2022</w:t>
            </w:r>
          </w:p>
        </w:tc>
        <w:tc>
          <w:tcPr>
            <w:tcW w:w="1980" w:type="dxa"/>
          </w:tcPr>
          <w:p w14:paraId="4D21A6AD" w14:textId="10BF998F" w:rsidR="008F53D7" w:rsidRPr="00C03D07" w:rsidRDefault="00725BC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</w:tr>
      <w:tr w:rsidR="00323233" w14:paraId="693978D5" w14:textId="77777777" w:rsidTr="001D05D6">
        <w:trPr>
          <w:trHeight w:val="592"/>
        </w:trPr>
        <w:tc>
          <w:tcPr>
            <w:tcW w:w="918" w:type="dxa"/>
          </w:tcPr>
          <w:p w14:paraId="7A5E185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6D80B5C" w14:textId="5C16EE6B" w:rsidR="008F53D7" w:rsidRPr="00C03D07" w:rsidRDefault="00725BC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29388EC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CA57A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290DEE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AC44A4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61E05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E7D73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23233" w14:paraId="6FFA1DB9" w14:textId="77777777" w:rsidTr="001D05D6">
        <w:trPr>
          <w:trHeight w:val="592"/>
        </w:trPr>
        <w:tc>
          <w:tcPr>
            <w:tcW w:w="918" w:type="dxa"/>
          </w:tcPr>
          <w:p w14:paraId="5CDD6143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3E93808" w14:textId="3138214B" w:rsidR="008F53D7" w:rsidRPr="00C03D07" w:rsidRDefault="00725BC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15176BF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94B8A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A7C5F5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0627E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A72B0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12B94D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9533AB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8FF7523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323233" w14:paraId="6B90AB48" w14:textId="77777777" w:rsidTr="00B433FE">
        <w:trPr>
          <w:trHeight w:val="683"/>
        </w:trPr>
        <w:tc>
          <w:tcPr>
            <w:tcW w:w="1638" w:type="dxa"/>
          </w:tcPr>
          <w:p w14:paraId="3B3D9B9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5864AC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BEF1E6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F6EA0D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21D849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17473F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323233" w14:paraId="1EDDEACB" w14:textId="77777777" w:rsidTr="00B433FE">
        <w:trPr>
          <w:trHeight w:val="291"/>
        </w:trPr>
        <w:tc>
          <w:tcPr>
            <w:tcW w:w="1638" w:type="dxa"/>
          </w:tcPr>
          <w:p w14:paraId="2807D4FB" w14:textId="73D091CA" w:rsidR="007C5320" w:rsidRPr="00C03D07" w:rsidRDefault="008979E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100$</w:t>
            </w:r>
          </w:p>
        </w:tc>
        <w:tc>
          <w:tcPr>
            <w:tcW w:w="1998" w:type="dxa"/>
          </w:tcPr>
          <w:p w14:paraId="4F826E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E4BB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0590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B7D91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51DE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233" w14:paraId="0A517ACE" w14:textId="77777777" w:rsidTr="00B433FE">
        <w:trPr>
          <w:trHeight w:val="291"/>
        </w:trPr>
        <w:tc>
          <w:tcPr>
            <w:tcW w:w="1638" w:type="dxa"/>
          </w:tcPr>
          <w:p w14:paraId="428532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AF61B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8018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2B68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36662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D277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E0E129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323233" w14:paraId="7CD318FE" w14:textId="77777777" w:rsidTr="00B433FE">
        <w:trPr>
          <w:trHeight w:val="773"/>
        </w:trPr>
        <w:tc>
          <w:tcPr>
            <w:tcW w:w="2448" w:type="dxa"/>
          </w:tcPr>
          <w:p w14:paraId="382AE8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11980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A5B08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1678E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23233" w14:paraId="43E0D4D2" w14:textId="77777777" w:rsidTr="00B433FE">
        <w:trPr>
          <w:trHeight w:val="428"/>
        </w:trPr>
        <w:tc>
          <w:tcPr>
            <w:tcW w:w="2448" w:type="dxa"/>
          </w:tcPr>
          <w:p w14:paraId="4972CD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44544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06DB3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B7FE0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515D49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374855A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23233" w14:paraId="3093CF59" w14:textId="77777777" w:rsidTr="004B23E9">
        <w:trPr>
          <w:trHeight w:val="825"/>
        </w:trPr>
        <w:tc>
          <w:tcPr>
            <w:tcW w:w="2538" w:type="dxa"/>
          </w:tcPr>
          <w:p w14:paraId="282C7A4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D5BD28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6A9667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BCD4EC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E5511A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23233" w14:paraId="4C64C985" w14:textId="77777777" w:rsidTr="004B23E9">
        <w:trPr>
          <w:trHeight w:val="275"/>
        </w:trPr>
        <w:tc>
          <w:tcPr>
            <w:tcW w:w="2538" w:type="dxa"/>
          </w:tcPr>
          <w:p w14:paraId="318657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D135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EE8B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720B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52D0D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233" w14:paraId="66E8FCA8" w14:textId="77777777" w:rsidTr="004B23E9">
        <w:trPr>
          <w:trHeight w:val="275"/>
        </w:trPr>
        <w:tc>
          <w:tcPr>
            <w:tcW w:w="2538" w:type="dxa"/>
          </w:tcPr>
          <w:p w14:paraId="5193DF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E42A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326F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5DAAE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153CC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233" w14:paraId="25DECE4E" w14:textId="77777777" w:rsidTr="004B23E9">
        <w:trPr>
          <w:trHeight w:val="292"/>
        </w:trPr>
        <w:tc>
          <w:tcPr>
            <w:tcW w:w="2538" w:type="dxa"/>
          </w:tcPr>
          <w:p w14:paraId="133196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57E1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644A4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081CAA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E491C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233" w14:paraId="428B4EDC" w14:textId="77777777" w:rsidTr="00044B40">
        <w:trPr>
          <w:trHeight w:val="557"/>
        </w:trPr>
        <w:tc>
          <w:tcPr>
            <w:tcW w:w="2538" w:type="dxa"/>
          </w:tcPr>
          <w:p w14:paraId="6F9D4C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7BA2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1F39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2F195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134C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46342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EFC5D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5D272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4368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D6D01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DA2F0BF">
          <v:roundrect id="_x0000_s2050" style="position:absolute;margin-left:-6.75pt;margin-top:1.3pt;width:549pt;height:67.3pt;z-index:1" arcsize="10923f">
            <v:textbox>
              <w:txbxContent>
                <w:p w14:paraId="6E3FF772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704B5A5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AB93DB3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76B988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752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D81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507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A8BB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3A9F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87C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DB6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C9E9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0D2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435C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3178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5DC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5DE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655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CCE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F51B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F73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9F92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ADD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1EC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D00E9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EFA8F27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D5294BF">
          <v:roundrect id="_x0000_s2052" style="position:absolute;margin-left:244.5pt;margin-top:.35pt;width:63.75pt;height:15pt;z-index:2" arcsize="10923f"/>
        </w:pict>
      </w:r>
    </w:p>
    <w:p w14:paraId="49B8D0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B25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FCA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1503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3BD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1985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B11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27D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7A7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599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467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3363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B20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D3F6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9754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8898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26A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D984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797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B56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705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0D78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D547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7DA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FAE8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899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3F6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DA0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FBB9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07D9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26F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C6762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AFF9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00D8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1D4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BC3C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77BE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9FA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4F7F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A316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26E2E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DAF27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9464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D0D4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7A95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EC99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48BA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AFBB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657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5F09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FA6D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651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D81A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B82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7CDB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0F68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6D5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E5D5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400F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92EB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118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23233" w14:paraId="3D416DC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101CDD1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23233" w14:paraId="79A3ACE3" w14:textId="77777777" w:rsidTr="0030732B">
        <w:trPr>
          <w:trHeight w:val="533"/>
        </w:trPr>
        <w:tc>
          <w:tcPr>
            <w:tcW w:w="738" w:type="dxa"/>
          </w:tcPr>
          <w:p w14:paraId="121CE3C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95C0E7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BA46AC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DA2773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CC4680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5D78F5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23233" w14:paraId="38B82CAE" w14:textId="77777777" w:rsidTr="0030732B">
        <w:trPr>
          <w:trHeight w:val="266"/>
        </w:trPr>
        <w:tc>
          <w:tcPr>
            <w:tcW w:w="738" w:type="dxa"/>
          </w:tcPr>
          <w:p w14:paraId="172C72F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F42E9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50320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3F501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95432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E2CD3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233" w14:paraId="5FABCF15" w14:textId="77777777" w:rsidTr="0030732B">
        <w:trPr>
          <w:trHeight w:val="266"/>
        </w:trPr>
        <w:tc>
          <w:tcPr>
            <w:tcW w:w="738" w:type="dxa"/>
          </w:tcPr>
          <w:p w14:paraId="0C96E38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3A2B2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3B885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8D9C1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4EE8C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E7DEA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233" w14:paraId="668EF75F" w14:textId="77777777" w:rsidTr="0030732B">
        <w:trPr>
          <w:trHeight w:val="266"/>
        </w:trPr>
        <w:tc>
          <w:tcPr>
            <w:tcW w:w="738" w:type="dxa"/>
          </w:tcPr>
          <w:p w14:paraId="5D34522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B40E09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2F3BC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BA07D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703A7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2475B8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233" w14:paraId="2F35669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5B4F39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9F1E04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EACCF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EE6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394D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1A0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5BD1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697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402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9F7A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D8D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9481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9C4A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23233" w14:paraId="65665B3A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6390AF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23233" w14:paraId="12594B99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2C6B4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C04E3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299D7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2DE2C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06E85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B06129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3042D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23233" w14:paraId="43AA37A4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6B5E8D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BB1C1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D6BF0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103FB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0D8B2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435FA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5E8EB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233" w14:paraId="48BE977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4255C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84F17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D4A1B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F18AC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09EE3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A9BAA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0DF7C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233" w14:paraId="61FCEE3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2C6A1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93C03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E57C2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7D6D3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76CA1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D77A4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1DDB8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4C298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7E1B638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918798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323233" w14:paraId="302443D8" w14:textId="77777777" w:rsidTr="00B433FE">
        <w:trPr>
          <w:trHeight w:val="527"/>
        </w:trPr>
        <w:tc>
          <w:tcPr>
            <w:tcW w:w="3135" w:type="dxa"/>
          </w:tcPr>
          <w:p w14:paraId="1AFC16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3E6C5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743900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5F842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323233" w14:paraId="62AA0185" w14:textId="77777777" w:rsidTr="00B433FE">
        <w:trPr>
          <w:trHeight w:val="250"/>
        </w:trPr>
        <w:tc>
          <w:tcPr>
            <w:tcW w:w="3135" w:type="dxa"/>
          </w:tcPr>
          <w:p w14:paraId="7A4B756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BE308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FBB46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E9559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23233" w14:paraId="05ACD9C3" w14:textId="77777777" w:rsidTr="00B433FE">
        <w:trPr>
          <w:trHeight w:val="264"/>
        </w:trPr>
        <w:tc>
          <w:tcPr>
            <w:tcW w:w="3135" w:type="dxa"/>
          </w:tcPr>
          <w:p w14:paraId="2F09378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FA381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EAC98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E62F7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23233" w14:paraId="43B7E9AF" w14:textId="77777777" w:rsidTr="00B433FE">
        <w:trPr>
          <w:trHeight w:val="250"/>
        </w:trPr>
        <w:tc>
          <w:tcPr>
            <w:tcW w:w="3135" w:type="dxa"/>
          </w:tcPr>
          <w:p w14:paraId="532AC31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A8C0E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A280F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DF4CF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23233" w14:paraId="5F5638C9" w14:textId="77777777" w:rsidTr="00B433FE">
        <w:trPr>
          <w:trHeight w:val="264"/>
        </w:trPr>
        <w:tc>
          <w:tcPr>
            <w:tcW w:w="3135" w:type="dxa"/>
          </w:tcPr>
          <w:p w14:paraId="018CAEC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D18BC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9123E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BE947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9CD4E6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4466DD6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23233" w14:paraId="5036A6EA" w14:textId="77777777" w:rsidTr="00B433FE">
        <w:tc>
          <w:tcPr>
            <w:tcW w:w="9198" w:type="dxa"/>
          </w:tcPr>
          <w:p w14:paraId="3CF0741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FA2B640" w14:textId="76708C63" w:rsidR="007C5320" w:rsidRPr="00C03D07" w:rsidRDefault="00F35D76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23233" w14:paraId="120F096C" w14:textId="77777777" w:rsidTr="00B433FE">
        <w:tc>
          <w:tcPr>
            <w:tcW w:w="9198" w:type="dxa"/>
          </w:tcPr>
          <w:p w14:paraId="5BAE4D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F24A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23233" w14:paraId="2C89A584" w14:textId="77777777" w:rsidTr="00B433FE">
        <w:tc>
          <w:tcPr>
            <w:tcW w:w="9198" w:type="dxa"/>
          </w:tcPr>
          <w:p w14:paraId="65E9390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F3D44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23233" w14:paraId="65798284" w14:textId="77777777" w:rsidTr="00B433FE">
        <w:tc>
          <w:tcPr>
            <w:tcW w:w="9198" w:type="dxa"/>
          </w:tcPr>
          <w:p w14:paraId="379F90FF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F8A4A8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7759BFE2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9232C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190F2F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0C50475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148CE7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23233" w14:paraId="2B0B259B" w14:textId="77777777" w:rsidTr="007C5320">
        <w:tc>
          <w:tcPr>
            <w:tcW w:w="1106" w:type="dxa"/>
            <w:shd w:val="clear" w:color="auto" w:fill="auto"/>
          </w:tcPr>
          <w:p w14:paraId="3125F8B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8C39D9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381C43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45275E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A82B67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39DC4C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693A55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93AF5B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5F131A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10B2BD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49D8BD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23233" w14:paraId="41249188" w14:textId="77777777" w:rsidTr="007C5320">
        <w:tc>
          <w:tcPr>
            <w:tcW w:w="1106" w:type="dxa"/>
            <w:shd w:val="clear" w:color="auto" w:fill="auto"/>
          </w:tcPr>
          <w:p w14:paraId="65AE65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E65AB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D82B2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A0B1E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79863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C2B02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904E6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C130B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1AD7A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73040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233" w14:paraId="0272521D" w14:textId="77777777" w:rsidTr="007C5320">
        <w:tc>
          <w:tcPr>
            <w:tcW w:w="1106" w:type="dxa"/>
            <w:shd w:val="clear" w:color="auto" w:fill="auto"/>
          </w:tcPr>
          <w:p w14:paraId="32EFD2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56BF0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8E575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5C822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9CE4A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9FE70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12D39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F07C7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88BAA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11F8D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C4CCB7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76EE92CC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98298DE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22F40C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323233" w14:paraId="32B43171" w14:textId="77777777" w:rsidTr="00B433FE">
        <w:tc>
          <w:tcPr>
            <w:tcW w:w="3456" w:type="dxa"/>
            <w:shd w:val="clear" w:color="auto" w:fill="auto"/>
          </w:tcPr>
          <w:p w14:paraId="49D4309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C58C9B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53FB93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8B23CE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8D6C7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23233" w14:paraId="1C0B54BD" w14:textId="77777777" w:rsidTr="00B433FE">
        <w:tc>
          <w:tcPr>
            <w:tcW w:w="3456" w:type="dxa"/>
            <w:shd w:val="clear" w:color="auto" w:fill="auto"/>
          </w:tcPr>
          <w:p w14:paraId="45D9955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743FE6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683AB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45D17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26086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23233" w14:paraId="2E748DED" w14:textId="77777777" w:rsidTr="00B433FE">
        <w:tc>
          <w:tcPr>
            <w:tcW w:w="3456" w:type="dxa"/>
            <w:shd w:val="clear" w:color="auto" w:fill="auto"/>
          </w:tcPr>
          <w:p w14:paraId="79BEAA6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29D1AA6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01420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F282D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3682C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875781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D8BFC24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E54D45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639AB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3347C9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F9D43D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3F65E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35BCA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93ACD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5B4B5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6707A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9D557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23233" w14:paraId="26ED541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8E511E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23233" w14:paraId="5D445A66" w14:textId="77777777" w:rsidTr="00B433FE">
        <w:trPr>
          <w:trHeight w:val="263"/>
        </w:trPr>
        <w:tc>
          <w:tcPr>
            <w:tcW w:w="6880" w:type="dxa"/>
          </w:tcPr>
          <w:p w14:paraId="79BFC98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DA30B5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2F71DF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23233" w14:paraId="114FD0B2" w14:textId="77777777" w:rsidTr="00B433FE">
        <w:trPr>
          <w:trHeight w:val="263"/>
        </w:trPr>
        <w:tc>
          <w:tcPr>
            <w:tcW w:w="6880" w:type="dxa"/>
          </w:tcPr>
          <w:p w14:paraId="224CEF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C8F8F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8D7F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233" w14:paraId="7B1F373B" w14:textId="77777777" w:rsidTr="00B433FE">
        <w:trPr>
          <w:trHeight w:val="301"/>
        </w:trPr>
        <w:tc>
          <w:tcPr>
            <w:tcW w:w="6880" w:type="dxa"/>
          </w:tcPr>
          <w:p w14:paraId="3E05EE4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49289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C455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233" w14:paraId="238FCD03" w14:textId="77777777" w:rsidTr="00B433FE">
        <w:trPr>
          <w:trHeight w:val="263"/>
        </w:trPr>
        <w:tc>
          <w:tcPr>
            <w:tcW w:w="6880" w:type="dxa"/>
          </w:tcPr>
          <w:p w14:paraId="7796CF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FB12D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37B7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233" w14:paraId="1008AE7D" w14:textId="77777777" w:rsidTr="00B433FE">
        <w:trPr>
          <w:trHeight w:val="250"/>
        </w:trPr>
        <w:tc>
          <w:tcPr>
            <w:tcW w:w="6880" w:type="dxa"/>
          </w:tcPr>
          <w:p w14:paraId="5EB8A4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C8647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615B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233" w14:paraId="67AB6606" w14:textId="77777777" w:rsidTr="00B433FE">
        <w:trPr>
          <w:trHeight w:val="263"/>
        </w:trPr>
        <w:tc>
          <w:tcPr>
            <w:tcW w:w="6880" w:type="dxa"/>
          </w:tcPr>
          <w:p w14:paraId="381AA2A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0DE2E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9831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233" w14:paraId="344C54B4" w14:textId="77777777" w:rsidTr="00B433FE">
        <w:trPr>
          <w:trHeight w:val="275"/>
        </w:trPr>
        <w:tc>
          <w:tcPr>
            <w:tcW w:w="6880" w:type="dxa"/>
          </w:tcPr>
          <w:p w14:paraId="3575E3D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6B1E1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325D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233" w14:paraId="3CD13F75" w14:textId="77777777" w:rsidTr="00B433FE">
        <w:trPr>
          <w:trHeight w:val="275"/>
        </w:trPr>
        <w:tc>
          <w:tcPr>
            <w:tcW w:w="6880" w:type="dxa"/>
          </w:tcPr>
          <w:p w14:paraId="6F5A54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75E49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2E0D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7C4FD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60F8089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23233" w14:paraId="3F115E60" w14:textId="77777777" w:rsidTr="00B433FE">
        <w:tc>
          <w:tcPr>
            <w:tcW w:w="7196" w:type="dxa"/>
            <w:shd w:val="clear" w:color="auto" w:fill="auto"/>
          </w:tcPr>
          <w:p w14:paraId="0BC2DFA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E0B32B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EA51B3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23233" w14:paraId="1EF44347" w14:textId="77777777" w:rsidTr="00B433FE">
        <w:tc>
          <w:tcPr>
            <w:tcW w:w="7196" w:type="dxa"/>
            <w:shd w:val="clear" w:color="auto" w:fill="auto"/>
          </w:tcPr>
          <w:p w14:paraId="185E637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81A96D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F1A4C7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23233" w14:paraId="1B577E67" w14:textId="77777777" w:rsidTr="00B433FE">
        <w:tc>
          <w:tcPr>
            <w:tcW w:w="7196" w:type="dxa"/>
            <w:shd w:val="clear" w:color="auto" w:fill="auto"/>
          </w:tcPr>
          <w:p w14:paraId="1BC5D0A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EE2C36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C6E2DD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9E2580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698ECF2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3C6A3E1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689CFC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F49B0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EC029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2BD9F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555EF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286D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EECD7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4D6FE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CBB05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38B9E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405A2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D0AEAA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23233" w14:paraId="3708C3C0" w14:textId="77777777" w:rsidTr="00B433FE">
        <w:trPr>
          <w:trHeight w:val="318"/>
        </w:trPr>
        <w:tc>
          <w:tcPr>
            <w:tcW w:w="6194" w:type="dxa"/>
          </w:tcPr>
          <w:p w14:paraId="32C997A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ACCEC03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2872E52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3233" w14:paraId="7C06C889" w14:textId="77777777" w:rsidTr="00B433FE">
        <w:trPr>
          <w:trHeight w:val="303"/>
        </w:trPr>
        <w:tc>
          <w:tcPr>
            <w:tcW w:w="6194" w:type="dxa"/>
          </w:tcPr>
          <w:p w14:paraId="664A6CE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0418136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3233" w14:paraId="357FCBBD" w14:textId="77777777" w:rsidTr="00B433FE">
        <w:trPr>
          <w:trHeight w:val="304"/>
        </w:trPr>
        <w:tc>
          <w:tcPr>
            <w:tcW w:w="6194" w:type="dxa"/>
          </w:tcPr>
          <w:p w14:paraId="2B481A6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8295A74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3233" w14:paraId="5A3ECCD7" w14:textId="77777777" w:rsidTr="00B433FE">
        <w:trPr>
          <w:trHeight w:val="318"/>
        </w:trPr>
        <w:tc>
          <w:tcPr>
            <w:tcW w:w="6194" w:type="dxa"/>
          </w:tcPr>
          <w:p w14:paraId="02B7E2F6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38AADEA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3233" w14:paraId="047A2B9C" w14:textId="77777777" w:rsidTr="00B433FE">
        <w:trPr>
          <w:trHeight w:val="303"/>
        </w:trPr>
        <w:tc>
          <w:tcPr>
            <w:tcW w:w="6194" w:type="dxa"/>
          </w:tcPr>
          <w:p w14:paraId="364534F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80EA26F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3233" w14:paraId="2B2DC740" w14:textId="77777777" w:rsidTr="00B433FE">
        <w:trPr>
          <w:trHeight w:val="318"/>
        </w:trPr>
        <w:tc>
          <w:tcPr>
            <w:tcW w:w="6194" w:type="dxa"/>
          </w:tcPr>
          <w:p w14:paraId="5DE7A46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A9A43F5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3233" w14:paraId="278F3A9E" w14:textId="77777777" w:rsidTr="00B433FE">
        <w:trPr>
          <w:trHeight w:val="303"/>
        </w:trPr>
        <w:tc>
          <w:tcPr>
            <w:tcW w:w="6194" w:type="dxa"/>
          </w:tcPr>
          <w:p w14:paraId="1641B36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18C1F07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3233" w14:paraId="0CEA130B" w14:textId="77777777" w:rsidTr="00B433FE">
        <w:trPr>
          <w:trHeight w:val="318"/>
        </w:trPr>
        <w:tc>
          <w:tcPr>
            <w:tcW w:w="6194" w:type="dxa"/>
          </w:tcPr>
          <w:p w14:paraId="3CC8889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42D678A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3233" w14:paraId="3DA90323" w14:textId="77777777" w:rsidTr="00B433FE">
        <w:trPr>
          <w:trHeight w:val="318"/>
        </w:trPr>
        <w:tc>
          <w:tcPr>
            <w:tcW w:w="6194" w:type="dxa"/>
          </w:tcPr>
          <w:p w14:paraId="0AE954D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469107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3233" w14:paraId="3A8A9794" w14:textId="77777777" w:rsidTr="00B433FE">
        <w:trPr>
          <w:trHeight w:val="318"/>
        </w:trPr>
        <w:tc>
          <w:tcPr>
            <w:tcW w:w="6194" w:type="dxa"/>
          </w:tcPr>
          <w:p w14:paraId="17EA3D1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03774D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3233" w14:paraId="0CE79189" w14:textId="77777777" w:rsidTr="00B433FE">
        <w:trPr>
          <w:trHeight w:val="318"/>
        </w:trPr>
        <w:tc>
          <w:tcPr>
            <w:tcW w:w="6194" w:type="dxa"/>
          </w:tcPr>
          <w:p w14:paraId="71E5CE12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81F896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3233" w14:paraId="047EF624" w14:textId="77777777" w:rsidTr="00B433FE">
        <w:trPr>
          <w:trHeight w:val="318"/>
        </w:trPr>
        <w:tc>
          <w:tcPr>
            <w:tcW w:w="6194" w:type="dxa"/>
          </w:tcPr>
          <w:p w14:paraId="2AC6E91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BE8292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3233" w14:paraId="00461B4E" w14:textId="77777777" w:rsidTr="00B433FE">
        <w:trPr>
          <w:trHeight w:val="318"/>
        </w:trPr>
        <w:tc>
          <w:tcPr>
            <w:tcW w:w="6194" w:type="dxa"/>
          </w:tcPr>
          <w:p w14:paraId="15B56F1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C72843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3233" w14:paraId="6BFE2409" w14:textId="77777777" w:rsidTr="00B433FE">
        <w:trPr>
          <w:trHeight w:val="318"/>
        </w:trPr>
        <w:tc>
          <w:tcPr>
            <w:tcW w:w="6194" w:type="dxa"/>
          </w:tcPr>
          <w:p w14:paraId="1C92282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E1BF99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243541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3233" w14:paraId="1C0467C6" w14:textId="77777777" w:rsidTr="00B433FE">
        <w:trPr>
          <w:trHeight w:val="318"/>
        </w:trPr>
        <w:tc>
          <w:tcPr>
            <w:tcW w:w="6194" w:type="dxa"/>
          </w:tcPr>
          <w:p w14:paraId="0FB96F2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7E8E0C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3233" w14:paraId="6555303F" w14:textId="77777777" w:rsidTr="00B433FE">
        <w:trPr>
          <w:trHeight w:val="318"/>
        </w:trPr>
        <w:tc>
          <w:tcPr>
            <w:tcW w:w="6194" w:type="dxa"/>
          </w:tcPr>
          <w:p w14:paraId="700DC7D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BB90D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3233" w14:paraId="17DFD478" w14:textId="77777777" w:rsidTr="00B433FE">
        <w:trPr>
          <w:trHeight w:val="318"/>
        </w:trPr>
        <w:tc>
          <w:tcPr>
            <w:tcW w:w="6194" w:type="dxa"/>
          </w:tcPr>
          <w:p w14:paraId="1028C8B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7A9CB1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3233" w14:paraId="43504AB5" w14:textId="77777777" w:rsidTr="00B433FE">
        <w:trPr>
          <w:trHeight w:val="318"/>
        </w:trPr>
        <w:tc>
          <w:tcPr>
            <w:tcW w:w="6194" w:type="dxa"/>
          </w:tcPr>
          <w:p w14:paraId="00E6C72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072E88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3233" w14:paraId="50F20E07" w14:textId="77777777" w:rsidTr="00B433FE">
        <w:trPr>
          <w:trHeight w:val="318"/>
        </w:trPr>
        <w:tc>
          <w:tcPr>
            <w:tcW w:w="6194" w:type="dxa"/>
          </w:tcPr>
          <w:p w14:paraId="7A4ECCC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C1371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3233" w14:paraId="03547780" w14:textId="77777777" w:rsidTr="00B433FE">
        <w:trPr>
          <w:trHeight w:val="318"/>
        </w:trPr>
        <w:tc>
          <w:tcPr>
            <w:tcW w:w="6194" w:type="dxa"/>
          </w:tcPr>
          <w:p w14:paraId="7110F05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1E0421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3233" w14:paraId="6B05E6FF" w14:textId="77777777" w:rsidTr="00B433FE">
        <w:trPr>
          <w:trHeight w:val="318"/>
        </w:trPr>
        <w:tc>
          <w:tcPr>
            <w:tcW w:w="6194" w:type="dxa"/>
          </w:tcPr>
          <w:p w14:paraId="5A7928B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51CC03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C7BC4B0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23233" w14:paraId="0633E0C7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3357E1D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23233" w14:paraId="614B1259" w14:textId="77777777" w:rsidTr="00B433FE">
        <w:trPr>
          <w:trHeight w:val="269"/>
        </w:trPr>
        <w:tc>
          <w:tcPr>
            <w:tcW w:w="738" w:type="dxa"/>
          </w:tcPr>
          <w:p w14:paraId="0F42D54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1FD24B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775659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DC7B3D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23233" w14:paraId="1988C548" w14:textId="77777777" w:rsidTr="00B433FE">
        <w:trPr>
          <w:trHeight w:val="269"/>
        </w:trPr>
        <w:tc>
          <w:tcPr>
            <w:tcW w:w="738" w:type="dxa"/>
          </w:tcPr>
          <w:p w14:paraId="180BD8F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98F668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5C367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A301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233" w14:paraId="612A836C" w14:textId="77777777" w:rsidTr="00B433FE">
        <w:trPr>
          <w:trHeight w:val="269"/>
        </w:trPr>
        <w:tc>
          <w:tcPr>
            <w:tcW w:w="738" w:type="dxa"/>
          </w:tcPr>
          <w:p w14:paraId="2F050A4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F6876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84A6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F0E91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233" w14:paraId="2C05165C" w14:textId="77777777" w:rsidTr="00B433FE">
        <w:trPr>
          <w:trHeight w:val="269"/>
        </w:trPr>
        <w:tc>
          <w:tcPr>
            <w:tcW w:w="738" w:type="dxa"/>
          </w:tcPr>
          <w:p w14:paraId="3700BA4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1F7DD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F208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3DDAF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233" w14:paraId="190A5459" w14:textId="77777777" w:rsidTr="00B433FE">
        <w:trPr>
          <w:trHeight w:val="269"/>
        </w:trPr>
        <w:tc>
          <w:tcPr>
            <w:tcW w:w="738" w:type="dxa"/>
          </w:tcPr>
          <w:p w14:paraId="5A3793D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12FD0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5197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1CA59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233" w14:paraId="7B78E14A" w14:textId="77777777" w:rsidTr="00B433FE">
        <w:trPr>
          <w:trHeight w:val="269"/>
        </w:trPr>
        <w:tc>
          <w:tcPr>
            <w:tcW w:w="738" w:type="dxa"/>
          </w:tcPr>
          <w:p w14:paraId="3C52ABC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A94DC2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CE2B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6E09C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233" w14:paraId="3ECD9952" w14:textId="77777777" w:rsidTr="00B433FE">
        <w:trPr>
          <w:trHeight w:val="269"/>
        </w:trPr>
        <w:tc>
          <w:tcPr>
            <w:tcW w:w="738" w:type="dxa"/>
          </w:tcPr>
          <w:p w14:paraId="6767CC3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4124F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7CA15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477E8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7FB2E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0053FD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4AA1" w14:textId="77777777" w:rsidR="00705163" w:rsidRDefault="00705163">
      <w:r>
        <w:separator/>
      </w:r>
    </w:p>
  </w:endnote>
  <w:endnote w:type="continuationSeparator" w:id="0">
    <w:p w14:paraId="4169DF3D" w14:textId="77777777" w:rsidR="00705163" w:rsidRDefault="0070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A90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E1E465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A7C6F28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2C15AA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EBF7BB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2FA7E37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077C7F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F1564CC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71E8" w14:textId="77777777" w:rsidR="00705163" w:rsidRDefault="00705163">
      <w:r>
        <w:separator/>
      </w:r>
    </w:p>
  </w:footnote>
  <w:footnote w:type="continuationSeparator" w:id="0">
    <w:p w14:paraId="2FBEE396" w14:textId="77777777" w:rsidR="00705163" w:rsidRDefault="00705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C37E" w14:textId="77777777" w:rsidR="00C8092E" w:rsidRDefault="00C8092E">
    <w:pPr>
      <w:pStyle w:val="Header"/>
    </w:pPr>
  </w:p>
  <w:p w14:paraId="22D36C54" w14:textId="77777777" w:rsidR="00C8092E" w:rsidRDefault="00C8092E">
    <w:pPr>
      <w:pStyle w:val="Header"/>
    </w:pPr>
  </w:p>
  <w:p w14:paraId="23EF84CB" w14:textId="77777777" w:rsidR="00C8092E" w:rsidRDefault="00000000">
    <w:pPr>
      <w:pStyle w:val="Header"/>
    </w:pPr>
    <w:r>
      <w:rPr>
        <w:noProof/>
        <w:lang w:eastAsia="zh-TW"/>
      </w:rPr>
      <w:pict w14:anchorId="30ED78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13A9B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DBE0FE4">
      <w:start w:val="1"/>
      <w:numFmt w:val="decimal"/>
      <w:lvlText w:val="%1."/>
      <w:lvlJc w:val="left"/>
      <w:pPr>
        <w:ind w:left="1440" w:hanging="360"/>
      </w:pPr>
    </w:lvl>
    <w:lvl w:ilvl="1" w:tplc="0C1E5B20" w:tentative="1">
      <w:start w:val="1"/>
      <w:numFmt w:val="lowerLetter"/>
      <w:lvlText w:val="%2."/>
      <w:lvlJc w:val="left"/>
      <w:pPr>
        <w:ind w:left="2160" w:hanging="360"/>
      </w:pPr>
    </w:lvl>
    <w:lvl w:ilvl="2" w:tplc="3DC2BCDA" w:tentative="1">
      <w:start w:val="1"/>
      <w:numFmt w:val="lowerRoman"/>
      <w:lvlText w:val="%3."/>
      <w:lvlJc w:val="right"/>
      <w:pPr>
        <w:ind w:left="2880" w:hanging="180"/>
      </w:pPr>
    </w:lvl>
    <w:lvl w:ilvl="3" w:tplc="7C80CFD2" w:tentative="1">
      <w:start w:val="1"/>
      <w:numFmt w:val="decimal"/>
      <w:lvlText w:val="%4."/>
      <w:lvlJc w:val="left"/>
      <w:pPr>
        <w:ind w:left="3600" w:hanging="360"/>
      </w:pPr>
    </w:lvl>
    <w:lvl w:ilvl="4" w:tplc="2116C224" w:tentative="1">
      <w:start w:val="1"/>
      <w:numFmt w:val="lowerLetter"/>
      <w:lvlText w:val="%5."/>
      <w:lvlJc w:val="left"/>
      <w:pPr>
        <w:ind w:left="4320" w:hanging="360"/>
      </w:pPr>
    </w:lvl>
    <w:lvl w:ilvl="5" w:tplc="7A0A3F84" w:tentative="1">
      <w:start w:val="1"/>
      <w:numFmt w:val="lowerRoman"/>
      <w:lvlText w:val="%6."/>
      <w:lvlJc w:val="right"/>
      <w:pPr>
        <w:ind w:left="5040" w:hanging="180"/>
      </w:pPr>
    </w:lvl>
    <w:lvl w:ilvl="6" w:tplc="1B3E685A" w:tentative="1">
      <w:start w:val="1"/>
      <w:numFmt w:val="decimal"/>
      <w:lvlText w:val="%7."/>
      <w:lvlJc w:val="left"/>
      <w:pPr>
        <w:ind w:left="5760" w:hanging="360"/>
      </w:pPr>
    </w:lvl>
    <w:lvl w:ilvl="7" w:tplc="A852E310" w:tentative="1">
      <w:start w:val="1"/>
      <w:numFmt w:val="lowerLetter"/>
      <w:lvlText w:val="%8."/>
      <w:lvlJc w:val="left"/>
      <w:pPr>
        <w:ind w:left="6480" w:hanging="360"/>
      </w:pPr>
    </w:lvl>
    <w:lvl w:ilvl="8" w:tplc="94564D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CC254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96C6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629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1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4A46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3CD7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CB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2F8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E448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8688C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9C1E90" w:tentative="1">
      <w:start w:val="1"/>
      <w:numFmt w:val="lowerLetter"/>
      <w:lvlText w:val="%2."/>
      <w:lvlJc w:val="left"/>
      <w:pPr>
        <w:ind w:left="1440" w:hanging="360"/>
      </w:pPr>
    </w:lvl>
    <w:lvl w:ilvl="2" w:tplc="EC9E2564" w:tentative="1">
      <w:start w:val="1"/>
      <w:numFmt w:val="lowerRoman"/>
      <w:lvlText w:val="%3."/>
      <w:lvlJc w:val="right"/>
      <w:pPr>
        <w:ind w:left="2160" w:hanging="180"/>
      </w:pPr>
    </w:lvl>
    <w:lvl w:ilvl="3" w:tplc="E32CB406" w:tentative="1">
      <w:start w:val="1"/>
      <w:numFmt w:val="decimal"/>
      <w:lvlText w:val="%4."/>
      <w:lvlJc w:val="left"/>
      <w:pPr>
        <w:ind w:left="2880" w:hanging="360"/>
      </w:pPr>
    </w:lvl>
    <w:lvl w:ilvl="4" w:tplc="DDFA68C6" w:tentative="1">
      <w:start w:val="1"/>
      <w:numFmt w:val="lowerLetter"/>
      <w:lvlText w:val="%5."/>
      <w:lvlJc w:val="left"/>
      <w:pPr>
        <w:ind w:left="3600" w:hanging="360"/>
      </w:pPr>
    </w:lvl>
    <w:lvl w:ilvl="5" w:tplc="0396E3B8" w:tentative="1">
      <w:start w:val="1"/>
      <w:numFmt w:val="lowerRoman"/>
      <w:lvlText w:val="%6."/>
      <w:lvlJc w:val="right"/>
      <w:pPr>
        <w:ind w:left="4320" w:hanging="180"/>
      </w:pPr>
    </w:lvl>
    <w:lvl w:ilvl="6" w:tplc="AB067480" w:tentative="1">
      <w:start w:val="1"/>
      <w:numFmt w:val="decimal"/>
      <w:lvlText w:val="%7."/>
      <w:lvlJc w:val="left"/>
      <w:pPr>
        <w:ind w:left="5040" w:hanging="360"/>
      </w:pPr>
    </w:lvl>
    <w:lvl w:ilvl="7" w:tplc="E2A4288A" w:tentative="1">
      <w:start w:val="1"/>
      <w:numFmt w:val="lowerLetter"/>
      <w:lvlText w:val="%8."/>
      <w:lvlJc w:val="left"/>
      <w:pPr>
        <w:ind w:left="5760" w:hanging="360"/>
      </w:pPr>
    </w:lvl>
    <w:lvl w:ilvl="8" w:tplc="C010AC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5C28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20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749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A0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CF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74D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897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665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1CA6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78476B4">
      <w:start w:val="1"/>
      <w:numFmt w:val="decimal"/>
      <w:lvlText w:val="%1."/>
      <w:lvlJc w:val="left"/>
      <w:pPr>
        <w:ind w:left="1440" w:hanging="360"/>
      </w:pPr>
    </w:lvl>
    <w:lvl w:ilvl="1" w:tplc="3F68CD3C" w:tentative="1">
      <w:start w:val="1"/>
      <w:numFmt w:val="lowerLetter"/>
      <w:lvlText w:val="%2."/>
      <w:lvlJc w:val="left"/>
      <w:pPr>
        <w:ind w:left="2160" w:hanging="360"/>
      </w:pPr>
    </w:lvl>
    <w:lvl w:ilvl="2" w:tplc="19E842B2" w:tentative="1">
      <w:start w:val="1"/>
      <w:numFmt w:val="lowerRoman"/>
      <w:lvlText w:val="%3."/>
      <w:lvlJc w:val="right"/>
      <w:pPr>
        <w:ind w:left="2880" w:hanging="180"/>
      </w:pPr>
    </w:lvl>
    <w:lvl w:ilvl="3" w:tplc="F18AE8C4" w:tentative="1">
      <w:start w:val="1"/>
      <w:numFmt w:val="decimal"/>
      <w:lvlText w:val="%4."/>
      <w:lvlJc w:val="left"/>
      <w:pPr>
        <w:ind w:left="3600" w:hanging="360"/>
      </w:pPr>
    </w:lvl>
    <w:lvl w:ilvl="4" w:tplc="6D5270BC" w:tentative="1">
      <w:start w:val="1"/>
      <w:numFmt w:val="lowerLetter"/>
      <w:lvlText w:val="%5."/>
      <w:lvlJc w:val="left"/>
      <w:pPr>
        <w:ind w:left="4320" w:hanging="360"/>
      </w:pPr>
    </w:lvl>
    <w:lvl w:ilvl="5" w:tplc="4372E8F2" w:tentative="1">
      <w:start w:val="1"/>
      <w:numFmt w:val="lowerRoman"/>
      <w:lvlText w:val="%6."/>
      <w:lvlJc w:val="right"/>
      <w:pPr>
        <w:ind w:left="5040" w:hanging="180"/>
      </w:pPr>
    </w:lvl>
    <w:lvl w:ilvl="6" w:tplc="29F4DFAA" w:tentative="1">
      <w:start w:val="1"/>
      <w:numFmt w:val="decimal"/>
      <w:lvlText w:val="%7."/>
      <w:lvlJc w:val="left"/>
      <w:pPr>
        <w:ind w:left="5760" w:hanging="360"/>
      </w:pPr>
    </w:lvl>
    <w:lvl w:ilvl="7" w:tplc="3398BE02" w:tentative="1">
      <w:start w:val="1"/>
      <w:numFmt w:val="lowerLetter"/>
      <w:lvlText w:val="%8."/>
      <w:lvlJc w:val="left"/>
      <w:pPr>
        <w:ind w:left="6480" w:hanging="360"/>
      </w:pPr>
    </w:lvl>
    <w:lvl w:ilvl="8" w:tplc="D4C2CB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782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E28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B21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ED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0E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ED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8D8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00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60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D0861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7D24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56A2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22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20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CE3C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E3E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7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E44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FB6F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E0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263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2C6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22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98C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E34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A8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4AA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46A525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BF84FC4" w:tentative="1">
      <w:start w:val="1"/>
      <w:numFmt w:val="lowerLetter"/>
      <w:lvlText w:val="%2."/>
      <w:lvlJc w:val="left"/>
      <w:pPr>
        <w:ind w:left="1440" w:hanging="360"/>
      </w:pPr>
    </w:lvl>
    <w:lvl w:ilvl="2" w:tplc="67661546" w:tentative="1">
      <w:start w:val="1"/>
      <w:numFmt w:val="lowerRoman"/>
      <w:lvlText w:val="%3."/>
      <w:lvlJc w:val="right"/>
      <w:pPr>
        <w:ind w:left="2160" w:hanging="180"/>
      </w:pPr>
    </w:lvl>
    <w:lvl w:ilvl="3" w:tplc="9266E56E" w:tentative="1">
      <w:start w:val="1"/>
      <w:numFmt w:val="decimal"/>
      <w:lvlText w:val="%4."/>
      <w:lvlJc w:val="left"/>
      <w:pPr>
        <w:ind w:left="2880" w:hanging="360"/>
      </w:pPr>
    </w:lvl>
    <w:lvl w:ilvl="4" w:tplc="69B4BC4E" w:tentative="1">
      <w:start w:val="1"/>
      <w:numFmt w:val="lowerLetter"/>
      <w:lvlText w:val="%5."/>
      <w:lvlJc w:val="left"/>
      <w:pPr>
        <w:ind w:left="3600" w:hanging="360"/>
      </w:pPr>
    </w:lvl>
    <w:lvl w:ilvl="5" w:tplc="AD2A99BE" w:tentative="1">
      <w:start w:val="1"/>
      <w:numFmt w:val="lowerRoman"/>
      <w:lvlText w:val="%6."/>
      <w:lvlJc w:val="right"/>
      <w:pPr>
        <w:ind w:left="4320" w:hanging="180"/>
      </w:pPr>
    </w:lvl>
    <w:lvl w:ilvl="6" w:tplc="9C76FA7E" w:tentative="1">
      <w:start w:val="1"/>
      <w:numFmt w:val="decimal"/>
      <w:lvlText w:val="%7."/>
      <w:lvlJc w:val="left"/>
      <w:pPr>
        <w:ind w:left="5040" w:hanging="360"/>
      </w:pPr>
    </w:lvl>
    <w:lvl w:ilvl="7" w:tplc="72CECCB4" w:tentative="1">
      <w:start w:val="1"/>
      <w:numFmt w:val="lowerLetter"/>
      <w:lvlText w:val="%8."/>
      <w:lvlJc w:val="left"/>
      <w:pPr>
        <w:ind w:left="5760" w:hanging="360"/>
      </w:pPr>
    </w:lvl>
    <w:lvl w:ilvl="8" w:tplc="BC302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22A976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98CE1CA" w:tentative="1">
      <w:start w:val="1"/>
      <w:numFmt w:val="lowerLetter"/>
      <w:lvlText w:val="%2."/>
      <w:lvlJc w:val="left"/>
      <w:pPr>
        <w:ind w:left="1440" w:hanging="360"/>
      </w:pPr>
    </w:lvl>
    <w:lvl w:ilvl="2" w:tplc="A282FBE0" w:tentative="1">
      <w:start w:val="1"/>
      <w:numFmt w:val="lowerRoman"/>
      <w:lvlText w:val="%3."/>
      <w:lvlJc w:val="right"/>
      <w:pPr>
        <w:ind w:left="2160" w:hanging="180"/>
      </w:pPr>
    </w:lvl>
    <w:lvl w:ilvl="3" w:tplc="8DE04E9C" w:tentative="1">
      <w:start w:val="1"/>
      <w:numFmt w:val="decimal"/>
      <w:lvlText w:val="%4."/>
      <w:lvlJc w:val="left"/>
      <w:pPr>
        <w:ind w:left="2880" w:hanging="360"/>
      </w:pPr>
    </w:lvl>
    <w:lvl w:ilvl="4" w:tplc="332A233A" w:tentative="1">
      <w:start w:val="1"/>
      <w:numFmt w:val="lowerLetter"/>
      <w:lvlText w:val="%5."/>
      <w:lvlJc w:val="left"/>
      <w:pPr>
        <w:ind w:left="3600" w:hanging="360"/>
      </w:pPr>
    </w:lvl>
    <w:lvl w:ilvl="5" w:tplc="BE0E9DE2" w:tentative="1">
      <w:start w:val="1"/>
      <w:numFmt w:val="lowerRoman"/>
      <w:lvlText w:val="%6."/>
      <w:lvlJc w:val="right"/>
      <w:pPr>
        <w:ind w:left="4320" w:hanging="180"/>
      </w:pPr>
    </w:lvl>
    <w:lvl w:ilvl="6" w:tplc="954E560A" w:tentative="1">
      <w:start w:val="1"/>
      <w:numFmt w:val="decimal"/>
      <w:lvlText w:val="%7."/>
      <w:lvlJc w:val="left"/>
      <w:pPr>
        <w:ind w:left="5040" w:hanging="360"/>
      </w:pPr>
    </w:lvl>
    <w:lvl w:ilvl="7" w:tplc="5324E6D2" w:tentative="1">
      <w:start w:val="1"/>
      <w:numFmt w:val="lowerLetter"/>
      <w:lvlText w:val="%8."/>
      <w:lvlJc w:val="left"/>
      <w:pPr>
        <w:ind w:left="5760" w:hanging="360"/>
      </w:pPr>
    </w:lvl>
    <w:lvl w:ilvl="8" w:tplc="C7245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A56C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7C444E" w:tentative="1">
      <w:start w:val="1"/>
      <w:numFmt w:val="lowerLetter"/>
      <w:lvlText w:val="%2."/>
      <w:lvlJc w:val="left"/>
      <w:pPr>
        <w:ind w:left="1440" w:hanging="360"/>
      </w:pPr>
    </w:lvl>
    <w:lvl w:ilvl="2" w:tplc="D38C4A8E" w:tentative="1">
      <w:start w:val="1"/>
      <w:numFmt w:val="lowerRoman"/>
      <w:lvlText w:val="%3."/>
      <w:lvlJc w:val="right"/>
      <w:pPr>
        <w:ind w:left="2160" w:hanging="180"/>
      </w:pPr>
    </w:lvl>
    <w:lvl w:ilvl="3" w:tplc="A384902A" w:tentative="1">
      <w:start w:val="1"/>
      <w:numFmt w:val="decimal"/>
      <w:lvlText w:val="%4."/>
      <w:lvlJc w:val="left"/>
      <w:pPr>
        <w:ind w:left="2880" w:hanging="360"/>
      </w:pPr>
    </w:lvl>
    <w:lvl w:ilvl="4" w:tplc="25826854" w:tentative="1">
      <w:start w:val="1"/>
      <w:numFmt w:val="lowerLetter"/>
      <w:lvlText w:val="%5."/>
      <w:lvlJc w:val="left"/>
      <w:pPr>
        <w:ind w:left="3600" w:hanging="360"/>
      </w:pPr>
    </w:lvl>
    <w:lvl w:ilvl="5" w:tplc="CBAAB83C" w:tentative="1">
      <w:start w:val="1"/>
      <w:numFmt w:val="lowerRoman"/>
      <w:lvlText w:val="%6."/>
      <w:lvlJc w:val="right"/>
      <w:pPr>
        <w:ind w:left="4320" w:hanging="180"/>
      </w:pPr>
    </w:lvl>
    <w:lvl w:ilvl="6" w:tplc="437440F2" w:tentative="1">
      <w:start w:val="1"/>
      <w:numFmt w:val="decimal"/>
      <w:lvlText w:val="%7."/>
      <w:lvlJc w:val="left"/>
      <w:pPr>
        <w:ind w:left="5040" w:hanging="360"/>
      </w:pPr>
    </w:lvl>
    <w:lvl w:ilvl="7" w:tplc="0E309182" w:tentative="1">
      <w:start w:val="1"/>
      <w:numFmt w:val="lowerLetter"/>
      <w:lvlText w:val="%8."/>
      <w:lvlJc w:val="left"/>
      <w:pPr>
        <w:ind w:left="5760" w:hanging="360"/>
      </w:pPr>
    </w:lvl>
    <w:lvl w:ilvl="8" w:tplc="A48636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440E3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C581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AED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CB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604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4EF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A91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201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125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2B2BF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3A9466" w:tentative="1">
      <w:start w:val="1"/>
      <w:numFmt w:val="lowerLetter"/>
      <w:lvlText w:val="%2."/>
      <w:lvlJc w:val="left"/>
      <w:pPr>
        <w:ind w:left="1440" w:hanging="360"/>
      </w:pPr>
    </w:lvl>
    <w:lvl w:ilvl="2" w:tplc="9260069E" w:tentative="1">
      <w:start w:val="1"/>
      <w:numFmt w:val="lowerRoman"/>
      <w:lvlText w:val="%3."/>
      <w:lvlJc w:val="right"/>
      <w:pPr>
        <w:ind w:left="2160" w:hanging="180"/>
      </w:pPr>
    </w:lvl>
    <w:lvl w:ilvl="3" w:tplc="3A1232B6" w:tentative="1">
      <w:start w:val="1"/>
      <w:numFmt w:val="decimal"/>
      <w:lvlText w:val="%4."/>
      <w:lvlJc w:val="left"/>
      <w:pPr>
        <w:ind w:left="2880" w:hanging="360"/>
      </w:pPr>
    </w:lvl>
    <w:lvl w:ilvl="4" w:tplc="E05A6378" w:tentative="1">
      <w:start w:val="1"/>
      <w:numFmt w:val="lowerLetter"/>
      <w:lvlText w:val="%5."/>
      <w:lvlJc w:val="left"/>
      <w:pPr>
        <w:ind w:left="3600" w:hanging="360"/>
      </w:pPr>
    </w:lvl>
    <w:lvl w:ilvl="5" w:tplc="52448160" w:tentative="1">
      <w:start w:val="1"/>
      <w:numFmt w:val="lowerRoman"/>
      <w:lvlText w:val="%6."/>
      <w:lvlJc w:val="right"/>
      <w:pPr>
        <w:ind w:left="4320" w:hanging="180"/>
      </w:pPr>
    </w:lvl>
    <w:lvl w:ilvl="6" w:tplc="D81C471E" w:tentative="1">
      <w:start w:val="1"/>
      <w:numFmt w:val="decimal"/>
      <w:lvlText w:val="%7."/>
      <w:lvlJc w:val="left"/>
      <w:pPr>
        <w:ind w:left="5040" w:hanging="360"/>
      </w:pPr>
    </w:lvl>
    <w:lvl w:ilvl="7" w:tplc="98B6FB86" w:tentative="1">
      <w:start w:val="1"/>
      <w:numFmt w:val="lowerLetter"/>
      <w:lvlText w:val="%8."/>
      <w:lvlJc w:val="left"/>
      <w:pPr>
        <w:ind w:left="5760" w:hanging="360"/>
      </w:pPr>
    </w:lvl>
    <w:lvl w:ilvl="8" w:tplc="FB160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83421A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39C7E7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86E477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10AEA7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576983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D2C39B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3DCC3E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F40CB5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EE65EF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02611848">
    <w:abstractNumId w:val="9"/>
  </w:num>
  <w:num w:numId="2" w16cid:durableId="1418088424">
    <w:abstractNumId w:val="8"/>
  </w:num>
  <w:num w:numId="3" w16cid:durableId="1692489538">
    <w:abstractNumId w:val="14"/>
  </w:num>
  <w:num w:numId="4" w16cid:durableId="434634833">
    <w:abstractNumId w:val="10"/>
  </w:num>
  <w:num w:numId="5" w16cid:durableId="343439942">
    <w:abstractNumId w:val="6"/>
  </w:num>
  <w:num w:numId="6" w16cid:durableId="1402874414">
    <w:abstractNumId w:val="1"/>
  </w:num>
  <w:num w:numId="7" w16cid:durableId="2005205806">
    <w:abstractNumId w:val="7"/>
  </w:num>
  <w:num w:numId="8" w16cid:durableId="662854619">
    <w:abstractNumId w:val="2"/>
  </w:num>
  <w:num w:numId="9" w16cid:durableId="2092852739">
    <w:abstractNumId w:val="16"/>
  </w:num>
  <w:num w:numId="10" w16cid:durableId="104858363">
    <w:abstractNumId w:val="5"/>
  </w:num>
  <w:num w:numId="11" w16cid:durableId="188222223">
    <w:abstractNumId w:val="15"/>
  </w:num>
  <w:num w:numId="12" w16cid:durableId="116654556">
    <w:abstractNumId w:val="4"/>
  </w:num>
  <w:num w:numId="13" w16cid:durableId="579753203">
    <w:abstractNumId w:val="12"/>
  </w:num>
  <w:num w:numId="14" w16cid:durableId="1446466016">
    <w:abstractNumId w:val="11"/>
  </w:num>
  <w:num w:numId="15" w16cid:durableId="1867525977">
    <w:abstractNumId w:val="13"/>
  </w:num>
  <w:num w:numId="16" w16cid:durableId="185486021">
    <w:abstractNumId w:val="0"/>
  </w:num>
  <w:num w:numId="17" w16cid:durableId="2101215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3233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5163"/>
    <w:rsid w:val="007144DA"/>
    <w:rsid w:val="007237E9"/>
    <w:rsid w:val="00725448"/>
    <w:rsid w:val="00725BC6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979E8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5D76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253B396"/>
  <w15:docId w15:val="{5B9B16A6-231D-43B3-BA9F-59463402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6</TotalTime>
  <Pages>6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Barla, Pranay (barlapy)</cp:lastModifiedBy>
  <cp:revision>5</cp:revision>
  <cp:lastPrinted>2017-11-30T17:51:00Z</cp:lastPrinted>
  <dcterms:created xsi:type="dcterms:W3CDTF">2023-01-27T18:43:00Z</dcterms:created>
  <dcterms:modified xsi:type="dcterms:W3CDTF">2023-02-16T02:32:00Z</dcterms:modified>
</cp:coreProperties>
</file>