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680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68F670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67132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FA709E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633F27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1EA336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0C38EC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94A1CC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3EAAB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E28706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5"/>
        <w:gridCol w:w="2613"/>
        <w:gridCol w:w="1368"/>
        <w:gridCol w:w="1572"/>
        <w:gridCol w:w="1356"/>
        <w:gridCol w:w="1442"/>
      </w:tblGrid>
      <w:tr w:rsidR="000B66EE" w14:paraId="37358510" w14:textId="77777777" w:rsidTr="00DA1387">
        <w:tc>
          <w:tcPr>
            <w:tcW w:w="2808" w:type="dxa"/>
          </w:tcPr>
          <w:p w14:paraId="306CAFD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4A2296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C1A9ED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44CA32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B1CE5F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EAF0EC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CD7685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ECA052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B66EE" w14:paraId="378EE5BD" w14:textId="77777777" w:rsidTr="00DA1387">
        <w:tc>
          <w:tcPr>
            <w:tcW w:w="2808" w:type="dxa"/>
          </w:tcPr>
          <w:p w14:paraId="1B3E78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68E72E3" w14:textId="079B0644" w:rsidR="00ED0124" w:rsidRPr="00C03D07" w:rsidRDefault="00721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Karishma </w:t>
            </w:r>
          </w:p>
        </w:tc>
        <w:tc>
          <w:tcPr>
            <w:tcW w:w="1530" w:type="dxa"/>
          </w:tcPr>
          <w:p w14:paraId="61DA54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FA74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46CF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887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272A079E" w14:textId="77777777" w:rsidTr="00DA1387">
        <w:tc>
          <w:tcPr>
            <w:tcW w:w="2808" w:type="dxa"/>
          </w:tcPr>
          <w:p w14:paraId="001058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E1C51F8" w14:textId="548BE0C2" w:rsidR="00ED0124" w:rsidRPr="00C03D07" w:rsidRDefault="00721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Virendrakumar</w:t>
            </w:r>
          </w:p>
        </w:tc>
        <w:tc>
          <w:tcPr>
            <w:tcW w:w="1530" w:type="dxa"/>
          </w:tcPr>
          <w:p w14:paraId="6F8155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5CE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A1CF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5C9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73946CD7" w14:textId="77777777" w:rsidTr="00DA1387">
        <w:tc>
          <w:tcPr>
            <w:tcW w:w="2808" w:type="dxa"/>
          </w:tcPr>
          <w:p w14:paraId="1272F9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FD24AE5" w14:textId="314F9909" w:rsidR="00ED0124" w:rsidRPr="00C03D07" w:rsidRDefault="00721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21902A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AEEB4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497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B99B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1F07B4BE" w14:textId="77777777" w:rsidTr="00DA1387">
        <w:tc>
          <w:tcPr>
            <w:tcW w:w="2808" w:type="dxa"/>
          </w:tcPr>
          <w:p w14:paraId="20206FE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7713401" w14:textId="52425974" w:rsidR="00ED0124" w:rsidRPr="00C03D07" w:rsidRDefault="00721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877 27 1702</w:t>
            </w:r>
          </w:p>
        </w:tc>
        <w:tc>
          <w:tcPr>
            <w:tcW w:w="1530" w:type="dxa"/>
          </w:tcPr>
          <w:p w14:paraId="6CE4CA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33BD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D69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51A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3AEDCAC7" w14:textId="77777777" w:rsidTr="00DA1387">
        <w:tc>
          <w:tcPr>
            <w:tcW w:w="2808" w:type="dxa"/>
          </w:tcPr>
          <w:p w14:paraId="05AD8EA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E457367" w14:textId="25C9CA0F" w:rsidR="00ED0124" w:rsidRPr="00C03D07" w:rsidRDefault="00721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12/20/1989</w:t>
            </w:r>
          </w:p>
        </w:tc>
        <w:tc>
          <w:tcPr>
            <w:tcW w:w="1530" w:type="dxa"/>
          </w:tcPr>
          <w:p w14:paraId="79692A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8139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75BF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F12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2B3395D3" w14:textId="77777777" w:rsidTr="00DA1387">
        <w:tc>
          <w:tcPr>
            <w:tcW w:w="2808" w:type="dxa"/>
          </w:tcPr>
          <w:p w14:paraId="4F88F50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42D0B5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192E3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0E1E5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EB1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974D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2706A788" w14:textId="77777777" w:rsidTr="00DA1387">
        <w:tc>
          <w:tcPr>
            <w:tcW w:w="2808" w:type="dxa"/>
          </w:tcPr>
          <w:p w14:paraId="75078AF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D6AA1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C3D80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42E3B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271AF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42E2E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0C2963A0" w14:textId="77777777" w:rsidTr="0002006F">
        <w:trPr>
          <w:trHeight w:val="1007"/>
        </w:trPr>
        <w:tc>
          <w:tcPr>
            <w:tcW w:w="2808" w:type="dxa"/>
          </w:tcPr>
          <w:p w14:paraId="4555E5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B4F31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83D4A8A" w14:textId="51E53DBB" w:rsidR="00226740" w:rsidRPr="00C03D07" w:rsidRDefault="0072175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13989 Portside Cove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Gergia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30004</w:t>
            </w:r>
          </w:p>
        </w:tc>
        <w:tc>
          <w:tcPr>
            <w:tcW w:w="1530" w:type="dxa"/>
          </w:tcPr>
          <w:p w14:paraId="626180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8F60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6861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66DC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7583D628" w14:textId="77777777" w:rsidTr="00DA1387">
        <w:tc>
          <w:tcPr>
            <w:tcW w:w="2808" w:type="dxa"/>
          </w:tcPr>
          <w:p w14:paraId="2ADFB1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2AEA31D" w14:textId="5C720920" w:rsidR="007B4551" w:rsidRPr="00C03D07" w:rsidRDefault="00721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2014230154</w:t>
            </w:r>
          </w:p>
        </w:tc>
        <w:tc>
          <w:tcPr>
            <w:tcW w:w="1530" w:type="dxa"/>
          </w:tcPr>
          <w:p w14:paraId="60B474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F045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B608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75E9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02937984" w14:textId="77777777" w:rsidTr="00DA1387">
        <w:tc>
          <w:tcPr>
            <w:tcW w:w="2808" w:type="dxa"/>
          </w:tcPr>
          <w:p w14:paraId="5DBBBCB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6444A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D968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8535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5558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2C96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15F349BD" w14:textId="77777777" w:rsidTr="00DA1387">
        <w:tc>
          <w:tcPr>
            <w:tcW w:w="2808" w:type="dxa"/>
          </w:tcPr>
          <w:p w14:paraId="6EA96C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4C6C3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4A19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BB4C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78ED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44B5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274A3280" w14:textId="77777777" w:rsidTr="00DA1387">
        <w:tc>
          <w:tcPr>
            <w:tcW w:w="2808" w:type="dxa"/>
          </w:tcPr>
          <w:p w14:paraId="31609C8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2617162" w14:textId="43E634DE" w:rsidR="007B4551" w:rsidRPr="00C03D07" w:rsidRDefault="00721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Karishma.singh_20@yahoo.com</w:t>
            </w:r>
          </w:p>
        </w:tc>
        <w:tc>
          <w:tcPr>
            <w:tcW w:w="1530" w:type="dxa"/>
          </w:tcPr>
          <w:p w14:paraId="4F4798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C4FA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428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611A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41963178" w14:textId="77777777" w:rsidTr="00DA1387">
        <w:tc>
          <w:tcPr>
            <w:tcW w:w="2808" w:type="dxa"/>
          </w:tcPr>
          <w:p w14:paraId="64801A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1830E89" w14:textId="09ED5CBE" w:rsidR="007B4551" w:rsidRPr="00C03D07" w:rsidRDefault="00721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03/27/2022</w:t>
            </w:r>
          </w:p>
        </w:tc>
        <w:tc>
          <w:tcPr>
            <w:tcW w:w="1530" w:type="dxa"/>
          </w:tcPr>
          <w:p w14:paraId="3BD15B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9F3E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320A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B714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277170A7" w14:textId="77777777" w:rsidTr="00DA1387">
        <w:tc>
          <w:tcPr>
            <w:tcW w:w="2808" w:type="dxa"/>
          </w:tcPr>
          <w:p w14:paraId="39F4AD1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AA07BA1" w14:textId="34380166" w:rsidR="001A2598" w:rsidRPr="00C03D07" w:rsidRDefault="00721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9B3C5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AC9CA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1EAA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440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3DC0E36D" w14:textId="77777777" w:rsidTr="00DA1387">
        <w:tc>
          <w:tcPr>
            <w:tcW w:w="2808" w:type="dxa"/>
          </w:tcPr>
          <w:p w14:paraId="45FB803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C73D8F6" w14:textId="3577906A" w:rsidR="00D92BD1" w:rsidRPr="00C03D07" w:rsidRDefault="00721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63573A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72A2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307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0D7E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50E8F5D1" w14:textId="77777777" w:rsidTr="00DA1387">
        <w:tc>
          <w:tcPr>
            <w:tcW w:w="2808" w:type="dxa"/>
          </w:tcPr>
          <w:p w14:paraId="2BE191C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7A18C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B86C0FD" w14:textId="3B5B988F" w:rsidR="00D92BD1" w:rsidRPr="00C03D07" w:rsidRDefault="00721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14:paraId="5BA683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1C0E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5D28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E81E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2A74AF6B" w14:textId="77777777" w:rsidTr="00DA1387">
        <w:tc>
          <w:tcPr>
            <w:tcW w:w="2808" w:type="dxa"/>
          </w:tcPr>
          <w:p w14:paraId="142B30A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F6A6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50E9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0A85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275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31ED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26BC268F" w14:textId="77777777" w:rsidTr="00DA1387">
        <w:tc>
          <w:tcPr>
            <w:tcW w:w="2808" w:type="dxa"/>
          </w:tcPr>
          <w:p w14:paraId="597A757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49F9F92D" w14:textId="7596ECA0" w:rsidR="00D92BD1" w:rsidRPr="00C03D07" w:rsidRDefault="00721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5D919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A4C7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881C2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DCD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64A76010" w14:textId="77777777" w:rsidTr="00DA1387">
        <w:tc>
          <w:tcPr>
            <w:tcW w:w="2808" w:type="dxa"/>
          </w:tcPr>
          <w:p w14:paraId="1B20041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648CFA3" w14:textId="3EA9F16E" w:rsidR="00D92BD1" w:rsidRPr="00C03D07" w:rsidRDefault="00721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 March 2022 – till date</w:t>
            </w:r>
          </w:p>
        </w:tc>
        <w:tc>
          <w:tcPr>
            <w:tcW w:w="1530" w:type="dxa"/>
          </w:tcPr>
          <w:p w14:paraId="22527F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E064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DC9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DE2E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2A853479" w14:textId="77777777" w:rsidTr="00DA1387">
        <w:tc>
          <w:tcPr>
            <w:tcW w:w="2808" w:type="dxa"/>
          </w:tcPr>
          <w:p w14:paraId="041D319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F031C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668D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D32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6068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B5D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30B640EF" w14:textId="77777777" w:rsidTr="00DA1387">
        <w:tc>
          <w:tcPr>
            <w:tcW w:w="2808" w:type="dxa"/>
          </w:tcPr>
          <w:p w14:paraId="533ABFB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FDA1E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C2D6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B8E3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0806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718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E5CBF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CCDC27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CA9B72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5E52DC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B66EE" w14:paraId="147F5EC5" w14:textId="77777777" w:rsidTr="00797DEB">
        <w:tc>
          <w:tcPr>
            <w:tcW w:w="2203" w:type="dxa"/>
          </w:tcPr>
          <w:p w14:paraId="541A5C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24FE4C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E0753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A1BF0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CF4C0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B66EE" w14:paraId="0D859C3B" w14:textId="77777777" w:rsidTr="00797DEB">
        <w:tc>
          <w:tcPr>
            <w:tcW w:w="2203" w:type="dxa"/>
          </w:tcPr>
          <w:p w14:paraId="75635C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CEFF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39C0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88E6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060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76107AFF" w14:textId="77777777" w:rsidTr="00797DEB">
        <w:tc>
          <w:tcPr>
            <w:tcW w:w="2203" w:type="dxa"/>
          </w:tcPr>
          <w:p w14:paraId="59C739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E5B6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99AD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A76C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E847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B66EE" w14:paraId="18A2A878" w14:textId="77777777" w:rsidTr="00797DEB">
        <w:tc>
          <w:tcPr>
            <w:tcW w:w="2203" w:type="dxa"/>
          </w:tcPr>
          <w:p w14:paraId="714B79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830C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7936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3D40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781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25CA1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BC71E5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0E4A43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E7D727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D9CB21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6A0AE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1303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B66EE" w14:paraId="6AA81764" w14:textId="77777777" w:rsidTr="00D90155">
        <w:trPr>
          <w:trHeight w:val="324"/>
        </w:trPr>
        <w:tc>
          <w:tcPr>
            <w:tcW w:w="7675" w:type="dxa"/>
            <w:gridSpan w:val="2"/>
          </w:tcPr>
          <w:p w14:paraId="1414525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B66EE" w14:paraId="6F6DAD89" w14:textId="77777777" w:rsidTr="00D90155">
        <w:trPr>
          <w:trHeight w:val="314"/>
        </w:trPr>
        <w:tc>
          <w:tcPr>
            <w:tcW w:w="2545" w:type="dxa"/>
          </w:tcPr>
          <w:p w14:paraId="4D96493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983C6C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5A1320EA" w14:textId="77777777" w:rsidTr="00D90155">
        <w:trPr>
          <w:trHeight w:val="324"/>
        </w:trPr>
        <w:tc>
          <w:tcPr>
            <w:tcW w:w="2545" w:type="dxa"/>
          </w:tcPr>
          <w:p w14:paraId="5DA75A8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848CD5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BF9D2A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0CC08630" w14:textId="77777777" w:rsidTr="00D90155">
        <w:trPr>
          <w:trHeight w:val="324"/>
        </w:trPr>
        <w:tc>
          <w:tcPr>
            <w:tcW w:w="2545" w:type="dxa"/>
          </w:tcPr>
          <w:p w14:paraId="2AE29F7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30BF4F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2D65BB2C" w14:textId="77777777" w:rsidTr="00D90155">
        <w:trPr>
          <w:trHeight w:val="340"/>
        </w:trPr>
        <w:tc>
          <w:tcPr>
            <w:tcW w:w="2545" w:type="dxa"/>
          </w:tcPr>
          <w:p w14:paraId="50E8A19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78C535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43E7094D" w14:textId="77777777" w:rsidTr="00D90155">
        <w:trPr>
          <w:trHeight w:val="340"/>
        </w:trPr>
        <w:tc>
          <w:tcPr>
            <w:tcW w:w="2545" w:type="dxa"/>
          </w:tcPr>
          <w:p w14:paraId="32CA51E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6B54A1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5C9F6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5AD58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CBE89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BF8E1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3BBD00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280F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E1F11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EB1A2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5754B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99E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1C29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6C23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858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7BA4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5110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FFCF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CB92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746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1EF3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605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CBD1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42D3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A6E6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621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2A7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B7E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543E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F241F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92DB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BAC96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CD2F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AB406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D2F54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19803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5961E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0DA82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F95DE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B66EE" w14:paraId="3EF19917" w14:textId="77777777" w:rsidTr="001D05D6">
        <w:trPr>
          <w:trHeight w:val="398"/>
        </w:trPr>
        <w:tc>
          <w:tcPr>
            <w:tcW w:w="5148" w:type="dxa"/>
            <w:gridSpan w:val="4"/>
          </w:tcPr>
          <w:p w14:paraId="0793359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7AB15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B66EE" w14:paraId="068E643E" w14:textId="77777777" w:rsidTr="001D05D6">
        <w:trPr>
          <w:trHeight w:val="383"/>
        </w:trPr>
        <w:tc>
          <w:tcPr>
            <w:tcW w:w="5148" w:type="dxa"/>
            <w:gridSpan w:val="4"/>
          </w:tcPr>
          <w:p w14:paraId="558ADC5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B3335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B66EE" w14:paraId="2556F25D" w14:textId="77777777" w:rsidTr="001D05D6">
        <w:trPr>
          <w:trHeight w:val="404"/>
        </w:trPr>
        <w:tc>
          <w:tcPr>
            <w:tcW w:w="918" w:type="dxa"/>
          </w:tcPr>
          <w:p w14:paraId="1FA854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BA978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C542B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10DC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5D82C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303C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27DEF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448EED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CFF60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18DC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0C6C8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50253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B66EE" w14:paraId="228C050E" w14:textId="77777777" w:rsidTr="001D05D6">
        <w:trPr>
          <w:trHeight w:val="622"/>
        </w:trPr>
        <w:tc>
          <w:tcPr>
            <w:tcW w:w="918" w:type="dxa"/>
          </w:tcPr>
          <w:p w14:paraId="139CB2E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D87141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1A929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769B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42CA8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A5F8C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AF61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3D5F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238BEC4B" w14:textId="77777777" w:rsidTr="001D05D6">
        <w:trPr>
          <w:trHeight w:val="592"/>
        </w:trPr>
        <w:tc>
          <w:tcPr>
            <w:tcW w:w="918" w:type="dxa"/>
          </w:tcPr>
          <w:p w14:paraId="70AAAD1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EBE74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D32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0289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58708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CE1FD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B9A2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A1A0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01F8D24E" w14:textId="77777777" w:rsidTr="001D05D6">
        <w:trPr>
          <w:trHeight w:val="592"/>
        </w:trPr>
        <w:tc>
          <w:tcPr>
            <w:tcW w:w="918" w:type="dxa"/>
          </w:tcPr>
          <w:p w14:paraId="49F4C75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E8F78F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2096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335B3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3E68C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8475F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3817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DE4B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A8B2D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FE16D9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B66EE" w14:paraId="6BB06B04" w14:textId="77777777" w:rsidTr="00B433FE">
        <w:trPr>
          <w:trHeight w:val="683"/>
        </w:trPr>
        <w:tc>
          <w:tcPr>
            <w:tcW w:w="1638" w:type="dxa"/>
          </w:tcPr>
          <w:p w14:paraId="063562D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91E969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5851F8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F17B9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C31E2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0C6F4F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B66EE" w14:paraId="66E30D06" w14:textId="77777777" w:rsidTr="00B433FE">
        <w:trPr>
          <w:trHeight w:val="291"/>
        </w:trPr>
        <w:tc>
          <w:tcPr>
            <w:tcW w:w="1638" w:type="dxa"/>
          </w:tcPr>
          <w:p w14:paraId="6A0656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0369D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3312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54B7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1F05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2CC7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47F9A9AE" w14:textId="77777777" w:rsidTr="00B433FE">
        <w:trPr>
          <w:trHeight w:val="291"/>
        </w:trPr>
        <w:tc>
          <w:tcPr>
            <w:tcW w:w="1638" w:type="dxa"/>
          </w:tcPr>
          <w:p w14:paraId="2F7798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A109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9581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9734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CB69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9CDD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EF4BF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B66EE" w14:paraId="47A74B9E" w14:textId="77777777" w:rsidTr="00B433FE">
        <w:trPr>
          <w:trHeight w:val="773"/>
        </w:trPr>
        <w:tc>
          <w:tcPr>
            <w:tcW w:w="2448" w:type="dxa"/>
          </w:tcPr>
          <w:p w14:paraId="2A42B8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CBB10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F859D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3F561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B66EE" w14:paraId="5A6D898F" w14:textId="77777777" w:rsidTr="00B433FE">
        <w:trPr>
          <w:trHeight w:val="428"/>
        </w:trPr>
        <w:tc>
          <w:tcPr>
            <w:tcW w:w="2448" w:type="dxa"/>
          </w:tcPr>
          <w:p w14:paraId="780CC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6E34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E8A1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B774A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432BC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6F47D8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B66EE" w14:paraId="35BC3624" w14:textId="77777777" w:rsidTr="004B23E9">
        <w:trPr>
          <w:trHeight w:val="825"/>
        </w:trPr>
        <w:tc>
          <w:tcPr>
            <w:tcW w:w="2538" w:type="dxa"/>
          </w:tcPr>
          <w:p w14:paraId="0C7FF83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461FF7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E93506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47F574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44427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B66EE" w14:paraId="3A9DFD02" w14:textId="77777777" w:rsidTr="004B23E9">
        <w:trPr>
          <w:trHeight w:val="275"/>
        </w:trPr>
        <w:tc>
          <w:tcPr>
            <w:tcW w:w="2538" w:type="dxa"/>
          </w:tcPr>
          <w:p w14:paraId="1075DF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1630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4138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170B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302F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4864145F" w14:textId="77777777" w:rsidTr="004B23E9">
        <w:trPr>
          <w:trHeight w:val="275"/>
        </w:trPr>
        <w:tc>
          <w:tcPr>
            <w:tcW w:w="2538" w:type="dxa"/>
          </w:tcPr>
          <w:p w14:paraId="5A0011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9B7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0E18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D015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D52E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6C99A677" w14:textId="77777777" w:rsidTr="004B23E9">
        <w:trPr>
          <w:trHeight w:val="292"/>
        </w:trPr>
        <w:tc>
          <w:tcPr>
            <w:tcW w:w="2538" w:type="dxa"/>
          </w:tcPr>
          <w:p w14:paraId="426E60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7E75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6EAE5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23A06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CCF3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6731DCCF" w14:textId="77777777" w:rsidTr="00044B40">
        <w:trPr>
          <w:trHeight w:val="557"/>
        </w:trPr>
        <w:tc>
          <w:tcPr>
            <w:tcW w:w="2538" w:type="dxa"/>
          </w:tcPr>
          <w:p w14:paraId="5D9408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041A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75CD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6964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3F4C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6576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7B3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F0D82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119A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2BCAA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7F6EB0D">
          <v:roundrect id="_x0000_s2050" style="position:absolute;margin-left:-6.75pt;margin-top:1.3pt;width:549pt;height:67.3pt;z-index:1" arcsize="10923f">
            <v:textbox>
              <w:txbxContent>
                <w:p w14:paraId="6606FB4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4E3876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7CF1AE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1ECB63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79B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9BB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D95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9B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1FB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6C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9C1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E8E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BC1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65A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7B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64C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1A7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8CC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F5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0BD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02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C0F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AC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102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C738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A45A8A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A32540B">
          <v:roundrect id="_x0000_s2052" style="position:absolute;margin-left:244.5pt;margin-top:.35pt;width:63.75pt;height:15pt;z-index:2" arcsize="10923f"/>
        </w:pict>
      </w:r>
    </w:p>
    <w:p w14:paraId="563A12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1C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4D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9A2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A74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2E9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D66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F4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C74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2A1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4A5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04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64A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4E9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1A0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B96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21B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5F9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938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EEC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0C8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992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907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2C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8C5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739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793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D55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7DD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FA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EA0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208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0C4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FF0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F3A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22C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EBE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877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4F3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C6B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1D2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B6C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F19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201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EF7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741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8C6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3F3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B5B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E5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8E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B2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0E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0A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5D7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014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07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810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CFC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F8E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308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B66EE" w14:paraId="49A89A1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78C3A6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B66EE" w14:paraId="7722A40E" w14:textId="77777777" w:rsidTr="0030732B">
        <w:trPr>
          <w:trHeight w:val="533"/>
        </w:trPr>
        <w:tc>
          <w:tcPr>
            <w:tcW w:w="738" w:type="dxa"/>
          </w:tcPr>
          <w:p w14:paraId="642C520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354939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EADE92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0D6884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38244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1D5838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B66EE" w14:paraId="233A2CBD" w14:textId="77777777" w:rsidTr="0030732B">
        <w:trPr>
          <w:trHeight w:val="266"/>
        </w:trPr>
        <w:tc>
          <w:tcPr>
            <w:tcW w:w="738" w:type="dxa"/>
          </w:tcPr>
          <w:p w14:paraId="06FCB62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7E409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4585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1A62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3E01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8DEB7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7A6ED90D" w14:textId="77777777" w:rsidTr="0030732B">
        <w:trPr>
          <w:trHeight w:val="266"/>
        </w:trPr>
        <w:tc>
          <w:tcPr>
            <w:tcW w:w="738" w:type="dxa"/>
          </w:tcPr>
          <w:p w14:paraId="09D318E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26FA3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CFD0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6FDB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54F9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F28F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69CE2898" w14:textId="77777777" w:rsidTr="0030732B">
        <w:trPr>
          <w:trHeight w:val="266"/>
        </w:trPr>
        <w:tc>
          <w:tcPr>
            <w:tcW w:w="738" w:type="dxa"/>
          </w:tcPr>
          <w:p w14:paraId="0989AE2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1EACD5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D414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20EF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8BE2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7B7F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2EAD09E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4F847B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3E3A13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F62E3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AF2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3E0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D39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272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362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9F7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692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F1A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017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5069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B66EE" w14:paraId="752C75D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10AC4C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B66EE" w14:paraId="442DA3F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5B187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6AD13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8C321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0E4DB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6CD9B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8D820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654F4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B66EE" w14:paraId="0882E0E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5F7FA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55A4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D5C9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E959C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CA199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E8E0D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A6B5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39FD70E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FFB33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3067F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B675D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77EA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19938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E125D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1A2B4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380123B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AE16C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51957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4E5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616D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1AC7C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2EF3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334C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415F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8BB9E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26812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B66EE" w14:paraId="4A0CE528" w14:textId="77777777" w:rsidTr="00B433FE">
        <w:trPr>
          <w:trHeight w:val="527"/>
        </w:trPr>
        <w:tc>
          <w:tcPr>
            <w:tcW w:w="3135" w:type="dxa"/>
          </w:tcPr>
          <w:p w14:paraId="6D9250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136E5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1FDC5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F83B0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B66EE" w14:paraId="3D3FDDF0" w14:textId="77777777" w:rsidTr="00B433FE">
        <w:trPr>
          <w:trHeight w:val="250"/>
        </w:trPr>
        <w:tc>
          <w:tcPr>
            <w:tcW w:w="3135" w:type="dxa"/>
          </w:tcPr>
          <w:p w14:paraId="6BC016E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3C9B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30E9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8437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11E06668" w14:textId="77777777" w:rsidTr="00B433FE">
        <w:trPr>
          <w:trHeight w:val="264"/>
        </w:trPr>
        <w:tc>
          <w:tcPr>
            <w:tcW w:w="3135" w:type="dxa"/>
          </w:tcPr>
          <w:p w14:paraId="5632044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DBB5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D733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CF5A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179E500B" w14:textId="77777777" w:rsidTr="00B433FE">
        <w:trPr>
          <w:trHeight w:val="250"/>
        </w:trPr>
        <w:tc>
          <w:tcPr>
            <w:tcW w:w="3135" w:type="dxa"/>
          </w:tcPr>
          <w:p w14:paraId="68C5669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FE96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D295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B5B9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5B31A093" w14:textId="77777777" w:rsidTr="00B433FE">
        <w:trPr>
          <w:trHeight w:val="264"/>
        </w:trPr>
        <w:tc>
          <w:tcPr>
            <w:tcW w:w="3135" w:type="dxa"/>
          </w:tcPr>
          <w:p w14:paraId="2F717C9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C517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292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89B6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EA1B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210C7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B66EE" w14:paraId="7B0259FC" w14:textId="77777777" w:rsidTr="00B433FE">
        <w:tc>
          <w:tcPr>
            <w:tcW w:w="9198" w:type="dxa"/>
          </w:tcPr>
          <w:p w14:paraId="1FE76AB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BF617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B66EE" w14:paraId="30B420E3" w14:textId="77777777" w:rsidTr="00B433FE">
        <w:tc>
          <w:tcPr>
            <w:tcW w:w="9198" w:type="dxa"/>
          </w:tcPr>
          <w:p w14:paraId="244311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F13C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66EE" w14:paraId="2701F365" w14:textId="77777777" w:rsidTr="00B433FE">
        <w:tc>
          <w:tcPr>
            <w:tcW w:w="9198" w:type="dxa"/>
          </w:tcPr>
          <w:p w14:paraId="095E72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75A1C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66EE" w14:paraId="18FDE1F5" w14:textId="77777777" w:rsidTr="00B433FE">
        <w:tc>
          <w:tcPr>
            <w:tcW w:w="9198" w:type="dxa"/>
          </w:tcPr>
          <w:p w14:paraId="10E3231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4C5E21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67EDFF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C6425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D22F6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721DA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4E833D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B66EE" w14:paraId="6EBDDE14" w14:textId="77777777" w:rsidTr="007C5320">
        <w:tc>
          <w:tcPr>
            <w:tcW w:w="1106" w:type="dxa"/>
            <w:shd w:val="clear" w:color="auto" w:fill="auto"/>
          </w:tcPr>
          <w:p w14:paraId="0B1A4E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B4234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5E049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87837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6F299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40136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D84D3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BC3983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9B47E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C69D2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2B7C2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B66EE" w14:paraId="5D262708" w14:textId="77777777" w:rsidTr="007C5320">
        <w:tc>
          <w:tcPr>
            <w:tcW w:w="1106" w:type="dxa"/>
            <w:shd w:val="clear" w:color="auto" w:fill="auto"/>
          </w:tcPr>
          <w:p w14:paraId="04FD99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ED33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D7A3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0B825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3928C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825AB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2B63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8CE9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F742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BB295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43C807D5" w14:textId="77777777" w:rsidTr="007C5320">
        <w:tc>
          <w:tcPr>
            <w:tcW w:w="1106" w:type="dxa"/>
            <w:shd w:val="clear" w:color="auto" w:fill="auto"/>
          </w:tcPr>
          <w:p w14:paraId="1BB435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7250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B7682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C6ED4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2CF55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7208E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70805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C86F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5EAD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37B2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E151B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E08C36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3E26C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863907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B66EE" w14:paraId="31E4708F" w14:textId="77777777" w:rsidTr="00B433FE">
        <w:tc>
          <w:tcPr>
            <w:tcW w:w="3456" w:type="dxa"/>
            <w:shd w:val="clear" w:color="auto" w:fill="auto"/>
          </w:tcPr>
          <w:p w14:paraId="1EAAFB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087F3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A89C3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2121C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BDEEA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B66EE" w14:paraId="06E40697" w14:textId="77777777" w:rsidTr="00B433FE">
        <w:tc>
          <w:tcPr>
            <w:tcW w:w="3456" w:type="dxa"/>
            <w:shd w:val="clear" w:color="auto" w:fill="auto"/>
          </w:tcPr>
          <w:p w14:paraId="23BEDCD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C2A00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6653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AB19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02E3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66EE" w14:paraId="1FCB4739" w14:textId="77777777" w:rsidTr="00B433FE">
        <w:tc>
          <w:tcPr>
            <w:tcW w:w="3456" w:type="dxa"/>
            <w:shd w:val="clear" w:color="auto" w:fill="auto"/>
          </w:tcPr>
          <w:p w14:paraId="74DD739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EA7820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B3426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AB57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A3F77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781B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CB21C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DCA0C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10839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9583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DA67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B8EE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90573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6E96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84E55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5FFB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411C3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B66EE" w14:paraId="4F4DE32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FE56B2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B66EE" w14:paraId="56E8F759" w14:textId="77777777" w:rsidTr="00B433FE">
        <w:trPr>
          <w:trHeight w:val="263"/>
        </w:trPr>
        <w:tc>
          <w:tcPr>
            <w:tcW w:w="6880" w:type="dxa"/>
          </w:tcPr>
          <w:p w14:paraId="7A1063B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1CF9E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4ED83D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B66EE" w14:paraId="2451E281" w14:textId="77777777" w:rsidTr="00B433FE">
        <w:trPr>
          <w:trHeight w:val="263"/>
        </w:trPr>
        <w:tc>
          <w:tcPr>
            <w:tcW w:w="6880" w:type="dxa"/>
          </w:tcPr>
          <w:p w14:paraId="4265FC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D96AA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1DA5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681981EA" w14:textId="77777777" w:rsidTr="00B433FE">
        <w:trPr>
          <w:trHeight w:val="301"/>
        </w:trPr>
        <w:tc>
          <w:tcPr>
            <w:tcW w:w="6880" w:type="dxa"/>
          </w:tcPr>
          <w:p w14:paraId="746B2F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EFF9F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84E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10278C35" w14:textId="77777777" w:rsidTr="00B433FE">
        <w:trPr>
          <w:trHeight w:val="263"/>
        </w:trPr>
        <w:tc>
          <w:tcPr>
            <w:tcW w:w="6880" w:type="dxa"/>
          </w:tcPr>
          <w:p w14:paraId="3599DF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B3237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95DC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714BCFF7" w14:textId="77777777" w:rsidTr="00B433FE">
        <w:trPr>
          <w:trHeight w:val="250"/>
        </w:trPr>
        <w:tc>
          <w:tcPr>
            <w:tcW w:w="6880" w:type="dxa"/>
          </w:tcPr>
          <w:p w14:paraId="583A8A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8E1F2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141A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40B301EE" w14:textId="77777777" w:rsidTr="00B433FE">
        <w:trPr>
          <w:trHeight w:val="263"/>
        </w:trPr>
        <w:tc>
          <w:tcPr>
            <w:tcW w:w="6880" w:type="dxa"/>
          </w:tcPr>
          <w:p w14:paraId="047625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96DE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D1B2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12352DB4" w14:textId="77777777" w:rsidTr="00B433FE">
        <w:trPr>
          <w:trHeight w:val="275"/>
        </w:trPr>
        <w:tc>
          <w:tcPr>
            <w:tcW w:w="6880" w:type="dxa"/>
          </w:tcPr>
          <w:p w14:paraId="2E5DD0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239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16B5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65417DB6" w14:textId="77777777" w:rsidTr="00B433FE">
        <w:trPr>
          <w:trHeight w:val="275"/>
        </w:trPr>
        <w:tc>
          <w:tcPr>
            <w:tcW w:w="6880" w:type="dxa"/>
          </w:tcPr>
          <w:p w14:paraId="1D26FB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B94D8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4D36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8097D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C4EF6F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B66EE" w14:paraId="37F2AE34" w14:textId="77777777" w:rsidTr="00B433FE">
        <w:tc>
          <w:tcPr>
            <w:tcW w:w="7196" w:type="dxa"/>
            <w:shd w:val="clear" w:color="auto" w:fill="auto"/>
          </w:tcPr>
          <w:p w14:paraId="4C64467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F0A8B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4861C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B66EE" w14:paraId="71587EDB" w14:textId="77777777" w:rsidTr="00B433FE">
        <w:tc>
          <w:tcPr>
            <w:tcW w:w="7196" w:type="dxa"/>
            <w:shd w:val="clear" w:color="auto" w:fill="auto"/>
          </w:tcPr>
          <w:p w14:paraId="7411D6E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6E703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6D3405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B66EE" w14:paraId="0BAE61B3" w14:textId="77777777" w:rsidTr="00B433FE">
        <w:tc>
          <w:tcPr>
            <w:tcW w:w="7196" w:type="dxa"/>
            <w:shd w:val="clear" w:color="auto" w:fill="auto"/>
          </w:tcPr>
          <w:p w14:paraId="6B07804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D22E2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F40F40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DE2E9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BE6D9C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23CB72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E4A23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47E1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9CAE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E34E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4CDD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E2A4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C5EA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B86F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A590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ADB1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88AA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F3813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B66EE" w14:paraId="472E0EC9" w14:textId="77777777" w:rsidTr="00B433FE">
        <w:trPr>
          <w:trHeight w:val="318"/>
        </w:trPr>
        <w:tc>
          <w:tcPr>
            <w:tcW w:w="6194" w:type="dxa"/>
          </w:tcPr>
          <w:p w14:paraId="23B1E56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BAEEB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063FEA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33AC2A9B" w14:textId="77777777" w:rsidTr="00B433FE">
        <w:trPr>
          <w:trHeight w:val="303"/>
        </w:trPr>
        <w:tc>
          <w:tcPr>
            <w:tcW w:w="6194" w:type="dxa"/>
          </w:tcPr>
          <w:p w14:paraId="4CFA0A1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F60E7D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1FBC8CBE" w14:textId="77777777" w:rsidTr="00B433FE">
        <w:trPr>
          <w:trHeight w:val="304"/>
        </w:trPr>
        <w:tc>
          <w:tcPr>
            <w:tcW w:w="6194" w:type="dxa"/>
          </w:tcPr>
          <w:p w14:paraId="6EEB58E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5BF1CB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0E6699EE" w14:textId="77777777" w:rsidTr="00B433FE">
        <w:trPr>
          <w:trHeight w:val="318"/>
        </w:trPr>
        <w:tc>
          <w:tcPr>
            <w:tcW w:w="6194" w:type="dxa"/>
          </w:tcPr>
          <w:p w14:paraId="1F7011B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64784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4E73F8FF" w14:textId="77777777" w:rsidTr="00B433FE">
        <w:trPr>
          <w:trHeight w:val="303"/>
        </w:trPr>
        <w:tc>
          <w:tcPr>
            <w:tcW w:w="6194" w:type="dxa"/>
          </w:tcPr>
          <w:p w14:paraId="112BEF0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D7E399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63CE860E" w14:textId="77777777" w:rsidTr="00B433FE">
        <w:trPr>
          <w:trHeight w:val="318"/>
        </w:trPr>
        <w:tc>
          <w:tcPr>
            <w:tcW w:w="6194" w:type="dxa"/>
          </w:tcPr>
          <w:p w14:paraId="52242FB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148757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623A5FDF" w14:textId="77777777" w:rsidTr="00B433FE">
        <w:trPr>
          <w:trHeight w:val="303"/>
        </w:trPr>
        <w:tc>
          <w:tcPr>
            <w:tcW w:w="6194" w:type="dxa"/>
          </w:tcPr>
          <w:p w14:paraId="04F9B9A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B540B1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1AD2A595" w14:textId="77777777" w:rsidTr="00B433FE">
        <w:trPr>
          <w:trHeight w:val="318"/>
        </w:trPr>
        <w:tc>
          <w:tcPr>
            <w:tcW w:w="6194" w:type="dxa"/>
          </w:tcPr>
          <w:p w14:paraId="747CEB3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7588AD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793B77F5" w14:textId="77777777" w:rsidTr="00B433FE">
        <w:trPr>
          <w:trHeight w:val="318"/>
        </w:trPr>
        <w:tc>
          <w:tcPr>
            <w:tcW w:w="6194" w:type="dxa"/>
          </w:tcPr>
          <w:p w14:paraId="1E27126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BF8F7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03C5D865" w14:textId="77777777" w:rsidTr="00B433FE">
        <w:trPr>
          <w:trHeight w:val="318"/>
        </w:trPr>
        <w:tc>
          <w:tcPr>
            <w:tcW w:w="6194" w:type="dxa"/>
          </w:tcPr>
          <w:p w14:paraId="7975F46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D2D09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39540090" w14:textId="77777777" w:rsidTr="00B433FE">
        <w:trPr>
          <w:trHeight w:val="318"/>
        </w:trPr>
        <w:tc>
          <w:tcPr>
            <w:tcW w:w="6194" w:type="dxa"/>
          </w:tcPr>
          <w:p w14:paraId="580B546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5B12E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329C980D" w14:textId="77777777" w:rsidTr="00B433FE">
        <w:trPr>
          <w:trHeight w:val="318"/>
        </w:trPr>
        <w:tc>
          <w:tcPr>
            <w:tcW w:w="6194" w:type="dxa"/>
          </w:tcPr>
          <w:p w14:paraId="66A65B4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0840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1F2CB6B0" w14:textId="77777777" w:rsidTr="00B433FE">
        <w:trPr>
          <w:trHeight w:val="318"/>
        </w:trPr>
        <w:tc>
          <w:tcPr>
            <w:tcW w:w="6194" w:type="dxa"/>
          </w:tcPr>
          <w:p w14:paraId="3C81E74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91EC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5A58FDEA" w14:textId="77777777" w:rsidTr="00B433FE">
        <w:trPr>
          <w:trHeight w:val="318"/>
        </w:trPr>
        <w:tc>
          <w:tcPr>
            <w:tcW w:w="6194" w:type="dxa"/>
          </w:tcPr>
          <w:p w14:paraId="1169532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A706F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C3BD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325794E3" w14:textId="77777777" w:rsidTr="00B433FE">
        <w:trPr>
          <w:trHeight w:val="318"/>
        </w:trPr>
        <w:tc>
          <w:tcPr>
            <w:tcW w:w="6194" w:type="dxa"/>
          </w:tcPr>
          <w:p w14:paraId="2311E07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FDBE7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7450C312" w14:textId="77777777" w:rsidTr="00B433FE">
        <w:trPr>
          <w:trHeight w:val="318"/>
        </w:trPr>
        <w:tc>
          <w:tcPr>
            <w:tcW w:w="6194" w:type="dxa"/>
          </w:tcPr>
          <w:p w14:paraId="64F788F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74EC7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39D3E895" w14:textId="77777777" w:rsidTr="00B433FE">
        <w:trPr>
          <w:trHeight w:val="318"/>
        </w:trPr>
        <w:tc>
          <w:tcPr>
            <w:tcW w:w="6194" w:type="dxa"/>
          </w:tcPr>
          <w:p w14:paraId="5958729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130D7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2071EE8E" w14:textId="77777777" w:rsidTr="00B433FE">
        <w:trPr>
          <w:trHeight w:val="318"/>
        </w:trPr>
        <w:tc>
          <w:tcPr>
            <w:tcW w:w="6194" w:type="dxa"/>
          </w:tcPr>
          <w:p w14:paraId="118E617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3CE0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65FDAF3B" w14:textId="77777777" w:rsidTr="00B433FE">
        <w:trPr>
          <w:trHeight w:val="318"/>
        </w:trPr>
        <w:tc>
          <w:tcPr>
            <w:tcW w:w="6194" w:type="dxa"/>
          </w:tcPr>
          <w:p w14:paraId="4DD971E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9F2E3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23F640CA" w14:textId="77777777" w:rsidTr="00B433FE">
        <w:trPr>
          <w:trHeight w:val="318"/>
        </w:trPr>
        <w:tc>
          <w:tcPr>
            <w:tcW w:w="6194" w:type="dxa"/>
          </w:tcPr>
          <w:p w14:paraId="5038632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E404D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B66EE" w14:paraId="25BE3F44" w14:textId="77777777" w:rsidTr="00B433FE">
        <w:trPr>
          <w:trHeight w:val="318"/>
        </w:trPr>
        <w:tc>
          <w:tcPr>
            <w:tcW w:w="6194" w:type="dxa"/>
          </w:tcPr>
          <w:p w14:paraId="3920548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856D1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E8DD2B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B66EE" w14:paraId="46E0992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1D9AD7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B66EE" w14:paraId="6F1793B4" w14:textId="77777777" w:rsidTr="00B433FE">
        <w:trPr>
          <w:trHeight w:val="269"/>
        </w:trPr>
        <w:tc>
          <w:tcPr>
            <w:tcW w:w="738" w:type="dxa"/>
          </w:tcPr>
          <w:p w14:paraId="31604E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6BBDB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FF1CC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A2EC3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B66EE" w14:paraId="3E5ED38F" w14:textId="77777777" w:rsidTr="00B433FE">
        <w:trPr>
          <w:trHeight w:val="269"/>
        </w:trPr>
        <w:tc>
          <w:tcPr>
            <w:tcW w:w="738" w:type="dxa"/>
          </w:tcPr>
          <w:p w14:paraId="768A583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46687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6728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8611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6378939B" w14:textId="77777777" w:rsidTr="00B433FE">
        <w:trPr>
          <w:trHeight w:val="269"/>
        </w:trPr>
        <w:tc>
          <w:tcPr>
            <w:tcW w:w="738" w:type="dxa"/>
          </w:tcPr>
          <w:p w14:paraId="56E6E3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BFDF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FEC7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35F8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1691000E" w14:textId="77777777" w:rsidTr="00B433FE">
        <w:trPr>
          <w:trHeight w:val="269"/>
        </w:trPr>
        <w:tc>
          <w:tcPr>
            <w:tcW w:w="738" w:type="dxa"/>
          </w:tcPr>
          <w:p w14:paraId="23C39F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2CD33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4252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6695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66183547" w14:textId="77777777" w:rsidTr="00B433FE">
        <w:trPr>
          <w:trHeight w:val="269"/>
        </w:trPr>
        <w:tc>
          <w:tcPr>
            <w:tcW w:w="738" w:type="dxa"/>
          </w:tcPr>
          <w:p w14:paraId="53BBE3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A1BBA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BC4A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7589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20C485E4" w14:textId="77777777" w:rsidTr="00B433FE">
        <w:trPr>
          <w:trHeight w:val="269"/>
        </w:trPr>
        <w:tc>
          <w:tcPr>
            <w:tcW w:w="738" w:type="dxa"/>
          </w:tcPr>
          <w:p w14:paraId="49C0D8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63AF2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641E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F14A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66EE" w14:paraId="02C09712" w14:textId="77777777" w:rsidTr="00B433FE">
        <w:trPr>
          <w:trHeight w:val="269"/>
        </w:trPr>
        <w:tc>
          <w:tcPr>
            <w:tcW w:w="738" w:type="dxa"/>
          </w:tcPr>
          <w:p w14:paraId="2E5150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9592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16A4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B31F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702F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E8C5B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45DD" w14:textId="77777777" w:rsidR="00574153" w:rsidRDefault="00574153">
      <w:r>
        <w:separator/>
      </w:r>
    </w:p>
  </w:endnote>
  <w:endnote w:type="continuationSeparator" w:id="0">
    <w:p w14:paraId="34C71D54" w14:textId="77777777" w:rsidR="00574153" w:rsidRDefault="0057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7E1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538D3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5DC57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A6DF09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B4138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55DAB69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2EF6BC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0B0FA6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713B" w14:textId="77777777" w:rsidR="00574153" w:rsidRDefault="00574153">
      <w:r>
        <w:separator/>
      </w:r>
    </w:p>
  </w:footnote>
  <w:footnote w:type="continuationSeparator" w:id="0">
    <w:p w14:paraId="0F09D4A5" w14:textId="77777777" w:rsidR="00574153" w:rsidRDefault="0057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AB3" w14:textId="77777777" w:rsidR="00C8092E" w:rsidRDefault="00C8092E">
    <w:pPr>
      <w:pStyle w:val="Header"/>
    </w:pPr>
  </w:p>
  <w:p w14:paraId="58B2E39F" w14:textId="77777777" w:rsidR="00C8092E" w:rsidRDefault="00C8092E">
    <w:pPr>
      <w:pStyle w:val="Header"/>
    </w:pPr>
  </w:p>
  <w:p w14:paraId="61D3287F" w14:textId="77777777" w:rsidR="00C8092E" w:rsidRDefault="00000000">
    <w:pPr>
      <w:pStyle w:val="Header"/>
    </w:pPr>
    <w:r>
      <w:rPr>
        <w:noProof/>
        <w:lang w:eastAsia="zh-TW"/>
      </w:rPr>
      <w:pict w14:anchorId="7AE93D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0DF5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D280F5E">
      <w:start w:val="1"/>
      <w:numFmt w:val="decimal"/>
      <w:lvlText w:val="%1."/>
      <w:lvlJc w:val="left"/>
      <w:pPr>
        <w:ind w:left="1440" w:hanging="360"/>
      </w:pPr>
    </w:lvl>
    <w:lvl w:ilvl="1" w:tplc="D87ED490" w:tentative="1">
      <w:start w:val="1"/>
      <w:numFmt w:val="lowerLetter"/>
      <w:lvlText w:val="%2."/>
      <w:lvlJc w:val="left"/>
      <w:pPr>
        <w:ind w:left="2160" w:hanging="360"/>
      </w:pPr>
    </w:lvl>
    <w:lvl w:ilvl="2" w:tplc="11AE8B5C" w:tentative="1">
      <w:start w:val="1"/>
      <w:numFmt w:val="lowerRoman"/>
      <w:lvlText w:val="%3."/>
      <w:lvlJc w:val="right"/>
      <w:pPr>
        <w:ind w:left="2880" w:hanging="180"/>
      </w:pPr>
    </w:lvl>
    <w:lvl w:ilvl="3" w:tplc="E3C21632" w:tentative="1">
      <w:start w:val="1"/>
      <w:numFmt w:val="decimal"/>
      <w:lvlText w:val="%4."/>
      <w:lvlJc w:val="left"/>
      <w:pPr>
        <w:ind w:left="3600" w:hanging="360"/>
      </w:pPr>
    </w:lvl>
    <w:lvl w:ilvl="4" w:tplc="FC723444" w:tentative="1">
      <w:start w:val="1"/>
      <w:numFmt w:val="lowerLetter"/>
      <w:lvlText w:val="%5."/>
      <w:lvlJc w:val="left"/>
      <w:pPr>
        <w:ind w:left="4320" w:hanging="360"/>
      </w:pPr>
    </w:lvl>
    <w:lvl w:ilvl="5" w:tplc="8092BE74" w:tentative="1">
      <w:start w:val="1"/>
      <w:numFmt w:val="lowerRoman"/>
      <w:lvlText w:val="%6."/>
      <w:lvlJc w:val="right"/>
      <w:pPr>
        <w:ind w:left="5040" w:hanging="180"/>
      </w:pPr>
    </w:lvl>
    <w:lvl w:ilvl="6" w:tplc="0BD8BED2" w:tentative="1">
      <w:start w:val="1"/>
      <w:numFmt w:val="decimal"/>
      <w:lvlText w:val="%7."/>
      <w:lvlJc w:val="left"/>
      <w:pPr>
        <w:ind w:left="5760" w:hanging="360"/>
      </w:pPr>
    </w:lvl>
    <w:lvl w:ilvl="7" w:tplc="1FEAAD50" w:tentative="1">
      <w:start w:val="1"/>
      <w:numFmt w:val="lowerLetter"/>
      <w:lvlText w:val="%8."/>
      <w:lvlJc w:val="left"/>
      <w:pPr>
        <w:ind w:left="6480" w:hanging="360"/>
      </w:pPr>
    </w:lvl>
    <w:lvl w:ilvl="8" w:tplc="7B32A8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8187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49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AA2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424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A3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64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9A0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CE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26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5AE7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DABBC0" w:tentative="1">
      <w:start w:val="1"/>
      <w:numFmt w:val="lowerLetter"/>
      <w:lvlText w:val="%2."/>
      <w:lvlJc w:val="left"/>
      <w:pPr>
        <w:ind w:left="1440" w:hanging="360"/>
      </w:pPr>
    </w:lvl>
    <w:lvl w:ilvl="2" w:tplc="2D7C3600" w:tentative="1">
      <w:start w:val="1"/>
      <w:numFmt w:val="lowerRoman"/>
      <w:lvlText w:val="%3."/>
      <w:lvlJc w:val="right"/>
      <w:pPr>
        <w:ind w:left="2160" w:hanging="180"/>
      </w:pPr>
    </w:lvl>
    <w:lvl w:ilvl="3" w:tplc="265AC304" w:tentative="1">
      <w:start w:val="1"/>
      <w:numFmt w:val="decimal"/>
      <w:lvlText w:val="%4."/>
      <w:lvlJc w:val="left"/>
      <w:pPr>
        <w:ind w:left="2880" w:hanging="360"/>
      </w:pPr>
    </w:lvl>
    <w:lvl w:ilvl="4" w:tplc="174ABE44" w:tentative="1">
      <w:start w:val="1"/>
      <w:numFmt w:val="lowerLetter"/>
      <w:lvlText w:val="%5."/>
      <w:lvlJc w:val="left"/>
      <w:pPr>
        <w:ind w:left="3600" w:hanging="360"/>
      </w:pPr>
    </w:lvl>
    <w:lvl w:ilvl="5" w:tplc="D638B4B8" w:tentative="1">
      <w:start w:val="1"/>
      <w:numFmt w:val="lowerRoman"/>
      <w:lvlText w:val="%6."/>
      <w:lvlJc w:val="right"/>
      <w:pPr>
        <w:ind w:left="4320" w:hanging="180"/>
      </w:pPr>
    </w:lvl>
    <w:lvl w:ilvl="6" w:tplc="6AE08230" w:tentative="1">
      <w:start w:val="1"/>
      <w:numFmt w:val="decimal"/>
      <w:lvlText w:val="%7."/>
      <w:lvlJc w:val="left"/>
      <w:pPr>
        <w:ind w:left="5040" w:hanging="360"/>
      </w:pPr>
    </w:lvl>
    <w:lvl w:ilvl="7" w:tplc="F7A03BE0" w:tentative="1">
      <w:start w:val="1"/>
      <w:numFmt w:val="lowerLetter"/>
      <w:lvlText w:val="%8."/>
      <w:lvlJc w:val="left"/>
      <w:pPr>
        <w:ind w:left="5760" w:hanging="360"/>
      </w:pPr>
    </w:lvl>
    <w:lvl w:ilvl="8" w:tplc="61243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D02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AE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8F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E0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E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6D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C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AF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AD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590721E">
      <w:start w:val="1"/>
      <w:numFmt w:val="decimal"/>
      <w:lvlText w:val="%1."/>
      <w:lvlJc w:val="left"/>
      <w:pPr>
        <w:ind w:left="1440" w:hanging="360"/>
      </w:pPr>
    </w:lvl>
    <w:lvl w:ilvl="1" w:tplc="74F2FFDA" w:tentative="1">
      <w:start w:val="1"/>
      <w:numFmt w:val="lowerLetter"/>
      <w:lvlText w:val="%2."/>
      <w:lvlJc w:val="left"/>
      <w:pPr>
        <w:ind w:left="2160" w:hanging="360"/>
      </w:pPr>
    </w:lvl>
    <w:lvl w:ilvl="2" w:tplc="132C0286" w:tentative="1">
      <w:start w:val="1"/>
      <w:numFmt w:val="lowerRoman"/>
      <w:lvlText w:val="%3."/>
      <w:lvlJc w:val="right"/>
      <w:pPr>
        <w:ind w:left="2880" w:hanging="180"/>
      </w:pPr>
    </w:lvl>
    <w:lvl w:ilvl="3" w:tplc="3DD2EBA6" w:tentative="1">
      <w:start w:val="1"/>
      <w:numFmt w:val="decimal"/>
      <w:lvlText w:val="%4."/>
      <w:lvlJc w:val="left"/>
      <w:pPr>
        <w:ind w:left="3600" w:hanging="360"/>
      </w:pPr>
    </w:lvl>
    <w:lvl w:ilvl="4" w:tplc="D862DE38" w:tentative="1">
      <w:start w:val="1"/>
      <w:numFmt w:val="lowerLetter"/>
      <w:lvlText w:val="%5."/>
      <w:lvlJc w:val="left"/>
      <w:pPr>
        <w:ind w:left="4320" w:hanging="360"/>
      </w:pPr>
    </w:lvl>
    <w:lvl w:ilvl="5" w:tplc="C898EC76" w:tentative="1">
      <w:start w:val="1"/>
      <w:numFmt w:val="lowerRoman"/>
      <w:lvlText w:val="%6."/>
      <w:lvlJc w:val="right"/>
      <w:pPr>
        <w:ind w:left="5040" w:hanging="180"/>
      </w:pPr>
    </w:lvl>
    <w:lvl w:ilvl="6" w:tplc="1B2019B8" w:tentative="1">
      <w:start w:val="1"/>
      <w:numFmt w:val="decimal"/>
      <w:lvlText w:val="%7."/>
      <w:lvlJc w:val="left"/>
      <w:pPr>
        <w:ind w:left="5760" w:hanging="360"/>
      </w:pPr>
    </w:lvl>
    <w:lvl w:ilvl="7" w:tplc="2592B098" w:tentative="1">
      <w:start w:val="1"/>
      <w:numFmt w:val="lowerLetter"/>
      <w:lvlText w:val="%8."/>
      <w:lvlJc w:val="left"/>
      <w:pPr>
        <w:ind w:left="6480" w:hanging="360"/>
      </w:pPr>
    </w:lvl>
    <w:lvl w:ilvl="8" w:tplc="329295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2649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E7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2F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65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26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3A7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0B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08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63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E7EF9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C6C9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3A0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87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CB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A1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7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4F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A8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AF0C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4D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6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4B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3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84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88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4E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A6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16C55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F6761C" w:tentative="1">
      <w:start w:val="1"/>
      <w:numFmt w:val="lowerLetter"/>
      <w:lvlText w:val="%2."/>
      <w:lvlJc w:val="left"/>
      <w:pPr>
        <w:ind w:left="1440" w:hanging="360"/>
      </w:pPr>
    </w:lvl>
    <w:lvl w:ilvl="2" w:tplc="7410F030" w:tentative="1">
      <w:start w:val="1"/>
      <w:numFmt w:val="lowerRoman"/>
      <w:lvlText w:val="%3."/>
      <w:lvlJc w:val="right"/>
      <w:pPr>
        <w:ind w:left="2160" w:hanging="180"/>
      </w:pPr>
    </w:lvl>
    <w:lvl w:ilvl="3" w:tplc="F50080C4" w:tentative="1">
      <w:start w:val="1"/>
      <w:numFmt w:val="decimal"/>
      <w:lvlText w:val="%4."/>
      <w:lvlJc w:val="left"/>
      <w:pPr>
        <w:ind w:left="2880" w:hanging="360"/>
      </w:pPr>
    </w:lvl>
    <w:lvl w:ilvl="4" w:tplc="7EB6820E" w:tentative="1">
      <w:start w:val="1"/>
      <w:numFmt w:val="lowerLetter"/>
      <w:lvlText w:val="%5."/>
      <w:lvlJc w:val="left"/>
      <w:pPr>
        <w:ind w:left="3600" w:hanging="360"/>
      </w:pPr>
    </w:lvl>
    <w:lvl w:ilvl="5" w:tplc="B33822AC" w:tentative="1">
      <w:start w:val="1"/>
      <w:numFmt w:val="lowerRoman"/>
      <w:lvlText w:val="%6."/>
      <w:lvlJc w:val="right"/>
      <w:pPr>
        <w:ind w:left="4320" w:hanging="180"/>
      </w:pPr>
    </w:lvl>
    <w:lvl w:ilvl="6" w:tplc="AB0C6672" w:tentative="1">
      <w:start w:val="1"/>
      <w:numFmt w:val="decimal"/>
      <w:lvlText w:val="%7."/>
      <w:lvlJc w:val="left"/>
      <w:pPr>
        <w:ind w:left="5040" w:hanging="360"/>
      </w:pPr>
    </w:lvl>
    <w:lvl w:ilvl="7" w:tplc="BF34D048" w:tentative="1">
      <w:start w:val="1"/>
      <w:numFmt w:val="lowerLetter"/>
      <w:lvlText w:val="%8."/>
      <w:lvlJc w:val="left"/>
      <w:pPr>
        <w:ind w:left="5760" w:hanging="360"/>
      </w:pPr>
    </w:lvl>
    <w:lvl w:ilvl="8" w:tplc="F97CB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1620A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6EA08B2" w:tentative="1">
      <w:start w:val="1"/>
      <w:numFmt w:val="lowerLetter"/>
      <w:lvlText w:val="%2."/>
      <w:lvlJc w:val="left"/>
      <w:pPr>
        <w:ind w:left="1440" w:hanging="360"/>
      </w:pPr>
    </w:lvl>
    <w:lvl w:ilvl="2" w:tplc="EB663A96" w:tentative="1">
      <w:start w:val="1"/>
      <w:numFmt w:val="lowerRoman"/>
      <w:lvlText w:val="%3."/>
      <w:lvlJc w:val="right"/>
      <w:pPr>
        <w:ind w:left="2160" w:hanging="180"/>
      </w:pPr>
    </w:lvl>
    <w:lvl w:ilvl="3" w:tplc="E348CDBA" w:tentative="1">
      <w:start w:val="1"/>
      <w:numFmt w:val="decimal"/>
      <w:lvlText w:val="%4."/>
      <w:lvlJc w:val="left"/>
      <w:pPr>
        <w:ind w:left="2880" w:hanging="360"/>
      </w:pPr>
    </w:lvl>
    <w:lvl w:ilvl="4" w:tplc="E34EAB8E" w:tentative="1">
      <w:start w:val="1"/>
      <w:numFmt w:val="lowerLetter"/>
      <w:lvlText w:val="%5."/>
      <w:lvlJc w:val="left"/>
      <w:pPr>
        <w:ind w:left="3600" w:hanging="360"/>
      </w:pPr>
    </w:lvl>
    <w:lvl w:ilvl="5" w:tplc="1B22509A" w:tentative="1">
      <w:start w:val="1"/>
      <w:numFmt w:val="lowerRoman"/>
      <w:lvlText w:val="%6."/>
      <w:lvlJc w:val="right"/>
      <w:pPr>
        <w:ind w:left="4320" w:hanging="180"/>
      </w:pPr>
    </w:lvl>
    <w:lvl w:ilvl="6" w:tplc="B840F428" w:tentative="1">
      <w:start w:val="1"/>
      <w:numFmt w:val="decimal"/>
      <w:lvlText w:val="%7."/>
      <w:lvlJc w:val="left"/>
      <w:pPr>
        <w:ind w:left="5040" w:hanging="360"/>
      </w:pPr>
    </w:lvl>
    <w:lvl w:ilvl="7" w:tplc="4EA81694" w:tentative="1">
      <w:start w:val="1"/>
      <w:numFmt w:val="lowerLetter"/>
      <w:lvlText w:val="%8."/>
      <w:lvlJc w:val="left"/>
      <w:pPr>
        <w:ind w:left="5760" w:hanging="360"/>
      </w:pPr>
    </w:lvl>
    <w:lvl w:ilvl="8" w:tplc="80887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1A28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87688" w:tentative="1">
      <w:start w:val="1"/>
      <w:numFmt w:val="lowerLetter"/>
      <w:lvlText w:val="%2."/>
      <w:lvlJc w:val="left"/>
      <w:pPr>
        <w:ind w:left="1440" w:hanging="360"/>
      </w:pPr>
    </w:lvl>
    <w:lvl w:ilvl="2" w:tplc="D11CB8E0" w:tentative="1">
      <w:start w:val="1"/>
      <w:numFmt w:val="lowerRoman"/>
      <w:lvlText w:val="%3."/>
      <w:lvlJc w:val="right"/>
      <w:pPr>
        <w:ind w:left="2160" w:hanging="180"/>
      </w:pPr>
    </w:lvl>
    <w:lvl w:ilvl="3" w:tplc="F21A8542" w:tentative="1">
      <w:start w:val="1"/>
      <w:numFmt w:val="decimal"/>
      <w:lvlText w:val="%4."/>
      <w:lvlJc w:val="left"/>
      <w:pPr>
        <w:ind w:left="2880" w:hanging="360"/>
      </w:pPr>
    </w:lvl>
    <w:lvl w:ilvl="4" w:tplc="D3AAE026" w:tentative="1">
      <w:start w:val="1"/>
      <w:numFmt w:val="lowerLetter"/>
      <w:lvlText w:val="%5."/>
      <w:lvlJc w:val="left"/>
      <w:pPr>
        <w:ind w:left="3600" w:hanging="360"/>
      </w:pPr>
    </w:lvl>
    <w:lvl w:ilvl="5" w:tplc="9E3843FE" w:tentative="1">
      <w:start w:val="1"/>
      <w:numFmt w:val="lowerRoman"/>
      <w:lvlText w:val="%6."/>
      <w:lvlJc w:val="right"/>
      <w:pPr>
        <w:ind w:left="4320" w:hanging="180"/>
      </w:pPr>
    </w:lvl>
    <w:lvl w:ilvl="6" w:tplc="C75CBABE" w:tentative="1">
      <w:start w:val="1"/>
      <w:numFmt w:val="decimal"/>
      <w:lvlText w:val="%7."/>
      <w:lvlJc w:val="left"/>
      <w:pPr>
        <w:ind w:left="5040" w:hanging="360"/>
      </w:pPr>
    </w:lvl>
    <w:lvl w:ilvl="7" w:tplc="8B1E9404" w:tentative="1">
      <w:start w:val="1"/>
      <w:numFmt w:val="lowerLetter"/>
      <w:lvlText w:val="%8."/>
      <w:lvlJc w:val="left"/>
      <w:pPr>
        <w:ind w:left="5760" w:hanging="360"/>
      </w:pPr>
    </w:lvl>
    <w:lvl w:ilvl="8" w:tplc="C76E5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5EA2A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5884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8A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E4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23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2E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42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C3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A9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1849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4C9ADE" w:tentative="1">
      <w:start w:val="1"/>
      <w:numFmt w:val="lowerLetter"/>
      <w:lvlText w:val="%2."/>
      <w:lvlJc w:val="left"/>
      <w:pPr>
        <w:ind w:left="1440" w:hanging="360"/>
      </w:pPr>
    </w:lvl>
    <w:lvl w:ilvl="2" w:tplc="D6D2EEE4" w:tentative="1">
      <w:start w:val="1"/>
      <w:numFmt w:val="lowerRoman"/>
      <w:lvlText w:val="%3."/>
      <w:lvlJc w:val="right"/>
      <w:pPr>
        <w:ind w:left="2160" w:hanging="180"/>
      </w:pPr>
    </w:lvl>
    <w:lvl w:ilvl="3" w:tplc="63FC4066" w:tentative="1">
      <w:start w:val="1"/>
      <w:numFmt w:val="decimal"/>
      <w:lvlText w:val="%4."/>
      <w:lvlJc w:val="left"/>
      <w:pPr>
        <w:ind w:left="2880" w:hanging="360"/>
      </w:pPr>
    </w:lvl>
    <w:lvl w:ilvl="4" w:tplc="E37CCEF2" w:tentative="1">
      <w:start w:val="1"/>
      <w:numFmt w:val="lowerLetter"/>
      <w:lvlText w:val="%5."/>
      <w:lvlJc w:val="left"/>
      <w:pPr>
        <w:ind w:left="3600" w:hanging="360"/>
      </w:pPr>
    </w:lvl>
    <w:lvl w:ilvl="5" w:tplc="AB7A0A36" w:tentative="1">
      <w:start w:val="1"/>
      <w:numFmt w:val="lowerRoman"/>
      <w:lvlText w:val="%6."/>
      <w:lvlJc w:val="right"/>
      <w:pPr>
        <w:ind w:left="4320" w:hanging="180"/>
      </w:pPr>
    </w:lvl>
    <w:lvl w:ilvl="6" w:tplc="FE2A4818" w:tentative="1">
      <w:start w:val="1"/>
      <w:numFmt w:val="decimal"/>
      <w:lvlText w:val="%7."/>
      <w:lvlJc w:val="left"/>
      <w:pPr>
        <w:ind w:left="5040" w:hanging="360"/>
      </w:pPr>
    </w:lvl>
    <w:lvl w:ilvl="7" w:tplc="11CADCB6" w:tentative="1">
      <w:start w:val="1"/>
      <w:numFmt w:val="lowerLetter"/>
      <w:lvlText w:val="%8."/>
      <w:lvlJc w:val="left"/>
      <w:pPr>
        <w:ind w:left="5760" w:hanging="360"/>
      </w:pPr>
    </w:lvl>
    <w:lvl w:ilvl="8" w:tplc="F2763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22E8C4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B2C40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C3652E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180577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22A711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7CABA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5AA4E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970F87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04C619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38648995">
    <w:abstractNumId w:val="9"/>
  </w:num>
  <w:num w:numId="2" w16cid:durableId="1642806924">
    <w:abstractNumId w:val="8"/>
  </w:num>
  <w:num w:numId="3" w16cid:durableId="1096249515">
    <w:abstractNumId w:val="14"/>
  </w:num>
  <w:num w:numId="4" w16cid:durableId="1337465740">
    <w:abstractNumId w:val="10"/>
  </w:num>
  <w:num w:numId="5" w16cid:durableId="1993636418">
    <w:abstractNumId w:val="6"/>
  </w:num>
  <w:num w:numId="6" w16cid:durableId="977762897">
    <w:abstractNumId w:val="1"/>
  </w:num>
  <w:num w:numId="7" w16cid:durableId="1997878508">
    <w:abstractNumId w:val="7"/>
  </w:num>
  <w:num w:numId="8" w16cid:durableId="1888254517">
    <w:abstractNumId w:val="2"/>
  </w:num>
  <w:num w:numId="9" w16cid:durableId="1469470323">
    <w:abstractNumId w:val="16"/>
  </w:num>
  <w:num w:numId="10" w16cid:durableId="923345362">
    <w:abstractNumId w:val="5"/>
  </w:num>
  <w:num w:numId="11" w16cid:durableId="17052102">
    <w:abstractNumId w:val="15"/>
  </w:num>
  <w:num w:numId="12" w16cid:durableId="369230894">
    <w:abstractNumId w:val="4"/>
  </w:num>
  <w:num w:numId="13" w16cid:durableId="1894853387">
    <w:abstractNumId w:val="12"/>
  </w:num>
  <w:num w:numId="14" w16cid:durableId="1254626673">
    <w:abstractNumId w:val="11"/>
  </w:num>
  <w:num w:numId="15" w16cid:durableId="1254239944">
    <w:abstractNumId w:val="13"/>
  </w:num>
  <w:num w:numId="16" w16cid:durableId="889001142">
    <w:abstractNumId w:val="0"/>
  </w:num>
  <w:num w:numId="17" w16cid:durableId="77339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66EE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15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175E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B7D782B"/>
  <w15:docId w15:val="{27245BE6-36EF-4DD5-BFC7-FAE73FF7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Singh, Karishma Virendrakumar</cp:lastModifiedBy>
  <cp:revision>3</cp:revision>
  <cp:lastPrinted>2017-11-30T17:51:00Z</cp:lastPrinted>
  <dcterms:created xsi:type="dcterms:W3CDTF">2023-01-27T18:43:00Z</dcterms:created>
  <dcterms:modified xsi:type="dcterms:W3CDTF">2023-02-16T19:18:00Z</dcterms:modified>
</cp:coreProperties>
</file>