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693BFE" w:rsidR="00253AF0" w:rsidP="00016534" w:rsidRDefault="0065072C" w14:paraId="1DA4C427" w14:textId="77777777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Pr="00C03D07" w:rsidR="009439A7" w:rsidP="003E2E35" w:rsidRDefault="00EC7141" w14:paraId="27EE02AA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Pr="00C03D07" w:rsidR="009439A7" w:rsidP="003E2E35" w:rsidRDefault="009439A7" w14:paraId="672A665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"/>
          <w:szCs w:val="24"/>
        </w:rPr>
      </w:pPr>
    </w:p>
    <w:p w:rsidRPr="00EB73EA" w:rsidR="0065072C" w:rsidP="00EB73EA" w:rsidRDefault="0065072C" w14:paraId="0A37501D" w14:textId="77777777">
      <w:pPr>
        <w:rPr>
          <w:rFonts w:eastAsia="Arial"/>
          <w:w w:val="79"/>
          <w:sz w:val="2"/>
        </w:rPr>
      </w:pPr>
    </w:p>
    <w:p w:rsidRPr="00C03D07" w:rsidR="009439A7" w:rsidP="00C82D37" w:rsidRDefault="00EC7141" w14:paraId="745EA68E" w14:textId="77777777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Pr="00C03D07" w:rsidR="009439A7" w:rsidP="003E2E35" w:rsidRDefault="009439A7" w14:paraId="5DAB6C7B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2"/>
          <w:szCs w:val="24"/>
        </w:rPr>
      </w:pPr>
    </w:p>
    <w:p w:rsidRPr="00C03D07" w:rsidR="009439A7" w:rsidP="00BC4B14" w:rsidRDefault="002E4259" w14:paraId="2D45E7CF" w14:textId="77777777">
      <w:pPr>
        <w:ind w:right="-56"/>
        <w:jc w:val="both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 w:rsidR="00EC7141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 w:rsidR="00EC7141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w:history="1" r:id="rId8">
        <w:r w:rsidRPr="000F654C" w:rsidR="00691188">
          <w:rPr>
            <w:rStyle w:val="Hyperlink"/>
            <w:rFonts w:ascii="Calibri" w:hAnsi="Calibri" w:eastAsia="Arial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 w:rsidR="00EC7141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 w:rsidR="00EC7141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 w:rsidR="00EC7141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 w:rsidR="00EC7141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P="003E2E35" w:rsidRDefault="00120B24" w14:paraId="02EB378F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P="003E2E35" w:rsidRDefault="00120B24" w14:paraId="6A05A80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w:rsidRPr="00C1676B" w:rsidR="002E4C5B" w:rsidP="00C82D37" w:rsidRDefault="00D5157B" w14:paraId="19980CB3" w14:textId="77777777">
      <w:pPr>
        <w:ind w:left="2880" w:right="-56" w:firstLine="720"/>
        <w:outlineLvl w:val="0"/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hAnsi="Calibri" w:eastAsia="Arial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769"/>
        <w:gridCol w:w="1920"/>
        <w:gridCol w:w="1487"/>
        <w:gridCol w:w="1674"/>
        <w:gridCol w:w="1419"/>
        <w:gridCol w:w="1521"/>
      </w:tblGrid>
      <w:tr w:rsidR="00946FF5" w:rsidTr="7C364251" w14:paraId="572BA794" w14:textId="77777777">
        <w:tc>
          <w:tcPr>
            <w:tcW w:w="2808" w:type="dxa"/>
            <w:tcMar/>
          </w:tcPr>
          <w:p w:rsidRPr="00C1676B" w:rsidR="00ED0124" w:rsidP="003E2E35" w:rsidRDefault="00EC7141" w14:paraId="1CE415B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  <w:tcMar/>
          </w:tcPr>
          <w:p w:rsidRPr="00C1676B" w:rsidR="00ED0124" w:rsidP="003E2E35" w:rsidRDefault="007658AE" w14:paraId="7E47D44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 w:rsidR="00EC714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  <w:tcMar/>
          </w:tcPr>
          <w:p w:rsidRPr="00C1676B" w:rsidR="00ED0124" w:rsidP="003E2E35" w:rsidRDefault="00EC7141" w14:paraId="747B7F7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  <w:tcMar/>
          </w:tcPr>
          <w:p w:rsidRPr="00C1676B" w:rsidR="00ED0124" w:rsidP="003E2E35" w:rsidRDefault="00EC7141" w14:paraId="223C58FF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  <w:tcMar/>
          </w:tcPr>
          <w:p w:rsidRPr="00C1676B" w:rsidR="00ED0124" w:rsidP="003E2E35" w:rsidRDefault="00EC7141" w14:paraId="4A1C1B4C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Pr="00C1676B" w:rsidR="00110CC1" w:rsidP="003E2E35" w:rsidRDefault="00C8092E" w14:paraId="3FC5CF48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 w:rsidR="00EC714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  <w:tcMar/>
          </w:tcPr>
          <w:p w:rsidRPr="00C1676B" w:rsidR="00ED0124" w:rsidP="003E2E35" w:rsidRDefault="00EC7141" w14:paraId="5B80E0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Pr="00C1676B" w:rsidR="00636620" w:rsidP="003E2E35" w:rsidRDefault="00EC7141" w14:paraId="1AE413F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46FF5" w:rsidTr="7C364251" w14:paraId="281AB4A8" w14:textId="77777777">
        <w:tc>
          <w:tcPr>
            <w:tcW w:w="2808" w:type="dxa"/>
            <w:tcMar/>
          </w:tcPr>
          <w:p w:rsidRPr="00C03D07" w:rsidR="00ED0124" w:rsidP="003E2E35" w:rsidRDefault="00DB49D7" w14:paraId="1A0FC7E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  <w:tcMar/>
          </w:tcPr>
          <w:p w:rsidRPr="00C03D07" w:rsidR="00ED0124" w:rsidP="7C364251" w:rsidRDefault="00ED0124" w14:paraId="5A39BBE3" w14:textId="558DA0ED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Jose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41C8F39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72A3D3E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0D0B940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0E27B00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36E2A9AE" w14:textId="77777777">
        <w:tc>
          <w:tcPr>
            <w:tcW w:w="2808" w:type="dxa"/>
            <w:tcMar/>
          </w:tcPr>
          <w:p w:rsidRPr="00C03D07" w:rsidR="00ED0124" w:rsidP="003E2E35" w:rsidRDefault="00DB49D7" w14:paraId="12FAE43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tcMar/>
          </w:tcPr>
          <w:p w:rsidRPr="00C03D07" w:rsidR="00ED0124" w:rsidP="7C364251" w:rsidRDefault="00ED0124" w14:paraId="60061E4C" w14:textId="37AFA52B">
            <w:pPr>
              <w:ind w:right="-56"/>
              <w:rPr>
                <w:rFonts w:ascii="Calibri" w:hAnsi="Calibri" w:eastAsia="Arial" w:cs="Calibri"/>
                <w:b w:val="0"/>
                <w:bCs w:val="0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ED0124" w:rsidP="003E2E35" w:rsidRDefault="00ED0124" w14:paraId="44EAFD9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4B94D5A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DEEC66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656B9A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770F37A7" w14:textId="77777777">
        <w:tc>
          <w:tcPr>
            <w:tcW w:w="2808" w:type="dxa"/>
            <w:tcMar/>
          </w:tcPr>
          <w:p w:rsidRPr="00C03D07" w:rsidR="00ED0124" w:rsidP="003E2E35" w:rsidRDefault="00DB49D7" w14:paraId="0D999A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tcMar/>
          </w:tcPr>
          <w:p w:rsidRPr="00C03D07" w:rsidR="00ED0124" w:rsidP="7C364251" w:rsidRDefault="00ED0124" w14:paraId="45FB0818" w14:textId="6DC4853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Stanley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049F31C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A360E8" w:rsidRDefault="00ED0124" w14:paraId="5312826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62486C0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4101652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041E9115" w14:textId="77777777">
        <w:tc>
          <w:tcPr>
            <w:tcW w:w="2808" w:type="dxa"/>
            <w:tcMar/>
          </w:tcPr>
          <w:p w:rsidRPr="00C03D07" w:rsidR="00ED0124" w:rsidP="003E2E35" w:rsidRDefault="00DB49D7" w14:paraId="7E43EE6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tcMar/>
          </w:tcPr>
          <w:p w:rsidRPr="00C03D07" w:rsidR="00ED0124" w:rsidP="7C364251" w:rsidRDefault="00ED0124" w14:paraId="4B99056E" w14:textId="1B02B216">
            <w:pPr>
              <w:ind w:right="-56"/>
              <w:rPr>
                <w:rFonts w:ascii="Calibri" w:hAnsi="Calibri" w:eastAsia="Arial" w:cs="Calibri"/>
                <w:b w:val="0"/>
                <w:bCs w:val="0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153-79-1032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1299C43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4DDBEF00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461D77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CF2D8B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2B3723D3" w14:textId="77777777">
        <w:tc>
          <w:tcPr>
            <w:tcW w:w="2808" w:type="dxa"/>
            <w:tcMar/>
          </w:tcPr>
          <w:p w:rsidRPr="00C03D07" w:rsidR="00ED0124" w:rsidP="003E2E35" w:rsidRDefault="00DB49D7" w14:paraId="24FAAE5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tcMar/>
          </w:tcPr>
          <w:p w:rsidRPr="00C03D07" w:rsidR="00ED0124" w:rsidP="7C364251" w:rsidRDefault="00ED0124" w14:paraId="0FB78278" w14:textId="4C73D83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08/27/1994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1FC3994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0562CB0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4CE0A4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62EBF3C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6F0F2022" w14:textId="77777777">
        <w:tc>
          <w:tcPr>
            <w:tcW w:w="2808" w:type="dxa"/>
            <w:tcMar/>
          </w:tcPr>
          <w:p w:rsidRPr="00C03D07" w:rsidR="008A2139" w:rsidP="003E2E35" w:rsidRDefault="00DB49D7" w14:paraId="45CF70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tcMar/>
          </w:tcPr>
          <w:p w:rsidRPr="00C03D07" w:rsidR="008A2139" w:rsidP="003E2E35" w:rsidRDefault="008A2139" w14:paraId="6D98A12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A2139" w:rsidP="003E2E35" w:rsidRDefault="008A2139" w14:paraId="2946DB8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A2139" w:rsidP="003E2E35" w:rsidRDefault="008A2139" w14:paraId="5997CC1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A2139" w:rsidP="003E2E35" w:rsidRDefault="008A2139" w14:paraId="110FFD3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8A2139" w:rsidP="003E2E35" w:rsidRDefault="008A2139" w14:paraId="6B69937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6C336038" w14:textId="77777777">
        <w:tc>
          <w:tcPr>
            <w:tcW w:w="2808" w:type="dxa"/>
            <w:tcMar/>
          </w:tcPr>
          <w:p w:rsidRPr="00C03D07" w:rsidR="007B4551" w:rsidP="00203F9F" w:rsidRDefault="00DB49D7" w14:paraId="0CB8A53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  <w:tcMar/>
          </w:tcPr>
          <w:p w:rsidRPr="00C03D07" w:rsidR="007B4551" w:rsidP="00203F9F" w:rsidRDefault="007B4551" w14:paraId="3FE9F23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203F9F" w:rsidRDefault="007B4551" w14:paraId="1F72F64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203F9F" w:rsidRDefault="007B4551" w14:paraId="08CE6F9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203F9F" w:rsidRDefault="007B4551" w14:paraId="61CDCEA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203F9F" w:rsidRDefault="007B4551" w14:paraId="6BB9E25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69F6C99F" w14:textId="77777777">
        <w:trPr>
          <w:trHeight w:val="1007"/>
        </w:trPr>
        <w:tc>
          <w:tcPr>
            <w:tcW w:w="2808" w:type="dxa"/>
            <w:tcMar/>
          </w:tcPr>
          <w:p w:rsidRPr="00C03D07" w:rsidR="007B4551" w:rsidP="003E2E35" w:rsidRDefault="007B4551" w14:paraId="23DE523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Pr="00C03D07" w:rsidR="007B4551" w:rsidP="003E2E35" w:rsidRDefault="00DB49D7" w14:paraId="4354DF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  <w:tcMar/>
          </w:tcPr>
          <w:p w:rsidRPr="00C03D07" w:rsidR="00226740" w:rsidP="7C364251" w:rsidRDefault="00226740" w14:paraId="52E56223" w14:textId="4E016CD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17642 N 23</w:t>
            </w: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  <w:vertAlign w:val="superscript"/>
              </w:rPr>
              <w:t>rd</w:t>
            </w: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Ave, Phoenix AZ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07547A0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5043CB0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0745931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537F28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6B5F7C8D" w14:textId="77777777">
        <w:tc>
          <w:tcPr>
            <w:tcW w:w="2808" w:type="dxa"/>
            <w:tcMar/>
          </w:tcPr>
          <w:p w:rsidRPr="00C03D07" w:rsidR="007B4551" w:rsidP="003E2E35" w:rsidRDefault="00DB49D7" w14:paraId="1B23694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  <w:tcMar/>
          </w:tcPr>
          <w:p w:rsidRPr="00C03D07" w:rsidR="007B4551" w:rsidP="7C364251" w:rsidRDefault="007B4551" w14:paraId="6DFB9E20" w14:textId="58A30C3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916-494-1601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70DF9E5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44E871B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144A5D2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738610E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38AE0787" w14:textId="77777777">
        <w:tc>
          <w:tcPr>
            <w:tcW w:w="2808" w:type="dxa"/>
            <w:tcMar/>
          </w:tcPr>
          <w:p w:rsidRPr="00C03D07" w:rsidR="007B4551" w:rsidP="003E2E35" w:rsidRDefault="00DB49D7" w14:paraId="4D19025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637805D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463F29E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3B7B4B8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3A0FF5F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5630AD6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371B29D8" w14:textId="77777777">
        <w:tc>
          <w:tcPr>
            <w:tcW w:w="2808" w:type="dxa"/>
            <w:tcMar/>
          </w:tcPr>
          <w:p w:rsidRPr="00C03D07" w:rsidR="007B4551" w:rsidP="003E2E35" w:rsidRDefault="00DB49D7" w14:paraId="537D4C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6182907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2BA226A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17AD93B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0DE4B5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6204FF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3CB9AB0A" w14:textId="77777777">
        <w:tc>
          <w:tcPr>
            <w:tcW w:w="2808" w:type="dxa"/>
            <w:tcMar/>
          </w:tcPr>
          <w:p w:rsidRPr="00C03D07" w:rsidR="007B4551" w:rsidP="003E2E35" w:rsidRDefault="00DB49D7" w14:paraId="35030E6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Mar/>
          </w:tcPr>
          <w:p w:rsidRPr="00C03D07" w:rsidR="007B4551" w:rsidP="7C364251" w:rsidRDefault="007B4551" w14:paraId="2DBF0D7D" w14:textId="5AC48C1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josestanley101@gmail.com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6B62F1B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02F2C34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680A4E5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1921983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27520972" w14:textId="77777777">
        <w:tc>
          <w:tcPr>
            <w:tcW w:w="2808" w:type="dxa"/>
            <w:tcMar/>
          </w:tcPr>
          <w:p w:rsidRPr="00C03D07" w:rsidR="007B4551" w:rsidP="003E2E35" w:rsidRDefault="00DB49D7" w14:paraId="36ACC636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  <w:tcMar/>
          </w:tcPr>
          <w:p w:rsidRPr="00C03D07" w:rsidR="007B4551" w:rsidP="7C364251" w:rsidRDefault="007B4551" w14:paraId="296FEF7D" w14:textId="53B8E302">
            <w:pPr>
              <w:ind w:right="-56"/>
              <w:rPr>
                <w:rFonts w:ascii="Calibri" w:hAnsi="Calibri" w:eastAsia="Arial" w:cs="Calibri"/>
                <w:b w:val="0"/>
                <w:bCs w:val="0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01/28/2020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7194DB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769D0D3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54CD245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1231BE6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7D81CB56" w14:textId="77777777">
        <w:tc>
          <w:tcPr>
            <w:tcW w:w="2808" w:type="dxa"/>
            <w:tcMar/>
          </w:tcPr>
          <w:p w:rsidRPr="00C03D07" w:rsidR="001A2598" w:rsidP="00203F9F" w:rsidRDefault="00DB49D7" w14:paraId="32DB80B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  <w:tcMar/>
          </w:tcPr>
          <w:p w:rsidRPr="00C03D07" w:rsidR="001A2598" w:rsidP="7C364251" w:rsidRDefault="001A2598" w14:paraId="36FEB5B0" w14:textId="375F817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H1B</w:t>
            </w:r>
          </w:p>
        </w:tc>
        <w:tc>
          <w:tcPr>
            <w:tcW w:w="1530" w:type="dxa"/>
            <w:tcMar/>
          </w:tcPr>
          <w:p w:rsidRPr="00C03D07" w:rsidR="001A2598" w:rsidP="00203F9F" w:rsidRDefault="001A2598" w14:paraId="30D7AA6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1A2598" w:rsidP="00203F9F" w:rsidRDefault="001A2598" w14:paraId="7196D06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1A2598" w:rsidP="00203F9F" w:rsidRDefault="001A2598" w14:paraId="34FF1C9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1A2598" w:rsidP="00203F9F" w:rsidRDefault="001A2598" w14:paraId="6D072C0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1AE64A88" w14:textId="77777777">
        <w:tc>
          <w:tcPr>
            <w:tcW w:w="2808" w:type="dxa"/>
            <w:tcMar/>
          </w:tcPr>
          <w:p w:rsidRPr="00C03D07" w:rsidR="00D92BD1" w:rsidP="008F53D7" w:rsidRDefault="00DB49D7" w14:paraId="182FA88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  <w:tcMar/>
          </w:tcPr>
          <w:p w:rsidRPr="00C03D07" w:rsidR="00D92BD1" w:rsidP="7C364251" w:rsidRDefault="00D92BD1" w14:paraId="48A21919" w14:textId="28B105A6">
            <w:pPr>
              <w:ind w:right="-56"/>
              <w:rPr>
                <w:rFonts w:ascii="Calibri" w:hAnsi="Calibri" w:eastAsia="Arial" w:cs="Calibri"/>
                <w:b w:val="0"/>
                <w:bCs w:val="0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Yes</w:t>
            </w: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changed from F-1 to H1B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6BD18F9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238601F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0F3CAB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5B08B5D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45D47E73" w14:textId="77777777">
        <w:tc>
          <w:tcPr>
            <w:tcW w:w="2808" w:type="dxa"/>
            <w:tcMar/>
          </w:tcPr>
          <w:p w:rsidRPr="00C03D07" w:rsidR="00636620" w:rsidP="00203F9F" w:rsidRDefault="00DB49D7" w14:paraId="75C1938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Pr="00C03D07" w:rsidR="00D92BD1" w:rsidP="00203F9F" w:rsidRDefault="00DB49D7" w14:paraId="09FF6B9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  <w:tcMar/>
          </w:tcPr>
          <w:p w:rsidRPr="00C03D07" w:rsidR="00D92BD1" w:rsidP="7C364251" w:rsidRDefault="00D92BD1" w14:paraId="16DEB4AB" w14:textId="296C6475">
            <w:pPr>
              <w:ind w:right="-56"/>
              <w:rPr>
                <w:rFonts w:ascii="Calibri" w:hAnsi="Calibri" w:eastAsia="Arial" w:cs="Calibri"/>
                <w:b w:val="0"/>
                <w:bCs w:val="0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0AD9C6F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4B1F511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65F9C3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5023141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31EF1829" w14:textId="77777777">
        <w:tc>
          <w:tcPr>
            <w:tcW w:w="2808" w:type="dxa"/>
            <w:tcMar/>
          </w:tcPr>
          <w:p w:rsidRPr="00C03D07" w:rsidR="00D92BD1" w:rsidP="00203F9F" w:rsidRDefault="00DB49D7" w14:paraId="66D7736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1F3B140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562C75D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664355A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1A96511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7DF4E37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12EED03F" w14:textId="77777777">
        <w:tc>
          <w:tcPr>
            <w:tcW w:w="2808" w:type="dxa"/>
            <w:tcMar/>
          </w:tcPr>
          <w:p w:rsidRPr="00C03D07" w:rsidR="00D92BD1" w:rsidP="003E2E35" w:rsidRDefault="00DB49D7" w14:paraId="6777907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  <w:tcMar/>
          </w:tcPr>
          <w:p w:rsidRPr="00C03D07" w:rsidR="00D92BD1" w:rsidP="7C364251" w:rsidRDefault="00D92BD1" w14:paraId="44FB30F8" w14:textId="2BFA1A5D">
            <w:pPr>
              <w:ind w:right="-56"/>
              <w:rPr>
                <w:rFonts w:ascii="Calibri" w:hAnsi="Calibri" w:eastAsia="Arial" w:cs="Calibri"/>
                <w:b w:val="0"/>
                <w:bCs w:val="0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530" w:type="dxa"/>
            <w:tcMar/>
          </w:tcPr>
          <w:p w:rsidRPr="00C03D07" w:rsidR="00D92BD1" w:rsidP="003E2E35" w:rsidRDefault="00D92BD1" w14:paraId="1DA6542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3041E39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722B00A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42C6D79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20B72DD4" w14:textId="77777777">
        <w:tc>
          <w:tcPr>
            <w:tcW w:w="2808" w:type="dxa"/>
            <w:tcMar/>
          </w:tcPr>
          <w:p w:rsidRPr="00C03D07" w:rsidR="00D92BD1" w:rsidP="00203F9F" w:rsidRDefault="00DB49D7" w14:paraId="4E00CF0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  <w:tcMar/>
          </w:tcPr>
          <w:p w:rsidRPr="00C03D07" w:rsidR="00D92BD1" w:rsidP="7C364251" w:rsidRDefault="00D92BD1" w14:paraId="6E1831B3" w14:textId="05FF8C01">
            <w:pPr>
              <w:ind w:right="-56"/>
              <w:rPr>
                <w:rFonts w:ascii="Calibri" w:hAnsi="Calibri" w:eastAsia="Arial" w:cs="Calibri"/>
                <w:b w:val="0"/>
                <w:bCs w:val="0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54E11D2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31126E5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2DE403A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62431C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4F25D2BF" w14:textId="77777777">
        <w:tc>
          <w:tcPr>
            <w:tcW w:w="2808" w:type="dxa"/>
            <w:tcMar/>
          </w:tcPr>
          <w:p w:rsidRPr="00C03D07" w:rsidR="00D92BD1" w:rsidP="00203F9F" w:rsidRDefault="00DB49D7" w14:paraId="4404EF7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  <w:tcMar/>
          </w:tcPr>
          <w:p w:rsidRPr="00C03D07" w:rsidR="00D92BD1" w:rsidP="7C364251" w:rsidRDefault="00D92BD1" w14:paraId="49E398E2" w14:textId="21DD2F81">
            <w:pPr>
              <w:ind w:right="-56"/>
              <w:rPr>
                <w:rFonts w:ascii="Calibri" w:hAnsi="Calibri" w:eastAsia="Arial" w:cs="Calibri"/>
                <w:b w:val="0"/>
                <w:bCs w:val="0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C364251" w:rsidR="7C364251">
              <w:rPr>
                <w:rFonts w:ascii="Calibri" w:hAnsi="Calibri" w:eastAsia="Arial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16287F2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5BE93A6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384BA73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34B3F2E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7C364251" w14:paraId="3259CB80" w14:textId="77777777">
        <w:tc>
          <w:tcPr>
            <w:tcW w:w="2808" w:type="dxa"/>
            <w:tcMar/>
          </w:tcPr>
          <w:p w:rsidRPr="00C03D07" w:rsidR="00D92BD1" w:rsidP="003E2E35" w:rsidRDefault="00DB49D7" w14:paraId="5F2C537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  <w:tcMar/>
          </w:tcPr>
          <w:p w:rsidRPr="00C03D07" w:rsidR="00D92BD1" w:rsidP="003E2E35" w:rsidRDefault="00D92BD1" w14:paraId="7D34F5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3E2E35" w:rsidRDefault="00D92BD1" w14:paraId="0B4020A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1D7B270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4F904C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06971CD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Pr="00EB73EA" w:rsidR="00A7596B" w:rsidP="003E2E35" w:rsidRDefault="00A7596B" w14:paraId="2A1F701D" w14:textId="77777777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Pr="00EB73EA" w:rsidR="00D92BD1" w:rsidP="0065072C" w:rsidRDefault="00DB49D7" w14:paraId="18EFFDDB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Pr="00C03D07" w:rsidR="0065072C" w:rsidP="006A0462" w:rsidRDefault="0065072C" w14:paraId="03EFCA41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Pr="00C1676B" w:rsidR="00ED0124" w:rsidP="00C82D37" w:rsidRDefault="00DB49D7" w14:paraId="54E30B17" w14:textId="7777777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946FF5" w:rsidTr="00797DEB" w14:paraId="3BE89CC3" w14:textId="77777777">
        <w:tc>
          <w:tcPr>
            <w:tcW w:w="2203" w:type="dxa"/>
          </w:tcPr>
          <w:p w:rsidRPr="00C03D07" w:rsidR="006D1F7A" w:rsidP="003E2E35" w:rsidRDefault="00DB49D7" w14:paraId="6ECA57A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Pr="00C03D07" w:rsidR="006D1F7A" w:rsidP="003E2E35" w:rsidRDefault="00DB49D7" w14:paraId="1CA6ABD0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Pr="00C03D07" w:rsidR="006D1F7A" w:rsidP="003E2E35" w:rsidRDefault="00DB49D7" w14:paraId="583F6B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Pr="00C03D07" w:rsidR="006D1F7A" w:rsidP="003E2E35" w:rsidRDefault="00DB49D7" w14:paraId="2E1BCDC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Pr="00C03D07" w:rsidR="006D1F7A" w:rsidP="003E2E35" w:rsidRDefault="00DB49D7" w14:paraId="7958624F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46FF5" w:rsidTr="00797DEB" w14:paraId="5F96A722" w14:textId="77777777">
        <w:tc>
          <w:tcPr>
            <w:tcW w:w="2203" w:type="dxa"/>
          </w:tcPr>
          <w:p w:rsidRPr="00C03D07" w:rsidR="006D1F7A" w:rsidP="003E2E35" w:rsidRDefault="006D1F7A" w14:paraId="5B95CD1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220BBB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3CB595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6D9C8D3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675E05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00797DEB" w14:paraId="2FC17F8B" w14:textId="77777777">
        <w:tc>
          <w:tcPr>
            <w:tcW w:w="2203" w:type="dxa"/>
          </w:tcPr>
          <w:p w:rsidRPr="00C03D07" w:rsidR="006D1F7A" w:rsidP="003E2E35" w:rsidRDefault="006D1F7A" w14:paraId="0A4F7224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AE48A4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0F40DE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77A52294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007DCDA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6FF5" w:rsidTr="00797DEB" w14:paraId="450EA2D7" w14:textId="77777777">
        <w:tc>
          <w:tcPr>
            <w:tcW w:w="2203" w:type="dxa"/>
          </w:tcPr>
          <w:p w:rsidRPr="00C03D07" w:rsidR="006D1F7A" w:rsidP="003E2E35" w:rsidRDefault="006D1F7A" w14:paraId="3DD355C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A81F0B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17AAFB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56EE48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2908EB2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P="000B3F28" w:rsidRDefault="002E4C5B" w14:paraId="121FD38A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Pr="000B3F28" w:rsidR="00C17A08" w:rsidP="000B3F28" w:rsidRDefault="00DB49D7" w14:paraId="7A893FC2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Pr="00C03D07" w:rsidR="000B3F28" w:rsidP="000B3F28" w:rsidRDefault="00DB49D7" w14:paraId="79B6FAD0" w14:textId="77777777">
      <w:pPr>
        <w:spacing w:before="10"/>
        <w:rPr>
          <w:rFonts w:ascii="Calibri" w:hAnsi="Calibri" w:eastAsia="Arial" w:cs="Calibri"/>
          <w:b/>
          <w:color w:val="FF0000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hAnsi="Calibri" w:eastAsia="Arial" w:cs="Calibri"/>
          <w:b/>
          <w:color w:val="FF0000"/>
          <w:sz w:val="24"/>
          <w:szCs w:val="24"/>
        </w:rPr>
        <w:t>:</w:t>
      </w:r>
      <w:r>
        <w:rPr>
          <w:rFonts w:ascii="Calibri" w:hAnsi="Calibri" w:eastAsia="Arial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Pr="00C03D07" w:rsidR="00596A8D" w:rsidP="000B3F28" w:rsidRDefault="00DB49D7" w14:paraId="26873167" w14:textId="77777777">
      <w:pPr>
        <w:spacing w:before="9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hAnsi="Calibri" w:eastAsia="Arial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Pr="00C03D07" w:rsidR="003E2E35" w:rsidP="003E2E35" w:rsidRDefault="003E2E35" w14:paraId="1FE2DD96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4B1028" w:rsidP="003E2E35" w:rsidRDefault="004B1028" w14:paraId="2735753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3E2E35" w:rsidP="00A76AE5" w:rsidRDefault="00DB49D7" w14:paraId="32C6FD38" w14:textId="77777777">
      <w:pPr>
        <w:spacing w:before="9"/>
        <w:ind w:left="2160" w:firstLine="1440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46FF5" w:rsidTr="7C364251" w14:paraId="2EE0B89F" w14:textId="77777777">
        <w:trPr>
          <w:trHeight w:val="324"/>
        </w:trPr>
        <w:tc>
          <w:tcPr>
            <w:tcW w:w="7675" w:type="dxa"/>
            <w:gridSpan w:val="2"/>
            <w:tcMar/>
          </w:tcPr>
          <w:p w:rsidRPr="00C03D07" w:rsidR="00983210" w:rsidP="00D90155" w:rsidRDefault="00DB49D7" w14:paraId="2E3A5BF4" w14:textId="77777777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46FF5" w:rsidTr="7C364251" w14:paraId="5D545FAD" w14:textId="77777777">
        <w:trPr>
          <w:trHeight w:val="314"/>
        </w:trPr>
        <w:tc>
          <w:tcPr>
            <w:tcW w:w="2545" w:type="dxa"/>
            <w:tcMar/>
          </w:tcPr>
          <w:p w:rsidRPr="00C03D07" w:rsidR="00983210" w:rsidP="00D90155" w:rsidRDefault="00DB49D7" w14:paraId="08DAD76C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07F023C8" w14:textId="557A5BE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7C364251" w:rsidR="7C364251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46FF5" w:rsidTr="7C364251" w14:paraId="54E98C36" w14:textId="77777777">
        <w:trPr>
          <w:trHeight w:val="324"/>
        </w:trPr>
        <w:tc>
          <w:tcPr>
            <w:tcW w:w="2545" w:type="dxa"/>
            <w:tcMar/>
          </w:tcPr>
          <w:p w:rsidR="00D90155" w:rsidP="00D90155" w:rsidRDefault="00DB49D7" w14:paraId="015CBB66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Pr="00C03D07" w:rsidR="00983210" w:rsidP="00D90155" w:rsidRDefault="00DB49D7" w14:paraId="68D77B9F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4BDB5498" w14:textId="6F0ABD5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7C364251" w:rsidR="7C364251"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46FF5" w:rsidTr="7C364251" w14:paraId="48C1B14E" w14:textId="77777777">
        <w:trPr>
          <w:trHeight w:val="324"/>
        </w:trPr>
        <w:tc>
          <w:tcPr>
            <w:tcW w:w="2545" w:type="dxa"/>
            <w:tcMar/>
          </w:tcPr>
          <w:p w:rsidRPr="00C03D07" w:rsidR="00983210" w:rsidP="00D90155" w:rsidRDefault="00DB49D7" w14:paraId="608788F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2916C19D" w14:textId="0765970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7C364251" w:rsidR="7C364251">
              <w:rPr>
                <w:rFonts w:ascii="Calibri" w:hAnsi="Calibri" w:cs="Calibri"/>
                <w:sz w:val="24"/>
                <w:szCs w:val="24"/>
              </w:rPr>
              <w:t>325166566422</w:t>
            </w:r>
          </w:p>
        </w:tc>
      </w:tr>
      <w:tr w:rsidR="00946FF5" w:rsidTr="7C364251" w14:paraId="1CED4A66" w14:textId="77777777">
        <w:trPr>
          <w:trHeight w:val="340"/>
        </w:trPr>
        <w:tc>
          <w:tcPr>
            <w:tcW w:w="2545" w:type="dxa"/>
            <w:tcMar/>
          </w:tcPr>
          <w:p w:rsidRPr="00C03D07" w:rsidR="00983210" w:rsidP="00D90155" w:rsidRDefault="00DB49D7" w14:paraId="0D733387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74869460" w14:textId="635A2CC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7C364251" w:rsidR="7C364251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46FF5" w:rsidTr="7C364251" w14:paraId="341ED9AE" w14:textId="77777777">
        <w:trPr>
          <w:trHeight w:val="340"/>
        </w:trPr>
        <w:tc>
          <w:tcPr>
            <w:tcW w:w="2545" w:type="dxa"/>
            <w:tcMar/>
          </w:tcPr>
          <w:p w:rsidRPr="00C03D07" w:rsidR="00983210" w:rsidP="00D90155" w:rsidRDefault="00DB49D7" w14:paraId="122075A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187F57B8" w14:textId="16BFBE9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7C364251" w:rsidR="7C364251">
              <w:rPr>
                <w:rFonts w:ascii="Calibri" w:hAnsi="Calibri" w:cs="Calibri"/>
                <w:sz w:val="24"/>
                <w:szCs w:val="24"/>
              </w:rPr>
              <w:t>Jose Stanley</w:t>
            </w:r>
          </w:p>
        </w:tc>
      </w:tr>
    </w:tbl>
    <w:p w:rsidRPr="00C03D07" w:rsidR="003E2E35" w:rsidP="003E2E35" w:rsidRDefault="003E2E35" w14:paraId="54738AF4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983210" w:rsidRDefault="00DB49D7" w14:paraId="46ABBD8F" w14:textId="77777777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Pr="00C03D07" w:rsidR="0066522E" w:rsidP="003E2E35" w:rsidRDefault="0066522E" w14:paraId="06BBA33E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756A2E" w:rsidP="003E2E35" w:rsidRDefault="00756A2E" w14:paraId="464FCBC1" w14:textId="77777777">
      <w:pPr>
        <w:rPr>
          <w:rFonts w:ascii="Calibri" w:hAnsi="Calibri" w:cs="Calibri"/>
          <w:sz w:val="24"/>
          <w:szCs w:val="24"/>
        </w:rPr>
      </w:pPr>
    </w:p>
    <w:p w:rsidRPr="00C03D07" w:rsidR="00F30137" w:rsidP="003E2E35" w:rsidRDefault="00F30137" w14:paraId="5C8C6B09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3382A3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5C71F136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621994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="0066522E" w:rsidP="003E2E35" w:rsidRDefault="0066522E" w14:paraId="0DA123B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4C4CEA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089567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8C1F85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0C8FE7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41004F1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7C0C65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8D56C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97E50C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B04FA4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68C698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A93948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AA258D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FFBD3E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DCCCA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AF688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4C529E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C0157D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91E7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693BFE" w:rsidP="003E2E35" w:rsidRDefault="00693BFE" w14:paraId="526770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CBEED82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6E36661F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38645DC7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135E58C4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P="003E2E35" w:rsidRDefault="007B0EA9" w14:paraId="62EBF9A1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P="0087309D" w:rsidRDefault="007C5320" w14:paraId="0C6C2CD5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P="0087309D" w:rsidRDefault="007C5320" w14:paraId="709E88E4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P="0087309D" w:rsidRDefault="007C5320" w14:paraId="508C98E9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Pr="00C03D07" w:rsidR="004E30DC" w:rsidP="0087309D" w:rsidRDefault="00DB49D7" w14:paraId="4C5156AB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46FF5" w:rsidTr="001D05D6" w14:paraId="715102B0" w14:textId="77777777">
        <w:trPr>
          <w:trHeight w:val="398"/>
        </w:trPr>
        <w:tc>
          <w:tcPr>
            <w:tcW w:w="5148" w:type="dxa"/>
            <w:gridSpan w:val="4"/>
          </w:tcPr>
          <w:p w:rsidRPr="00C1676B" w:rsidR="00E93E61" w:rsidP="00E6306B" w:rsidRDefault="00DB49D7" w14:paraId="144FE4AE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Pr="00C1676B" w:rsidR="00E93E61" w:rsidP="00E6306B" w:rsidRDefault="00DB49D7" w14:paraId="3DAB9361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46FF5" w:rsidTr="001D05D6" w14:paraId="1DAF6225" w14:textId="77777777">
        <w:trPr>
          <w:trHeight w:val="383"/>
        </w:trPr>
        <w:tc>
          <w:tcPr>
            <w:tcW w:w="5148" w:type="dxa"/>
            <w:gridSpan w:val="4"/>
          </w:tcPr>
          <w:p w:rsidRPr="00C03D07" w:rsidR="00E93E61" w:rsidP="00E6306B" w:rsidRDefault="00DB49D7" w14:paraId="7F97B013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Pr="00C03D07" w:rsidR="00E93E61" w:rsidP="00E6306B" w:rsidRDefault="00DB49D7" w14:paraId="4303F26A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46FF5" w:rsidTr="001D05D6" w14:paraId="73C77861" w14:textId="77777777">
        <w:trPr>
          <w:trHeight w:val="404"/>
        </w:trPr>
        <w:tc>
          <w:tcPr>
            <w:tcW w:w="918" w:type="dxa"/>
          </w:tcPr>
          <w:p w:rsidRPr="00C03D07" w:rsidR="00E93E61" w:rsidP="00E93E61" w:rsidRDefault="00DB49D7" w14:paraId="774F49FB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Pr="00C03D07" w:rsidR="00E93E61" w:rsidP="00E93E61" w:rsidRDefault="00DB49D7" w14:paraId="24CFBA0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Pr="00C03D07" w:rsidR="00E93E61" w:rsidP="00E93E61" w:rsidRDefault="00DB49D7" w14:paraId="25DC00D5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30B1985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Pr="00C03D07" w:rsidR="00E93E61" w:rsidP="00E93E61" w:rsidRDefault="00DB49D7" w14:paraId="363372B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20FDBE04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Pr="00C03D07" w:rsidR="00E93E61" w:rsidP="00E93E61" w:rsidRDefault="00DB49D7" w14:paraId="3BB717C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Pr="00C03D07" w:rsidR="00E93E61" w:rsidP="00E93E61" w:rsidRDefault="00DB49D7" w14:paraId="12CA4A2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Pr="00C03D07" w:rsidR="00E93E61" w:rsidP="00E93E61" w:rsidRDefault="00DB49D7" w14:paraId="698941D6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5736007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Pr="00C03D07" w:rsidR="00E93E61" w:rsidP="00E93E61" w:rsidRDefault="00DB49D7" w14:paraId="2DBE6D3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3009E10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46FF5" w:rsidTr="001D05D6" w14:paraId="666182B5" w14:textId="77777777">
        <w:trPr>
          <w:trHeight w:val="622"/>
        </w:trPr>
        <w:tc>
          <w:tcPr>
            <w:tcW w:w="918" w:type="dxa"/>
          </w:tcPr>
          <w:p w:rsidRPr="00C03D07" w:rsidR="008F53D7" w:rsidP="0064317E" w:rsidRDefault="00EC7141" w14:paraId="1FBE425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Pr="00C03D07" w:rsidR="008F53D7" w:rsidP="0064317E" w:rsidRDefault="008F53D7" w14:paraId="779F8E76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Pr="00C03D07" w:rsidR="008F53D7" w:rsidP="0064317E" w:rsidRDefault="008F53D7" w14:paraId="7818863E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C03D07" w:rsidR="008F53D7" w:rsidP="0064317E" w:rsidRDefault="008F53D7" w14:paraId="44F69B9A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Pr="00C03D07" w:rsidR="008F53D7" w:rsidP="0064317E" w:rsidRDefault="00EC7141" w14:paraId="78066D58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Pr="00C03D07" w:rsidR="008F53D7" w:rsidP="008F53D7" w:rsidRDefault="008F53D7" w14:paraId="5F07D11E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C03D07" w:rsidR="008F53D7" w:rsidP="008F53D7" w:rsidRDefault="008F53D7" w14:paraId="41508A3C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Pr="00C03D07" w:rsidR="008F53D7" w:rsidP="008F53D7" w:rsidRDefault="008F53D7" w14:paraId="43D6B1D6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46FF5" w:rsidTr="001D05D6" w14:paraId="752E99CA" w14:textId="77777777">
        <w:trPr>
          <w:trHeight w:val="592"/>
        </w:trPr>
        <w:tc>
          <w:tcPr>
            <w:tcW w:w="918" w:type="dxa"/>
          </w:tcPr>
          <w:p w:rsidRPr="00C03D07" w:rsidR="008F53D7" w:rsidP="0064317E" w:rsidRDefault="00EC7141" w14:paraId="65B281B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Pr="00C03D07" w:rsidR="008F53D7" w:rsidP="0064317E" w:rsidRDefault="008F53D7" w14:paraId="17DBC151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Pr="00C03D07" w:rsidR="008F53D7" w:rsidP="0064317E" w:rsidRDefault="008F53D7" w14:paraId="6F8BD81B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C03D07" w:rsidR="008F53D7" w:rsidP="0064317E" w:rsidRDefault="008F53D7" w14:paraId="2613E9C1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Pr="00C03D07" w:rsidR="008F53D7" w:rsidP="0064317E" w:rsidRDefault="00EC7141" w14:paraId="1897C7B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Pr="00C03D07" w:rsidR="008F53D7" w:rsidP="008F53D7" w:rsidRDefault="008F53D7" w14:paraId="1037B8A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C03D07" w:rsidR="008F53D7" w:rsidP="008F53D7" w:rsidRDefault="008F53D7" w14:paraId="687C6DE0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Pr="00C03D07" w:rsidR="008F53D7" w:rsidP="008F53D7" w:rsidRDefault="008F53D7" w14:paraId="5B2F9378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46FF5" w:rsidTr="001D05D6" w14:paraId="5B407FDB" w14:textId="77777777">
        <w:trPr>
          <w:trHeight w:val="592"/>
        </w:trPr>
        <w:tc>
          <w:tcPr>
            <w:tcW w:w="918" w:type="dxa"/>
          </w:tcPr>
          <w:p w:rsidRPr="00C03D07" w:rsidR="008F53D7" w:rsidP="0064317E" w:rsidRDefault="004E18C6" w14:paraId="42B71CCD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Pr="00C03D07" w:rsidR="008F53D7" w:rsidP="0064317E" w:rsidRDefault="008F53D7" w14:paraId="58E6DD4E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Pr="00C03D07" w:rsidR="008F53D7" w:rsidP="0064317E" w:rsidRDefault="008F53D7" w14:paraId="7D3BEE8F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C03D07" w:rsidR="008F53D7" w:rsidP="0064317E" w:rsidRDefault="008F53D7" w14:paraId="3B88899E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Pr="00C03D07" w:rsidR="008F53D7" w:rsidP="0064317E" w:rsidRDefault="00EC7141" w14:paraId="77F781D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Pr="00C03D07" w:rsidR="008F53D7" w:rsidP="008F53D7" w:rsidRDefault="008F53D7" w14:paraId="69E2BB2B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C03D07" w:rsidR="008F53D7" w:rsidP="008F53D7" w:rsidRDefault="008F53D7" w14:paraId="57C0D796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Pr="00C03D07" w:rsidR="008F53D7" w:rsidP="008F53D7" w:rsidRDefault="008F53D7" w14:paraId="0D142F6F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Pr="008A20BA" w:rsidR="008A20BA" w:rsidP="003E2E35" w:rsidRDefault="008A20BA" w14:paraId="4475AD14" w14:textId="77777777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Pr="00C1676B" w:rsidR="007C5320" w:rsidP="007C5320" w:rsidRDefault="00EC7141" w14:paraId="3A174EF1" w14:textId="77777777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946FF5" w:rsidTr="00B433FE" w14:paraId="2D393EA7" w14:textId="77777777">
        <w:trPr>
          <w:trHeight w:val="683"/>
        </w:trPr>
        <w:tc>
          <w:tcPr>
            <w:tcW w:w="1638" w:type="dxa"/>
          </w:tcPr>
          <w:p w:rsidRPr="00C03D07" w:rsidR="007C5320" w:rsidP="00B433FE" w:rsidRDefault="00EC7141" w14:paraId="459FCBFA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Pr="00C03D07" w:rsidR="007C5320" w:rsidP="00B433FE" w:rsidRDefault="00EC7141" w14:paraId="37280059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Pr="00C03D07" w:rsidR="007C5320" w:rsidP="00B433FE" w:rsidRDefault="00EC7141" w14:paraId="6123DB40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Pr="00C03D07" w:rsidR="007C5320" w:rsidP="00B433FE" w:rsidRDefault="00EC7141" w14:paraId="0CE67D5F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Pr="00C03D07" w:rsidR="007C5320" w:rsidP="00B433FE" w:rsidRDefault="00EC7141" w14:paraId="62D59CE2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Pr="00C03D07" w:rsidR="007C5320" w:rsidP="00B433FE" w:rsidRDefault="00EC7141" w14:paraId="2866E515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46FF5" w:rsidTr="00B433FE" w14:paraId="120C4E94" w14:textId="77777777">
        <w:trPr>
          <w:trHeight w:val="291"/>
        </w:trPr>
        <w:tc>
          <w:tcPr>
            <w:tcW w:w="1638" w:type="dxa"/>
          </w:tcPr>
          <w:p w:rsidRPr="00C03D07" w:rsidR="007C5320" w:rsidP="00B433FE" w:rsidRDefault="007C5320" w14:paraId="42AFC42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Pr="00C03D07" w:rsidR="007C5320" w:rsidP="00B433FE" w:rsidRDefault="007C5320" w14:paraId="271CA7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75FBE4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2D3F0BE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75CF43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3CB648E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B433FE" w14:paraId="0C178E9E" w14:textId="77777777">
        <w:trPr>
          <w:trHeight w:val="291"/>
        </w:trPr>
        <w:tc>
          <w:tcPr>
            <w:tcW w:w="1638" w:type="dxa"/>
          </w:tcPr>
          <w:p w:rsidRPr="00C03D07" w:rsidR="007C5320" w:rsidP="00B433FE" w:rsidRDefault="007C5320" w14:paraId="3C0395D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Pr="00C03D07" w:rsidR="007C5320" w:rsidP="00B433FE" w:rsidRDefault="007C5320" w14:paraId="3254BC2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651E959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269E314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473413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42EF208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1676B" w:rsidR="007C5320" w:rsidP="007C5320" w:rsidRDefault="00EC7141" w14:paraId="47B4ABFD" w14:textId="77777777">
      <w:pPr>
        <w:spacing w:before="9"/>
        <w:ind w:left="4320" w:firstLine="72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946FF5" w:rsidTr="00B433FE" w14:paraId="746903D4" w14:textId="77777777">
        <w:trPr>
          <w:trHeight w:val="773"/>
        </w:trPr>
        <w:tc>
          <w:tcPr>
            <w:tcW w:w="2448" w:type="dxa"/>
          </w:tcPr>
          <w:p w:rsidRPr="00C03D07" w:rsidR="007C5320" w:rsidP="00B433FE" w:rsidRDefault="00EC7141" w14:paraId="3E4FD191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Pr="00C03D07" w:rsidR="007C5320" w:rsidP="00B433FE" w:rsidRDefault="00EC7141" w14:paraId="458B76F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Pr="00C03D07" w:rsidR="007C5320" w:rsidP="00B433FE" w:rsidRDefault="00EC7141" w14:paraId="391A8538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Pr="00C03D07" w:rsidR="007C5320" w:rsidP="00B433FE" w:rsidRDefault="00EC7141" w14:paraId="73717C0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46FF5" w:rsidTr="00B433FE" w14:paraId="7B40C951" w14:textId="77777777">
        <w:trPr>
          <w:trHeight w:val="428"/>
        </w:trPr>
        <w:tc>
          <w:tcPr>
            <w:tcW w:w="2448" w:type="dxa"/>
          </w:tcPr>
          <w:p w:rsidRPr="00C03D07" w:rsidR="007C5320" w:rsidP="00B433FE" w:rsidRDefault="007C5320" w14:paraId="4B4D723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Pr="00C03D07" w:rsidR="007C5320" w:rsidP="00B433FE" w:rsidRDefault="007C5320" w14:paraId="2093CA6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Pr="00C03D07" w:rsidR="007C5320" w:rsidP="00B433FE" w:rsidRDefault="007C5320" w14:paraId="2503B19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Pr="00C03D07" w:rsidR="007C5320" w:rsidP="00B433FE" w:rsidRDefault="007C5320" w14:paraId="382887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264000" w:rsidR="007C5320" w:rsidP="007C5320" w:rsidRDefault="007C5320" w14:paraId="20BD9A1A" w14:textId="77777777">
      <w:pPr>
        <w:spacing w:before="9"/>
        <w:jc w:val="center"/>
        <w:rPr>
          <w:rFonts w:ascii="Calibri" w:hAnsi="Calibri" w:eastAsia="Arial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Pr="00C1676B" w:rsidR="00B95496" w:rsidP="00C82D37" w:rsidRDefault="00EC7141" w14:paraId="77B3DD09" w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946FF5" w:rsidTr="004B23E9" w14:paraId="42A6E6F5" w14:textId="77777777">
        <w:trPr>
          <w:trHeight w:val="825"/>
        </w:trPr>
        <w:tc>
          <w:tcPr>
            <w:tcW w:w="2538" w:type="dxa"/>
          </w:tcPr>
          <w:p w:rsidRPr="00C03D07" w:rsidR="00B95496" w:rsidP="004B23E9" w:rsidRDefault="00EC7141" w14:paraId="0113243D" w14:textId="77777777">
            <w:pPr>
              <w:spacing w:before="9"/>
              <w:rPr>
                <w:rFonts w:ascii="Calibri" w:hAnsi="Calibri" w:eastAsia="Arial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Pr="00C03D07" w:rsidR="00B95496" w:rsidP="004B23E9" w:rsidRDefault="00EC7141" w14:paraId="1B5ED9F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Pr="00C03D07" w:rsidR="00B95496" w:rsidP="004B23E9" w:rsidRDefault="00EC7141" w14:paraId="3962820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Pr="00C03D07" w:rsidR="00B95496" w:rsidP="004B23E9" w:rsidRDefault="00EC7141" w14:paraId="136F426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Pr="00C03D07" w:rsidR="00B95496" w:rsidP="004B23E9" w:rsidRDefault="00EC7141" w14:paraId="4ABC61D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46FF5" w:rsidTr="004B23E9" w14:paraId="0C136CF1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0A392C6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290583F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68F21D9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13C326F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4853B8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4B23E9" w14:paraId="50125231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5A25747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09B8D9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78BEFD2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27A7642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49206A8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4B23E9" w14:paraId="470216BD" w14:textId="77777777">
        <w:trPr>
          <w:trHeight w:val="292"/>
        </w:trPr>
        <w:tc>
          <w:tcPr>
            <w:tcW w:w="2538" w:type="dxa"/>
          </w:tcPr>
          <w:p w:rsidRPr="00C03D07" w:rsidR="00B95496" w:rsidP="004B23E9" w:rsidRDefault="00B95496" w14:paraId="67B7A70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71887C7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1676B" w:rsidR="00B95496" w:rsidP="004B23E9" w:rsidRDefault="00EC7141" w14:paraId="71F73679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Pr="00C1676B" w:rsidR="00B95496" w:rsidP="004B23E9" w:rsidRDefault="00EC7141" w14:paraId="500C53A6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Pr="00C03D07" w:rsidR="00B95496" w:rsidP="004B23E9" w:rsidRDefault="00B95496" w14:paraId="3B7FD67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044B40" w14:paraId="38D6B9B6" w14:textId="77777777">
        <w:trPr>
          <w:trHeight w:val="557"/>
        </w:trPr>
        <w:tc>
          <w:tcPr>
            <w:tcW w:w="2538" w:type="dxa"/>
          </w:tcPr>
          <w:p w:rsidRPr="00C03D07" w:rsidR="00B95496" w:rsidP="004B23E9" w:rsidRDefault="00B95496" w14:paraId="22F860B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698536F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7BC1BAF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61C988F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3B22BB7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17B246D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6BF89DA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264000" w:rsidR="008A20BA" w:rsidP="00B95496" w:rsidRDefault="008A20BA" w14:paraId="5C3E0E7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264000" w:rsidR="00E059E1" w:rsidP="00B95496" w:rsidRDefault="00E059E1" w14:paraId="66A1FAB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059E1" w:rsidR="008A20BA" w:rsidP="00B95496" w:rsidRDefault="00EC7141" w14:paraId="3173F0D2" w14:textId="64C15FB7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670B95" wp14:editId="7C911436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0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4A10AC" w:rsidR="00C8092E" w:rsidP="007E46C7" w:rsidRDefault="00EC7141" w14:paraId="15A62EBD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C8092E" w:rsidRDefault="00C8092E" w14:paraId="76BB753C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4A10AC" w:rsidR="00C8092E" w:rsidRDefault="00EC7141" w14:paraId="67507BF9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65670B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:rsidRPr="004A10AC" w:rsidR="00C8092E" w:rsidP="007E46C7" w:rsidRDefault="00EC7141" w14:paraId="15A62EBD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C8092E" w:rsidRDefault="00C8092E" w14:paraId="76BB753C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Pr="004A10AC" w:rsidR="00C8092E" w:rsidRDefault="00EC7141" w14:paraId="67507BF9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P="00B95496" w:rsidRDefault="00B95496" w14:paraId="513DA1E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5CAC6F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606042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D0656F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3760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94798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889A50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9079D3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686DC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3BD644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3FAC4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BBD94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854DE7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CA7ADD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4EE24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661466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759004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0C5B61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92F1A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499DF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E7E3C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EC7141" w14:paraId="03F828E4" w14:textId="29A49B59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75A82" wp14:editId="78C7F23A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4445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447EE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27B7A" wp14:editId="39AA1438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4445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86EF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:rsidR="004F2E9A" w:rsidP="00B95496" w:rsidRDefault="004F2E9A" w14:paraId="2AC57CB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186B1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C57C43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D404BC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1319B8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A560F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0DF735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A413BF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3D28B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7EFA3E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1C6AC2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DC4458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FFCBC0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28B4D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4959D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BD58B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357A96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46906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453991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7E0C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0FA656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C5CDB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42D4C2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572E39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CEB15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6518E3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E75FCD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0FDAA0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74AF2B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A29289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2191599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7673E5A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041D98D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5AB7C0C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55B3369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4455F19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1C2776E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15342E6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5EB89DE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7D62D4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078B034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492506D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31CD0C1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7FD8715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6BDFDFC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41F9AE5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00F03A6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6930E82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0E36DA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2D8521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0CE19BC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3966B7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353654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71AE1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AE5B7A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955E09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2C4242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79CA55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BF93C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1DCB01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B644A8D" w14:textId="77777777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946FF5" w:rsidTr="006565F7" w14:paraId="1D37687A" w14:textId="77777777">
        <w:trPr>
          <w:trHeight w:val="266"/>
        </w:trPr>
        <w:tc>
          <w:tcPr>
            <w:tcW w:w="10894" w:type="dxa"/>
            <w:gridSpan w:val="6"/>
          </w:tcPr>
          <w:p w:rsidRPr="00C1676B" w:rsidR="008F53D7" w:rsidP="006565F7" w:rsidRDefault="00EC7141" w14:paraId="4738C735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46FF5" w:rsidTr="0030732B" w14:paraId="05688693" w14:textId="77777777">
        <w:trPr>
          <w:trHeight w:val="533"/>
        </w:trPr>
        <w:tc>
          <w:tcPr>
            <w:tcW w:w="738" w:type="dxa"/>
          </w:tcPr>
          <w:p w:rsidRPr="00C03D07" w:rsidR="008F53D7" w:rsidP="006565F7" w:rsidRDefault="0030732B" w14:paraId="52E8896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Pr="00C03D07" w:rsidR="008F53D7" w:rsidP="006565F7" w:rsidRDefault="00EC7141" w14:paraId="78C36F4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Pr="00C03D07" w:rsidR="008F53D7" w:rsidP="006565F7" w:rsidRDefault="00EC7141" w14:paraId="2CCA53F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Pr="00C03D07" w:rsidR="008F53D7" w:rsidP="006565F7" w:rsidRDefault="00EC7141" w14:paraId="2B6BE8AA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Pr="00C03D07" w:rsidR="008F53D7" w:rsidP="006565F7" w:rsidRDefault="00EC7141" w14:paraId="474D6BD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Pr="00C03D07" w:rsidR="008F53D7" w:rsidP="006565F7" w:rsidRDefault="00EC7141" w14:paraId="44FF3B2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46FF5" w:rsidTr="0030732B" w14:paraId="649841BE" w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EC7141" w14:paraId="56B20A0C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Pr="00C03D07" w:rsidR="008F53D7" w:rsidP="006565F7" w:rsidRDefault="008F53D7" w14:paraId="082C48E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2677290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249BF8C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0EF4647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3AB58C4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30732B" w14:paraId="18F999B5" w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EC7141" w14:paraId="7144751B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Pr="00C03D07" w:rsidR="008F53D7" w:rsidP="006565F7" w:rsidRDefault="008F53D7" w14:paraId="4EA9BA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7332107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5D98A3F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50C86B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60EDCC5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30732B" w14:paraId="5FCD5EC4" w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EC7141" w14:paraId="0B778152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Pr="00C03D07" w:rsidR="008F53D7" w:rsidP="006565F7" w:rsidRDefault="00EC7141" w14:paraId="3BBB88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Pr="00C03D07" w:rsidR="008F53D7" w:rsidP="006565F7" w:rsidRDefault="008F53D7" w14:paraId="55B91B0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6810F0D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74E797D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25AF7EA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6565F7" w14:paraId="209EF37E" w14:textId="77777777">
        <w:trPr>
          <w:trHeight w:val="548"/>
        </w:trPr>
        <w:tc>
          <w:tcPr>
            <w:tcW w:w="10894" w:type="dxa"/>
            <w:gridSpan w:val="6"/>
          </w:tcPr>
          <w:p w:rsidRPr="00C03D07" w:rsidR="008F53D7" w:rsidP="006565F7" w:rsidRDefault="00EC7141" w14:paraId="5025F74A" w14:textId="7777777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Pr="00C03D07" w:rsidR="008F53D7" w:rsidP="006565F7" w:rsidRDefault="00C8092E" w14:paraId="6AAC0A6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 w:rsidR="00EC714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 w:rsidR="00EC714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P="00B95496" w:rsidRDefault="008F53D7" w14:paraId="2633CEB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B1D477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5BE1F1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AFAB43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42C5D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D2E12B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08F224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E6D6F6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B96985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FE634F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30732B" w:rsidP="00C82D37" w:rsidRDefault="0030732B" w14:paraId="62A1F980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46FF5" w:rsidTr="00B433FE" w14:paraId="03EF21C6" w14:textId="77777777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Pr="00C1676B" w:rsidR="007C5320" w:rsidP="00B433FE" w:rsidRDefault="00EC7141" w14:paraId="1611BDE8" w14:textId="77777777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46FF5" w:rsidTr="00B433FE" w14:paraId="1FA15A06" w14:textId="77777777">
        <w:trPr>
          <w:trHeight w:val="523"/>
        </w:trPr>
        <w:tc>
          <w:tcPr>
            <w:tcW w:w="1300" w:type="dxa"/>
            <w:shd w:val="clear" w:color="auto" w:fill="auto"/>
          </w:tcPr>
          <w:p w:rsidRPr="00C03D07" w:rsidR="007C5320" w:rsidP="00B433FE" w:rsidRDefault="007C5320" w14:paraId="300079F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Pr="00C03D07" w:rsidR="007C5320" w:rsidP="00B433FE" w:rsidRDefault="00EC7141" w14:paraId="0FE487E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Pr="00C03D07" w:rsidR="007C5320" w:rsidP="00B433FE" w:rsidRDefault="00EC7141" w14:paraId="49A6973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Pr="00C03D07" w:rsidR="007C5320" w:rsidP="00B433FE" w:rsidRDefault="00EC7141" w14:paraId="241645E3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Pr="00C03D07" w:rsidR="007C5320" w:rsidP="00B433FE" w:rsidRDefault="00EC7141" w14:paraId="4EFE2739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Pr="00C03D07" w:rsidR="007C5320" w:rsidP="00B433FE" w:rsidRDefault="00EC7141" w14:paraId="5E746A78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Pr="00C03D07" w:rsidR="007C5320" w:rsidP="00B433FE" w:rsidRDefault="00EC7141" w14:paraId="1D1E904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46FF5" w:rsidTr="00B433FE" w14:paraId="309D6E86" w14:textId="77777777">
        <w:trPr>
          <w:trHeight w:val="256"/>
        </w:trPr>
        <w:tc>
          <w:tcPr>
            <w:tcW w:w="1300" w:type="dxa"/>
            <w:shd w:val="clear" w:color="auto" w:fill="auto"/>
          </w:tcPr>
          <w:p w:rsidRPr="00C03D07" w:rsidR="007C5320" w:rsidP="00B433FE" w:rsidRDefault="00EC7141" w14:paraId="156D2432" w14:textId="77777777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Pr="00C03D07" w:rsidR="007C5320" w:rsidP="00B433FE" w:rsidRDefault="007C5320" w14:paraId="299D861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Pr="00C03D07" w:rsidR="007C5320" w:rsidP="00B433FE" w:rsidRDefault="007C5320" w14:paraId="491D276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Pr="00C03D07" w:rsidR="007C5320" w:rsidP="00B433FE" w:rsidRDefault="007C5320" w14:paraId="6F5CD9E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Pr="00C03D07" w:rsidR="007C5320" w:rsidP="00B433FE" w:rsidRDefault="007C5320" w14:paraId="4EF7FBD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Pr="00C03D07" w:rsidR="007C5320" w:rsidP="00B433FE" w:rsidRDefault="007C5320" w14:paraId="740C98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Pr="00C03D07" w:rsidR="007C5320" w:rsidP="00B433FE" w:rsidRDefault="007C5320" w14:paraId="15C7803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B433FE" w14:paraId="555A3F84" w14:textId="77777777">
        <w:trPr>
          <w:trHeight w:val="267"/>
        </w:trPr>
        <w:tc>
          <w:tcPr>
            <w:tcW w:w="1300" w:type="dxa"/>
            <w:shd w:val="clear" w:color="auto" w:fill="auto"/>
          </w:tcPr>
          <w:p w:rsidRPr="00C03D07" w:rsidR="007C5320" w:rsidP="00B433FE" w:rsidRDefault="00EC7141" w14:paraId="51D69D54" w14:textId="77777777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Pr="00C03D07" w:rsidR="007C5320" w:rsidP="00B433FE" w:rsidRDefault="007C5320" w14:paraId="527D63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Pr="00C03D07" w:rsidR="007C5320" w:rsidP="00B433FE" w:rsidRDefault="007C5320" w14:paraId="5101B52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Pr="00C03D07" w:rsidR="007C5320" w:rsidP="00B433FE" w:rsidRDefault="007C5320" w14:paraId="3C8EC45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Pr="00C03D07" w:rsidR="007C5320" w:rsidP="00B433FE" w:rsidRDefault="007C5320" w14:paraId="326DC10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Pr="00C03D07" w:rsidR="007C5320" w:rsidP="00B433FE" w:rsidRDefault="007C5320" w14:paraId="0A8215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Pr="00C03D07" w:rsidR="007C5320" w:rsidP="00B433FE" w:rsidRDefault="007C5320" w14:paraId="66FDCF4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B433FE" w14:paraId="37B71110" w14:textId="77777777">
        <w:trPr>
          <w:trHeight w:val="267"/>
        </w:trPr>
        <w:tc>
          <w:tcPr>
            <w:tcW w:w="1300" w:type="dxa"/>
            <w:shd w:val="clear" w:color="auto" w:fill="auto"/>
          </w:tcPr>
          <w:p w:rsidRPr="00C03D07" w:rsidR="007C5320" w:rsidP="00B433FE" w:rsidRDefault="00EC7141" w14:paraId="6DC9E9EA" w14:textId="77777777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Pr="00C03D07" w:rsidR="007C5320" w:rsidP="00B433FE" w:rsidRDefault="007C5320" w14:paraId="3BEE236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Pr="00C03D07" w:rsidR="007C5320" w:rsidP="00B433FE" w:rsidRDefault="007C5320" w14:paraId="0CCC088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Pr="00C03D07" w:rsidR="007C5320" w:rsidP="00B433FE" w:rsidRDefault="007C5320" w14:paraId="4A990D2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Pr="00C03D07" w:rsidR="007C5320" w:rsidP="00B433FE" w:rsidRDefault="007C5320" w14:paraId="603CC4D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Pr="00C03D07" w:rsidR="007C5320" w:rsidP="00B433FE" w:rsidRDefault="007C5320" w14:paraId="5BAD342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Pr="00C03D07" w:rsidR="007C5320" w:rsidP="00B433FE" w:rsidRDefault="007C5320" w14:paraId="0C7D08A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P="00C82D37" w:rsidRDefault="007C5320" w14:paraId="37A31054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Pr="00C1676B" w:rsidR="007C5320" w:rsidP="007C5320" w:rsidRDefault="00EC7141" w14:paraId="360F9759" w14:textId="77777777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P="00C82D37" w:rsidRDefault="007C5320" w14:paraId="7DC8C081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946FF5" w:rsidTr="00B433FE" w14:paraId="09A5F1C1" w14:textId="77777777">
        <w:trPr>
          <w:trHeight w:val="527"/>
        </w:trPr>
        <w:tc>
          <w:tcPr>
            <w:tcW w:w="3135" w:type="dxa"/>
          </w:tcPr>
          <w:p w:rsidRPr="00C03D07" w:rsidR="007C5320" w:rsidP="00B433FE" w:rsidRDefault="00EC7141" w14:paraId="537D9098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Pr="00C03D07" w:rsidR="007C5320" w:rsidP="00B433FE" w:rsidRDefault="00EC7141" w14:paraId="2BC178B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Pr="00C03D07" w:rsidR="007C5320" w:rsidP="00B433FE" w:rsidRDefault="00EC7141" w14:paraId="30FB447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Pr="00C03D07" w:rsidR="007C5320" w:rsidP="00B433FE" w:rsidRDefault="00EC7141" w14:paraId="554B0F8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46FF5" w:rsidTr="00B433FE" w14:paraId="0477E574" w14:textId="77777777">
        <w:trPr>
          <w:trHeight w:val="250"/>
        </w:trPr>
        <w:tc>
          <w:tcPr>
            <w:tcW w:w="3135" w:type="dxa"/>
          </w:tcPr>
          <w:p w:rsidRPr="00C03D07" w:rsidR="007C5320" w:rsidP="00B433FE" w:rsidRDefault="007C5320" w14:paraId="3FD9042A" w14:textId="77777777">
            <w:pPr>
              <w:spacing w:before="9"/>
              <w:rPr>
                <w:rFonts w:ascii="Calibri" w:hAnsi="Calibri" w:eastAsia="Arial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052D4810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62D3F89E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2780AF0D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46FC4A0D" w14:textId="77777777">
        <w:trPr>
          <w:trHeight w:val="264"/>
        </w:trPr>
        <w:tc>
          <w:tcPr>
            <w:tcW w:w="3135" w:type="dxa"/>
          </w:tcPr>
          <w:p w:rsidRPr="00C03D07" w:rsidR="007C5320" w:rsidP="00B433FE" w:rsidRDefault="007C5320" w14:paraId="4DC2ECC6" w14:textId="77777777">
            <w:pPr>
              <w:spacing w:before="9"/>
              <w:rPr>
                <w:rFonts w:ascii="Calibri" w:hAnsi="Calibri" w:eastAsia="Arial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7979669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47297C67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048740F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51371A77" w14:textId="77777777">
        <w:trPr>
          <w:trHeight w:val="250"/>
        </w:trPr>
        <w:tc>
          <w:tcPr>
            <w:tcW w:w="3135" w:type="dxa"/>
          </w:tcPr>
          <w:p w:rsidRPr="00C03D07" w:rsidR="007C5320" w:rsidP="00B433FE" w:rsidRDefault="007C5320" w14:paraId="732434A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2328BB07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256AC6DA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38AA98D6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665A1408" w14:textId="77777777">
        <w:trPr>
          <w:trHeight w:val="264"/>
        </w:trPr>
        <w:tc>
          <w:tcPr>
            <w:tcW w:w="3135" w:type="dxa"/>
          </w:tcPr>
          <w:p w:rsidRPr="00C03D07" w:rsidR="007C5320" w:rsidP="00B433FE" w:rsidRDefault="007C5320" w14:paraId="71049383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4D16AC41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12A4EA11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5A1EA135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P="00C82D37" w:rsidRDefault="007C5320" w14:paraId="58717D39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 w:rsidRDefault="00EC7141" w14:paraId="63BB6D15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946FF5" w:rsidTr="00B433FE" w14:paraId="22569FEC" w14:textId="77777777">
        <w:tc>
          <w:tcPr>
            <w:tcW w:w="9198" w:type="dxa"/>
          </w:tcPr>
          <w:p w:rsidRPr="00C03D07" w:rsidR="007C5320" w:rsidP="00B433FE" w:rsidRDefault="00EC7141" w14:paraId="4F2088D8" w14:textId="77777777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:rsidRPr="00C03D07" w:rsidR="007C5320" w:rsidP="00B433FE" w:rsidRDefault="007C5320" w14:paraId="5338A720" w14:textId="77777777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46FF5" w:rsidTr="00B433FE" w14:paraId="61DAA4D5" w14:textId="77777777">
        <w:tc>
          <w:tcPr>
            <w:tcW w:w="9198" w:type="dxa"/>
          </w:tcPr>
          <w:p w:rsidRPr="00C03D07" w:rsidR="007C5320" w:rsidP="00B433FE" w:rsidRDefault="007C5320" w14:paraId="2AEAF47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281B37BA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46FF5" w:rsidTr="00B433FE" w14:paraId="448596FE" w14:textId="77777777">
        <w:tc>
          <w:tcPr>
            <w:tcW w:w="9198" w:type="dxa"/>
          </w:tcPr>
          <w:p w:rsidRPr="00C03D07" w:rsidR="007C5320" w:rsidP="00B433FE" w:rsidRDefault="00EC7141" w14:paraId="65D82F59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Pr="00C03D07" w:rsidR="007C5320" w:rsidP="00B433FE" w:rsidRDefault="007C5320" w14:paraId="2E500C74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46FF5" w:rsidTr="00B433FE" w14:paraId="13D04B43" w14:textId="77777777">
        <w:tc>
          <w:tcPr>
            <w:tcW w:w="9198" w:type="dxa"/>
          </w:tcPr>
          <w:p w:rsidRPr="007706AD" w:rsidR="007C5320" w:rsidP="00B433FE" w:rsidRDefault="007C5320" w14:paraId="74CD1D1F" w14:textId="77777777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Pr="00C03D07" w:rsidR="007C5320" w:rsidP="00B433FE" w:rsidRDefault="00EC7141" w14:paraId="57664390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Pr="00A91336" w:rsidR="007C5320" w:rsidP="00B433FE" w:rsidRDefault="007C5320" w14:paraId="1C5BEDD8" w14:textId="77777777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02915484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P="007C5320" w:rsidRDefault="007C5320" w14:paraId="03B94F49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 w:rsidRDefault="00EC7141" w14:paraId="7EEBF867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P="007C5320" w:rsidRDefault="007C5320" w14:paraId="6D846F5D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946FF5" w:rsidTr="007C5320" w14:paraId="06C90F1D" w14:textId="77777777">
        <w:tc>
          <w:tcPr>
            <w:tcW w:w="1106" w:type="dxa"/>
            <w:shd w:val="clear" w:color="auto" w:fill="auto"/>
          </w:tcPr>
          <w:p w:rsidRPr="004B23E9" w:rsidR="007C5320" w:rsidP="00B433FE" w:rsidRDefault="00EC7141" w14:paraId="62D58BF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EC7141" w14:paraId="54576C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EC7141" w14:paraId="5F859C1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EC7141" w14:paraId="4AE40E4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Pr="004B23E9" w:rsidR="007C5320" w:rsidP="00B433FE" w:rsidRDefault="00EC7141" w14:paraId="030D9E0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Pr="004B23E9" w:rsidR="007C5320" w:rsidP="00B433FE" w:rsidRDefault="00EC7141" w14:paraId="28EEF1E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EC7141" w14:paraId="2C78A7F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EC7141" w14:paraId="76F43B9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EC7141" w14:paraId="5839BA7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Pr="004B23E9" w:rsidR="007C5320" w:rsidP="00B433FE" w:rsidRDefault="00EC7141" w14:paraId="0C08F9D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Pr="004B23E9" w:rsidR="007C5320" w:rsidP="00B433FE" w:rsidRDefault="00EC7141" w14:paraId="70AF33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46FF5" w:rsidTr="007C5320" w14:paraId="62F015AF" w14:textId="77777777">
        <w:tc>
          <w:tcPr>
            <w:tcW w:w="1106" w:type="dxa"/>
            <w:shd w:val="clear" w:color="auto" w:fill="auto"/>
          </w:tcPr>
          <w:p w:rsidRPr="004B23E9" w:rsidR="007C5320" w:rsidP="00B433FE" w:rsidRDefault="007C5320" w14:paraId="1B15DD1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6E6811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230165F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7CB33CA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Pr="004B23E9" w:rsidR="007C5320" w:rsidP="00B433FE" w:rsidRDefault="007C5320" w14:paraId="1741461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Pr="004B23E9" w:rsidR="007C5320" w:rsidP="00B433FE" w:rsidRDefault="007C5320" w14:paraId="781DF2C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167882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57A6A0F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7DF0CA6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Pr="004B23E9" w:rsidR="007C5320" w:rsidP="00B433FE" w:rsidRDefault="007C5320" w14:paraId="44BA342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7C5320" w14:paraId="175D53C2" w14:textId="77777777">
        <w:tc>
          <w:tcPr>
            <w:tcW w:w="1106" w:type="dxa"/>
            <w:shd w:val="clear" w:color="auto" w:fill="auto"/>
          </w:tcPr>
          <w:p w:rsidRPr="004B23E9" w:rsidR="007C5320" w:rsidP="00B433FE" w:rsidRDefault="007C5320" w14:paraId="7DB1D1D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0841E4F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711A9A3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4EE333D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Pr="004B23E9" w:rsidR="007C5320" w:rsidP="00B433FE" w:rsidRDefault="007C5320" w14:paraId="0D6BC7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Pr="004B23E9" w:rsidR="007C5320" w:rsidP="00B433FE" w:rsidRDefault="007C5320" w14:paraId="34A104A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114B4F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1AABDC0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3F82752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Pr="004B23E9" w:rsidR="007C5320" w:rsidP="00B433FE" w:rsidRDefault="007C5320" w14:paraId="6CA203B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27558" w:rsidR="007C5320" w:rsidP="007C5320" w:rsidRDefault="00EC7141" w14:paraId="2FC822FC" w14:textId="77777777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Pr="00C1676B" w:rsidR="007C5320" w:rsidP="007C5320" w:rsidRDefault="007C5320" w14:paraId="1EEB5C65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 w:rsidRDefault="00EC7141" w14:paraId="4E0F4870" w14:textId="7777777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P="007C5320" w:rsidRDefault="007C5320" w14:paraId="27EFE50A" w14:textId="7777777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946FF5" w:rsidTr="00B433FE" w14:paraId="3FDFF68F" w14:textId="77777777">
        <w:tc>
          <w:tcPr>
            <w:tcW w:w="3456" w:type="dxa"/>
            <w:shd w:val="clear" w:color="auto" w:fill="auto"/>
          </w:tcPr>
          <w:p w:rsidRPr="004B23E9" w:rsidR="007C5320" w:rsidP="00B433FE" w:rsidRDefault="00EC7141" w14:paraId="447EBDFE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Pr="004B23E9" w:rsidR="007C5320" w:rsidP="00B433FE" w:rsidRDefault="00EC7141" w14:paraId="4EB00427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Pr="004B23E9" w:rsidR="007C5320" w:rsidP="00B433FE" w:rsidRDefault="00EC7141" w14:paraId="53E20CA1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Pr="004B23E9" w:rsidR="007C5320" w:rsidP="00B433FE" w:rsidRDefault="00EC7141" w14:paraId="1F1AFE67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Pr="004B23E9" w:rsidR="007C5320" w:rsidP="00B433FE" w:rsidRDefault="00EC7141" w14:paraId="19DEE7C6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46FF5" w:rsidTr="00B433FE" w14:paraId="27443FCA" w14:textId="77777777">
        <w:tc>
          <w:tcPr>
            <w:tcW w:w="3456" w:type="dxa"/>
            <w:shd w:val="clear" w:color="auto" w:fill="auto"/>
          </w:tcPr>
          <w:p w:rsidRPr="004B23E9" w:rsidR="007C5320" w:rsidP="00B433FE" w:rsidRDefault="00EC7141" w14:paraId="65114AB0" w14:textId="77777777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Pr="004B23E9" w:rsidR="007C5320" w:rsidP="00B433FE" w:rsidRDefault="007C5320" w14:paraId="44D1216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Pr="004B23E9" w:rsidR="007C5320" w:rsidP="00B433FE" w:rsidRDefault="007C5320" w14:paraId="3517F98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Pr="004B23E9" w:rsidR="007C5320" w:rsidP="00B433FE" w:rsidRDefault="007C5320" w14:paraId="34223B45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Pr="004B23E9" w:rsidR="007C5320" w:rsidP="00B433FE" w:rsidRDefault="007C5320" w14:paraId="539CD7A1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46FF5" w:rsidTr="00B433FE" w14:paraId="777C3651" w14:textId="77777777">
        <w:tc>
          <w:tcPr>
            <w:tcW w:w="3456" w:type="dxa"/>
            <w:shd w:val="clear" w:color="auto" w:fill="auto"/>
          </w:tcPr>
          <w:p w:rsidRPr="004B23E9" w:rsidR="007C5320" w:rsidP="00B433FE" w:rsidRDefault="00EC7141" w14:paraId="7034D8F9" w14:textId="77777777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Pr="006E4515" w:rsidR="007C5320" w:rsidP="00B433FE" w:rsidRDefault="007C5320" w14:paraId="6A9A2604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Pr="004B23E9" w:rsidR="007C5320" w:rsidP="00B433FE" w:rsidRDefault="007C5320" w14:paraId="3DD220FA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Pr="004B23E9" w:rsidR="007C5320" w:rsidP="00B433FE" w:rsidRDefault="007C5320" w14:paraId="7B186A81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Pr="004B23E9" w:rsidR="007C5320" w:rsidP="00B433FE" w:rsidRDefault="007C5320" w14:paraId="4F24943C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P="00C82D37" w:rsidRDefault="007C5320" w14:paraId="6AD9664E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A91336" w:rsidRDefault="007C5320" w14:paraId="6BF7610E" w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Pr="007C5320" w:rsidR="007C5320" w:rsidP="007C5320" w:rsidRDefault="007C5320" w14:paraId="25DC539F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63E83F18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6FBAD364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5DC4596E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71E9947C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1413D853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2A7A9836" w14:textId="77777777">
      <w:pPr>
        <w:rPr>
          <w:rFonts w:ascii="Calibri" w:hAnsi="Calibri" w:cs="Calibri"/>
          <w:sz w:val="2"/>
          <w:szCs w:val="24"/>
        </w:rPr>
      </w:pPr>
    </w:p>
    <w:p w:rsidR="007C5320" w:rsidP="007C5320" w:rsidRDefault="007C5320" w14:paraId="47CE7A2C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2C7DA92C" w14:textId="77777777">
      <w:pPr>
        <w:rPr>
          <w:rFonts w:ascii="Calibri" w:hAnsi="Calibri" w:cs="Calibri"/>
          <w:sz w:val="2"/>
          <w:szCs w:val="24"/>
        </w:rPr>
      </w:pPr>
    </w:p>
    <w:p w:rsidR="007C5320" w:rsidP="007C5320" w:rsidRDefault="007C5320" w14:paraId="3F904CCB" w14:textId="77777777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46FF5" w:rsidTr="00B433FE" w14:paraId="4E8D72CF" w14:textId="77777777">
        <w:trPr>
          <w:trHeight w:val="263"/>
        </w:trPr>
        <w:tc>
          <w:tcPr>
            <w:tcW w:w="10736" w:type="dxa"/>
            <w:gridSpan w:val="3"/>
          </w:tcPr>
          <w:p w:rsidRPr="00C1676B" w:rsidR="007C5320" w:rsidP="00B433FE" w:rsidRDefault="00EC7141" w14:paraId="688EB6D1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46FF5" w:rsidTr="00B433FE" w14:paraId="4F0D41F4" w14:textId="77777777">
        <w:trPr>
          <w:trHeight w:val="263"/>
        </w:trPr>
        <w:tc>
          <w:tcPr>
            <w:tcW w:w="6880" w:type="dxa"/>
          </w:tcPr>
          <w:p w:rsidRPr="00C03D07" w:rsidR="007C5320" w:rsidP="00B433FE" w:rsidRDefault="00EC7141" w14:paraId="5E14413B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Pr="00C03D07" w:rsidR="007C5320" w:rsidP="00B433FE" w:rsidRDefault="00EC7141" w14:paraId="776AE779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Pr="00C03D07" w:rsidR="007C5320" w:rsidP="00B433FE" w:rsidRDefault="00EC7141" w14:paraId="6F4F5DF1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46FF5" w:rsidTr="00B433FE" w14:paraId="7CBBFF28" w14:textId="77777777">
        <w:trPr>
          <w:trHeight w:val="263"/>
        </w:trPr>
        <w:tc>
          <w:tcPr>
            <w:tcW w:w="6880" w:type="dxa"/>
          </w:tcPr>
          <w:p w:rsidRPr="00C03D07" w:rsidR="007C5320" w:rsidP="00B433FE" w:rsidRDefault="00EC7141" w14:paraId="647C185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Pr="00C03D07" w:rsidR="007C5320" w:rsidP="00B433FE" w:rsidRDefault="007C5320" w14:paraId="040360B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17A1CA9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B433FE" w14:paraId="4F921E97" w14:textId="77777777">
        <w:trPr>
          <w:trHeight w:val="301"/>
        </w:trPr>
        <w:tc>
          <w:tcPr>
            <w:tcW w:w="6880" w:type="dxa"/>
          </w:tcPr>
          <w:p w:rsidRPr="00C03D07" w:rsidR="007C5320" w:rsidP="00B433FE" w:rsidRDefault="00EC7141" w14:paraId="329EBA5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:rsidRPr="00C03D07" w:rsidR="007C5320" w:rsidP="00B433FE" w:rsidRDefault="007C5320" w14:paraId="1A55251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4F6D2C4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B433FE" w14:paraId="638A8185" w14:textId="77777777">
        <w:trPr>
          <w:trHeight w:val="263"/>
        </w:trPr>
        <w:tc>
          <w:tcPr>
            <w:tcW w:w="6880" w:type="dxa"/>
          </w:tcPr>
          <w:p w:rsidRPr="00C03D07" w:rsidR="007C5320" w:rsidP="00B433FE" w:rsidRDefault="00EC7141" w14:paraId="13A0265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Pr="00C03D07" w:rsidR="007C5320" w:rsidP="00B433FE" w:rsidRDefault="007C5320" w14:paraId="31F27C8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79B88F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B433FE" w14:paraId="707CE458" w14:textId="77777777">
        <w:trPr>
          <w:trHeight w:val="250"/>
        </w:trPr>
        <w:tc>
          <w:tcPr>
            <w:tcW w:w="6880" w:type="dxa"/>
          </w:tcPr>
          <w:p w:rsidRPr="00C03D07" w:rsidR="007C5320" w:rsidP="00B433FE" w:rsidRDefault="00EC7141" w14:paraId="61BC5B6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Pr="00C03D07" w:rsidR="007C5320" w:rsidP="00B433FE" w:rsidRDefault="007C5320" w14:paraId="145C11D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6B40E7A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B433FE" w14:paraId="25B583D4" w14:textId="77777777">
        <w:trPr>
          <w:trHeight w:val="263"/>
        </w:trPr>
        <w:tc>
          <w:tcPr>
            <w:tcW w:w="6880" w:type="dxa"/>
          </w:tcPr>
          <w:p w:rsidRPr="00C03D07" w:rsidR="007C5320" w:rsidP="00B433FE" w:rsidRDefault="00EC7141" w14:paraId="4786434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Pr="00C03D07" w:rsidR="007C5320" w:rsidP="00B433FE" w:rsidRDefault="007C5320" w14:paraId="3FFF7D4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287B69A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B433FE" w14:paraId="14A6AD64" w14:textId="77777777">
        <w:trPr>
          <w:trHeight w:val="275"/>
        </w:trPr>
        <w:tc>
          <w:tcPr>
            <w:tcW w:w="6880" w:type="dxa"/>
          </w:tcPr>
          <w:p w:rsidRPr="00C03D07" w:rsidR="007C5320" w:rsidP="00B433FE" w:rsidRDefault="00EC7141" w14:paraId="42DD6BF4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Pr="00C03D07" w:rsidR="007C5320" w:rsidP="00B433FE" w:rsidRDefault="007C5320" w14:paraId="63A082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39CA892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B433FE" w14:paraId="32FF7193" w14:textId="77777777">
        <w:trPr>
          <w:trHeight w:val="275"/>
        </w:trPr>
        <w:tc>
          <w:tcPr>
            <w:tcW w:w="6880" w:type="dxa"/>
          </w:tcPr>
          <w:p w:rsidRPr="00C03D07" w:rsidR="007C5320" w:rsidP="00B433FE" w:rsidRDefault="00EC7141" w14:paraId="78FBBCB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Pr="00C03D07" w:rsidR="007C5320" w:rsidP="00B433FE" w:rsidRDefault="007C5320" w14:paraId="1BB6F15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0433887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P="00594FF4" w:rsidRDefault="00EC7141" w14:paraId="55865B0A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FOR FBAR/FATCA</w:t>
      </w:r>
    </w:p>
    <w:p w:rsidRPr="00C1676B" w:rsidR="00594FF4" w:rsidP="00594FF4" w:rsidRDefault="00594FF4" w14:paraId="2CCB938B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946FF5" w:rsidTr="00B433FE" w14:paraId="2B1244D9" w14:textId="77777777">
        <w:tc>
          <w:tcPr>
            <w:tcW w:w="7196" w:type="dxa"/>
            <w:shd w:val="clear" w:color="auto" w:fill="auto"/>
          </w:tcPr>
          <w:p w:rsidRPr="005A2CD3" w:rsidR="00594FF4" w:rsidP="00B433FE" w:rsidRDefault="00594FF4" w14:paraId="796B98D5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Pr="005A2CD3" w:rsidR="00594FF4" w:rsidP="00B433FE" w:rsidRDefault="00EC7141" w14:paraId="2E45C882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:rsidRPr="005A2CD3" w:rsidR="00594FF4" w:rsidP="00B433FE" w:rsidRDefault="00EC7141" w14:paraId="70823BE9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46FF5" w:rsidTr="00B433FE" w14:paraId="3D9A62C1" w14:textId="77777777">
        <w:tc>
          <w:tcPr>
            <w:tcW w:w="7196" w:type="dxa"/>
            <w:shd w:val="clear" w:color="auto" w:fill="auto"/>
          </w:tcPr>
          <w:p w:rsidRPr="005A2CD3" w:rsidR="00594FF4" w:rsidP="00B433FE" w:rsidRDefault="00EC7141" w14:paraId="370C49B6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Pr="005A2CD3" w:rsidR="00594FF4" w:rsidP="00B433FE" w:rsidRDefault="00594FF4" w14:paraId="344BE600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Pr="005A2CD3" w:rsidR="00594FF4" w:rsidP="00B433FE" w:rsidRDefault="00594FF4" w14:paraId="7EE3B4B9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  <w:tr w:rsidR="00946FF5" w:rsidTr="00B433FE" w14:paraId="400898C3" w14:textId="77777777">
        <w:tc>
          <w:tcPr>
            <w:tcW w:w="7196" w:type="dxa"/>
            <w:shd w:val="clear" w:color="auto" w:fill="auto"/>
          </w:tcPr>
          <w:p w:rsidRPr="005A2CD3" w:rsidR="00594FF4" w:rsidP="00B433FE" w:rsidRDefault="00EC7141" w14:paraId="35E1166B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Pr="005A2CD3" w:rsidR="00594FF4" w:rsidP="00B433FE" w:rsidRDefault="00EC7141" w14:paraId="770097FA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Pr="005A2CD3" w:rsidR="00594FF4" w:rsidP="00B433FE" w:rsidRDefault="00594FF4" w14:paraId="17D63EA2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Pr="005A2CD3" w:rsidR="00594FF4" w:rsidP="00B433FE" w:rsidRDefault="00594FF4" w14:paraId="52E608EF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</w:tbl>
    <w:p w:rsidRPr="00CB653F" w:rsidR="00594FF4" w:rsidP="00594FF4" w:rsidRDefault="00594FF4" w14:paraId="074E47F7" w14:textId="77777777">
      <w:pPr>
        <w:spacing w:before="9"/>
        <w:jc w:val="both"/>
        <w:rPr>
          <w:rFonts w:ascii="Calibri" w:hAnsi="Calibri" w:eastAsia="Arial" w:cs="Calibri"/>
          <w:w w:val="82"/>
          <w:sz w:val="10"/>
          <w:szCs w:val="24"/>
        </w:rPr>
      </w:pPr>
    </w:p>
    <w:p w:rsidR="00594FF4" w:rsidP="00594FF4" w:rsidRDefault="00EC7141" w14:paraId="15794A5A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hAnsi="Calibri" w:eastAsia="Arial" w:cs="Calibri"/>
          <w:w w:val="82"/>
          <w:sz w:val="24"/>
          <w:szCs w:val="24"/>
        </w:rPr>
        <w:t>April 18, 2023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hAnsi="Calibri" w:eastAsia="Arial" w:cs="Calibri"/>
          <w:w w:val="82"/>
          <w:sz w:val="24"/>
          <w:szCs w:val="24"/>
        </w:rPr>
        <w:t>unts exceeded</w:t>
      </w:r>
      <w:r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$10,000 at a</w:t>
      </w:r>
      <w:r>
        <w:rPr>
          <w:rFonts w:ascii="Calibri" w:hAnsi="Calibri" w:eastAsia="Arial" w:cs="Calibri"/>
          <w:w w:val="82"/>
          <w:sz w:val="24"/>
          <w:szCs w:val="24"/>
        </w:rPr>
        <w:t>ny time during the tax year 2022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.You may have to file FATCA (Foreign Account tax</w:t>
      </w:r>
      <w:r>
        <w:rPr>
          <w:rFonts w:ascii="Calibri" w:hAnsi="Calibri" w:eastAsia="Arial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hAnsi="Calibri" w:eastAsia="Arial" w:cs="Calibri"/>
          <w:w w:val="82"/>
          <w:sz w:val="24"/>
          <w:szCs w:val="24"/>
        </w:rPr>
        <w:t>0 at a</w:t>
      </w:r>
      <w:r>
        <w:rPr>
          <w:rFonts w:ascii="Calibri" w:hAnsi="Calibri" w:eastAsia="Arial" w:cs="Calibri"/>
          <w:w w:val="82"/>
          <w:sz w:val="24"/>
          <w:szCs w:val="24"/>
        </w:rPr>
        <w:t>ny time during the tax year 2022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</w:t>
      </w:r>
    </w:p>
    <w:p w:rsidR="00594FF4" w:rsidP="00594FF4" w:rsidRDefault="00594FF4" w14:paraId="4A852BA6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1299FC03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53508331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4C694B97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5EB26D91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3BC8F9AD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18D160C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61AC30F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26B1A375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211FC6EA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764ED501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Pr="00C1676B" w:rsidR="00594FF4" w:rsidP="00594FF4" w:rsidRDefault="00EC7141" w14:paraId="27543539" w14:textId="7777777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46FF5" w:rsidTr="00B433FE" w14:paraId="4DFB54FB" w14:textId="77777777">
        <w:trPr>
          <w:trHeight w:val="318"/>
        </w:trPr>
        <w:tc>
          <w:tcPr>
            <w:tcW w:w="6194" w:type="dxa"/>
          </w:tcPr>
          <w:p w:rsidR="00594FF4" w:rsidP="00B433FE" w:rsidRDefault="00594FF4" w14:paraId="0AB93745" w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</w:p>
          <w:p w:rsidRPr="00BC75A1" w:rsidR="00594FF4" w:rsidP="00B433FE" w:rsidRDefault="00EC7141" w14:paraId="44A93AB3" w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Pr="00C03D07" w:rsidR="00594FF4" w:rsidP="00B433FE" w:rsidRDefault="00594FF4" w14:paraId="49635555" w14:textId="77777777">
            <w:pPr>
              <w:spacing w:before="19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49923B6A" w14:textId="77777777">
        <w:trPr>
          <w:trHeight w:val="303"/>
        </w:trPr>
        <w:tc>
          <w:tcPr>
            <w:tcW w:w="6194" w:type="dxa"/>
          </w:tcPr>
          <w:p w:rsidRPr="00C03D07" w:rsidR="00594FF4" w:rsidP="00B433FE" w:rsidRDefault="00EC7141" w14:paraId="01BF769B" w14:textId="77777777">
            <w:pPr>
              <w:spacing w:before="19"/>
              <w:ind w:left="82"/>
              <w:rPr>
                <w:rFonts w:ascii="Calibri" w:hAnsi="Calibri" w:eastAsia="Arial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hAnsi="Calibri" w:eastAsia="Arial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Pr="00C03D07" w:rsidR="00594FF4" w:rsidP="00B433FE" w:rsidRDefault="00594FF4" w14:paraId="17A53FC6" w14:textId="77777777">
            <w:pPr>
              <w:spacing w:before="2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3C49AB47" w14:textId="77777777">
        <w:trPr>
          <w:trHeight w:val="304"/>
        </w:trPr>
        <w:tc>
          <w:tcPr>
            <w:tcW w:w="6194" w:type="dxa"/>
          </w:tcPr>
          <w:p w:rsidRPr="00C03D07" w:rsidR="00594FF4" w:rsidP="00B433FE" w:rsidRDefault="00EC7141" w14:paraId="052B13EA" w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Pr="00C03D07" w:rsidR="00594FF4" w:rsidP="00B433FE" w:rsidRDefault="00594FF4" w14:paraId="1CDEAE01" w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1C80D2BC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EC7141" w14:paraId="12305A80" w14:textId="77777777">
            <w:pPr>
              <w:spacing w:before="2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Pr="00C03D07" w:rsidR="00594FF4" w:rsidP="00B433FE" w:rsidRDefault="00594FF4" w14:paraId="50F07069" w14:textId="77777777">
            <w:pPr>
              <w:spacing w:before="3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0AA2E533" w14:textId="77777777">
        <w:trPr>
          <w:trHeight w:val="303"/>
        </w:trPr>
        <w:tc>
          <w:tcPr>
            <w:tcW w:w="6194" w:type="dxa"/>
          </w:tcPr>
          <w:p w:rsidRPr="00C03D07" w:rsidR="00594FF4" w:rsidP="00B433FE" w:rsidRDefault="00EC7141" w14:paraId="32C1C0D5" w14:textId="77777777">
            <w:pPr>
              <w:spacing w:before="33"/>
              <w:ind w:left="82"/>
              <w:rPr>
                <w:rFonts w:ascii="Calibri" w:hAnsi="Calibri" w:eastAsia="Arial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Pr="00C03D07" w:rsidR="00594FF4" w:rsidP="00B433FE" w:rsidRDefault="00594FF4" w14:paraId="2FF85D32" w14:textId="77777777">
            <w:pPr>
              <w:spacing w:before="3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5BC4D263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EC7141" w14:paraId="23DD28DB" w14:textId="77777777">
            <w:pPr>
              <w:spacing w:before="4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Pr="00C03D07" w:rsidR="00594FF4" w:rsidP="00B433FE" w:rsidRDefault="00594FF4" w14:paraId="1E954643" w14:textId="77777777">
            <w:pPr>
              <w:spacing w:before="4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24BF9D42" w14:textId="77777777">
        <w:trPr>
          <w:trHeight w:val="303"/>
        </w:trPr>
        <w:tc>
          <w:tcPr>
            <w:tcW w:w="6194" w:type="dxa"/>
          </w:tcPr>
          <w:p w:rsidRPr="00C03D07" w:rsidR="00594FF4" w:rsidP="00B433FE" w:rsidRDefault="00EC7141" w14:paraId="2C90F676" w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:rsidRPr="00C03D07" w:rsidR="00594FF4" w:rsidP="00B433FE" w:rsidRDefault="00594FF4" w14:paraId="627AA0AC" w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162C3DD3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EC7141" w14:paraId="56E1EFEF" w14:textId="77777777">
            <w:pPr>
              <w:spacing w:before="52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hAnsi="Calibri" w:eastAsia="Arial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Pr="00C03D07" w:rsidR="00594FF4" w:rsidP="00B433FE" w:rsidRDefault="00594FF4" w14:paraId="5A7AF15D" w14:textId="77777777">
            <w:pPr>
              <w:spacing w:before="52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2E1F14E0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EC7141" w14:paraId="648A8EA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Pr="00C03D07" w:rsidR="00594FF4" w:rsidP="00B433FE" w:rsidRDefault="00594FF4" w14:paraId="06686FEF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706F3D3C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EC7141" w14:paraId="5AE66866" w14:textId="77777777">
            <w:pPr>
              <w:spacing w:before="19"/>
              <w:ind w:left="82"/>
              <w:rPr>
                <w:rFonts w:ascii="Calibri" w:hAnsi="Calibri" w:eastAsia="Arial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Pr="00C03D07" w:rsidR="00594FF4" w:rsidP="00B433FE" w:rsidRDefault="00594FF4" w14:paraId="401A7268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376079CE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EC7141" w14:paraId="77DDD56E" w14:textId="77777777">
            <w:pPr>
              <w:spacing w:before="23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:rsidRPr="00C03D07" w:rsidR="00594FF4" w:rsidP="00B433FE" w:rsidRDefault="00594FF4" w14:paraId="752F30A4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6114232E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EC7141" w14:paraId="62B516F9" w14:textId="77777777">
            <w:pPr>
              <w:spacing w:before="28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594FF4" w:rsidP="00B433FE" w:rsidRDefault="00594FF4" w14:paraId="3048BA75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7DCEE4A0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EC7141" w14:paraId="6DE9AE66" w14:textId="77777777">
            <w:pPr>
              <w:spacing w:before="3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Pr="00C03D07" w:rsidR="00594FF4" w:rsidP="00B433FE" w:rsidRDefault="00594FF4" w14:paraId="3793568E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28C4A3CC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EC7141" w14:paraId="359BCC06" w14:textId="77777777">
            <w:pPr>
              <w:spacing w:before="38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Pr="00C03D07" w:rsidR="00594FF4" w:rsidP="00B433FE" w:rsidRDefault="00EC7141" w14:paraId="7369D7E0" w14:textId="77777777">
            <w:pPr>
              <w:spacing w:before="38"/>
              <w:ind w:left="82"/>
              <w:rPr>
                <w:rFonts w:ascii="Calibri" w:hAnsi="Calibri" w:eastAsia="Arial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Pr="00C03D07" w:rsidR="00594FF4" w:rsidP="00B433FE" w:rsidRDefault="00594FF4" w14:paraId="081CEB47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1847CFE3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EC7141" w14:paraId="70004345" w14:textId="77777777">
            <w:pPr>
              <w:spacing w:before="4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Pr="00C03D07" w:rsidR="00594FF4" w:rsidP="00B433FE" w:rsidRDefault="00594FF4" w14:paraId="54D4AFED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4D562CF8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EC7141" w14:paraId="6F90CDBA" w14:textId="77777777">
            <w:pPr>
              <w:spacing w:before="48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Pr="00C03D07" w:rsidR="00594FF4" w:rsidP="00B433FE" w:rsidRDefault="00594FF4" w14:paraId="0FBA7733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4AF2FCC0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EC7141" w14:paraId="4FDD4FA3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:rsidRPr="00C03D07" w:rsidR="00594FF4" w:rsidP="00B433FE" w:rsidRDefault="00594FF4" w14:paraId="506B019F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7DB7809C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EC7141" w14:paraId="108B4C28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594FF4" w:rsidP="00B433FE" w:rsidRDefault="00594FF4" w14:paraId="4F7836D1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13042B9B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EC7141" w14:paraId="7E4796B3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Pr="00C03D07" w:rsidR="00594FF4" w:rsidP="00B433FE" w:rsidRDefault="00594FF4" w14:paraId="478D7399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444FAE23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EC7141" w14:paraId="3ACB5B6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Pr="00C03D07" w:rsidR="00594FF4" w:rsidP="00B433FE" w:rsidRDefault="00594FF4" w14:paraId="1AB2B8F9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946FF5" w:rsidTr="00B433FE" w14:paraId="4D3260B9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EC7141" w14:paraId="26C7C38F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:rsidRPr="00C03D07" w:rsidR="00594FF4" w:rsidP="00B433FE" w:rsidRDefault="00594FF4" w14:paraId="3FBF0C5E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</w:tbl>
    <w:p w:rsidRPr="00AC2405" w:rsidR="00594FF4" w:rsidP="00594FF4" w:rsidRDefault="00594FF4" w14:paraId="7896E9D9" w14:textId="77777777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46FF5" w:rsidTr="00B433FE" w14:paraId="2FDAB721" w14:textId="77777777">
        <w:trPr>
          <w:trHeight w:val="269"/>
        </w:trPr>
        <w:tc>
          <w:tcPr>
            <w:tcW w:w="10592" w:type="dxa"/>
            <w:gridSpan w:val="4"/>
          </w:tcPr>
          <w:p w:rsidRPr="00C1676B" w:rsidR="00594FF4" w:rsidP="00B433FE" w:rsidRDefault="00EC7141" w14:paraId="75D6EA1D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46FF5" w:rsidTr="00B433FE" w14:paraId="03CE5119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EC7141" w14:paraId="35958C0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Pr="00C03D07" w:rsidR="00594FF4" w:rsidP="00B433FE" w:rsidRDefault="00EC7141" w14:paraId="614D020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Pr="00C03D07" w:rsidR="00594FF4" w:rsidP="00B433FE" w:rsidRDefault="00EC7141" w14:paraId="6216A82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Pr="00C03D07" w:rsidR="00594FF4" w:rsidP="00B433FE" w:rsidRDefault="00EC7141" w14:paraId="78C8BCA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46FF5" w:rsidTr="00B433FE" w14:paraId="249FAAB8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EC7141" w14:paraId="19F14E3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Pr="00C03D07" w:rsidR="00594FF4" w:rsidP="00B433FE" w:rsidRDefault="00594FF4" w14:paraId="1B319C6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DCF03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2E78072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B433FE" w14:paraId="78E884CA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EC7141" w14:paraId="7842F59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Pr="00C03D07" w:rsidR="00594FF4" w:rsidP="00B433FE" w:rsidRDefault="00594FF4" w14:paraId="7118DC7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7876FC1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35703ED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B433FE" w14:paraId="7A036E3D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EC7141" w14:paraId="68D9363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Pr="00C03D07" w:rsidR="00594FF4" w:rsidP="00B433FE" w:rsidRDefault="00594FF4" w14:paraId="5E86F94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946BE5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51C34A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B433FE" w14:paraId="2598DEE6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EC7141" w14:paraId="279935F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Pr="00C03D07" w:rsidR="00594FF4" w:rsidP="00B433FE" w:rsidRDefault="00594FF4" w14:paraId="7E051CA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26953D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1E5BF5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B433FE" w14:paraId="78941E47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EC7141" w14:paraId="44240AA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Pr="00C03D07" w:rsidR="00594FF4" w:rsidP="00B433FE" w:rsidRDefault="00594FF4" w14:paraId="053A08E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674D19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3C72A83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FF5" w:rsidTr="00B433FE" w14:paraId="29B4EA11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EC7141" w14:paraId="1B87E3D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Pr="00C03D07" w:rsidR="00594FF4" w:rsidP="00B433FE" w:rsidRDefault="00594FF4" w14:paraId="7A9A13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56A0069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7DF6F7A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P="00594FF4" w:rsidRDefault="00594FF4" w14:paraId="320646E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Pr="007C5320" w:rsidR="001E5897" w:rsidP="007C5320" w:rsidRDefault="001E5897" w14:paraId="31ED7778" w14:textId="77777777">
      <w:pPr>
        <w:rPr>
          <w:rFonts w:ascii="Calibri" w:hAnsi="Calibri" w:cs="Calibri"/>
          <w:sz w:val="2"/>
          <w:szCs w:val="24"/>
        </w:rPr>
      </w:pPr>
    </w:p>
    <w:sectPr w:rsidRPr="007C5320" w:rsidR="001E5897" w:rsidSect="0087309D">
      <w:headerReference w:type="default" r:id="rId9"/>
      <w:footerReference w:type="default" r:id="rId10"/>
      <w:pgSz w:w="12240" w:h="15840" w:orient="portrait"/>
      <w:pgMar w:top="810" w:right="720" w:bottom="1350" w:left="720" w:header="144" w:footer="195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C7141" w14:paraId="7955783C" w14:textId="77777777">
      <w:r>
        <w:separator/>
      </w:r>
    </w:p>
  </w:endnote>
  <w:endnote w:type="continuationSeparator" w:id="0">
    <w:p w:rsidR="00000000" w:rsidRDefault="00EC7141" w14:paraId="71E548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8092E" w:rsidP="00A727F5" w:rsidRDefault="00C8092E" w14:paraId="0FB76C7C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P="00A727F5" w:rsidRDefault="00C8092E" w14:paraId="00EE7A80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Pr="00A000E0" w:rsidR="00C8092E" w:rsidP="00A727F5" w:rsidRDefault="00EC7141" w14:paraId="6BC343A9" w14:textId="77777777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P="00B23708" w:rsidRDefault="00C8092E" w14:paraId="1E8E47C2" w14:textId="77777777">
    <w:pPr>
      <w:ind w:right="288"/>
      <w:jc w:val="center"/>
      <w:rPr>
        <w:rFonts w:ascii="Cambria" w:hAnsi="Cambria"/>
      </w:rPr>
    </w:pPr>
  </w:p>
  <w:p w:rsidR="00C8092E" w:rsidP="00B23708" w:rsidRDefault="00C8092E" w14:paraId="52E12EC1" w14:textId="77777777">
    <w:pPr>
      <w:ind w:right="288"/>
      <w:jc w:val="center"/>
      <w:rPr>
        <w:rFonts w:ascii="Cambria" w:hAnsi="Cambria"/>
      </w:rPr>
    </w:pPr>
  </w:p>
  <w:p w:rsidRPr="002B2F01" w:rsidR="00C8092E" w:rsidP="00B23708" w:rsidRDefault="00EC7141" w14:paraId="73088571" w14:textId="13C11DEA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BBC2EF" wp14:editId="7E476380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EC7141" w14:paraId="4590CB77" w14:textId="77777777">
                          <w:pPr>
                            <w:spacing w:before="3"/>
                            <w:ind w:left="4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hAnsi="Arial" w:eastAsia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BBC2EF">
              <v:stroke joinstyle="miter"/>
              <v:path gradientshapeok="t" o:connecttype="rect"/>
            </v:shapetype>
            <v:shape id="Text Box 1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>
              <v:textbox inset="0,0,0,0">
                <w:txbxContent>
                  <w:p w:rsidR="00C8092E" w:rsidRDefault="00EC7141" w14:paraId="4590CB77" w14:textId="77777777">
                    <w:pPr>
                      <w:spacing w:before="3"/>
                      <w:ind w:left="40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hAnsi="Arial" w:eastAsia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w:history="1" r:id="rId1">
      <w:r w:rsidRPr="000F654C" w:rsidR="00AD3098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C7141" w14:paraId="41107025" w14:textId="77777777">
      <w:r>
        <w:separator/>
      </w:r>
    </w:p>
  </w:footnote>
  <w:footnote w:type="continuationSeparator" w:id="0">
    <w:p w:rsidR="00000000" w:rsidRDefault="00EC7141" w14:paraId="6B73BF3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092E" w:rsidRDefault="00C8092E" w14:paraId="532070F0" w14:textId="77777777">
    <w:pPr>
      <w:pStyle w:val="Header"/>
    </w:pPr>
  </w:p>
  <w:p w:rsidR="00C8092E" w:rsidRDefault="00C8092E" w14:paraId="1A9B60E1" w14:textId="77777777">
    <w:pPr>
      <w:pStyle w:val="Header"/>
    </w:pPr>
  </w:p>
  <w:p w:rsidR="00C8092E" w:rsidRDefault="00EC7141" w14:paraId="3E190F5E" w14:textId="462F2FC6">
    <w:pPr>
      <w:pStyle w:val="Header"/>
    </w:pPr>
    <w:r>
      <w:rPr>
        <w:noProof/>
        <w:lang w:eastAsia="zh-TW"/>
      </w:rPr>
      <w:pict w14:anchorId="353FD3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style="position:absolute;margin-left:0;margin-top:0;width:657.05pt;height:134.3pt;rotation:315;z-index:-251657216;mso-position-horizontal:center;mso-position-horizontal-relative:margin;mso-position-vertical:center;mso-position-vertical-relative:margin" o:spid="_x0000_s2049" o:allowincell="f" fillcolor="#fbd4b4" stroked="f" type="#_x0000_t136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13555A6E" wp14:editId="283CF928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48pt;height:31.5pt" o:bullet="t" type="#_x0000_t75">
        <v:imagedata o:title="nwt" r:id="rId1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9E07A3"/>
    <w:multiLevelType w:val="hybridMultilevel"/>
    <w:tmpl w:val="339074BC"/>
    <w:lvl w:ilvl="0" w:tplc="BB1210DE">
      <w:start w:val="1"/>
      <w:numFmt w:val="decimal"/>
      <w:lvlText w:val="%1."/>
      <w:lvlJc w:val="left"/>
      <w:pPr>
        <w:ind w:left="1440" w:hanging="360"/>
      </w:pPr>
    </w:lvl>
    <w:lvl w:ilvl="1" w:tplc="62FA8C20" w:tentative="1">
      <w:start w:val="1"/>
      <w:numFmt w:val="lowerLetter"/>
      <w:lvlText w:val="%2."/>
      <w:lvlJc w:val="left"/>
      <w:pPr>
        <w:ind w:left="2160" w:hanging="360"/>
      </w:pPr>
    </w:lvl>
    <w:lvl w:ilvl="2" w:tplc="339E829A" w:tentative="1">
      <w:start w:val="1"/>
      <w:numFmt w:val="lowerRoman"/>
      <w:lvlText w:val="%3."/>
      <w:lvlJc w:val="right"/>
      <w:pPr>
        <w:ind w:left="2880" w:hanging="180"/>
      </w:pPr>
    </w:lvl>
    <w:lvl w:ilvl="3" w:tplc="B2503394" w:tentative="1">
      <w:start w:val="1"/>
      <w:numFmt w:val="decimal"/>
      <w:lvlText w:val="%4."/>
      <w:lvlJc w:val="left"/>
      <w:pPr>
        <w:ind w:left="3600" w:hanging="360"/>
      </w:pPr>
    </w:lvl>
    <w:lvl w:ilvl="4" w:tplc="46E63350" w:tentative="1">
      <w:start w:val="1"/>
      <w:numFmt w:val="lowerLetter"/>
      <w:lvlText w:val="%5."/>
      <w:lvlJc w:val="left"/>
      <w:pPr>
        <w:ind w:left="4320" w:hanging="360"/>
      </w:pPr>
    </w:lvl>
    <w:lvl w:ilvl="5" w:tplc="DF0C6300" w:tentative="1">
      <w:start w:val="1"/>
      <w:numFmt w:val="lowerRoman"/>
      <w:lvlText w:val="%6."/>
      <w:lvlJc w:val="right"/>
      <w:pPr>
        <w:ind w:left="5040" w:hanging="180"/>
      </w:pPr>
    </w:lvl>
    <w:lvl w:ilvl="6" w:tplc="505EA744" w:tentative="1">
      <w:start w:val="1"/>
      <w:numFmt w:val="decimal"/>
      <w:lvlText w:val="%7."/>
      <w:lvlJc w:val="left"/>
      <w:pPr>
        <w:ind w:left="5760" w:hanging="360"/>
      </w:pPr>
    </w:lvl>
    <w:lvl w:ilvl="7" w:tplc="4DD437AA" w:tentative="1">
      <w:start w:val="1"/>
      <w:numFmt w:val="lowerLetter"/>
      <w:lvlText w:val="%8."/>
      <w:lvlJc w:val="left"/>
      <w:pPr>
        <w:ind w:left="6480" w:hanging="360"/>
      </w:pPr>
    </w:lvl>
    <w:lvl w:ilvl="8" w:tplc="F934D7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43C98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09C76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6B946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5748D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D264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C147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1889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AC2E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28A5A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EFC57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98FEC0" w:tentative="1">
      <w:start w:val="1"/>
      <w:numFmt w:val="lowerLetter"/>
      <w:lvlText w:val="%2."/>
      <w:lvlJc w:val="left"/>
      <w:pPr>
        <w:ind w:left="1440" w:hanging="360"/>
      </w:pPr>
    </w:lvl>
    <w:lvl w:ilvl="2" w:tplc="A17C85B6" w:tentative="1">
      <w:start w:val="1"/>
      <w:numFmt w:val="lowerRoman"/>
      <w:lvlText w:val="%3."/>
      <w:lvlJc w:val="right"/>
      <w:pPr>
        <w:ind w:left="2160" w:hanging="180"/>
      </w:pPr>
    </w:lvl>
    <w:lvl w:ilvl="3" w:tplc="3272C1A8" w:tentative="1">
      <w:start w:val="1"/>
      <w:numFmt w:val="decimal"/>
      <w:lvlText w:val="%4."/>
      <w:lvlJc w:val="left"/>
      <w:pPr>
        <w:ind w:left="2880" w:hanging="360"/>
      </w:pPr>
    </w:lvl>
    <w:lvl w:ilvl="4" w:tplc="E424C0B4" w:tentative="1">
      <w:start w:val="1"/>
      <w:numFmt w:val="lowerLetter"/>
      <w:lvlText w:val="%5."/>
      <w:lvlJc w:val="left"/>
      <w:pPr>
        <w:ind w:left="3600" w:hanging="360"/>
      </w:pPr>
    </w:lvl>
    <w:lvl w:ilvl="5" w:tplc="4A9E0308" w:tentative="1">
      <w:start w:val="1"/>
      <w:numFmt w:val="lowerRoman"/>
      <w:lvlText w:val="%6."/>
      <w:lvlJc w:val="right"/>
      <w:pPr>
        <w:ind w:left="4320" w:hanging="180"/>
      </w:pPr>
    </w:lvl>
    <w:lvl w:ilvl="6" w:tplc="B72E0D4E" w:tentative="1">
      <w:start w:val="1"/>
      <w:numFmt w:val="decimal"/>
      <w:lvlText w:val="%7."/>
      <w:lvlJc w:val="left"/>
      <w:pPr>
        <w:ind w:left="5040" w:hanging="360"/>
      </w:pPr>
    </w:lvl>
    <w:lvl w:ilvl="7" w:tplc="AE766F12" w:tentative="1">
      <w:start w:val="1"/>
      <w:numFmt w:val="lowerLetter"/>
      <w:lvlText w:val="%8."/>
      <w:lvlJc w:val="left"/>
      <w:pPr>
        <w:ind w:left="5760" w:hanging="360"/>
      </w:pPr>
    </w:lvl>
    <w:lvl w:ilvl="8" w:tplc="62885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A1404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36CD6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A2439F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F6414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1841E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1D0AAD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7200B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6AC72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B20B70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2C0F20"/>
    <w:multiLevelType w:val="hybridMultilevel"/>
    <w:tmpl w:val="D78495D4"/>
    <w:lvl w:ilvl="0" w:tplc="2544EEAE">
      <w:start w:val="1"/>
      <w:numFmt w:val="decimal"/>
      <w:lvlText w:val="%1."/>
      <w:lvlJc w:val="left"/>
      <w:pPr>
        <w:ind w:left="1440" w:hanging="360"/>
      </w:pPr>
    </w:lvl>
    <w:lvl w:ilvl="1" w:tplc="1F600AF8" w:tentative="1">
      <w:start w:val="1"/>
      <w:numFmt w:val="lowerLetter"/>
      <w:lvlText w:val="%2."/>
      <w:lvlJc w:val="left"/>
      <w:pPr>
        <w:ind w:left="2160" w:hanging="360"/>
      </w:pPr>
    </w:lvl>
    <w:lvl w:ilvl="2" w:tplc="393E8350" w:tentative="1">
      <w:start w:val="1"/>
      <w:numFmt w:val="lowerRoman"/>
      <w:lvlText w:val="%3."/>
      <w:lvlJc w:val="right"/>
      <w:pPr>
        <w:ind w:left="2880" w:hanging="180"/>
      </w:pPr>
    </w:lvl>
    <w:lvl w:ilvl="3" w:tplc="FA46F74E" w:tentative="1">
      <w:start w:val="1"/>
      <w:numFmt w:val="decimal"/>
      <w:lvlText w:val="%4."/>
      <w:lvlJc w:val="left"/>
      <w:pPr>
        <w:ind w:left="3600" w:hanging="360"/>
      </w:pPr>
    </w:lvl>
    <w:lvl w:ilvl="4" w:tplc="01464CF0" w:tentative="1">
      <w:start w:val="1"/>
      <w:numFmt w:val="lowerLetter"/>
      <w:lvlText w:val="%5."/>
      <w:lvlJc w:val="left"/>
      <w:pPr>
        <w:ind w:left="4320" w:hanging="360"/>
      </w:pPr>
    </w:lvl>
    <w:lvl w:ilvl="5" w:tplc="13AE5A04" w:tentative="1">
      <w:start w:val="1"/>
      <w:numFmt w:val="lowerRoman"/>
      <w:lvlText w:val="%6."/>
      <w:lvlJc w:val="right"/>
      <w:pPr>
        <w:ind w:left="5040" w:hanging="180"/>
      </w:pPr>
    </w:lvl>
    <w:lvl w:ilvl="6" w:tplc="A18E74DA" w:tentative="1">
      <w:start w:val="1"/>
      <w:numFmt w:val="decimal"/>
      <w:lvlText w:val="%7."/>
      <w:lvlJc w:val="left"/>
      <w:pPr>
        <w:ind w:left="5760" w:hanging="360"/>
      </w:pPr>
    </w:lvl>
    <w:lvl w:ilvl="7" w:tplc="354617A0" w:tentative="1">
      <w:start w:val="1"/>
      <w:numFmt w:val="lowerLetter"/>
      <w:lvlText w:val="%8."/>
      <w:lvlJc w:val="left"/>
      <w:pPr>
        <w:ind w:left="6480" w:hanging="360"/>
      </w:pPr>
    </w:lvl>
    <w:lvl w:ilvl="8" w:tplc="BA1A2B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49EEE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58A1F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BE4E35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7E377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54CE2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EA033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0A516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50EB8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77E8F1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1A1834"/>
    <w:multiLevelType w:val="hybridMultilevel"/>
    <w:tmpl w:val="53D6ACE2"/>
    <w:lvl w:ilvl="0" w:tplc="FAC2AB9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00B050"/>
        <w:sz w:val="22"/>
      </w:rPr>
    </w:lvl>
    <w:lvl w:ilvl="1" w:tplc="9428456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5C066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9452E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0A1F6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ECC985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60B40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00277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D5A9C9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0702F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E244D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E90F42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2E1FE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DAC3A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8B2BDC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8E3D5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F464D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5A4B06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6227C2"/>
    <w:multiLevelType w:val="hybridMultilevel"/>
    <w:tmpl w:val="ED046EA0"/>
    <w:lvl w:ilvl="0" w:tplc="885E19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454F076" w:tentative="1">
      <w:start w:val="1"/>
      <w:numFmt w:val="lowerLetter"/>
      <w:lvlText w:val="%2."/>
      <w:lvlJc w:val="left"/>
      <w:pPr>
        <w:ind w:left="1440" w:hanging="360"/>
      </w:pPr>
    </w:lvl>
    <w:lvl w:ilvl="2" w:tplc="60CE1E1A" w:tentative="1">
      <w:start w:val="1"/>
      <w:numFmt w:val="lowerRoman"/>
      <w:lvlText w:val="%3."/>
      <w:lvlJc w:val="right"/>
      <w:pPr>
        <w:ind w:left="2160" w:hanging="180"/>
      </w:pPr>
    </w:lvl>
    <w:lvl w:ilvl="3" w:tplc="10F01042" w:tentative="1">
      <w:start w:val="1"/>
      <w:numFmt w:val="decimal"/>
      <w:lvlText w:val="%4."/>
      <w:lvlJc w:val="left"/>
      <w:pPr>
        <w:ind w:left="2880" w:hanging="360"/>
      </w:pPr>
    </w:lvl>
    <w:lvl w:ilvl="4" w:tplc="2B50F30C" w:tentative="1">
      <w:start w:val="1"/>
      <w:numFmt w:val="lowerLetter"/>
      <w:lvlText w:val="%5."/>
      <w:lvlJc w:val="left"/>
      <w:pPr>
        <w:ind w:left="3600" w:hanging="360"/>
      </w:pPr>
    </w:lvl>
    <w:lvl w:ilvl="5" w:tplc="B7B650DA" w:tentative="1">
      <w:start w:val="1"/>
      <w:numFmt w:val="lowerRoman"/>
      <w:lvlText w:val="%6."/>
      <w:lvlJc w:val="right"/>
      <w:pPr>
        <w:ind w:left="4320" w:hanging="180"/>
      </w:pPr>
    </w:lvl>
    <w:lvl w:ilvl="6" w:tplc="28F6C314" w:tentative="1">
      <w:start w:val="1"/>
      <w:numFmt w:val="decimal"/>
      <w:lvlText w:val="%7."/>
      <w:lvlJc w:val="left"/>
      <w:pPr>
        <w:ind w:left="5040" w:hanging="360"/>
      </w:pPr>
    </w:lvl>
    <w:lvl w:ilvl="7" w:tplc="6310E88C" w:tentative="1">
      <w:start w:val="1"/>
      <w:numFmt w:val="lowerLetter"/>
      <w:lvlText w:val="%8."/>
      <w:lvlJc w:val="left"/>
      <w:pPr>
        <w:ind w:left="5760" w:hanging="360"/>
      </w:pPr>
    </w:lvl>
    <w:lvl w:ilvl="8" w:tplc="D45C4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C0451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6E83AAE" w:tentative="1">
      <w:start w:val="1"/>
      <w:numFmt w:val="lowerLetter"/>
      <w:lvlText w:val="%2."/>
      <w:lvlJc w:val="left"/>
      <w:pPr>
        <w:ind w:left="1440" w:hanging="360"/>
      </w:pPr>
    </w:lvl>
    <w:lvl w:ilvl="2" w:tplc="93F8F664" w:tentative="1">
      <w:start w:val="1"/>
      <w:numFmt w:val="lowerRoman"/>
      <w:lvlText w:val="%3."/>
      <w:lvlJc w:val="right"/>
      <w:pPr>
        <w:ind w:left="2160" w:hanging="180"/>
      </w:pPr>
    </w:lvl>
    <w:lvl w:ilvl="3" w:tplc="DDC20F0C" w:tentative="1">
      <w:start w:val="1"/>
      <w:numFmt w:val="decimal"/>
      <w:lvlText w:val="%4."/>
      <w:lvlJc w:val="left"/>
      <w:pPr>
        <w:ind w:left="2880" w:hanging="360"/>
      </w:pPr>
    </w:lvl>
    <w:lvl w:ilvl="4" w:tplc="C344A784" w:tentative="1">
      <w:start w:val="1"/>
      <w:numFmt w:val="lowerLetter"/>
      <w:lvlText w:val="%5."/>
      <w:lvlJc w:val="left"/>
      <w:pPr>
        <w:ind w:left="3600" w:hanging="360"/>
      </w:pPr>
    </w:lvl>
    <w:lvl w:ilvl="5" w:tplc="1FC4083C" w:tentative="1">
      <w:start w:val="1"/>
      <w:numFmt w:val="lowerRoman"/>
      <w:lvlText w:val="%6."/>
      <w:lvlJc w:val="right"/>
      <w:pPr>
        <w:ind w:left="4320" w:hanging="180"/>
      </w:pPr>
    </w:lvl>
    <w:lvl w:ilvl="6" w:tplc="31D2C920" w:tentative="1">
      <w:start w:val="1"/>
      <w:numFmt w:val="decimal"/>
      <w:lvlText w:val="%7."/>
      <w:lvlJc w:val="left"/>
      <w:pPr>
        <w:ind w:left="5040" w:hanging="360"/>
      </w:pPr>
    </w:lvl>
    <w:lvl w:ilvl="7" w:tplc="8AC63322" w:tentative="1">
      <w:start w:val="1"/>
      <w:numFmt w:val="lowerLetter"/>
      <w:lvlText w:val="%8."/>
      <w:lvlJc w:val="left"/>
      <w:pPr>
        <w:ind w:left="5760" w:hanging="360"/>
      </w:pPr>
    </w:lvl>
    <w:lvl w:ilvl="8" w:tplc="FE243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E9E0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3E1432" w:tentative="1">
      <w:start w:val="1"/>
      <w:numFmt w:val="lowerLetter"/>
      <w:lvlText w:val="%2."/>
      <w:lvlJc w:val="left"/>
      <w:pPr>
        <w:ind w:left="1440" w:hanging="360"/>
      </w:pPr>
    </w:lvl>
    <w:lvl w:ilvl="2" w:tplc="3A308DFC" w:tentative="1">
      <w:start w:val="1"/>
      <w:numFmt w:val="lowerRoman"/>
      <w:lvlText w:val="%3."/>
      <w:lvlJc w:val="right"/>
      <w:pPr>
        <w:ind w:left="2160" w:hanging="180"/>
      </w:pPr>
    </w:lvl>
    <w:lvl w:ilvl="3" w:tplc="A238C4DC" w:tentative="1">
      <w:start w:val="1"/>
      <w:numFmt w:val="decimal"/>
      <w:lvlText w:val="%4."/>
      <w:lvlJc w:val="left"/>
      <w:pPr>
        <w:ind w:left="2880" w:hanging="360"/>
      </w:pPr>
    </w:lvl>
    <w:lvl w:ilvl="4" w:tplc="A45CE60C" w:tentative="1">
      <w:start w:val="1"/>
      <w:numFmt w:val="lowerLetter"/>
      <w:lvlText w:val="%5."/>
      <w:lvlJc w:val="left"/>
      <w:pPr>
        <w:ind w:left="3600" w:hanging="360"/>
      </w:pPr>
    </w:lvl>
    <w:lvl w:ilvl="5" w:tplc="E3526500" w:tentative="1">
      <w:start w:val="1"/>
      <w:numFmt w:val="lowerRoman"/>
      <w:lvlText w:val="%6."/>
      <w:lvlJc w:val="right"/>
      <w:pPr>
        <w:ind w:left="4320" w:hanging="180"/>
      </w:pPr>
    </w:lvl>
    <w:lvl w:ilvl="6" w:tplc="1F181F4A" w:tentative="1">
      <w:start w:val="1"/>
      <w:numFmt w:val="decimal"/>
      <w:lvlText w:val="%7."/>
      <w:lvlJc w:val="left"/>
      <w:pPr>
        <w:ind w:left="5040" w:hanging="360"/>
      </w:pPr>
    </w:lvl>
    <w:lvl w:ilvl="7" w:tplc="BE1E0E2A" w:tentative="1">
      <w:start w:val="1"/>
      <w:numFmt w:val="lowerLetter"/>
      <w:lvlText w:val="%8."/>
      <w:lvlJc w:val="left"/>
      <w:pPr>
        <w:ind w:left="5760" w:hanging="360"/>
      </w:pPr>
    </w:lvl>
    <w:lvl w:ilvl="8" w:tplc="E346A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27C826A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FF0000"/>
        <w:sz w:val="36"/>
      </w:rPr>
    </w:lvl>
    <w:lvl w:ilvl="1" w:tplc="A3D6AFF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03EBF5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62931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D2116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7CB28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24BDF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12F51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2F065F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3940E2"/>
    <w:multiLevelType w:val="hybridMultilevel"/>
    <w:tmpl w:val="F0FA5FE0"/>
    <w:lvl w:ilvl="0" w:tplc="2AC64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440680" w:tentative="1">
      <w:start w:val="1"/>
      <w:numFmt w:val="lowerLetter"/>
      <w:lvlText w:val="%2."/>
      <w:lvlJc w:val="left"/>
      <w:pPr>
        <w:ind w:left="1440" w:hanging="360"/>
      </w:pPr>
    </w:lvl>
    <w:lvl w:ilvl="2" w:tplc="9D1CAEC8" w:tentative="1">
      <w:start w:val="1"/>
      <w:numFmt w:val="lowerRoman"/>
      <w:lvlText w:val="%3."/>
      <w:lvlJc w:val="right"/>
      <w:pPr>
        <w:ind w:left="2160" w:hanging="180"/>
      </w:pPr>
    </w:lvl>
    <w:lvl w:ilvl="3" w:tplc="9F7AA0FA" w:tentative="1">
      <w:start w:val="1"/>
      <w:numFmt w:val="decimal"/>
      <w:lvlText w:val="%4."/>
      <w:lvlJc w:val="left"/>
      <w:pPr>
        <w:ind w:left="2880" w:hanging="360"/>
      </w:pPr>
    </w:lvl>
    <w:lvl w:ilvl="4" w:tplc="2D64A1FC" w:tentative="1">
      <w:start w:val="1"/>
      <w:numFmt w:val="lowerLetter"/>
      <w:lvlText w:val="%5."/>
      <w:lvlJc w:val="left"/>
      <w:pPr>
        <w:ind w:left="3600" w:hanging="360"/>
      </w:pPr>
    </w:lvl>
    <w:lvl w:ilvl="5" w:tplc="A7C47E66" w:tentative="1">
      <w:start w:val="1"/>
      <w:numFmt w:val="lowerRoman"/>
      <w:lvlText w:val="%6."/>
      <w:lvlJc w:val="right"/>
      <w:pPr>
        <w:ind w:left="4320" w:hanging="180"/>
      </w:pPr>
    </w:lvl>
    <w:lvl w:ilvl="6" w:tplc="7F569036" w:tentative="1">
      <w:start w:val="1"/>
      <w:numFmt w:val="decimal"/>
      <w:lvlText w:val="%7."/>
      <w:lvlJc w:val="left"/>
      <w:pPr>
        <w:ind w:left="5040" w:hanging="360"/>
      </w:pPr>
    </w:lvl>
    <w:lvl w:ilvl="7" w:tplc="E000FAC0" w:tentative="1">
      <w:start w:val="1"/>
      <w:numFmt w:val="lowerLetter"/>
      <w:lvlText w:val="%8."/>
      <w:lvlJc w:val="left"/>
      <w:pPr>
        <w:ind w:left="5760" w:hanging="360"/>
      </w:pPr>
    </w:lvl>
    <w:lvl w:ilvl="8" w:tplc="37AC2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2EAEFEE">
      <w:start w:val="1"/>
      <w:numFmt w:val="bullet"/>
      <w:lvlText w:val=""/>
      <w:lvlJc w:val="left"/>
      <w:pPr>
        <w:ind w:left="881" w:hanging="360"/>
      </w:pPr>
      <w:rPr>
        <w:rFonts w:hint="default" w:ascii="Symbol" w:hAnsi="Symbol"/>
      </w:rPr>
    </w:lvl>
    <w:lvl w:ilvl="1" w:tplc="137A9D2E" w:tentative="1">
      <w:start w:val="1"/>
      <w:numFmt w:val="bullet"/>
      <w:lvlText w:val="o"/>
      <w:lvlJc w:val="left"/>
      <w:pPr>
        <w:ind w:left="1601" w:hanging="360"/>
      </w:pPr>
      <w:rPr>
        <w:rFonts w:hint="default" w:ascii="Courier New" w:hAnsi="Courier New" w:cs="Courier New"/>
      </w:rPr>
    </w:lvl>
    <w:lvl w:ilvl="2" w:tplc="6BE49176" w:tentative="1">
      <w:start w:val="1"/>
      <w:numFmt w:val="bullet"/>
      <w:lvlText w:val=""/>
      <w:lvlJc w:val="left"/>
      <w:pPr>
        <w:ind w:left="2321" w:hanging="360"/>
      </w:pPr>
      <w:rPr>
        <w:rFonts w:hint="default" w:ascii="Wingdings" w:hAnsi="Wingdings"/>
      </w:rPr>
    </w:lvl>
    <w:lvl w:ilvl="3" w:tplc="D4C875B4" w:tentative="1">
      <w:start w:val="1"/>
      <w:numFmt w:val="bullet"/>
      <w:lvlText w:val=""/>
      <w:lvlJc w:val="left"/>
      <w:pPr>
        <w:ind w:left="3041" w:hanging="360"/>
      </w:pPr>
      <w:rPr>
        <w:rFonts w:hint="default" w:ascii="Symbol" w:hAnsi="Symbol"/>
      </w:rPr>
    </w:lvl>
    <w:lvl w:ilvl="4" w:tplc="11EA904A" w:tentative="1">
      <w:start w:val="1"/>
      <w:numFmt w:val="bullet"/>
      <w:lvlText w:val="o"/>
      <w:lvlJc w:val="left"/>
      <w:pPr>
        <w:ind w:left="3761" w:hanging="360"/>
      </w:pPr>
      <w:rPr>
        <w:rFonts w:hint="default" w:ascii="Courier New" w:hAnsi="Courier New" w:cs="Courier New"/>
      </w:rPr>
    </w:lvl>
    <w:lvl w:ilvl="5" w:tplc="0BA28BF4" w:tentative="1">
      <w:start w:val="1"/>
      <w:numFmt w:val="bullet"/>
      <w:lvlText w:val=""/>
      <w:lvlJc w:val="left"/>
      <w:pPr>
        <w:ind w:left="4481" w:hanging="360"/>
      </w:pPr>
      <w:rPr>
        <w:rFonts w:hint="default" w:ascii="Wingdings" w:hAnsi="Wingdings"/>
      </w:rPr>
    </w:lvl>
    <w:lvl w:ilvl="6" w:tplc="ADC84F68" w:tentative="1">
      <w:start w:val="1"/>
      <w:numFmt w:val="bullet"/>
      <w:lvlText w:val=""/>
      <w:lvlJc w:val="left"/>
      <w:pPr>
        <w:ind w:left="5201" w:hanging="360"/>
      </w:pPr>
      <w:rPr>
        <w:rFonts w:hint="default" w:ascii="Symbol" w:hAnsi="Symbol"/>
      </w:rPr>
    </w:lvl>
    <w:lvl w:ilvl="7" w:tplc="CF28B0D0" w:tentative="1">
      <w:start w:val="1"/>
      <w:numFmt w:val="bullet"/>
      <w:lvlText w:val="o"/>
      <w:lvlJc w:val="left"/>
      <w:pPr>
        <w:ind w:left="5921" w:hanging="360"/>
      </w:pPr>
      <w:rPr>
        <w:rFonts w:hint="default" w:ascii="Courier New" w:hAnsi="Courier New" w:cs="Courier New"/>
      </w:rPr>
    </w:lvl>
    <w:lvl w:ilvl="8" w:tplc="B0C4D7CA" w:tentative="1">
      <w:start w:val="1"/>
      <w:numFmt w:val="bullet"/>
      <w:lvlText w:val=""/>
      <w:lvlJc w:val="left"/>
      <w:pPr>
        <w:ind w:left="6641" w:hanging="360"/>
      </w:pPr>
      <w:rPr>
        <w:rFonts w:hint="default" w:ascii="Wingdings" w:hAnsi="Wingdings"/>
      </w:rPr>
    </w:lvl>
  </w:abstractNum>
  <w:num w:numId="1" w16cid:durableId="1973293575">
    <w:abstractNumId w:val="9"/>
  </w:num>
  <w:num w:numId="2" w16cid:durableId="1338190002">
    <w:abstractNumId w:val="8"/>
  </w:num>
  <w:num w:numId="3" w16cid:durableId="629046959">
    <w:abstractNumId w:val="14"/>
  </w:num>
  <w:num w:numId="4" w16cid:durableId="115762086">
    <w:abstractNumId w:val="10"/>
  </w:num>
  <w:num w:numId="5" w16cid:durableId="1724015571">
    <w:abstractNumId w:val="6"/>
  </w:num>
  <w:num w:numId="6" w16cid:durableId="139153347">
    <w:abstractNumId w:val="1"/>
  </w:num>
  <w:num w:numId="7" w16cid:durableId="1370183922">
    <w:abstractNumId w:val="7"/>
  </w:num>
  <w:num w:numId="8" w16cid:durableId="522940848">
    <w:abstractNumId w:val="2"/>
  </w:num>
  <w:num w:numId="9" w16cid:durableId="1262688989">
    <w:abstractNumId w:val="16"/>
  </w:num>
  <w:num w:numId="10" w16cid:durableId="1047216772">
    <w:abstractNumId w:val="5"/>
  </w:num>
  <w:num w:numId="11" w16cid:durableId="24260623">
    <w:abstractNumId w:val="15"/>
  </w:num>
  <w:num w:numId="12" w16cid:durableId="766191668">
    <w:abstractNumId w:val="4"/>
  </w:num>
  <w:num w:numId="13" w16cid:durableId="1481770011">
    <w:abstractNumId w:val="12"/>
  </w:num>
  <w:num w:numId="14" w16cid:durableId="615407916">
    <w:abstractNumId w:val="11"/>
  </w:num>
  <w:num w:numId="15" w16cid:durableId="1771701546">
    <w:abstractNumId w:val="13"/>
  </w:num>
  <w:num w:numId="16" w16cid:durableId="969749317">
    <w:abstractNumId w:val="0"/>
  </w:num>
  <w:num w:numId="17" w16cid:durableId="19355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46FF5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C7141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  <w:rsid w:val="7C3642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9EC5B13"/>
  <w15:docId w15:val="{12216B0C-B0B4-4C6D-8FE2-4250C60A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B349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1B34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1B3490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1B3490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1B349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1B3490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1B3490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1B3490"/>
    <w:rPr>
      <w:rFonts w:ascii="Cambria" w:hAnsi="Cambria" w:eastAsia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4E04"/>
  </w:style>
  <w:style w:type="table" w:styleId="LightShading-Accent11" w:customStyle="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1" w:customStyle="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styleId="DocumentMapChar" w:customStyle="1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gtaxfile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Value%20My%20Tax%20Services%20-Tax-Notes%202016.dotx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Jose Stanley</lastModifiedBy>
  <revision>3</revision>
  <lastPrinted>2017-11-30T17:51:00.0000000Z</lastPrinted>
  <dcterms:created xsi:type="dcterms:W3CDTF">2023-02-16T19:46:00.0000000Z</dcterms:created>
  <dcterms:modified xsi:type="dcterms:W3CDTF">2023-02-16T20:04:11.8017365Z</dcterms:modified>
</coreProperties>
</file>