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60F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39E6B1B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F7FB03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097294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217950F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DBE3B7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5FCF87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4D5913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031324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A63210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15"/>
        <w:gridCol w:w="2471"/>
        <w:gridCol w:w="2412"/>
        <w:gridCol w:w="1678"/>
        <w:gridCol w:w="1057"/>
        <w:gridCol w:w="1057"/>
      </w:tblGrid>
      <w:tr w:rsidR="009513EC" w14:paraId="75D3E4E0" w14:textId="77777777" w:rsidTr="0046134A">
        <w:tc>
          <w:tcPr>
            <w:tcW w:w="2515" w:type="dxa"/>
          </w:tcPr>
          <w:p w14:paraId="77F6720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71" w:type="dxa"/>
          </w:tcPr>
          <w:p w14:paraId="4480DBF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412" w:type="dxa"/>
          </w:tcPr>
          <w:p w14:paraId="1E829A5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78" w:type="dxa"/>
          </w:tcPr>
          <w:p w14:paraId="1367199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057" w:type="dxa"/>
          </w:tcPr>
          <w:p w14:paraId="754DEC4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96F517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057" w:type="dxa"/>
          </w:tcPr>
          <w:p w14:paraId="4E960AA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D23146F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513EC" w14:paraId="1B17E63C" w14:textId="77777777" w:rsidTr="0046134A">
        <w:tc>
          <w:tcPr>
            <w:tcW w:w="2515" w:type="dxa"/>
          </w:tcPr>
          <w:p w14:paraId="5D005DA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71" w:type="dxa"/>
          </w:tcPr>
          <w:p w14:paraId="7214FE38" w14:textId="287D3174" w:rsidR="00ED0124" w:rsidRPr="00C03D07" w:rsidRDefault="00951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BHARATH KUMAR</w:t>
            </w:r>
          </w:p>
        </w:tc>
        <w:tc>
          <w:tcPr>
            <w:tcW w:w="2412" w:type="dxa"/>
          </w:tcPr>
          <w:p w14:paraId="2A69998A" w14:textId="2C14DF3C" w:rsidR="00ED0124" w:rsidRPr="00C03D07" w:rsidRDefault="00951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 HARITHA</w:t>
            </w:r>
          </w:p>
        </w:tc>
        <w:tc>
          <w:tcPr>
            <w:tcW w:w="1678" w:type="dxa"/>
          </w:tcPr>
          <w:p w14:paraId="30340BE4" w14:textId="295C3346" w:rsidR="00ED0124" w:rsidRPr="00C03D07" w:rsidRDefault="00951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 SRIRAM</w:t>
            </w:r>
          </w:p>
        </w:tc>
        <w:tc>
          <w:tcPr>
            <w:tcW w:w="1057" w:type="dxa"/>
          </w:tcPr>
          <w:p w14:paraId="57B8EB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6C33D2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6FE1F14D" w14:textId="77777777" w:rsidTr="0046134A">
        <w:tc>
          <w:tcPr>
            <w:tcW w:w="2515" w:type="dxa"/>
          </w:tcPr>
          <w:p w14:paraId="7EE854D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71" w:type="dxa"/>
          </w:tcPr>
          <w:p w14:paraId="320C0C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2" w:type="dxa"/>
          </w:tcPr>
          <w:p w14:paraId="135609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6B722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1AA43E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2A0DD6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4EF481CA" w14:textId="77777777" w:rsidTr="0046134A">
        <w:tc>
          <w:tcPr>
            <w:tcW w:w="2515" w:type="dxa"/>
          </w:tcPr>
          <w:p w14:paraId="49F307D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71" w:type="dxa"/>
          </w:tcPr>
          <w:p w14:paraId="0B7FA5AF" w14:textId="2DC6B120" w:rsidR="00ED0124" w:rsidRPr="00C03D07" w:rsidRDefault="00951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VEERAMANGALAM</w:t>
            </w:r>
          </w:p>
        </w:tc>
        <w:tc>
          <w:tcPr>
            <w:tcW w:w="2412" w:type="dxa"/>
          </w:tcPr>
          <w:p w14:paraId="3B03EC5D" w14:textId="016AC8A1" w:rsidR="00ED0124" w:rsidRPr="00C03D07" w:rsidRDefault="00951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GANNA</w:t>
            </w:r>
          </w:p>
        </w:tc>
        <w:tc>
          <w:tcPr>
            <w:tcW w:w="1678" w:type="dxa"/>
          </w:tcPr>
          <w:p w14:paraId="208F71B2" w14:textId="411E84FA" w:rsidR="00ED0124" w:rsidRPr="00C03D07" w:rsidRDefault="009513E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VEERAMANGALAM</w:t>
            </w:r>
          </w:p>
        </w:tc>
        <w:tc>
          <w:tcPr>
            <w:tcW w:w="1057" w:type="dxa"/>
          </w:tcPr>
          <w:p w14:paraId="3A097F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196190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4B8A519C" w14:textId="77777777" w:rsidTr="0046134A">
        <w:tc>
          <w:tcPr>
            <w:tcW w:w="2515" w:type="dxa"/>
          </w:tcPr>
          <w:p w14:paraId="1523FE2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71" w:type="dxa"/>
          </w:tcPr>
          <w:p w14:paraId="20DAA505" w14:textId="6EC90D12" w:rsidR="00ED0124" w:rsidRPr="00C03D07" w:rsidRDefault="00951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704702715</w:t>
            </w:r>
          </w:p>
        </w:tc>
        <w:tc>
          <w:tcPr>
            <w:tcW w:w="2412" w:type="dxa"/>
          </w:tcPr>
          <w:p w14:paraId="7EF96BC8" w14:textId="4556459E" w:rsidR="00ED0124" w:rsidRPr="00C03D07" w:rsidRDefault="00951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704260609</w:t>
            </w:r>
          </w:p>
        </w:tc>
        <w:tc>
          <w:tcPr>
            <w:tcW w:w="1678" w:type="dxa"/>
          </w:tcPr>
          <w:p w14:paraId="41A8D5FC" w14:textId="4B1E573F" w:rsidR="00ED0124" w:rsidRPr="00C03D07" w:rsidRDefault="00951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513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937 919 205</w:t>
            </w:r>
          </w:p>
        </w:tc>
        <w:tc>
          <w:tcPr>
            <w:tcW w:w="1057" w:type="dxa"/>
          </w:tcPr>
          <w:p w14:paraId="052607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1F0CDD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721D8FDE" w14:textId="77777777" w:rsidTr="0046134A">
        <w:tc>
          <w:tcPr>
            <w:tcW w:w="2515" w:type="dxa"/>
          </w:tcPr>
          <w:p w14:paraId="1469A57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71" w:type="dxa"/>
          </w:tcPr>
          <w:p w14:paraId="33FE81C1" w14:textId="0FE33C99" w:rsidR="00ED0124" w:rsidRPr="00C03D07" w:rsidRDefault="00951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05/15/1984</w:t>
            </w:r>
          </w:p>
        </w:tc>
        <w:tc>
          <w:tcPr>
            <w:tcW w:w="2412" w:type="dxa"/>
          </w:tcPr>
          <w:p w14:paraId="45C49EAE" w14:textId="0D0AA870" w:rsidR="00ED0124" w:rsidRPr="00C03D07" w:rsidRDefault="00951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06/10/1984</w:t>
            </w:r>
          </w:p>
        </w:tc>
        <w:tc>
          <w:tcPr>
            <w:tcW w:w="1678" w:type="dxa"/>
          </w:tcPr>
          <w:p w14:paraId="230863B0" w14:textId="311D6F9D" w:rsidR="00ED0124" w:rsidRPr="00C03D07" w:rsidRDefault="00951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09/30/2012</w:t>
            </w:r>
          </w:p>
        </w:tc>
        <w:tc>
          <w:tcPr>
            <w:tcW w:w="1057" w:type="dxa"/>
          </w:tcPr>
          <w:p w14:paraId="13E50E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55712E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0D754C04" w14:textId="77777777" w:rsidTr="0046134A">
        <w:tc>
          <w:tcPr>
            <w:tcW w:w="2515" w:type="dxa"/>
          </w:tcPr>
          <w:p w14:paraId="73251B3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71" w:type="dxa"/>
          </w:tcPr>
          <w:p w14:paraId="71926958" w14:textId="2494DBD2" w:rsidR="008A2139" w:rsidRPr="00C03D07" w:rsidRDefault="00951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412" w:type="dxa"/>
          </w:tcPr>
          <w:p w14:paraId="18E036C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CA13F3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0103D8B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0B9C7D0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22EE54EF" w14:textId="77777777" w:rsidTr="0046134A">
        <w:tc>
          <w:tcPr>
            <w:tcW w:w="2515" w:type="dxa"/>
          </w:tcPr>
          <w:p w14:paraId="67F1E59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71" w:type="dxa"/>
          </w:tcPr>
          <w:p w14:paraId="4601D9E3" w14:textId="3169FF72" w:rsidR="007B4551" w:rsidRPr="00C03D07" w:rsidRDefault="009513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Analyst</w:t>
            </w:r>
          </w:p>
        </w:tc>
        <w:tc>
          <w:tcPr>
            <w:tcW w:w="2412" w:type="dxa"/>
          </w:tcPr>
          <w:p w14:paraId="5010BD92" w14:textId="3E4D6AFE" w:rsidR="007B4551" w:rsidRPr="00C03D07" w:rsidRDefault="009513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Analyst</w:t>
            </w:r>
          </w:p>
        </w:tc>
        <w:tc>
          <w:tcPr>
            <w:tcW w:w="1678" w:type="dxa"/>
          </w:tcPr>
          <w:p w14:paraId="2D45574B" w14:textId="6F76B31F" w:rsidR="007B4551" w:rsidRPr="00C03D07" w:rsidRDefault="009513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057" w:type="dxa"/>
          </w:tcPr>
          <w:p w14:paraId="5832962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27B697E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01BE4851" w14:textId="77777777" w:rsidTr="0046134A">
        <w:trPr>
          <w:trHeight w:val="1007"/>
        </w:trPr>
        <w:tc>
          <w:tcPr>
            <w:tcW w:w="2515" w:type="dxa"/>
          </w:tcPr>
          <w:p w14:paraId="2C3D0A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CC4C00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71" w:type="dxa"/>
          </w:tcPr>
          <w:p w14:paraId="63077F45" w14:textId="42D63318" w:rsidR="00226740" w:rsidRPr="00C03D07" w:rsidRDefault="009513E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4735 HAMPTON RIDGE LN, ARLINGTON,38002,MEMPHIS, TN</w:t>
            </w:r>
          </w:p>
        </w:tc>
        <w:tc>
          <w:tcPr>
            <w:tcW w:w="2412" w:type="dxa"/>
          </w:tcPr>
          <w:p w14:paraId="31AA52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E369E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07A81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36CD6C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2CA6115F" w14:textId="77777777" w:rsidTr="0046134A">
        <w:tc>
          <w:tcPr>
            <w:tcW w:w="2515" w:type="dxa"/>
          </w:tcPr>
          <w:p w14:paraId="7BE8EAF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71" w:type="dxa"/>
          </w:tcPr>
          <w:p w14:paraId="318B17FE" w14:textId="74648553" w:rsidR="007B4551" w:rsidRPr="00C03D07" w:rsidRDefault="00951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2157764668</w:t>
            </w:r>
          </w:p>
        </w:tc>
        <w:tc>
          <w:tcPr>
            <w:tcW w:w="2412" w:type="dxa"/>
          </w:tcPr>
          <w:p w14:paraId="40244B68" w14:textId="45B7F84C" w:rsidR="007B4551" w:rsidRPr="00C03D07" w:rsidRDefault="00951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2157603515</w:t>
            </w:r>
          </w:p>
        </w:tc>
        <w:tc>
          <w:tcPr>
            <w:tcW w:w="1678" w:type="dxa"/>
          </w:tcPr>
          <w:p w14:paraId="4B6DB0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A12F8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54D28E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4D06ADB6" w14:textId="77777777" w:rsidTr="0046134A">
        <w:tc>
          <w:tcPr>
            <w:tcW w:w="2515" w:type="dxa"/>
          </w:tcPr>
          <w:p w14:paraId="79F530F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71" w:type="dxa"/>
          </w:tcPr>
          <w:p w14:paraId="4E6565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2E289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7BDFA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7E41CD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3D7BAF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46AEB323" w14:textId="77777777" w:rsidTr="0046134A">
        <w:tc>
          <w:tcPr>
            <w:tcW w:w="2515" w:type="dxa"/>
          </w:tcPr>
          <w:p w14:paraId="1442FE4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71" w:type="dxa"/>
          </w:tcPr>
          <w:p w14:paraId="6921B7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2" w:type="dxa"/>
          </w:tcPr>
          <w:p w14:paraId="4D8944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2614BE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04E7DC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E12EA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733B92BC" w14:textId="77777777" w:rsidTr="0046134A">
        <w:tc>
          <w:tcPr>
            <w:tcW w:w="2515" w:type="dxa"/>
          </w:tcPr>
          <w:p w14:paraId="371B2A0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71" w:type="dxa"/>
          </w:tcPr>
          <w:p w14:paraId="2828CA27" w14:textId="578AFD47"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46134A" w:rsidRPr="00103B1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Bharath17.v@gmail.com</w:t>
              </w:r>
            </w:hyperlink>
          </w:p>
        </w:tc>
        <w:tc>
          <w:tcPr>
            <w:tcW w:w="2412" w:type="dxa"/>
          </w:tcPr>
          <w:p w14:paraId="1AD32B5B" w14:textId="01B0BA61" w:rsidR="007B4551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46134A" w:rsidRPr="00103B1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Harithaganna.24@gamil.com</w:t>
              </w:r>
            </w:hyperlink>
          </w:p>
          <w:p w14:paraId="3FE0120F" w14:textId="3D485434" w:rsidR="0046134A" w:rsidRPr="00C03D07" w:rsidRDefault="00461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221A5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2FE0FB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65150A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16DC05B1" w14:textId="77777777" w:rsidTr="0046134A">
        <w:tc>
          <w:tcPr>
            <w:tcW w:w="2515" w:type="dxa"/>
          </w:tcPr>
          <w:p w14:paraId="4F79274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71" w:type="dxa"/>
          </w:tcPr>
          <w:p w14:paraId="75E5186C" w14:textId="37B0104B" w:rsidR="007B4551" w:rsidRPr="00C03D07" w:rsidRDefault="00461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10/12/2013</w:t>
            </w:r>
          </w:p>
        </w:tc>
        <w:tc>
          <w:tcPr>
            <w:tcW w:w="2412" w:type="dxa"/>
          </w:tcPr>
          <w:p w14:paraId="70E6DF91" w14:textId="559699BC" w:rsidR="007B4551" w:rsidRPr="00C03D07" w:rsidRDefault="00461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08/05/2013</w:t>
            </w:r>
          </w:p>
        </w:tc>
        <w:tc>
          <w:tcPr>
            <w:tcW w:w="1678" w:type="dxa"/>
          </w:tcPr>
          <w:p w14:paraId="641BB3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15B245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73120F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67E73ADD" w14:textId="77777777" w:rsidTr="0046134A">
        <w:tc>
          <w:tcPr>
            <w:tcW w:w="2515" w:type="dxa"/>
          </w:tcPr>
          <w:p w14:paraId="11D3058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14:paraId="67880F04" w14:textId="178A2FCC" w:rsidR="001A2598" w:rsidRPr="00C03D07" w:rsidRDefault="00461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412" w:type="dxa"/>
          </w:tcPr>
          <w:p w14:paraId="69B4F9C5" w14:textId="0A6B6DDD" w:rsidR="001A2598" w:rsidRPr="00C03D07" w:rsidRDefault="00461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H4 - EAD</w:t>
            </w:r>
          </w:p>
        </w:tc>
        <w:tc>
          <w:tcPr>
            <w:tcW w:w="1678" w:type="dxa"/>
          </w:tcPr>
          <w:p w14:paraId="5EDEFB4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2B5B485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67F2C7C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3886537F" w14:textId="77777777" w:rsidTr="0046134A">
        <w:tc>
          <w:tcPr>
            <w:tcW w:w="2515" w:type="dxa"/>
          </w:tcPr>
          <w:p w14:paraId="2CCA301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71" w:type="dxa"/>
          </w:tcPr>
          <w:p w14:paraId="63A49DBA" w14:textId="6EF723A8" w:rsidR="00D92BD1" w:rsidRPr="00C03D07" w:rsidRDefault="00461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412" w:type="dxa"/>
          </w:tcPr>
          <w:p w14:paraId="3D43D691" w14:textId="508FD111" w:rsidR="00D92BD1" w:rsidRPr="00C03D07" w:rsidRDefault="00461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678" w:type="dxa"/>
          </w:tcPr>
          <w:p w14:paraId="6E8B45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6FE3FA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181D56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27A79E12" w14:textId="77777777" w:rsidTr="0046134A">
        <w:tc>
          <w:tcPr>
            <w:tcW w:w="2515" w:type="dxa"/>
          </w:tcPr>
          <w:p w14:paraId="143E0DB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BA0485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14:paraId="3F043A46" w14:textId="31BCA1F8" w:rsidR="00D92BD1" w:rsidRPr="00C03D07" w:rsidRDefault="00461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12" w:type="dxa"/>
          </w:tcPr>
          <w:p w14:paraId="203C7542" w14:textId="0F28B505" w:rsidR="00D92BD1" w:rsidRPr="00C03D07" w:rsidRDefault="00461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78" w:type="dxa"/>
          </w:tcPr>
          <w:p w14:paraId="4A6B39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0E7853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392A52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7FFBF55B" w14:textId="77777777" w:rsidTr="0046134A">
        <w:tc>
          <w:tcPr>
            <w:tcW w:w="2515" w:type="dxa"/>
          </w:tcPr>
          <w:p w14:paraId="6467E6E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71" w:type="dxa"/>
          </w:tcPr>
          <w:p w14:paraId="011278B3" w14:textId="39700250" w:rsidR="00D92BD1" w:rsidRPr="00C03D07" w:rsidRDefault="00461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08/21/2008</w:t>
            </w:r>
          </w:p>
        </w:tc>
        <w:tc>
          <w:tcPr>
            <w:tcW w:w="2412" w:type="dxa"/>
          </w:tcPr>
          <w:p w14:paraId="3CAD2EC3" w14:textId="73717927" w:rsidR="00D92BD1" w:rsidRPr="00C03D07" w:rsidRDefault="00461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08/21/2008</w:t>
            </w:r>
          </w:p>
        </w:tc>
        <w:tc>
          <w:tcPr>
            <w:tcW w:w="1678" w:type="dxa"/>
          </w:tcPr>
          <w:p w14:paraId="5AE7D0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0A358A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31E64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6C94C6E3" w14:textId="77777777" w:rsidTr="0046134A">
        <w:tc>
          <w:tcPr>
            <w:tcW w:w="2515" w:type="dxa"/>
          </w:tcPr>
          <w:p w14:paraId="0000942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71" w:type="dxa"/>
          </w:tcPr>
          <w:p w14:paraId="31406BD1" w14:textId="1B220C24" w:rsidR="00D92BD1" w:rsidRPr="00C03D07" w:rsidRDefault="00461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12" w:type="dxa"/>
          </w:tcPr>
          <w:p w14:paraId="0F750DFE" w14:textId="132AF429" w:rsidR="00D92BD1" w:rsidRPr="00C03D07" w:rsidRDefault="00461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78" w:type="dxa"/>
          </w:tcPr>
          <w:p w14:paraId="18A67B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5CD66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73D9260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21C33C8F" w14:textId="77777777" w:rsidTr="0046134A">
        <w:tc>
          <w:tcPr>
            <w:tcW w:w="2515" w:type="dxa"/>
          </w:tcPr>
          <w:p w14:paraId="229EE57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14:paraId="44D672A1" w14:textId="6B1DAD89" w:rsidR="00D92BD1" w:rsidRPr="00C03D07" w:rsidRDefault="00461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412" w:type="dxa"/>
          </w:tcPr>
          <w:p w14:paraId="71F8673F" w14:textId="063F247B" w:rsidR="00D92BD1" w:rsidRPr="00C03D07" w:rsidRDefault="00461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78" w:type="dxa"/>
          </w:tcPr>
          <w:p w14:paraId="619DD7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7F5378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047E9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6598FF14" w14:textId="77777777" w:rsidTr="0046134A">
        <w:tc>
          <w:tcPr>
            <w:tcW w:w="2515" w:type="dxa"/>
          </w:tcPr>
          <w:p w14:paraId="59F7085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71" w:type="dxa"/>
          </w:tcPr>
          <w:p w14:paraId="750731D7" w14:textId="27BF6602" w:rsidR="00D92BD1" w:rsidRPr="00C03D07" w:rsidRDefault="00461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412" w:type="dxa"/>
          </w:tcPr>
          <w:p w14:paraId="300FEF35" w14:textId="0793AA40" w:rsidR="00D92BD1" w:rsidRPr="00C03D07" w:rsidRDefault="00461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78" w:type="dxa"/>
          </w:tcPr>
          <w:p w14:paraId="6E587F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542105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11CFA2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13EC" w14:paraId="7A30DBC4" w14:textId="77777777" w:rsidTr="0046134A">
        <w:tc>
          <w:tcPr>
            <w:tcW w:w="2515" w:type="dxa"/>
          </w:tcPr>
          <w:p w14:paraId="397E9D8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71" w:type="dxa"/>
          </w:tcPr>
          <w:p w14:paraId="496DEF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2" w:type="dxa"/>
          </w:tcPr>
          <w:p w14:paraId="1995685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3CF7A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199DB4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521B3E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F6BF45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B88F36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FEDF1A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65BB76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876E5D" w14:paraId="3165629D" w14:textId="77777777" w:rsidTr="00797DEB">
        <w:tc>
          <w:tcPr>
            <w:tcW w:w="2203" w:type="dxa"/>
          </w:tcPr>
          <w:p w14:paraId="2798E02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EDC5FA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74DA26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85CB12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705B7B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76E5D" w14:paraId="056108EE" w14:textId="77777777" w:rsidTr="00797DEB">
        <w:tc>
          <w:tcPr>
            <w:tcW w:w="2203" w:type="dxa"/>
          </w:tcPr>
          <w:p w14:paraId="1984DC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F8EA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427B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1940E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FAA3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E5D" w14:paraId="681440E6" w14:textId="77777777" w:rsidTr="00797DEB">
        <w:tc>
          <w:tcPr>
            <w:tcW w:w="2203" w:type="dxa"/>
          </w:tcPr>
          <w:p w14:paraId="76A048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0995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B7B6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2E4C0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B072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E5D" w14:paraId="25B3ABB8" w14:textId="77777777" w:rsidTr="00797DEB">
        <w:tc>
          <w:tcPr>
            <w:tcW w:w="2203" w:type="dxa"/>
          </w:tcPr>
          <w:p w14:paraId="6C0AB2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60C8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0608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7FC3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6D93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8CF762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9F58F5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C89B5B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A0DA3B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84DB8B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B3D7E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6DFB1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76E5D" w14:paraId="7107CE7D" w14:textId="77777777" w:rsidTr="00D90155">
        <w:trPr>
          <w:trHeight w:val="324"/>
        </w:trPr>
        <w:tc>
          <w:tcPr>
            <w:tcW w:w="7675" w:type="dxa"/>
            <w:gridSpan w:val="2"/>
          </w:tcPr>
          <w:p w14:paraId="4446F3E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76E5D" w14:paraId="1EDB4FF9" w14:textId="77777777" w:rsidTr="00D90155">
        <w:trPr>
          <w:trHeight w:val="314"/>
        </w:trPr>
        <w:tc>
          <w:tcPr>
            <w:tcW w:w="2545" w:type="dxa"/>
          </w:tcPr>
          <w:p w14:paraId="53898EF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F3F6A3B" w14:textId="06EEF524" w:rsidR="00983210" w:rsidRPr="00C03D07" w:rsidRDefault="00750A1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76E5D" w14:paraId="094C8B40" w14:textId="77777777" w:rsidTr="00D90155">
        <w:trPr>
          <w:trHeight w:val="324"/>
        </w:trPr>
        <w:tc>
          <w:tcPr>
            <w:tcW w:w="2545" w:type="dxa"/>
          </w:tcPr>
          <w:p w14:paraId="5E97C491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F5CE8F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A61E9A1" w14:textId="7996EF18" w:rsidR="00983210" w:rsidRPr="00C03D07" w:rsidRDefault="00750A1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031202084</w:t>
            </w:r>
          </w:p>
        </w:tc>
      </w:tr>
      <w:tr w:rsidR="00876E5D" w14:paraId="2F7E01E7" w14:textId="77777777" w:rsidTr="00D90155">
        <w:trPr>
          <w:trHeight w:val="324"/>
        </w:trPr>
        <w:tc>
          <w:tcPr>
            <w:tcW w:w="2545" w:type="dxa"/>
          </w:tcPr>
          <w:p w14:paraId="5886CDD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5130" w:type="dxa"/>
          </w:tcPr>
          <w:p w14:paraId="4693CF21" w14:textId="01D4EAE8" w:rsidR="00983210" w:rsidRPr="00C03D07" w:rsidRDefault="00750A1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383009222409</w:t>
            </w:r>
          </w:p>
        </w:tc>
      </w:tr>
      <w:tr w:rsidR="00876E5D" w14:paraId="32ADAE0E" w14:textId="77777777" w:rsidTr="00D90155">
        <w:trPr>
          <w:trHeight w:val="340"/>
        </w:trPr>
        <w:tc>
          <w:tcPr>
            <w:tcW w:w="2545" w:type="dxa"/>
          </w:tcPr>
          <w:p w14:paraId="101BB76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2571AD9" w14:textId="625278F7" w:rsidR="00983210" w:rsidRPr="00C03D07" w:rsidRDefault="00750A1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</w:p>
        </w:tc>
      </w:tr>
      <w:tr w:rsidR="00876E5D" w14:paraId="38A3F148" w14:textId="77777777" w:rsidTr="00D90155">
        <w:trPr>
          <w:trHeight w:val="340"/>
        </w:trPr>
        <w:tc>
          <w:tcPr>
            <w:tcW w:w="2545" w:type="dxa"/>
          </w:tcPr>
          <w:p w14:paraId="4BFB23E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C9D466E" w14:textId="53DAF73B" w:rsidR="00983210" w:rsidRPr="00C03D07" w:rsidRDefault="00750A1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SREE HARITHA GANNA</w:t>
            </w:r>
          </w:p>
        </w:tc>
      </w:tr>
    </w:tbl>
    <w:p w14:paraId="046C32C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E5753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ECE357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E5ED7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AD318B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68DAD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A0050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ECD93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561BB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7275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0257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D774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9E19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41BE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2656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C752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C256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72D1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DCF5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C0E2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B437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C0EA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EB97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1645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696C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6117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DD47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0498B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64164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B75B4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34FF6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36884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17DE2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B2FC8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A8F7A6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D57785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FB080E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76E5D" w14:paraId="3CCC7380" w14:textId="77777777" w:rsidTr="001D05D6">
        <w:trPr>
          <w:trHeight w:val="398"/>
        </w:trPr>
        <w:tc>
          <w:tcPr>
            <w:tcW w:w="5148" w:type="dxa"/>
            <w:gridSpan w:val="4"/>
          </w:tcPr>
          <w:p w14:paraId="314E6CA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8AAD57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76E5D" w14:paraId="22215906" w14:textId="77777777" w:rsidTr="001D05D6">
        <w:trPr>
          <w:trHeight w:val="383"/>
        </w:trPr>
        <w:tc>
          <w:tcPr>
            <w:tcW w:w="5148" w:type="dxa"/>
            <w:gridSpan w:val="4"/>
          </w:tcPr>
          <w:p w14:paraId="0A77C89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05759E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76E5D" w14:paraId="674DF409" w14:textId="77777777" w:rsidTr="001D05D6">
        <w:trPr>
          <w:trHeight w:val="404"/>
        </w:trPr>
        <w:tc>
          <w:tcPr>
            <w:tcW w:w="918" w:type="dxa"/>
          </w:tcPr>
          <w:p w14:paraId="74610E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A64DE8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AB947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0E749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403A7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B3818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2122E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E97E2E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3E779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22DF4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81639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799EE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76E5D" w14:paraId="2D2CE2A7" w14:textId="77777777" w:rsidTr="001D05D6">
        <w:trPr>
          <w:trHeight w:val="622"/>
        </w:trPr>
        <w:tc>
          <w:tcPr>
            <w:tcW w:w="918" w:type="dxa"/>
          </w:tcPr>
          <w:p w14:paraId="3497E79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29C826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31DC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DB3BC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9045B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8D0296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D1CBE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885B8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70848238" w14:textId="77777777" w:rsidTr="001D05D6">
        <w:trPr>
          <w:trHeight w:val="592"/>
        </w:trPr>
        <w:tc>
          <w:tcPr>
            <w:tcW w:w="918" w:type="dxa"/>
          </w:tcPr>
          <w:p w14:paraId="2DFFDD9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BE490D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948D2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F7C1D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D5646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B79757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9C635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9B1B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442257F8" w14:textId="77777777" w:rsidTr="001D05D6">
        <w:trPr>
          <w:trHeight w:val="592"/>
        </w:trPr>
        <w:tc>
          <w:tcPr>
            <w:tcW w:w="918" w:type="dxa"/>
          </w:tcPr>
          <w:p w14:paraId="268486A5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52E3BC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B871A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EDC3A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77B44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24C2D7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78D2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35E86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4958BA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81C49B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876E5D" w14:paraId="36266ED9" w14:textId="77777777" w:rsidTr="00B433FE">
        <w:trPr>
          <w:trHeight w:val="683"/>
        </w:trPr>
        <w:tc>
          <w:tcPr>
            <w:tcW w:w="1638" w:type="dxa"/>
          </w:tcPr>
          <w:p w14:paraId="60457BB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4A76A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59B6CE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6ACC18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C88AD4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26BA1A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76E5D" w14:paraId="0BDFD5CB" w14:textId="77777777" w:rsidTr="00B433FE">
        <w:trPr>
          <w:trHeight w:val="291"/>
        </w:trPr>
        <w:tc>
          <w:tcPr>
            <w:tcW w:w="1638" w:type="dxa"/>
          </w:tcPr>
          <w:p w14:paraId="7B773E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896E3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9282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B4D5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7AD2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FB4D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66827B28" w14:textId="77777777" w:rsidTr="00B433FE">
        <w:trPr>
          <w:trHeight w:val="291"/>
        </w:trPr>
        <w:tc>
          <w:tcPr>
            <w:tcW w:w="1638" w:type="dxa"/>
          </w:tcPr>
          <w:p w14:paraId="25198E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07B03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4DE5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77CB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BCC4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C52D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BBA07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876E5D" w14:paraId="1FC8797C" w14:textId="77777777" w:rsidTr="00B433FE">
        <w:trPr>
          <w:trHeight w:val="773"/>
        </w:trPr>
        <w:tc>
          <w:tcPr>
            <w:tcW w:w="2448" w:type="dxa"/>
          </w:tcPr>
          <w:p w14:paraId="57080D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B088A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1C30C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2BEE0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76E5D" w14:paraId="6EFCE5C0" w14:textId="77777777" w:rsidTr="00B433FE">
        <w:trPr>
          <w:trHeight w:val="428"/>
        </w:trPr>
        <w:tc>
          <w:tcPr>
            <w:tcW w:w="2448" w:type="dxa"/>
          </w:tcPr>
          <w:p w14:paraId="68E94E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96DF2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9F870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B044C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06DD2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D5FECE0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876E5D" w14:paraId="382260F0" w14:textId="77777777" w:rsidTr="004B23E9">
        <w:trPr>
          <w:trHeight w:val="825"/>
        </w:trPr>
        <w:tc>
          <w:tcPr>
            <w:tcW w:w="2538" w:type="dxa"/>
          </w:tcPr>
          <w:p w14:paraId="440F2C0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518326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C516B0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A8504A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C104B3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76E5D" w14:paraId="68C3779A" w14:textId="77777777" w:rsidTr="004B23E9">
        <w:trPr>
          <w:trHeight w:val="275"/>
        </w:trPr>
        <w:tc>
          <w:tcPr>
            <w:tcW w:w="2538" w:type="dxa"/>
          </w:tcPr>
          <w:p w14:paraId="19ED96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B398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0149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5D40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91D5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7E638C0C" w14:textId="77777777" w:rsidTr="004B23E9">
        <w:trPr>
          <w:trHeight w:val="275"/>
        </w:trPr>
        <w:tc>
          <w:tcPr>
            <w:tcW w:w="2538" w:type="dxa"/>
          </w:tcPr>
          <w:p w14:paraId="2DD04B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E3BD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DE3D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E62C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5177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658F08B6" w14:textId="77777777" w:rsidTr="004B23E9">
        <w:trPr>
          <w:trHeight w:val="292"/>
        </w:trPr>
        <w:tc>
          <w:tcPr>
            <w:tcW w:w="2538" w:type="dxa"/>
          </w:tcPr>
          <w:p w14:paraId="4C009A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4445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2ECDB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A966B6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7A30F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158FAAE4" w14:textId="77777777" w:rsidTr="00044B40">
        <w:trPr>
          <w:trHeight w:val="557"/>
        </w:trPr>
        <w:tc>
          <w:tcPr>
            <w:tcW w:w="2538" w:type="dxa"/>
          </w:tcPr>
          <w:p w14:paraId="3B4E25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F241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C294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2CFAA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C3A3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5AE9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B9F2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9BA94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A927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2A2FF" w14:textId="669EC954" w:rsidR="008A20BA" w:rsidRPr="00E059E1" w:rsidRDefault="00F3203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EB91AC" wp14:editId="156F3707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7620" r="9525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13D008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35206EBE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8452C77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EB91AC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0A13D008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35206EBE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8452C77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83E57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684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C01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522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57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8FD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22D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01D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2DE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E01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4B9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1C9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1CA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96C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8A5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21E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ACD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355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15A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F4C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A6F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C62B3" w14:textId="006E974A" w:rsidR="004F2E9A" w:rsidRDefault="00F3203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056D8" wp14:editId="36AF5C24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81FB56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04A67" wp14:editId="76714266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65910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40C32E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4ED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9E6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82C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597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370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5A2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BFE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A9B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E8D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A30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BCA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254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CB6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FB5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BC2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D21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1E4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E4E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645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569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925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BEB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02C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78A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700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A57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091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C2F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432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E8C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392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A71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4ED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636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BE9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9DA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586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1A5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E3F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0C1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5DF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42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6DB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EE1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C11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7FA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2BEC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CA5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3A3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F37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6CF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591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19F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363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402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E64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8A8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F29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61B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495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876E5D" w14:paraId="07B3CDF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6286B93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76E5D" w14:paraId="1F63119A" w14:textId="77777777" w:rsidTr="0030732B">
        <w:trPr>
          <w:trHeight w:val="533"/>
        </w:trPr>
        <w:tc>
          <w:tcPr>
            <w:tcW w:w="738" w:type="dxa"/>
          </w:tcPr>
          <w:p w14:paraId="17F0E4A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F81B54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E1495B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6BFC83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671F90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D6B107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76E5D" w14:paraId="08671B03" w14:textId="77777777" w:rsidTr="0030732B">
        <w:trPr>
          <w:trHeight w:val="266"/>
        </w:trPr>
        <w:tc>
          <w:tcPr>
            <w:tcW w:w="738" w:type="dxa"/>
          </w:tcPr>
          <w:p w14:paraId="36A7042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05749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B50E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022C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69FA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BC2F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4E6D8C5F" w14:textId="77777777" w:rsidTr="0030732B">
        <w:trPr>
          <w:trHeight w:val="266"/>
        </w:trPr>
        <w:tc>
          <w:tcPr>
            <w:tcW w:w="738" w:type="dxa"/>
          </w:tcPr>
          <w:p w14:paraId="7684088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247E3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AF42B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356D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BF09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BE515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2AFAE4F4" w14:textId="77777777" w:rsidTr="0030732B">
        <w:trPr>
          <w:trHeight w:val="266"/>
        </w:trPr>
        <w:tc>
          <w:tcPr>
            <w:tcW w:w="738" w:type="dxa"/>
          </w:tcPr>
          <w:p w14:paraId="5BAEFB0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2E1A95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62B42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B09E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CBF6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CEBB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4966C1D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62E2FD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4EF3F9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62754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B2B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F7A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48B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8CD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C8D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7CA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1C5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167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582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17FF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76E5D" w14:paraId="1EF58147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967675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76E5D" w14:paraId="3FC8921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B6D4B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AF624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FE8C2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F6D47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E688A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B9309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2F1C2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76E5D" w14:paraId="10D968E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C9A71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BFE24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FDDAE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68939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95DDA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08D63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B373A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73C6985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F9955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878DB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F7CA3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BA910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FF211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4879C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83AE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5524439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4CFCD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304C3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8BF1B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69600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8E1B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DB040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DADF1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40BF7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FDC4A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B6EB3F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876E5D" w14:paraId="445532AB" w14:textId="77777777" w:rsidTr="00B433FE">
        <w:trPr>
          <w:trHeight w:val="527"/>
        </w:trPr>
        <w:tc>
          <w:tcPr>
            <w:tcW w:w="3135" w:type="dxa"/>
          </w:tcPr>
          <w:p w14:paraId="60FA7D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4B4D8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8DFA1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63E6F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76E5D" w14:paraId="20FEC2D3" w14:textId="77777777" w:rsidTr="00B433FE">
        <w:trPr>
          <w:trHeight w:val="250"/>
        </w:trPr>
        <w:tc>
          <w:tcPr>
            <w:tcW w:w="3135" w:type="dxa"/>
          </w:tcPr>
          <w:p w14:paraId="1385A05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865EC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250C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D5495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20951D0D" w14:textId="77777777" w:rsidTr="00B433FE">
        <w:trPr>
          <w:trHeight w:val="264"/>
        </w:trPr>
        <w:tc>
          <w:tcPr>
            <w:tcW w:w="3135" w:type="dxa"/>
          </w:tcPr>
          <w:p w14:paraId="6884DC3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C01E3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8F1E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895B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2D5395E9" w14:textId="77777777" w:rsidTr="00B433FE">
        <w:trPr>
          <w:trHeight w:val="250"/>
        </w:trPr>
        <w:tc>
          <w:tcPr>
            <w:tcW w:w="3135" w:type="dxa"/>
          </w:tcPr>
          <w:p w14:paraId="13883C5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C7E92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C9A5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8E9D3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5F556FC6" w14:textId="77777777" w:rsidTr="00B433FE">
        <w:trPr>
          <w:trHeight w:val="264"/>
        </w:trPr>
        <w:tc>
          <w:tcPr>
            <w:tcW w:w="3135" w:type="dxa"/>
          </w:tcPr>
          <w:p w14:paraId="7AAAD7D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7276F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EE3FF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BBF92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BADE7D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9A3953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876E5D" w14:paraId="11290D98" w14:textId="77777777" w:rsidTr="00B433FE">
        <w:tc>
          <w:tcPr>
            <w:tcW w:w="9198" w:type="dxa"/>
          </w:tcPr>
          <w:p w14:paraId="63A154A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F3938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76E5D" w14:paraId="7C4CC916" w14:textId="77777777" w:rsidTr="00B433FE">
        <w:tc>
          <w:tcPr>
            <w:tcW w:w="9198" w:type="dxa"/>
          </w:tcPr>
          <w:p w14:paraId="6EFB27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31F9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76E5D" w14:paraId="76AC0A9C" w14:textId="77777777" w:rsidTr="00B433FE">
        <w:tc>
          <w:tcPr>
            <w:tcW w:w="9198" w:type="dxa"/>
          </w:tcPr>
          <w:p w14:paraId="28CB5DB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CD6C7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76E5D" w14:paraId="7C5BE32D" w14:textId="77777777" w:rsidTr="00B433FE">
        <w:tc>
          <w:tcPr>
            <w:tcW w:w="9198" w:type="dxa"/>
          </w:tcPr>
          <w:p w14:paraId="4120073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4C1D5A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B2D0C4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A3CDF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C271E5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C31C1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F18576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876E5D" w14:paraId="19AB1546" w14:textId="77777777" w:rsidTr="007C5320">
        <w:tc>
          <w:tcPr>
            <w:tcW w:w="1106" w:type="dxa"/>
            <w:shd w:val="clear" w:color="auto" w:fill="auto"/>
          </w:tcPr>
          <w:p w14:paraId="43DE9A4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DD0AF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9EA37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9513D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CADB1E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E8D91D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82129D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B5003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79724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C63EB7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04CB43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76E5D" w14:paraId="345C08D1" w14:textId="77777777" w:rsidTr="007C5320">
        <w:tc>
          <w:tcPr>
            <w:tcW w:w="1106" w:type="dxa"/>
            <w:shd w:val="clear" w:color="auto" w:fill="auto"/>
          </w:tcPr>
          <w:p w14:paraId="535BF0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916FD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1FC85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F8E5F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3ECBC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BFB61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5CA59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ED673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41B11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D8221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10266C04" w14:textId="77777777" w:rsidTr="007C5320">
        <w:tc>
          <w:tcPr>
            <w:tcW w:w="1106" w:type="dxa"/>
            <w:shd w:val="clear" w:color="auto" w:fill="auto"/>
          </w:tcPr>
          <w:p w14:paraId="49CB08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D18AB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6658D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0360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996CB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8FA83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D8C2B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55CFB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B3A6B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B4564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0AA13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BD73A3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E1CA51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31B59F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876E5D" w14:paraId="57585537" w14:textId="77777777" w:rsidTr="00B433FE">
        <w:tc>
          <w:tcPr>
            <w:tcW w:w="3456" w:type="dxa"/>
            <w:shd w:val="clear" w:color="auto" w:fill="auto"/>
          </w:tcPr>
          <w:p w14:paraId="6B566E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DDC2F0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304F9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0EB75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4143C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76E5D" w14:paraId="496CB16E" w14:textId="77777777" w:rsidTr="00B433FE">
        <w:tc>
          <w:tcPr>
            <w:tcW w:w="3456" w:type="dxa"/>
            <w:shd w:val="clear" w:color="auto" w:fill="auto"/>
          </w:tcPr>
          <w:p w14:paraId="72CA036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AF0AF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E9246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A434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271F9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76E5D" w14:paraId="6C7F15E9" w14:textId="77777777" w:rsidTr="00B433FE">
        <w:tc>
          <w:tcPr>
            <w:tcW w:w="3456" w:type="dxa"/>
            <w:shd w:val="clear" w:color="auto" w:fill="auto"/>
          </w:tcPr>
          <w:p w14:paraId="69DFA1E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352E5B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E42C2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1ECF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2FE9A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2787C6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49B03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CFA39A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825EF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81CC1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80A96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F00D9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45473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ACA1D9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DCFE9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1EF80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1E58A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76E5D" w14:paraId="52BE101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93C8B6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76E5D" w14:paraId="4106FA03" w14:textId="77777777" w:rsidTr="00B433FE">
        <w:trPr>
          <w:trHeight w:val="263"/>
        </w:trPr>
        <w:tc>
          <w:tcPr>
            <w:tcW w:w="6880" w:type="dxa"/>
          </w:tcPr>
          <w:p w14:paraId="607B47D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4802A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3E55BF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76E5D" w14:paraId="4236C301" w14:textId="77777777" w:rsidTr="00B433FE">
        <w:trPr>
          <w:trHeight w:val="263"/>
        </w:trPr>
        <w:tc>
          <w:tcPr>
            <w:tcW w:w="6880" w:type="dxa"/>
          </w:tcPr>
          <w:p w14:paraId="43B21D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32B64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AFED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431D5A29" w14:textId="77777777" w:rsidTr="00B433FE">
        <w:trPr>
          <w:trHeight w:val="301"/>
        </w:trPr>
        <w:tc>
          <w:tcPr>
            <w:tcW w:w="6880" w:type="dxa"/>
          </w:tcPr>
          <w:p w14:paraId="49E3DB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55930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B36B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663900AC" w14:textId="77777777" w:rsidTr="00B433FE">
        <w:trPr>
          <w:trHeight w:val="263"/>
        </w:trPr>
        <w:tc>
          <w:tcPr>
            <w:tcW w:w="6880" w:type="dxa"/>
          </w:tcPr>
          <w:p w14:paraId="5818AB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571F7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2854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10180E5E" w14:textId="77777777" w:rsidTr="00B433FE">
        <w:trPr>
          <w:trHeight w:val="250"/>
        </w:trPr>
        <w:tc>
          <w:tcPr>
            <w:tcW w:w="6880" w:type="dxa"/>
          </w:tcPr>
          <w:p w14:paraId="33DBA9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D06D1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AAFF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3185B3AE" w14:textId="77777777" w:rsidTr="00B433FE">
        <w:trPr>
          <w:trHeight w:val="263"/>
        </w:trPr>
        <w:tc>
          <w:tcPr>
            <w:tcW w:w="6880" w:type="dxa"/>
          </w:tcPr>
          <w:p w14:paraId="05EBE9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65EBE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B533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18281B6F" w14:textId="77777777" w:rsidTr="00B433FE">
        <w:trPr>
          <w:trHeight w:val="275"/>
        </w:trPr>
        <w:tc>
          <w:tcPr>
            <w:tcW w:w="6880" w:type="dxa"/>
          </w:tcPr>
          <w:p w14:paraId="714AEF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2D4F0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0DF2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5B0633E6" w14:textId="77777777" w:rsidTr="00B433FE">
        <w:trPr>
          <w:trHeight w:val="275"/>
        </w:trPr>
        <w:tc>
          <w:tcPr>
            <w:tcW w:w="6880" w:type="dxa"/>
          </w:tcPr>
          <w:p w14:paraId="55B121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77063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9512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01DD31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A8F641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876E5D" w14:paraId="45323085" w14:textId="77777777" w:rsidTr="00B433FE">
        <w:tc>
          <w:tcPr>
            <w:tcW w:w="7196" w:type="dxa"/>
            <w:shd w:val="clear" w:color="auto" w:fill="auto"/>
          </w:tcPr>
          <w:p w14:paraId="09FF7E2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986A8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73C73C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6E5D" w14:paraId="0B8B146C" w14:textId="77777777" w:rsidTr="00B433FE">
        <w:tc>
          <w:tcPr>
            <w:tcW w:w="7196" w:type="dxa"/>
            <w:shd w:val="clear" w:color="auto" w:fill="auto"/>
          </w:tcPr>
          <w:p w14:paraId="317C43F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74953C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31F870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6E5D" w14:paraId="43C9A9CA" w14:textId="77777777" w:rsidTr="00B433FE">
        <w:tc>
          <w:tcPr>
            <w:tcW w:w="7196" w:type="dxa"/>
            <w:shd w:val="clear" w:color="auto" w:fill="auto"/>
          </w:tcPr>
          <w:p w14:paraId="719B2BA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8E69D4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22B9C8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E21DA8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A83731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FE20DFF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E3FB9A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C29A4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A588C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7E401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6CC85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4E3D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A94BF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D3168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14C2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8849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8645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20668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76E5D" w14:paraId="0E954322" w14:textId="77777777" w:rsidTr="00B433FE">
        <w:trPr>
          <w:trHeight w:val="318"/>
        </w:trPr>
        <w:tc>
          <w:tcPr>
            <w:tcW w:w="6194" w:type="dxa"/>
          </w:tcPr>
          <w:p w14:paraId="4809AC58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625967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B094B2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56BCDEDF" w14:textId="77777777" w:rsidTr="00B433FE">
        <w:trPr>
          <w:trHeight w:val="303"/>
        </w:trPr>
        <w:tc>
          <w:tcPr>
            <w:tcW w:w="6194" w:type="dxa"/>
          </w:tcPr>
          <w:p w14:paraId="0F3D1DA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6A7999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5B10DAB9" w14:textId="77777777" w:rsidTr="00B433FE">
        <w:trPr>
          <w:trHeight w:val="304"/>
        </w:trPr>
        <w:tc>
          <w:tcPr>
            <w:tcW w:w="6194" w:type="dxa"/>
          </w:tcPr>
          <w:p w14:paraId="26BEEBC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566FD52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4F8A9BB4" w14:textId="77777777" w:rsidTr="00B433FE">
        <w:trPr>
          <w:trHeight w:val="318"/>
        </w:trPr>
        <w:tc>
          <w:tcPr>
            <w:tcW w:w="6194" w:type="dxa"/>
          </w:tcPr>
          <w:p w14:paraId="30A3E44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A79D91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12692D1A" w14:textId="77777777" w:rsidTr="00B433FE">
        <w:trPr>
          <w:trHeight w:val="303"/>
        </w:trPr>
        <w:tc>
          <w:tcPr>
            <w:tcW w:w="6194" w:type="dxa"/>
          </w:tcPr>
          <w:p w14:paraId="1384196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DCED25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57CA22AA" w14:textId="77777777" w:rsidTr="00B433FE">
        <w:trPr>
          <w:trHeight w:val="318"/>
        </w:trPr>
        <w:tc>
          <w:tcPr>
            <w:tcW w:w="6194" w:type="dxa"/>
          </w:tcPr>
          <w:p w14:paraId="67F406D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7B6B85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01B72764" w14:textId="77777777" w:rsidTr="00B433FE">
        <w:trPr>
          <w:trHeight w:val="303"/>
        </w:trPr>
        <w:tc>
          <w:tcPr>
            <w:tcW w:w="6194" w:type="dxa"/>
          </w:tcPr>
          <w:p w14:paraId="00A0BDC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19D7C5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7E18109F" w14:textId="77777777" w:rsidTr="00B433FE">
        <w:trPr>
          <w:trHeight w:val="318"/>
        </w:trPr>
        <w:tc>
          <w:tcPr>
            <w:tcW w:w="6194" w:type="dxa"/>
          </w:tcPr>
          <w:p w14:paraId="6A6EDEE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A698B7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7155F235" w14:textId="77777777" w:rsidTr="00B433FE">
        <w:trPr>
          <w:trHeight w:val="318"/>
        </w:trPr>
        <w:tc>
          <w:tcPr>
            <w:tcW w:w="6194" w:type="dxa"/>
          </w:tcPr>
          <w:p w14:paraId="7C428D0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029740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000A52E1" w14:textId="77777777" w:rsidTr="00B433FE">
        <w:trPr>
          <w:trHeight w:val="318"/>
        </w:trPr>
        <w:tc>
          <w:tcPr>
            <w:tcW w:w="6194" w:type="dxa"/>
          </w:tcPr>
          <w:p w14:paraId="0939D32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A65D78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5F451757" w14:textId="77777777" w:rsidTr="00B433FE">
        <w:trPr>
          <w:trHeight w:val="318"/>
        </w:trPr>
        <w:tc>
          <w:tcPr>
            <w:tcW w:w="6194" w:type="dxa"/>
          </w:tcPr>
          <w:p w14:paraId="271A266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13F2A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4B3EE26D" w14:textId="77777777" w:rsidTr="00B433FE">
        <w:trPr>
          <w:trHeight w:val="318"/>
        </w:trPr>
        <w:tc>
          <w:tcPr>
            <w:tcW w:w="6194" w:type="dxa"/>
          </w:tcPr>
          <w:p w14:paraId="789D5DF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82B96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77BED45B" w14:textId="77777777" w:rsidTr="00B433FE">
        <w:trPr>
          <w:trHeight w:val="318"/>
        </w:trPr>
        <w:tc>
          <w:tcPr>
            <w:tcW w:w="6194" w:type="dxa"/>
          </w:tcPr>
          <w:p w14:paraId="4681491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8DCC00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082FBD40" w14:textId="77777777" w:rsidTr="00B433FE">
        <w:trPr>
          <w:trHeight w:val="318"/>
        </w:trPr>
        <w:tc>
          <w:tcPr>
            <w:tcW w:w="6194" w:type="dxa"/>
          </w:tcPr>
          <w:p w14:paraId="6EE599C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9491E5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51EC31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29B21C77" w14:textId="77777777" w:rsidTr="00B433FE">
        <w:trPr>
          <w:trHeight w:val="318"/>
        </w:trPr>
        <w:tc>
          <w:tcPr>
            <w:tcW w:w="6194" w:type="dxa"/>
          </w:tcPr>
          <w:p w14:paraId="2A7BFCF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1A388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64A755B1" w14:textId="77777777" w:rsidTr="00B433FE">
        <w:trPr>
          <w:trHeight w:val="318"/>
        </w:trPr>
        <w:tc>
          <w:tcPr>
            <w:tcW w:w="6194" w:type="dxa"/>
          </w:tcPr>
          <w:p w14:paraId="30FAD72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14:paraId="221D99F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31F0658A" w14:textId="77777777" w:rsidTr="00B433FE">
        <w:trPr>
          <w:trHeight w:val="318"/>
        </w:trPr>
        <w:tc>
          <w:tcPr>
            <w:tcW w:w="6194" w:type="dxa"/>
          </w:tcPr>
          <w:p w14:paraId="028F486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DD9A7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077A09C5" w14:textId="77777777" w:rsidTr="00B433FE">
        <w:trPr>
          <w:trHeight w:val="318"/>
        </w:trPr>
        <w:tc>
          <w:tcPr>
            <w:tcW w:w="6194" w:type="dxa"/>
          </w:tcPr>
          <w:p w14:paraId="6E741BF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7620C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6A0524F9" w14:textId="77777777" w:rsidTr="00B433FE">
        <w:trPr>
          <w:trHeight w:val="318"/>
        </w:trPr>
        <w:tc>
          <w:tcPr>
            <w:tcW w:w="6194" w:type="dxa"/>
          </w:tcPr>
          <w:p w14:paraId="6FD581F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CE6B6F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4EB05A9E" w14:textId="77777777" w:rsidTr="00B433FE">
        <w:trPr>
          <w:trHeight w:val="318"/>
        </w:trPr>
        <w:tc>
          <w:tcPr>
            <w:tcW w:w="6194" w:type="dxa"/>
          </w:tcPr>
          <w:p w14:paraId="6268542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77215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6E5D" w14:paraId="3DE9C20C" w14:textId="77777777" w:rsidTr="00B433FE">
        <w:trPr>
          <w:trHeight w:val="318"/>
        </w:trPr>
        <w:tc>
          <w:tcPr>
            <w:tcW w:w="6194" w:type="dxa"/>
          </w:tcPr>
          <w:p w14:paraId="5E914E4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77566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BC60AC5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6E5D" w14:paraId="6C8C2F2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797FB3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6E5D" w14:paraId="24B5FF10" w14:textId="77777777" w:rsidTr="00B433FE">
        <w:trPr>
          <w:trHeight w:val="269"/>
        </w:trPr>
        <w:tc>
          <w:tcPr>
            <w:tcW w:w="738" w:type="dxa"/>
          </w:tcPr>
          <w:p w14:paraId="58FB1A9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43881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6DE38B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632C4D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6E5D" w14:paraId="16579A72" w14:textId="77777777" w:rsidTr="00B433FE">
        <w:trPr>
          <w:trHeight w:val="269"/>
        </w:trPr>
        <w:tc>
          <w:tcPr>
            <w:tcW w:w="738" w:type="dxa"/>
          </w:tcPr>
          <w:p w14:paraId="7506E0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3EFD5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D749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2ECC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64D135F2" w14:textId="77777777" w:rsidTr="00B433FE">
        <w:trPr>
          <w:trHeight w:val="269"/>
        </w:trPr>
        <w:tc>
          <w:tcPr>
            <w:tcW w:w="738" w:type="dxa"/>
          </w:tcPr>
          <w:p w14:paraId="39CCBAF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E2D6E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F007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6752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06E122AA" w14:textId="77777777" w:rsidTr="00B433FE">
        <w:trPr>
          <w:trHeight w:val="269"/>
        </w:trPr>
        <w:tc>
          <w:tcPr>
            <w:tcW w:w="738" w:type="dxa"/>
          </w:tcPr>
          <w:p w14:paraId="490F80C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2CBE91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B939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EA19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29CE90E8" w14:textId="77777777" w:rsidTr="00B433FE">
        <w:trPr>
          <w:trHeight w:val="269"/>
        </w:trPr>
        <w:tc>
          <w:tcPr>
            <w:tcW w:w="738" w:type="dxa"/>
          </w:tcPr>
          <w:p w14:paraId="05FB7B1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BAE2F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5E04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E6FE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47FE01D9" w14:textId="77777777" w:rsidTr="00B433FE">
        <w:trPr>
          <w:trHeight w:val="269"/>
        </w:trPr>
        <w:tc>
          <w:tcPr>
            <w:tcW w:w="738" w:type="dxa"/>
          </w:tcPr>
          <w:p w14:paraId="7499E0B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E4E64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625B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6AE5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E5D" w14:paraId="62E52AFD" w14:textId="77777777" w:rsidTr="00B433FE">
        <w:trPr>
          <w:trHeight w:val="269"/>
        </w:trPr>
        <w:tc>
          <w:tcPr>
            <w:tcW w:w="738" w:type="dxa"/>
          </w:tcPr>
          <w:p w14:paraId="7699B3A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18DF5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FCA0B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ADA02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AF28A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B7EC28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8226" w14:textId="77777777" w:rsidR="00091C25" w:rsidRDefault="00091C25">
      <w:r>
        <w:separator/>
      </w:r>
    </w:p>
  </w:endnote>
  <w:endnote w:type="continuationSeparator" w:id="0">
    <w:p w14:paraId="68984A31" w14:textId="77777777" w:rsidR="00091C25" w:rsidRDefault="0009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E0C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C93715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F6F913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622B27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C253DA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BBAC88C" w14:textId="52C6CA57" w:rsidR="00C8092E" w:rsidRPr="002B2F01" w:rsidRDefault="00F3203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A86A279" wp14:editId="61353F35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09312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6A2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18A09312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9D0F" w14:textId="77777777" w:rsidR="00091C25" w:rsidRDefault="00091C25">
      <w:r>
        <w:separator/>
      </w:r>
    </w:p>
  </w:footnote>
  <w:footnote w:type="continuationSeparator" w:id="0">
    <w:p w14:paraId="7B5F354F" w14:textId="77777777" w:rsidR="00091C25" w:rsidRDefault="0009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F2BC" w14:textId="77777777" w:rsidR="00C8092E" w:rsidRDefault="00C8092E">
    <w:pPr>
      <w:pStyle w:val="Header"/>
    </w:pPr>
  </w:p>
  <w:p w14:paraId="0151F084" w14:textId="77777777" w:rsidR="00C8092E" w:rsidRDefault="00C8092E">
    <w:pPr>
      <w:pStyle w:val="Header"/>
    </w:pPr>
  </w:p>
  <w:p w14:paraId="3F849FBE" w14:textId="799FDE11" w:rsidR="00C8092E" w:rsidRDefault="00000000">
    <w:pPr>
      <w:pStyle w:val="Header"/>
    </w:pPr>
    <w:r>
      <w:rPr>
        <w:noProof/>
        <w:lang w:eastAsia="zh-TW"/>
      </w:rPr>
      <w:pict w14:anchorId="42F45B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32039">
      <w:rPr>
        <w:noProof/>
      </w:rPr>
      <w:drawing>
        <wp:inline distT="0" distB="0" distL="0" distR="0" wp14:anchorId="3360FAEA" wp14:editId="2CFCCF0D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E30A210">
      <w:start w:val="1"/>
      <w:numFmt w:val="decimal"/>
      <w:lvlText w:val="%1."/>
      <w:lvlJc w:val="left"/>
      <w:pPr>
        <w:ind w:left="1440" w:hanging="360"/>
      </w:pPr>
    </w:lvl>
    <w:lvl w:ilvl="1" w:tplc="B4CEE780" w:tentative="1">
      <w:start w:val="1"/>
      <w:numFmt w:val="lowerLetter"/>
      <w:lvlText w:val="%2."/>
      <w:lvlJc w:val="left"/>
      <w:pPr>
        <w:ind w:left="2160" w:hanging="360"/>
      </w:pPr>
    </w:lvl>
    <w:lvl w:ilvl="2" w:tplc="CB5E51AA" w:tentative="1">
      <w:start w:val="1"/>
      <w:numFmt w:val="lowerRoman"/>
      <w:lvlText w:val="%3."/>
      <w:lvlJc w:val="right"/>
      <w:pPr>
        <w:ind w:left="2880" w:hanging="180"/>
      </w:pPr>
    </w:lvl>
    <w:lvl w:ilvl="3" w:tplc="8174BE6E" w:tentative="1">
      <w:start w:val="1"/>
      <w:numFmt w:val="decimal"/>
      <w:lvlText w:val="%4."/>
      <w:lvlJc w:val="left"/>
      <w:pPr>
        <w:ind w:left="3600" w:hanging="360"/>
      </w:pPr>
    </w:lvl>
    <w:lvl w:ilvl="4" w:tplc="389E561A" w:tentative="1">
      <w:start w:val="1"/>
      <w:numFmt w:val="lowerLetter"/>
      <w:lvlText w:val="%5."/>
      <w:lvlJc w:val="left"/>
      <w:pPr>
        <w:ind w:left="4320" w:hanging="360"/>
      </w:pPr>
    </w:lvl>
    <w:lvl w:ilvl="5" w:tplc="B0BA5CF2" w:tentative="1">
      <w:start w:val="1"/>
      <w:numFmt w:val="lowerRoman"/>
      <w:lvlText w:val="%6."/>
      <w:lvlJc w:val="right"/>
      <w:pPr>
        <w:ind w:left="5040" w:hanging="180"/>
      </w:pPr>
    </w:lvl>
    <w:lvl w:ilvl="6" w:tplc="0428AF9E" w:tentative="1">
      <w:start w:val="1"/>
      <w:numFmt w:val="decimal"/>
      <w:lvlText w:val="%7."/>
      <w:lvlJc w:val="left"/>
      <w:pPr>
        <w:ind w:left="5760" w:hanging="360"/>
      </w:pPr>
    </w:lvl>
    <w:lvl w:ilvl="7" w:tplc="E506A0A6" w:tentative="1">
      <w:start w:val="1"/>
      <w:numFmt w:val="lowerLetter"/>
      <w:lvlText w:val="%8."/>
      <w:lvlJc w:val="left"/>
      <w:pPr>
        <w:ind w:left="6480" w:hanging="360"/>
      </w:pPr>
    </w:lvl>
    <w:lvl w:ilvl="8" w:tplc="7384EC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13A8C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A6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CC6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14D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2A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A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A20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F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A89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D8A91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A24C5E" w:tentative="1">
      <w:start w:val="1"/>
      <w:numFmt w:val="lowerLetter"/>
      <w:lvlText w:val="%2."/>
      <w:lvlJc w:val="left"/>
      <w:pPr>
        <w:ind w:left="1440" w:hanging="360"/>
      </w:pPr>
    </w:lvl>
    <w:lvl w:ilvl="2" w:tplc="1AA8F6F8" w:tentative="1">
      <w:start w:val="1"/>
      <w:numFmt w:val="lowerRoman"/>
      <w:lvlText w:val="%3."/>
      <w:lvlJc w:val="right"/>
      <w:pPr>
        <w:ind w:left="2160" w:hanging="180"/>
      </w:pPr>
    </w:lvl>
    <w:lvl w:ilvl="3" w:tplc="2FB8340A" w:tentative="1">
      <w:start w:val="1"/>
      <w:numFmt w:val="decimal"/>
      <w:lvlText w:val="%4."/>
      <w:lvlJc w:val="left"/>
      <w:pPr>
        <w:ind w:left="2880" w:hanging="360"/>
      </w:pPr>
    </w:lvl>
    <w:lvl w:ilvl="4" w:tplc="CEEE0A6A" w:tentative="1">
      <w:start w:val="1"/>
      <w:numFmt w:val="lowerLetter"/>
      <w:lvlText w:val="%5."/>
      <w:lvlJc w:val="left"/>
      <w:pPr>
        <w:ind w:left="3600" w:hanging="360"/>
      </w:pPr>
    </w:lvl>
    <w:lvl w:ilvl="5" w:tplc="BE66DEE4" w:tentative="1">
      <w:start w:val="1"/>
      <w:numFmt w:val="lowerRoman"/>
      <w:lvlText w:val="%6."/>
      <w:lvlJc w:val="right"/>
      <w:pPr>
        <w:ind w:left="4320" w:hanging="180"/>
      </w:pPr>
    </w:lvl>
    <w:lvl w:ilvl="6" w:tplc="95BA8C76" w:tentative="1">
      <w:start w:val="1"/>
      <w:numFmt w:val="decimal"/>
      <w:lvlText w:val="%7."/>
      <w:lvlJc w:val="left"/>
      <w:pPr>
        <w:ind w:left="5040" w:hanging="360"/>
      </w:pPr>
    </w:lvl>
    <w:lvl w:ilvl="7" w:tplc="12C20204" w:tentative="1">
      <w:start w:val="1"/>
      <w:numFmt w:val="lowerLetter"/>
      <w:lvlText w:val="%8."/>
      <w:lvlJc w:val="left"/>
      <w:pPr>
        <w:ind w:left="5760" w:hanging="360"/>
      </w:pPr>
    </w:lvl>
    <w:lvl w:ilvl="8" w:tplc="C13A4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4EE5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E0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875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86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2D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AF7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2D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A4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1A1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B685FEC">
      <w:start w:val="1"/>
      <w:numFmt w:val="decimal"/>
      <w:lvlText w:val="%1."/>
      <w:lvlJc w:val="left"/>
      <w:pPr>
        <w:ind w:left="1440" w:hanging="360"/>
      </w:pPr>
    </w:lvl>
    <w:lvl w:ilvl="1" w:tplc="6834E894" w:tentative="1">
      <w:start w:val="1"/>
      <w:numFmt w:val="lowerLetter"/>
      <w:lvlText w:val="%2."/>
      <w:lvlJc w:val="left"/>
      <w:pPr>
        <w:ind w:left="2160" w:hanging="360"/>
      </w:pPr>
    </w:lvl>
    <w:lvl w:ilvl="2" w:tplc="21B46706" w:tentative="1">
      <w:start w:val="1"/>
      <w:numFmt w:val="lowerRoman"/>
      <w:lvlText w:val="%3."/>
      <w:lvlJc w:val="right"/>
      <w:pPr>
        <w:ind w:left="2880" w:hanging="180"/>
      </w:pPr>
    </w:lvl>
    <w:lvl w:ilvl="3" w:tplc="BF9C7B52" w:tentative="1">
      <w:start w:val="1"/>
      <w:numFmt w:val="decimal"/>
      <w:lvlText w:val="%4."/>
      <w:lvlJc w:val="left"/>
      <w:pPr>
        <w:ind w:left="3600" w:hanging="360"/>
      </w:pPr>
    </w:lvl>
    <w:lvl w:ilvl="4" w:tplc="9A16C094" w:tentative="1">
      <w:start w:val="1"/>
      <w:numFmt w:val="lowerLetter"/>
      <w:lvlText w:val="%5."/>
      <w:lvlJc w:val="left"/>
      <w:pPr>
        <w:ind w:left="4320" w:hanging="360"/>
      </w:pPr>
    </w:lvl>
    <w:lvl w:ilvl="5" w:tplc="8E280274" w:tentative="1">
      <w:start w:val="1"/>
      <w:numFmt w:val="lowerRoman"/>
      <w:lvlText w:val="%6."/>
      <w:lvlJc w:val="right"/>
      <w:pPr>
        <w:ind w:left="5040" w:hanging="180"/>
      </w:pPr>
    </w:lvl>
    <w:lvl w:ilvl="6" w:tplc="90D4823A" w:tentative="1">
      <w:start w:val="1"/>
      <w:numFmt w:val="decimal"/>
      <w:lvlText w:val="%7."/>
      <w:lvlJc w:val="left"/>
      <w:pPr>
        <w:ind w:left="5760" w:hanging="360"/>
      </w:pPr>
    </w:lvl>
    <w:lvl w:ilvl="7" w:tplc="5E845298" w:tentative="1">
      <w:start w:val="1"/>
      <w:numFmt w:val="lowerLetter"/>
      <w:lvlText w:val="%8."/>
      <w:lvlJc w:val="left"/>
      <w:pPr>
        <w:ind w:left="6480" w:hanging="360"/>
      </w:pPr>
    </w:lvl>
    <w:lvl w:ilvl="8" w:tplc="17EC22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622E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C5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F86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24B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C0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C66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4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89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8C5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A9081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512F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4E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2C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4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045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42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EA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4CF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C0C6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1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60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40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A4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E7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A1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41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E6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1F44B3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1846FE0" w:tentative="1">
      <w:start w:val="1"/>
      <w:numFmt w:val="lowerLetter"/>
      <w:lvlText w:val="%2."/>
      <w:lvlJc w:val="left"/>
      <w:pPr>
        <w:ind w:left="1440" w:hanging="360"/>
      </w:pPr>
    </w:lvl>
    <w:lvl w:ilvl="2" w:tplc="7B9CA1A4" w:tentative="1">
      <w:start w:val="1"/>
      <w:numFmt w:val="lowerRoman"/>
      <w:lvlText w:val="%3."/>
      <w:lvlJc w:val="right"/>
      <w:pPr>
        <w:ind w:left="2160" w:hanging="180"/>
      </w:pPr>
    </w:lvl>
    <w:lvl w:ilvl="3" w:tplc="7B226366" w:tentative="1">
      <w:start w:val="1"/>
      <w:numFmt w:val="decimal"/>
      <w:lvlText w:val="%4."/>
      <w:lvlJc w:val="left"/>
      <w:pPr>
        <w:ind w:left="2880" w:hanging="360"/>
      </w:pPr>
    </w:lvl>
    <w:lvl w:ilvl="4" w:tplc="C1DEE622" w:tentative="1">
      <w:start w:val="1"/>
      <w:numFmt w:val="lowerLetter"/>
      <w:lvlText w:val="%5."/>
      <w:lvlJc w:val="left"/>
      <w:pPr>
        <w:ind w:left="3600" w:hanging="360"/>
      </w:pPr>
    </w:lvl>
    <w:lvl w:ilvl="5" w:tplc="278EC666" w:tentative="1">
      <w:start w:val="1"/>
      <w:numFmt w:val="lowerRoman"/>
      <w:lvlText w:val="%6."/>
      <w:lvlJc w:val="right"/>
      <w:pPr>
        <w:ind w:left="4320" w:hanging="180"/>
      </w:pPr>
    </w:lvl>
    <w:lvl w:ilvl="6" w:tplc="DC868ECC" w:tentative="1">
      <w:start w:val="1"/>
      <w:numFmt w:val="decimal"/>
      <w:lvlText w:val="%7."/>
      <w:lvlJc w:val="left"/>
      <w:pPr>
        <w:ind w:left="5040" w:hanging="360"/>
      </w:pPr>
    </w:lvl>
    <w:lvl w:ilvl="7" w:tplc="B9DA754C" w:tentative="1">
      <w:start w:val="1"/>
      <w:numFmt w:val="lowerLetter"/>
      <w:lvlText w:val="%8."/>
      <w:lvlJc w:val="left"/>
      <w:pPr>
        <w:ind w:left="5760" w:hanging="360"/>
      </w:pPr>
    </w:lvl>
    <w:lvl w:ilvl="8" w:tplc="58229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9F8A8A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22081BC" w:tentative="1">
      <w:start w:val="1"/>
      <w:numFmt w:val="lowerLetter"/>
      <w:lvlText w:val="%2."/>
      <w:lvlJc w:val="left"/>
      <w:pPr>
        <w:ind w:left="1440" w:hanging="360"/>
      </w:pPr>
    </w:lvl>
    <w:lvl w:ilvl="2" w:tplc="9A3456CE" w:tentative="1">
      <w:start w:val="1"/>
      <w:numFmt w:val="lowerRoman"/>
      <w:lvlText w:val="%3."/>
      <w:lvlJc w:val="right"/>
      <w:pPr>
        <w:ind w:left="2160" w:hanging="180"/>
      </w:pPr>
    </w:lvl>
    <w:lvl w:ilvl="3" w:tplc="82CC6964" w:tentative="1">
      <w:start w:val="1"/>
      <w:numFmt w:val="decimal"/>
      <w:lvlText w:val="%4."/>
      <w:lvlJc w:val="left"/>
      <w:pPr>
        <w:ind w:left="2880" w:hanging="360"/>
      </w:pPr>
    </w:lvl>
    <w:lvl w:ilvl="4" w:tplc="AB626E80" w:tentative="1">
      <w:start w:val="1"/>
      <w:numFmt w:val="lowerLetter"/>
      <w:lvlText w:val="%5."/>
      <w:lvlJc w:val="left"/>
      <w:pPr>
        <w:ind w:left="3600" w:hanging="360"/>
      </w:pPr>
    </w:lvl>
    <w:lvl w:ilvl="5" w:tplc="8F52A2B4" w:tentative="1">
      <w:start w:val="1"/>
      <w:numFmt w:val="lowerRoman"/>
      <w:lvlText w:val="%6."/>
      <w:lvlJc w:val="right"/>
      <w:pPr>
        <w:ind w:left="4320" w:hanging="180"/>
      </w:pPr>
    </w:lvl>
    <w:lvl w:ilvl="6" w:tplc="6AFCB19A" w:tentative="1">
      <w:start w:val="1"/>
      <w:numFmt w:val="decimal"/>
      <w:lvlText w:val="%7."/>
      <w:lvlJc w:val="left"/>
      <w:pPr>
        <w:ind w:left="5040" w:hanging="360"/>
      </w:pPr>
    </w:lvl>
    <w:lvl w:ilvl="7" w:tplc="F35E27E0" w:tentative="1">
      <w:start w:val="1"/>
      <w:numFmt w:val="lowerLetter"/>
      <w:lvlText w:val="%8."/>
      <w:lvlJc w:val="left"/>
      <w:pPr>
        <w:ind w:left="5760" w:hanging="360"/>
      </w:pPr>
    </w:lvl>
    <w:lvl w:ilvl="8" w:tplc="13AE4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E5CC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4C0E4" w:tentative="1">
      <w:start w:val="1"/>
      <w:numFmt w:val="lowerLetter"/>
      <w:lvlText w:val="%2."/>
      <w:lvlJc w:val="left"/>
      <w:pPr>
        <w:ind w:left="1440" w:hanging="360"/>
      </w:pPr>
    </w:lvl>
    <w:lvl w:ilvl="2" w:tplc="7B5ABE18" w:tentative="1">
      <w:start w:val="1"/>
      <w:numFmt w:val="lowerRoman"/>
      <w:lvlText w:val="%3."/>
      <w:lvlJc w:val="right"/>
      <w:pPr>
        <w:ind w:left="2160" w:hanging="180"/>
      </w:pPr>
    </w:lvl>
    <w:lvl w:ilvl="3" w:tplc="1750CE18" w:tentative="1">
      <w:start w:val="1"/>
      <w:numFmt w:val="decimal"/>
      <w:lvlText w:val="%4."/>
      <w:lvlJc w:val="left"/>
      <w:pPr>
        <w:ind w:left="2880" w:hanging="360"/>
      </w:pPr>
    </w:lvl>
    <w:lvl w:ilvl="4" w:tplc="EFE258B4" w:tentative="1">
      <w:start w:val="1"/>
      <w:numFmt w:val="lowerLetter"/>
      <w:lvlText w:val="%5."/>
      <w:lvlJc w:val="left"/>
      <w:pPr>
        <w:ind w:left="3600" w:hanging="360"/>
      </w:pPr>
    </w:lvl>
    <w:lvl w:ilvl="5" w:tplc="834803B4" w:tentative="1">
      <w:start w:val="1"/>
      <w:numFmt w:val="lowerRoman"/>
      <w:lvlText w:val="%6."/>
      <w:lvlJc w:val="right"/>
      <w:pPr>
        <w:ind w:left="4320" w:hanging="180"/>
      </w:pPr>
    </w:lvl>
    <w:lvl w:ilvl="6" w:tplc="6958D118" w:tentative="1">
      <w:start w:val="1"/>
      <w:numFmt w:val="decimal"/>
      <w:lvlText w:val="%7."/>
      <w:lvlJc w:val="left"/>
      <w:pPr>
        <w:ind w:left="5040" w:hanging="360"/>
      </w:pPr>
    </w:lvl>
    <w:lvl w:ilvl="7" w:tplc="11EE5DB2" w:tentative="1">
      <w:start w:val="1"/>
      <w:numFmt w:val="lowerLetter"/>
      <w:lvlText w:val="%8."/>
      <w:lvlJc w:val="left"/>
      <w:pPr>
        <w:ind w:left="5760" w:hanging="360"/>
      </w:pPr>
    </w:lvl>
    <w:lvl w:ilvl="8" w:tplc="F99C8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39AF7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88A6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4B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E1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E1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4E1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E9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A9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5C4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168E1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24AEDA" w:tentative="1">
      <w:start w:val="1"/>
      <w:numFmt w:val="lowerLetter"/>
      <w:lvlText w:val="%2."/>
      <w:lvlJc w:val="left"/>
      <w:pPr>
        <w:ind w:left="1440" w:hanging="360"/>
      </w:pPr>
    </w:lvl>
    <w:lvl w:ilvl="2" w:tplc="983A8586" w:tentative="1">
      <w:start w:val="1"/>
      <w:numFmt w:val="lowerRoman"/>
      <w:lvlText w:val="%3."/>
      <w:lvlJc w:val="right"/>
      <w:pPr>
        <w:ind w:left="2160" w:hanging="180"/>
      </w:pPr>
    </w:lvl>
    <w:lvl w:ilvl="3" w:tplc="022C9EB4" w:tentative="1">
      <w:start w:val="1"/>
      <w:numFmt w:val="decimal"/>
      <w:lvlText w:val="%4."/>
      <w:lvlJc w:val="left"/>
      <w:pPr>
        <w:ind w:left="2880" w:hanging="360"/>
      </w:pPr>
    </w:lvl>
    <w:lvl w:ilvl="4" w:tplc="E8AEDCE0" w:tentative="1">
      <w:start w:val="1"/>
      <w:numFmt w:val="lowerLetter"/>
      <w:lvlText w:val="%5."/>
      <w:lvlJc w:val="left"/>
      <w:pPr>
        <w:ind w:left="3600" w:hanging="360"/>
      </w:pPr>
    </w:lvl>
    <w:lvl w:ilvl="5" w:tplc="0E5C31B2" w:tentative="1">
      <w:start w:val="1"/>
      <w:numFmt w:val="lowerRoman"/>
      <w:lvlText w:val="%6."/>
      <w:lvlJc w:val="right"/>
      <w:pPr>
        <w:ind w:left="4320" w:hanging="180"/>
      </w:pPr>
    </w:lvl>
    <w:lvl w:ilvl="6" w:tplc="FAA04E26" w:tentative="1">
      <w:start w:val="1"/>
      <w:numFmt w:val="decimal"/>
      <w:lvlText w:val="%7."/>
      <w:lvlJc w:val="left"/>
      <w:pPr>
        <w:ind w:left="5040" w:hanging="360"/>
      </w:pPr>
    </w:lvl>
    <w:lvl w:ilvl="7" w:tplc="8DE64D8A" w:tentative="1">
      <w:start w:val="1"/>
      <w:numFmt w:val="lowerLetter"/>
      <w:lvlText w:val="%8."/>
      <w:lvlJc w:val="left"/>
      <w:pPr>
        <w:ind w:left="5760" w:hanging="360"/>
      </w:pPr>
    </w:lvl>
    <w:lvl w:ilvl="8" w:tplc="30442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DFED34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A0E559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B84116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41A47E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D6A14E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C4520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53E32B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EAA0C3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5DC053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00455313">
    <w:abstractNumId w:val="9"/>
  </w:num>
  <w:num w:numId="2" w16cid:durableId="1456874091">
    <w:abstractNumId w:val="8"/>
  </w:num>
  <w:num w:numId="3" w16cid:durableId="875970766">
    <w:abstractNumId w:val="14"/>
  </w:num>
  <w:num w:numId="4" w16cid:durableId="636452456">
    <w:abstractNumId w:val="10"/>
  </w:num>
  <w:num w:numId="5" w16cid:durableId="907686076">
    <w:abstractNumId w:val="6"/>
  </w:num>
  <w:num w:numId="6" w16cid:durableId="1367949791">
    <w:abstractNumId w:val="1"/>
  </w:num>
  <w:num w:numId="7" w16cid:durableId="2020305154">
    <w:abstractNumId w:val="7"/>
  </w:num>
  <w:num w:numId="8" w16cid:durableId="399787133">
    <w:abstractNumId w:val="2"/>
  </w:num>
  <w:num w:numId="9" w16cid:durableId="643970215">
    <w:abstractNumId w:val="16"/>
  </w:num>
  <w:num w:numId="10" w16cid:durableId="313723982">
    <w:abstractNumId w:val="5"/>
  </w:num>
  <w:num w:numId="11" w16cid:durableId="717170852">
    <w:abstractNumId w:val="15"/>
  </w:num>
  <w:num w:numId="12" w16cid:durableId="761798258">
    <w:abstractNumId w:val="4"/>
  </w:num>
  <w:num w:numId="13" w16cid:durableId="1741096271">
    <w:abstractNumId w:val="12"/>
  </w:num>
  <w:num w:numId="14" w16cid:durableId="1610313584">
    <w:abstractNumId w:val="11"/>
  </w:num>
  <w:num w:numId="15" w16cid:durableId="1167283263">
    <w:abstractNumId w:val="13"/>
  </w:num>
  <w:num w:numId="16" w16cid:durableId="580724667">
    <w:abstractNumId w:val="0"/>
  </w:num>
  <w:num w:numId="17" w16cid:durableId="1793355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1C25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134A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0A12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52CD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6E5D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13EC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22E0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039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658AF"/>
  <w15:docId w15:val="{242D496F-B9CF-4BB2-99BC-2DF2842D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61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rithaganna.24@gam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arath17.v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</TotalTime>
  <Pages>7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Sreeharitha Ganna</dc:creator>
  <cp:lastModifiedBy>Sreeharitha Ganna</cp:lastModifiedBy>
  <cp:revision>3</cp:revision>
  <cp:lastPrinted>2017-11-30T17:51:00Z</cp:lastPrinted>
  <dcterms:created xsi:type="dcterms:W3CDTF">2023-02-21T18:12:00Z</dcterms:created>
  <dcterms:modified xsi:type="dcterms:W3CDTF">2023-02-21T18:14:00Z</dcterms:modified>
</cp:coreProperties>
</file>