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A0F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024FB4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7E4781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2DF68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B5797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0024EC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9431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73FEBE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C25961" w:rsidRPr="00A66E16">
        <w:rPr>
          <w:rFonts w:ascii="Calibri" w:eastAsia="Arial" w:hAnsi="Calibri" w:cs="Calibri"/>
          <w:spacing w:val="-3"/>
          <w:w w:val="79"/>
          <w:position w:val="-1"/>
          <w:sz w:val="24"/>
          <w:szCs w:val="24"/>
          <w:highlight w:val="cyan"/>
        </w:rPr>
        <w:t>bhagya@gtaxfile.com</w:t>
      </w:r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A7515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and expense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024FB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A4B2DD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12AF21D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7972E48" w14:textId="77777777" w:rsidR="00024FB4" w:rsidRDefault="00024FB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</w:pP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 xml:space="preserve"> </w:t>
      </w:r>
    </w:p>
    <w:p w14:paraId="0DD761A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7"/>
        <w:gridCol w:w="1931"/>
        <w:gridCol w:w="1484"/>
        <w:gridCol w:w="1671"/>
        <w:gridCol w:w="1418"/>
        <w:gridCol w:w="1519"/>
      </w:tblGrid>
      <w:tr w:rsidR="004631E4" w:rsidRPr="00C03D07" w14:paraId="3B82E66C" w14:textId="77777777" w:rsidTr="00DA1387">
        <w:tc>
          <w:tcPr>
            <w:tcW w:w="2808" w:type="dxa"/>
          </w:tcPr>
          <w:p w14:paraId="1AC9901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1AAA9F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B462A4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DD0308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6E2328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EB991E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01F267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6141553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631E4" w:rsidRPr="00C03D07" w14:paraId="6C7881CD" w14:textId="77777777" w:rsidTr="00DA1387">
        <w:tc>
          <w:tcPr>
            <w:tcW w:w="2808" w:type="dxa"/>
          </w:tcPr>
          <w:p w14:paraId="27CE8BD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9D758F9" w14:textId="1F2D0BDA" w:rsidR="00ED0124" w:rsidRPr="00C03D07" w:rsidRDefault="004631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Bholanath</w:t>
            </w:r>
          </w:p>
        </w:tc>
        <w:tc>
          <w:tcPr>
            <w:tcW w:w="1530" w:type="dxa"/>
          </w:tcPr>
          <w:p w14:paraId="157D26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2F08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6818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8E91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70945989" w14:textId="77777777" w:rsidTr="00DA1387">
        <w:tc>
          <w:tcPr>
            <w:tcW w:w="2808" w:type="dxa"/>
          </w:tcPr>
          <w:p w14:paraId="661886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5E879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9C48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A4D0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FCC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C318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622B0BA2" w14:textId="77777777" w:rsidTr="00DA1387">
        <w:tc>
          <w:tcPr>
            <w:tcW w:w="2808" w:type="dxa"/>
          </w:tcPr>
          <w:p w14:paraId="063BCB9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EFE2C35" w14:textId="755FF194" w:rsidR="00ED0124" w:rsidRPr="00C03D07" w:rsidRDefault="004631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</w:t>
            </w:r>
          </w:p>
        </w:tc>
        <w:tc>
          <w:tcPr>
            <w:tcW w:w="1530" w:type="dxa"/>
          </w:tcPr>
          <w:p w14:paraId="37F2CA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53CF4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4507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4098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6F6E100A" w14:textId="77777777" w:rsidTr="00DA1387">
        <w:tc>
          <w:tcPr>
            <w:tcW w:w="2808" w:type="dxa"/>
          </w:tcPr>
          <w:p w14:paraId="286A2E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C990098" w14:textId="13BF5028" w:rsidR="00ED0124" w:rsidRPr="00C03D07" w:rsidRDefault="004631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631E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387-43-2649</w:t>
            </w:r>
          </w:p>
        </w:tc>
        <w:tc>
          <w:tcPr>
            <w:tcW w:w="1530" w:type="dxa"/>
          </w:tcPr>
          <w:p w14:paraId="64B87D8A" w14:textId="5102574F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B50B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8404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C98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1AAA290B" w14:textId="77777777" w:rsidTr="00DA1387">
        <w:tc>
          <w:tcPr>
            <w:tcW w:w="2808" w:type="dxa"/>
          </w:tcPr>
          <w:p w14:paraId="6C6A3DB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2CDF5C9" w14:textId="52CD43E3" w:rsidR="00ED0124" w:rsidRPr="00C03D07" w:rsidRDefault="004631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04/03/1990</w:t>
            </w:r>
          </w:p>
        </w:tc>
        <w:tc>
          <w:tcPr>
            <w:tcW w:w="1530" w:type="dxa"/>
          </w:tcPr>
          <w:p w14:paraId="725B00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2773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5B9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1EEE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54A32B6A" w14:textId="77777777" w:rsidTr="00DA1387">
        <w:tc>
          <w:tcPr>
            <w:tcW w:w="2808" w:type="dxa"/>
          </w:tcPr>
          <w:p w14:paraId="0CF54FA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9FCC78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7EE3F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FD389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704D2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4D6ED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1AE02122" w14:textId="77777777" w:rsidTr="00DA1387">
        <w:tc>
          <w:tcPr>
            <w:tcW w:w="2808" w:type="dxa"/>
          </w:tcPr>
          <w:p w14:paraId="12C5698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A6D7E90" w14:textId="37520F58" w:rsidR="007B4551" w:rsidRPr="00C03D07" w:rsidRDefault="004631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14:paraId="159D281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7C2A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93B21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2447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6BA64056" w14:textId="77777777" w:rsidTr="0002006F">
        <w:trPr>
          <w:trHeight w:val="1007"/>
        </w:trPr>
        <w:tc>
          <w:tcPr>
            <w:tcW w:w="2808" w:type="dxa"/>
          </w:tcPr>
          <w:p w14:paraId="2363CD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6C2F7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091BCFC" w14:textId="54F1C83D" w:rsidR="00226740" w:rsidRPr="00C03D07" w:rsidRDefault="004631E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4203 Collingwood Lane, Apt # 4203, Alpharetta, GA-30022</w:t>
            </w:r>
          </w:p>
        </w:tc>
        <w:tc>
          <w:tcPr>
            <w:tcW w:w="1530" w:type="dxa"/>
          </w:tcPr>
          <w:p w14:paraId="320BF3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895B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7BB9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956D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59039C65" w14:textId="77777777" w:rsidTr="00DA1387">
        <w:tc>
          <w:tcPr>
            <w:tcW w:w="2808" w:type="dxa"/>
          </w:tcPr>
          <w:p w14:paraId="63FF02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8FD97D7" w14:textId="10873A8D" w:rsidR="007B4551" w:rsidRPr="00C03D07" w:rsidRDefault="004631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470-981-2479</w:t>
            </w:r>
          </w:p>
        </w:tc>
        <w:tc>
          <w:tcPr>
            <w:tcW w:w="1530" w:type="dxa"/>
          </w:tcPr>
          <w:p w14:paraId="43B6F0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22AC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3836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BC4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06B6BCF3" w14:textId="77777777" w:rsidTr="00DA1387">
        <w:tc>
          <w:tcPr>
            <w:tcW w:w="2808" w:type="dxa"/>
          </w:tcPr>
          <w:p w14:paraId="7A93C0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14192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92FD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0A86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C64A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1611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7952D6B6" w14:textId="77777777" w:rsidTr="00DA1387">
        <w:tc>
          <w:tcPr>
            <w:tcW w:w="2808" w:type="dxa"/>
          </w:tcPr>
          <w:p w14:paraId="2B7B5B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683FA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30F6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6E6F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780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F490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5C056D58" w14:textId="77777777" w:rsidTr="00DA1387">
        <w:tc>
          <w:tcPr>
            <w:tcW w:w="2808" w:type="dxa"/>
          </w:tcPr>
          <w:p w14:paraId="7A03F4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4BF6B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80D6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B59F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784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6D66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7139C513" w14:textId="77777777" w:rsidTr="00DA1387">
        <w:tc>
          <w:tcPr>
            <w:tcW w:w="2808" w:type="dxa"/>
          </w:tcPr>
          <w:p w14:paraId="5740B5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881508A" w14:textId="2C4C4BBD" w:rsidR="007B4551" w:rsidRPr="00C03D07" w:rsidRDefault="004631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10/15/2022</w:t>
            </w:r>
          </w:p>
        </w:tc>
        <w:tc>
          <w:tcPr>
            <w:tcW w:w="1530" w:type="dxa"/>
          </w:tcPr>
          <w:p w14:paraId="43FB9D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C574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0CD4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5209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676ECD3E" w14:textId="77777777" w:rsidTr="00DA1387">
        <w:tc>
          <w:tcPr>
            <w:tcW w:w="2808" w:type="dxa"/>
          </w:tcPr>
          <w:p w14:paraId="504A55D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ECB1A8D" w14:textId="7E73E636" w:rsidR="001A2598" w:rsidRPr="00C03D07" w:rsidRDefault="004631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14:paraId="60C675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662A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340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5762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31B85765" w14:textId="77777777" w:rsidTr="00DA1387">
        <w:tc>
          <w:tcPr>
            <w:tcW w:w="2808" w:type="dxa"/>
          </w:tcPr>
          <w:p w14:paraId="20C4A3C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024FB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2CCFF56" w14:textId="07AB5400" w:rsidR="00D92BD1" w:rsidRPr="00C03D07" w:rsidRDefault="004631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D6C56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3EE7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518C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8829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37E19F15" w14:textId="77777777" w:rsidTr="00DA1387">
        <w:tc>
          <w:tcPr>
            <w:tcW w:w="2808" w:type="dxa"/>
          </w:tcPr>
          <w:p w14:paraId="07FD80E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346F5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43703AC" w14:textId="7A16F2A7" w:rsidR="00D92BD1" w:rsidRPr="00C03D07" w:rsidRDefault="004631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D94D4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96AB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3BEF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7259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4F943259" w14:textId="77777777" w:rsidTr="00DA1387">
        <w:tc>
          <w:tcPr>
            <w:tcW w:w="2808" w:type="dxa"/>
          </w:tcPr>
          <w:p w14:paraId="65A0B8F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1E437B0" w14:textId="29A23CC8" w:rsidR="00D92BD1" w:rsidRPr="00C03D07" w:rsidRDefault="004631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March 5</w:t>
            </w:r>
            <w:r w:rsidRPr="004631E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2017</w:t>
            </w:r>
          </w:p>
        </w:tc>
        <w:tc>
          <w:tcPr>
            <w:tcW w:w="1530" w:type="dxa"/>
          </w:tcPr>
          <w:p w14:paraId="0B394C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4AFE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682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D4EC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724D0275" w14:textId="77777777" w:rsidTr="00DA1387">
        <w:tc>
          <w:tcPr>
            <w:tcW w:w="2808" w:type="dxa"/>
          </w:tcPr>
          <w:p w14:paraId="035C600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9DC5193" w14:textId="3F9B2D9B" w:rsidR="00D92BD1" w:rsidRPr="00C03D07" w:rsidRDefault="004631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43218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1CE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833F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2422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454DDB1F" w14:textId="77777777" w:rsidTr="00DA1387">
        <w:tc>
          <w:tcPr>
            <w:tcW w:w="2808" w:type="dxa"/>
          </w:tcPr>
          <w:p w14:paraId="0F6440E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1AEE9C" w14:textId="15D03E1F" w:rsidR="00D92BD1" w:rsidRPr="00C03D07" w:rsidRDefault="004631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2.5 Months</w:t>
            </w:r>
          </w:p>
        </w:tc>
        <w:tc>
          <w:tcPr>
            <w:tcW w:w="1530" w:type="dxa"/>
          </w:tcPr>
          <w:p w14:paraId="684080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8DD6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5DB6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3B34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393302EA" w14:textId="77777777" w:rsidTr="00DA1387">
        <w:tc>
          <w:tcPr>
            <w:tcW w:w="2808" w:type="dxa"/>
          </w:tcPr>
          <w:p w14:paraId="56DC0B4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024FB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2A89208" w14:textId="17C41C5F" w:rsidR="00D92BD1" w:rsidRPr="00C03D07" w:rsidRDefault="004631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7F719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97EA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084F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EE2C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31E4" w:rsidRPr="00C03D07" w14:paraId="2C0CB7D4" w14:textId="77777777" w:rsidTr="00DA1387">
        <w:tc>
          <w:tcPr>
            <w:tcW w:w="2808" w:type="dxa"/>
          </w:tcPr>
          <w:p w14:paraId="7503B07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995767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EE4D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1B6B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EA02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7FC0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F4F85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6E8D20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A7515">
        <w:rPr>
          <w:rFonts w:ascii="Calibri" w:hAnsi="Calibri" w:cs="Calibri"/>
          <w:b/>
          <w:sz w:val="24"/>
          <w:szCs w:val="24"/>
          <w:u w:val="single"/>
        </w:rPr>
        <w:t>sruthi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CCEA3C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E6DAA1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D1F7A" w:rsidRPr="00C03D07" w14:paraId="3C79C73E" w14:textId="77777777" w:rsidTr="00797DEB">
        <w:tc>
          <w:tcPr>
            <w:tcW w:w="2203" w:type="dxa"/>
          </w:tcPr>
          <w:p w14:paraId="7023E3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BDEF5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37DA4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62B93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0D1D2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122B71C" w14:textId="77777777" w:rsidTr="00797DEB">
        <w:tc>
          <w:tcPr>
            <w:tcW w:w="2203" w:type="dxa"/>
          </w:tcPr>
          <w:p w14:paraId="26DD71C3" w14:textId="0E4FA83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6210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18E2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B216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2590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E262CF2" w14:textId="77777777" w:rsidTr="00797DEB">
        <w:tc>
          <w:tcPr>
            <w:tcW w:w="2203" w:type="dxa"/>
          </w:tcPr>
          <w:p w14:paraId="3BD77D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EDA0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35FF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957C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CE5F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5C8948B" w14:textId="77777777" w:rsidTr="00797DEB">
        <w:tc>
          <w:tcPr>
            <w:tcW w:w="2203" w:type="dxa"/>
          </w:tcPr>
          <w:p w14:paraId="299713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D25D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5F83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4833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E651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F74F1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CA31BB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86A67C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51C67F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DCDD9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1D209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784A0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83210" w:rsidRPr="00C03D07" w14:paraId="4B7A5788" w14:textId="77777777" w:rsidTr="00D90155">
        <w:trPr>
          <w:trHeight w:val="324"/>
        </w:trPr>
        <w:tc>
          <w:tcPr>
            <w:tcW w:w="7675" w:type="dxa"/>
            <w:gridSpan w:val="2"/>
          </w:tcPr>
          <w:p w14:paraId="7EBD9E9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53AADB8" w14:textId="77777777" w:rsidTr="00D90155">
        <w:trPr>
          <w:trHeight w:val="314"/>
        </w:trPr>
        <w:tc>
          <w:tcPr>
            <w:tcW w:w="2545" w:type="dxa"/>
          </w:tcPr>
          <w:p w14:paraId="2F7CDCD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430F52D" w14:textId="34ADDCBF" w:rsidR="00983210" w:rsidRPr="00C03D07" w:rsidRDefault="009168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0EF711DD" w14:textId="77777777" w:rsidTr="00D90155">
        <w:trPr>
          <w:trHeight w:val="324"/>
        </w:trPr>
        <w:tc>
          <w:tcPr>
            <w:tcW w:w="2545" w:type="dxa"/>
          </w:tcPr>
          <w:p w14:paraId="772734A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61C999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23D912D" w14:textId="08EF314B" w:rsidR="00983210" w:rsidRPr="00C03D07" w:rsidRDefault="009168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061000052</w:t>
            </w:r>
          </w:p>
        </w:tc>
      </w:tr>
      <w:tr w:rsidR="00983210" w:rsidRPr="00C03D07" w14:paraId="45DEF2F1" w14:textId="77777777" w:rsidTr="00D90155">
        <w:trPr>
          <w:trHeight w:val="324"/>
        </w:trPr>
        <w:tc>
          <w:tcPr>
            <w:tcW w:w="2545" w:type="dxa"/>
          </w:tcPr>
          <w:p w14:paraId="37750CB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0750F76" w14:textId="29EC6AFA" w:rsidR="00983210" w:rsidRPr="00C03D07" w:rsidRDefault="009168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334073419533</w:t>
            </w:r>
          </w:p>
        </w:tc>
      </w:tr>
      <w:tr w:rsidR="00983210" w:rsidRPr="00C03D07" w14:paraId="587BE669" w14:textId="77777777" w:rsidTr="00D90155">
        <w:trPr>
          <w:trHeight w:val="340"/>
        </w:trPr>
        <w:tc>
          <w:tcPr>
            <w:tcW w:w="2545" w:type="dxa"/>
          </w:tcPr>
          <w:p w14:paraId="151ACF8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09969C8" w14:textId="6EC51071" w:rsidR="00983210" w:rsidRPr="00C03D07" w:rsidRDefault="009168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6BA9DAD9" w14:textId="77777777" w:rsidTr="00D90155">
        <w:trPr>
          <w:trHeight w:val="340"/>
        </w:trPr>
        <w:tc>
          <w:tcPr>
            <w:tcW w:w="2545" w:type="dxa"/>
          </w:tcPr>
          <w:p w14:paraId="2443324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0ED5385" w14:textId="344AE72F" w:rsidR="00983210" w:rsidRPr="00C03D07" w:rsidRDefault="009168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Bholanath Saha</w:t>
            </w:r>
          </w:p>
        </w:tc>
      </w:tr>
    </w:tbl>
    <w:p w14:paraId="6E3DA63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1FC2F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38820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4EF31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7D1A37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79A0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1D2F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BFAC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46D39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3074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E36D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DC82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820B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CD5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946A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B34C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272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ED5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BB5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EB9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945D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BCB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CC4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DB5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C27F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A93C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9087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9A1AB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FF0D1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A6BA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5FA71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9A05E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E0717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6E9FD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E4E605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4F7470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D6DF49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11FBB6E" w14:textId="77777777" w:rsidTr="001D05D6">
        <w:trPr>
          <w:trHeight w:val="383"/>
        </w:trPr>
        <w:tc>
          <w:tcPr>
            <w:tcW w:w="5148" w:type="dxa"/>
            <w:gridSpan w:val="4"/>
          </w:tcPr>
          <w:p w14:paraId="1FD3992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3A6CD5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2A9CEC96" w14:textId="77777777" w:rsidTr="001D05D6">
        <w:trPr>
          <w:trHeight w:val="404"/>
        </w:trPr>
        <w:tc>
          <w:tcPr>
            <w:tcW w:w="918" w:type="dxa"/>
          </w:tcPr>
          <w:p w14:paraId="396609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74655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60E1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B986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956E5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C072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EF76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9C597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4215D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13DD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826BE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5D12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14:paraId="680C35CF" w14:textId="77777777" w:rsidTr="001D05D6">
        <w:trPr>
          <w:trHeight w:val="622"/>
        </w:trPr>
        <w:tc>
          <w:tcPr>
            <w:tcW w:w="918" w:type="dxa"/>
          </w:tcPr>
          <w:p w14:paraId="612CEFA9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3F316F1" w14:textId="2B2623A0" w:rsidR="008F53D7" w:rsidRPr="00C03D07" w:rsidRDefault="007442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6FC3C848" w14:textId="78BE16FC" w:rsidR="008F53D7" w:rsidRPr="00C03D07" w:rsidRDefault="007442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10/15/2022</w:t>
            </w:r>
          </w:p>
        </w:tc>
        <w:tc>
          <w:tcPr>
            <w:tcW w:w="1710" w:type="dxa"/>
          </w:tcPr>
          <w:p w14:paraId="44E75CDB" w14:textId="0E774B0F" w:rsidR="008F53D7" w:rsidRPr="00C03D07" w:rsidRDefault="007442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AE20A35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CAE8C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506D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7FFC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14:paraId="18F32CD9" w14:textId="77777777" w:rsidTr="001D05D6">
        <w:trPr>
          <w:trHeight w:val="592"/>
        </w:trPr>
        <w:tc>
          <w:tcPr>
            <w:tcW w:w="918" w:type="dxa"/>
          </w:tcPr>
          <w:p w14:paraId="3779274F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DE5C4C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A361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BB0F7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4D17A8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B9150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BE18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B369E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14:paraId="52D0B45B" w14:textId="77777777" w:rsidTr="001D05D6">
        <w:trPr>
          <w:trHeight w:val="592"/>
        </w:trPr>
        <w:tc>
          <w:tcPr>
            <w:tcW w:w="918" w:type="dxa"/>
          </w:tcPr>
          <w:p w14:paraId="440C3774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3B846F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86514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EA21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1A21D7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0911F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83AE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BFD81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A3D90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7C9D6C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54280F1" w14:textId="77777777"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14:paraId="31B9044D" w14:textId="77777777" w:rsidTr="004B23E9">
        <w:trPr>
          <w:trHeight w:val="825"/>
        </w:trPr>
        <w:tc>
          <w:tcPr>
            <w:tcW w:w="2538" w:type="dxa"/>
          </w:tcPr>
          <w:p w14:paraId="03596AC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8631E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D9EA0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98A0E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05AAD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A916A59" w14:textId="77777777" w:rsidTr="004B23E9">
        <w:trPr>
          <w:trHeight w:val="275"/>
        </w:trPr>
        <w:tc>
          <w:tcPr>
            <w:tcW w:w="2538" w:type="dxa"/>
          </w:tcPr>
          <w:p w14:paraId="21E6D7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D56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0053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8E3B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92EC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D20F250" w14:textId="77777777" w:rsidTr="004B23E9">
        <w:trPr>
          <w:trHeight w:val="275"/>
        </w:trPr>
        <w:tc>
          <w:tcPr>
            <w:tcW w:w="2538" w:type="dxa"/>
          </w:tcPr>
          <w:p w14:paraId="67A9C8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6C6D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C0B5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FF9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8700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7C6BE26" w14:textId="77777777" w:rsidTr="004B23E9">
        <w:trPr>
          <w:trHeight w:val="292"/>
        </w:trPr>
        <w:tc>
          <w:tcPr>
            <w:tcW w:w="2538" w:type="dxa"/>
          </w:tcPr>
          <w:p w14:paraId="33FCAB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5973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C151F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726F23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1E55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ADE21B8" w14:textId="77777777" w:rsidTr="00044B40">
        <w:trPr>
          <w:trHeight w:val="557"/>
        </w:trPr>
        <w:tc>
          <w:tcPr>
            <w:tcW w:w="2538" w:type="dxa"/>
          </w:tcPr>
          <w:p w14:paraId="4E79A3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7E79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19C0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FB3B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34FB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AEE7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F735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C0534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7B6E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10CF8" w14:textId="77777777" w:rsidR="008A20BA" w:rsidRPr="00E059E1" w:rsidRDefault="00D32C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BFCC2A" wp14:editId="4B0825E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254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FEB28D" w14:textId="77777777" w:rsidR="00C8092E" w:rsidRPr="004A10AC" w:rsidRDefault="00C8092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024FB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E1483CA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410E1E7" w14:textId="77777777" w:rsidR="00C8092E" w:rsidRPr="004A10AC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BFCC2A" id="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">
                <v:path arrowok="t"/>
                <v:textbox>
                  <w:txbxContent>
                    <w:p w14:paraId="18FEB28D" w14:textId="77777777" w:rsidR="00C8092E" w:rsidRPr="004A10AC" w:rsidRDefault="00C8092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024FB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E1483CA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410E1E7" w14:textId="77777777" w:rsidR="00C8092E" w:rsidRPr="004A10AC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9B576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474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C2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A1C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6E1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F7D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F04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EC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C7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F42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1C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81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C4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F65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BFB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DE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B1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45E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A3C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B5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7F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19270" w14:textId="77777777" w:rsidR="004F2E9A" w:rsidRDefault="00D32C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A42CA3" wp14:editId="7A748C9A">
                <wp:simplePos x="0" y="0"/>
                <wp:positionH relativeFrom="column">
                  <wp:posOffset>4476750</wp:posOffset>
                </wp:positionH>
                <wp:positionV relativeFrom="paragraph">
                  <wp:posOffset>5715</wp:posOffset>
                </wp:positionV>
                <wp:extent cx="1168400" cy="323850"/>
                <wp:effectExtent l="0" t="0" r="12700" b="1905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AFB5F8" w14:textId="784B9882" w:rsidR="007442E3" w:rsidRDefault="007442E3" w:rsidP="007442E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42CA3" id=" 5" o:spid="_x0000_s1027" style="position:absolute;margin-left:352.5pt;margin-top:.45pt;width:9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">
                <v:path arrowok="t"/>
                <v:textbox>
                  <w:txbxContent>
                    <w:p w14:paraId="0BAFB5F8" w14:textId="784B9882" w:rsidR="007442E3" w:rsidRDefault="007442E3" w:rsidP="007442E3"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C07A7" wp14:editId="21FE56E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9525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E32AE10" id="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">
                <v:path arrowok="t"/>
              </v:roundrect>
            </w:pict>
          </mc:Fallback>
        </mc:AlternateContent>
      </w:r>
    </w:p>
    <w:p w14:paraId="07CB8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B30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01C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431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390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CC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AF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719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CFB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A6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73C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44C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252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6DF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043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581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746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5EA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378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C43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CB7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869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FBC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8F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5F1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9A2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849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1AA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816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C6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0D8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A7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D1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41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C22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5D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FD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9A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240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B16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BF5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6EA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C38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F53D7" w:rsidRPr="00C03D07" w14:paraId="46E4F84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D295D16" w14:textId="77777777"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14:paraId="49A29C30" w14:textId="77777777" w:rsidTr="0030732B">
        <w:trPr>
          <w:trHeight w:val="533"/>
        </w:trPr>
        <w:tc>
          <w:tcPr>
            <w:tcW w:w="738" w:type="dxa"/>
          </w:tcPr>
          <w:p w14:paraId="591562C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47A7156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85AC750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D9CFE17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ACC6A69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1AFE81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14:paraId="1984497A" w14:textId="77777777" w:rsidTr="0030732B">
        <w:trPr>
          <w:trHeight w:val="266"/>
        </w:trPr>
        <w:tc>
          <w:tcPr>
            <w:tcW w:w="738" w:type="dxa"/>
          </w:tcPr>
          <w:p w14:paraId="7E4ECB0E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FD0CE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8811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23BD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206E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2925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7FA87C9D" w14:textId="77777777" w:rsidTr="0030732B">
        <w:trPr>
          <w:trHeight w:val="266"/>
        </w:trPr>
        <w:tc>
          <w:tcPr>
            <w:tcW w:w="738" w:type="dxa"/>
          </w:tcPr>
          <w:p w14:paraId="03039927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C1719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43B7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E408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266C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91BEE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2F557545" w14:textId="77777777" w:rsidTr="0030732B">
        <w:trPr>
          <w:trHeight w:val="266"/>
        </w:trPr>
        <w:tc>
          <w:tcPr>
            <w:tcW w:w="738" w:type="dxa"/>
          </w:tcPr>
          <w:p w14:paraId="7DC1806D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368DD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8FE5E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7400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4E4E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30C7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7698923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C8097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4D8FF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F53D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62EAE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4D4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5FF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81A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FF9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6AB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726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1FE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8D2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391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B88A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D6448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3101BC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706AD" w:rsidRPr="00C03D07" w14:paraId="42AE8209" w14:textId="77777777" w:rsidTr="004B23E9">
        <w:tc>
          <w:tcPr>
            <w:tcW w:w="9198" w:type="dxa"/>
          </w:tcPr>
          <w:p w14:paraId="4C0588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B5E7B5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14:paraId="3FAC8B6C" w14:textId="77777777" w:rsidTr="004B23E9">
        <w:tc>
          <w:tcPr>
            <w:tcW w:w="9198" w:type="dxa"/>
          </w:tcPr>
          <w:p w14:paraId="3BBF6D6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9D51C54" w14:textId="6826B6FC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98E7866" w14:textId="77777777" w:rsidTr="004B23E9">
        <w:tc>
          <w:tcPr>
            <w:tcW w:w="9198" w:type="dxa"/>
          </w:tcPr>
          <w:p w14:paraId="596D7DF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886040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855938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60A709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AD9A3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4026D4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C26035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5B31A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A8D39C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EE33CD" w14:textId="77777777" w:rsidR="0064317E" w:rsidRPr="0064317E" w:rsidRDefault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B46154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14:paraId="54E67EBC" w14:textId="77777777" w:rsidTr="004B23E9">
        <w:tc>
          <w:tcPr>
            <w:tcW w:w="1101" w:type="dxa"/>
            <w:shd w:val="clear" w:color="auto" w:fill="auto"/>
          </w:tcPr>
          <w:p w14:paraId="7AAAAA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06426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D294F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4D39A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4EC7F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E030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6A1B9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55620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42956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0D7B1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DB8C8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66AABC48" w14:textId="77777777" w:rsidTr="004B23E9">
        <w:tc>
          <w:tcPr>
            <w:tcW w:w="1101" w:type="dxa"/>
            <w:shd w:val="clear" w:color="auto" w:fill="auto"/>
          </w:tcPr>
          <w:p w14:paraId="2998E3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5A24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2A4F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32FF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7AB0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BFED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0597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9280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45E3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4330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77086D7" w14:textId="77777777" w:rsidTr="004B23E9">
        <w:tc>
          <w:tcPr>
            <w:tcW w:w="1101" w:type="dxa"/>
            <w:shd w:val="clear" w:color="auto" w:fill="auto"/>
          </w:tcPr>
          <w:p w14:paraId="3F060A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C5E4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EBE7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0A17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284F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8A2A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842E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F5B6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59FC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4A60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F1D54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290CAB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09B7518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7BE4704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7568CC2" w14:textId="77777777" w:rsidTr="004B23E9">
        <w:trPr>
          <w:trHeight w:val="263"/>
        </w:trPr>
        <w:tc>
          <w:tcPr>
            <w:tcW w:w="6880" w:type="dxa"/>
          </w:tcPr>
          <w:p w14:paraId="58C053A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55722A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AD98F2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933AB60" w14:textId="77777777" w:rsidTr="004B23E9">
        <w:trPr>
          <w:trHeight w:val="263"/>
        </w:trPr>
        <w:tc>
          <w:tcPr>
            <w:tcW w:w="6880" w:type="dxa"/>
          </w:tcPr>
          <w:p w14:paraId="7E62DF6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220F5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6E07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5042D2E" w14:textId="77777777" w:rsidTr="004B23E9">
        <w:trPr>
          <w:trHeight w:val="301"/>
        </w:trPr>
        <w:tc>
          <w:tcPr>
            <w:tcW w:w="6880" w:type="dxa"/>
          </w:tcPr>
          <w:p w14:paraId="2E42614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9A03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8846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CB728B9" w14:textId="77777777" w:rsidTr="004B23E9">
        <w:trPr>
          <w:trHeight w:val="263"/>
        </w:trPr>
        <w:tc>
          <w:tcPr>
            <w:tcW w:w="6880" w:type="dxa"/>
          </w:tcPr>
          <w:p w14:paraId="7C46116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71698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538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BB5A52B" w14:textId="77777777" w:rsidTr="004B23E9">
        <w:trPr>
          <w:trHeight w:val="250"/>
        </w:trPr>
        <w:tc>
          <w:tcPr>
            <w:tcW w:w="6880" w:type="dxa"/>
          </w:tcPr>
          <w:p w14:paraId="19A2478E" w14:textId="77777777" w:rsidR="00820F53" w:rsidRPr="00C03D07" w:rsidRDefault="00820F5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14:paraId="019FE0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6C38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F840F2F" w14:textId="77777777" w:rsidTr="004B23E9">
        <w:trPr>
          <w:trHeight w:val="263"/>
        </w:trPr>
        <w:tc>
          <w:tcPr>
            <w:tcW w:w="6880" w:type="dxa"/>
          </w:tcPr>
          <w:p w14:paraId="328E4C7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81970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0E87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BFFAE91" w14:textId="77777777" w:rsidTr="004B23E9">
        <w:trPr>
          <w:trHeight w:val="275"/>
        </w:trPr>
        <w:tc>
          <w:tcPr>
            <w:tcW w:w="6880" w:type="dxa"/>
          </w:tcPr>
          <w:p w14:paraId="08477E3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9C15B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E973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5F459E" w14:textId="77777777" w:rsidTr="004B23E9">
        <w:trPr>
          <w:trHeight w:val="275"/>
        </w:trPr>
        <w:tc>
          <w:tcPr>
            <w:tcW w:w="6880" w:type="dxa"/>
          </w:tcPr>
          <w:p w14:paraId="3AD8C0B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8656C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02D2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92E" w:rsidRPr="00C03D07" w14:paraId="1134E92E" w14:textId="77777777" w:rsidTr="004B23E9">
        <w:trPr>
          <w:trHeight w:val="275"/>
        </w:trPr>
        <w:tc>
          <w:tcPr>
            <w:tcW w:w="6880" w:type="dxa"/>
          </w:tcPr>
          <w:p w14:paraId="72FE8B1F" w14:textId="77777777" w:rsidR="00C8092E" w:rsidRPr="00C03D07" w:rsidRDefault="00C809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A2C247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7FBAF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E253F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6BC04CB" w14:textId="77777777"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610C65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416C2" w:rsidRPr="005A2CD3" w14:paraId="733630E3" w14:textId="77777777" w:rsidTr="005A2CD3">
        <w:tc>
          <w:tcPr>
            <w:tcW w:w="7196" w:type="dxa"/>
            <w:shd w:val="clear" w:color="auto" w:fill="auto"/>
          </w:tcPr>
          <w:p w14:paraId="3C952B2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A6530F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4CD4E01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14:paraId="67FCB0DA" w14:textId="77777777" w:rsidTr="005A2CD3">
        <w:tc>
          <w:tcPr>
            <w:tcW w:w="7196" w:type="dxa"/>
            <w:shd w:val="clear" w:color="auto" w:fill="auto"/>
          </w:tcPr>
          <w:p w14:paraId="00FE5AF9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8F4A227" w14:textId="2583EBA5" w:rsidR="0087309D" w:rsidRPr="005A2CD3" w:rsidRDefault="007442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BFD85A4" w14:textId="38E3DDC5" w:rsidR="0087309D" w:rsidRPr="005A2CD3" w:rsidRDefault="007442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7309D" w:rsidRPr="005A2CD3" w14:paraId="259B8426" w14:textId="77777777" w:rsidTr="005A2CD3">
        <w:tc>
          <w:tcPr>
            <w:tcW w:w="7196" w:type="dxa"/>
            <w:shd w:val="clear" w:color="auto" w:fill="auto"/>
          </w:tcPr>
          <w:p w14:paraId="641997F3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E72FAD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24FB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41CD6FD" w14:textId="0AB25AB5" w:rsidR="0087309D" w:rsidRPr="005A2CD3" w:rsidRDefault="007442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1708B45" w14:textId="1C4583FE" w:rsidR="0087309D" w:rsidRPr="005A2CD3" w:rsidRDefault="007442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A29747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36661E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9C5F4B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A49F39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D1BEB67" w14:textId="77777777" w:rsidTr="00C22C37">
        <w:trPr>
          <w:trHeight w:val="318"/>
        </w:trPr>
        <w:tc>
          <w:tcPr>
            <w:tcW w:w="6194" w:type="dxa"/>
          </w:tcPr>
          <w:p w14:paraId="52138D6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255BB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3BB85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7E77699" w14:textId="77777777" w:rsidTr="00C22C37">
        <w:trPr>
          <w:trHeight w:val="303"/>
        </w:trPr>
        <w:tc>
          <w:tcPr>
            <w:tcW w:w="6194" w:type="dxa"/>
          </w:tcPr>
          <w:p w14:paraId="53228351" w14:textId="77777777"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E149D6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EF5961" w14:textId="77777777" w:rsidTr="00C22C37">
        <w:trPr>
          <w:trHeight w:val="304"/>
        </w:trPr>
        <w:tc>
          <w:tcPr>
            <w:tcW w:w="6194" w:type="dxa"/>
          </w:tcPr>
          <w:p w14:paraId="75BDA0E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6D379A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14:paraId="0D781BD4" w14:textId="77777777" w:rsidTr="00C22C37">
        <w:trPr>
          <w:trHeight w:val="304"/>
        </w:trPr>
        <w:tc>
          <w:tcPr>
            <w:tcW w:w="6194" w:type="dxa"/>
          </w:tcPr>
          <w:p w14:paraId="6E44CA48" w14:textId="77777777" w:rsidR="001120EA" w:rsidRPr="00C03D07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601129A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14:paraId="656090B9" w14:textId="77777777" w:rsidTr="00C22C37">
        <w:trPr>
          <w:trHeight w:val="304"/>
        </w:trPr>
        <w:tc>
          <w:tcPr>
            <w:tcW w:w="6194" w:type="dxa"/>
          </w:tcPr>
          <w:p w14:paraId="53D048EA" w14:textId="77777777" w:rsidR="00445544" w:rsidRDefault="004455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88A1BF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14:paraId="5EE9A3E0" w14:textId="77777777" w:rsidTr="00C22C37">
        <w:trPr>
          <w:trHeight w:val="304"/>
        </w:trPr>
        <w:tc>
          <w:tcPr>
            <w:tcW w:w="6194" w:type="dxa"/>
          </w:tcPr>
          <w:p w14:paraId="449D04EA" w14:textId="77777777" w:rsidR="001120EA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6D25A9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0D18D3" w14:textId="77777777" w:rsidTr="00C22C37">
        <w:trPr>
          <w:trHeight w:val="318"/>
        </w:trPr>
        <w:tc>
          <w:tcPr>
            <w:tcW w:w="6194" w:type="dxa"/>
          </w:tcPr>
          <w:p w14:paraId="4440A67C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F3FC24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14:paraId="38063F5F" w14:textId="77777777" w:rsidTr="00F75F57">
        <w:trPr>
          <w:trHeight w:val="318"/>
        </w:trPr>
        <w:tc>
          <w:tcPr>
            <w:tcW w:w="6194" w:type="dxa"/>
          </w:tcPr>
          <w:p w14:paraId="2D7E3A62" w14:textId="77777777" w:rsidR="004B5D2A" w:rsidRPr="00C03D07" w:rsidRDefault="004B5D2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E92925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F29E14D" w14:textId="77777777" w:rsidTr="00C22C37">
        <w:trPr>
          <w:trHeight w:val="303"/>
        </w:trPr>
        <w:tc>
          <w:tcPr>
            <w:tcW w:w="6194" w:type="dxa"/>
          </w:tcPr>
          <w:p w14:paraId="62B9F8D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38BA44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14:paraId="3108F0DA" w14:textId="77777777" w:rsidTr="006C5784">
        <w:trPr>
          <w:trHeight w:val="359"/>
        </w:trPr>
        <w:tc>
          <w:tcPr>
            <w:tcW w:w="6194" w:type="dxa"/>
          </w:tcPr>
          <w:p w14:paraId="34B538F1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44554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44554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44554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44554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75633A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C514CF" w14:textId="77777777" w:rsidTr="006C5784">
        <w:trPr>
          <w:trHeight w:val="134"/>
        </w:trPr>
        <w:tc>
          <w:tcPr>
            <w:tcW w:w="6194" w:type="dxa"/>
          </w:tcPr>
          <w:p w14:paraId="3F0CAAD8" w14:textId="77777777" w:rsidR="00C22C37" w:rsidRPr="00C03D07" w:rsidRDefault="00C22C3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402FD8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FDC9F0F" w14:textId="77777777" w:rsidTr="00C22C37">
        <w:trPr>
          <w:trHeight w:val="303"/>
        </w:trPr>
        <w:tc>
          <w:tcPr>
            <w:tcW w:w="6194" w:type="dxa"/>
          </w:tcPr>
          <w:p w14:paraId="60BC313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EB84FD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14:paraId="63920286" w14:textId="77777777" w:rsidTr="00C22C37">
        <w:trPr>
          <w:trHeight w:val="303"/>
        </w:trPr>
        <w:tc>
          <w:tcPr>
            <w:tcW w:w="6194" w:type="dxa"/>
          </w:tcPr>
          <w:p w14:paraId="7DCEF11D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704F0AE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14:paraId="6CEA0D26" w14:textId="77777777" w:rsidTr="00C22C37">
        <w:trPr>
          <w:trHeight w:val="303"/>
        </w:trPr>
        <w:tc>
          <w:tcPr>
            <w:tcW w:w="6194" w:type="dxa"/>
          </w:tcPr>
          <w:p w14:paraId="7377BB2C" w14:textId="77777777" w:rsidR="006C5784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35487C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14:paraId="6113C7C8" w14:textId="77777777" w:rsidTr="00C22C37">
        <w:trPr>
          <w:trHeight w:val="303"/>
        </w:trPr>
        <w:tc>
          <w:tcPr>
            <w:tcW w:w="6194" w:type="dxa"/>
          </w:tcPr>
          <w:p w14:paraId="6A07508E" w14:textId="77777777" w:rsidR="006C5784" w:rsidRDefault="006C578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5AA4B3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6AEA9E" w14:textId="77777777" w:rsidTr="00C22C37">
        <w:trPr>
          <w:trHeight w:val="318"/>
        </w:trPr>
        <w:tc>
          <w:tcPr>
            <w:tcW w:w="6194" w:type="dxa"/>
          </w:tcPr>
          <w:p w14:paraId="4EE41ED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080207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BCFBA3" w14:textId="77777777" w:rsidTr="00C22C37">
        <w:trPr>
          <w:trHeight w:val="318"/>
        </w:trPr>
        <w:tc>
          <w:tcPr>
            <w:tcW w:w="6194" w:type="dxa"/>
          </w:tcPr>
          <w:p w14:paraId="16B7AA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F1DA1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555064" w14:textId="77777777" w:rsidTr="00C22C37">
        <w:trPr>
          <w:trHeight w:val="318"/>
        </w:trPr>
        <w:tc>
          <w:tcPr>
            <w:tcW w:w="6194" w:type="dxa"/>
          </w:tcPr>
          <w:p w14:paraId="430E7036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BF392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CD2543" w14:textId="77777777" w:rsidTr="00C22C37">
        <w:trPr>
          <w:trHeight w:val="318"/>
        </w:trPr>
        <w:tc>
          <w:tcPr>
            <w:tcW w:w="6194" w:type="dxa"/>
          </w:tcPr>
          <w:p w14:paraId="65FA0A0E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460B3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4ECF27" w14:textId="77777777" w:rsidTr="00C22C37">
        <w:trPr>
          <w:trHeight w:val="318"/>
        </w:trPr>
        <w:tc>
          <w:tcPr>
            <w:tcW w:w="6194" w:type="dxa"/>
          </w:tcPr>
          <w:p w14:paraId="751B6390" w14:textId="77777777" w:rsidR="00C22C37" w:rsidRPr="00C03D07" w:rsidRDefault="00C22C3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C77E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C66708" w14:textId="77777777" w:rsidTr="00C22C37">
        <w:trPr>
          <w:trHeight w:val="318"/>
        </w:trPr>
        <w:tc>
          <w:tcPr>
            <w:tcW w:w="6194" w:type="dxa"/>
          </w:tcPr>
          <w:p w14:paraId="506DBC2C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CD8B5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7CF143" w14:textId="77777777" w:rsidTr="00C22C37">
        <w:trPr>
          <w:trHeight w:val="318"/>
        </w:trPr>
        <w:tc>
          <w:tcPr>
            <w:tcW w:w="6194" w:type="dxa"/>
          </w:tcPr>
          <w:p w14:paraId="166B8622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605933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EEDFF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68078D" w14:textId="77777777" w:rsidTr="00C22C37">
        <w:trPr>
          <w:trHeight w:val="318"/>
        </w:trPr>
        <w:tc>
          <w:tcPr>
            <w:tcW w:w="6194" w:type="dxa"/>
          </w:tcPr>
          <w:p w14:paraId="6340717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4E42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FF9037" w14:textId="77777777" w:rsidTr="00C22C37">
        <w:trPr>
          <w:trHeight w:val="318"/>
        </w:trPr>
        <w:tc>
          <w:tcPr>
            <w:tcW w:w="6194" w:type="dxa"/>
          </w:tcPr>
          <w:p w14:paraId="1CF6A250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BD94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582598D" w14:textId="77777777" w:rsidTr="00C22C37">
        <w:trPr>
          <w:trHeight w:val="318"/>
        </w:trPr>
        <w:tc>
          <w:tcPr>
            <w:tcW w:w="6194" w:type="dxa"/>
          </w:tcPr>
          <w:p w14:paraId="1A4C765C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2655B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031AB5" w14:textId="77777777" w:rsidTr="00C22C37">
        <w:trPr>
          <w:trHeight w:val="318"/>
        </w:trPr>
        <w:tc>
          <w:tcPr>
            <w:tcW w:w="6194" w:type="dxa"/>
          </w:tcPr>
          <w:p w14:paraId="74B21A0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9DDB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01C9FBDC" w14:textId="77777777" w:rsidTr="00C22C37">
        <w:trPr>
          <w:trHeight w:val="318"/>
        </w:trPr>
        <w:tc>
          <w:tcPr>
            <w:tcW w:w="6194" w:type="dxa"/>
          </w:tcPr>
          <w:p w14:paraId="102444C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A6F7AE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487BE631" w14:textId="77777777" w:rsidTr="00C22C37">
        <w:trPr>
          <w:trHeight w:val="318"/>
        </w:trPr>
        <w:tc>
          <w:tcPr>
            <w:tcW w:w="6194" w:type="dxa"/>
          </w:tcPr>
          <w:p w14:paraId="3CCFCC8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AE684A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481DE1FE" w14:textId="77777777" w:rsidTr="00C22C37">
        <w:trPr>
          <w:trHeight w:val="318"/>
        </w:trPr>
        <w:tc>
          <w:tcPr>
            <w:tcW w:w="6194" w:type="dxa"/>
          </w:tcPr>
          <w:p w14:paraId="543AB260" w14:textId="77777777"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AD9FF2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D73A5E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14:paraId="533F8D6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8B0D747" w14:textId="77777777"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14:paraId="17840705" w14:textId="77777777" w:rsidTr="0087309D">
        <w:trPr>
          <w:trHeight w:val="269"/>
        </w:trPr>
        <w:tc>
          <w:tcPr>
            <w:tcW w:w="738" w:type="dxa"/>
          </w:tcPr>
          <w:p w14:paraId="482023EC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40EF279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C78C85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0AAE79B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14:paraId="55B4845C" w14:textId="77777777" w:rsidTr="0087309D">
        <w:trPr>
          <w:trHeight w:val="269"/>
        </w:trPr>
        <w:tc>
          <w:tcPr>
            <w:tcW w:w="738" w:type="dxa"/>
          </w:tcPr>
          <w:p w14:paraId="3F0DF8E6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6125E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B5CC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783C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09978512" w14:textId="77777777" w:rsidTr="0087309D">
        <w:trPr>
          <w:trHeight w:val="269"/>
        </w:trPr>
        <w:tc>
          <w:tcPr>
            <w:tcW w:w="738" w:type="dxa"/>
          </w:tcPr>
          <w:p w14:paraId="0946A32E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5EEC2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A68C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5958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420AF7FB" w14:textId="77777777" w:rsidTr="0087309D">
        <w:trPr>
          <w:trHeight w:val="269"/>
        </w:trPr>
        <w:tc>
          <w:tcPr>
            <w:tcW w:w="738" w:type="dxa"/>
          </w:tcPr>
          <w:p w14:paraId="14D8C029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A5096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A4A9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0E27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238583A2" w14:textId="77777777" w:rsidTr="0087309D">
        <w:trPr>
          <w:trHeight w:val="269"/>
        </w:trPr>
        <w:tc>
          <w:tcPr>
            <w:tcW w:w="738" w:type="dxa"/>
          </w:tcPr>
          <w:p w14:paraId="39D8364B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6A7BA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A9D5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6AC1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4714D8B4" w14:textId="77777777" w:rsidTr="0087309D">
        <w:trPr>
          <w:trHeight w:val="269"/>
        </w:trPr>
        <w:tc>
          <w:tcPr>
            <w:tcW w:w="738" w:type="dxa"/>
          </w:tcPr>
          <w:p w14:paraId="5417923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75193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99A2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FC74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5BD3C065" w14:textId="77777777" w:rsidTr="0087309D">
        <w:trPr>
          <w:trHeight w:val="269"/>
        </w:trPr>
        <w:tc>
          <w:tcPr>
            <w:tcW w:w="738" w:type="dxa"/>
          </w:tcPr>
          <w:p w14:paraId="05CA52A7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DD17B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7420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0ACF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88CE5D" w14:textId="77777777" w:rsidR="005A2CD3" w:rsidRPr="005A2CD3" w:rsidRDefault="005A2CD3" w:rsidP="005A2CD3">
      <w:pPr>
        <w:rPr>
          <w:vanish/>
        </w:rPr>
      </w:pPr>
    </w:p>
    <w:p w14:paraId="4C61A04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84F6DA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A2DBA8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7592B8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2E892B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14:paraId="232ECA27" w14:textId="77777777" w:rsidTr="005B04A7">
        <w:trPr>
          <w:trHeight w:val="243"/>
        </w:trPr>
        <w:tc>
          <w:tcPr>
            <w:tcW w:w="9359" w:type="dxa"/>
            <w:gridSpan w:val="2"/>
          </w:tcPr>
          <w:p w14:paraId="6F517628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B04A7" w:rsidRPr="00C03D07" w14:paraId="16A6F37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50E0A1E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13065A1" w14:textId="77777777" w:rsidTr="0003755F">
        <w:trPr>
          <w:trHeight w:val="243"/>
        </w:trPr>
        <w:tc>
          <w:tcPr>
            <w:tcW w:w="5400" w:type="dxa"/>
          </w:tcPr>
          <w:p w14:paraId="1DD722E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161D4D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14:paraId="4B2F512F" w14:textId="77777777" w:rsidTr="0003755F">
        <w:trPr>
          <w:trHeight w:val="196"/>
        </w:trPr>
        <w:tc>
          <w:tcPr>
            <w:tcW w:w="5400" w:type="dxa"/>
          </w:tcPr>
          <w:p w14:paraId="38B7733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22C37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0CB880D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22C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22C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1BFFD9C3" w14:textId="77777777" w:rsidTr="0003755F">
        <w:trPr>
          <w:trHeight w:val="260"/>
        </w:trPr>
        <w:tc>
          <w:tcPr>
            <w:tcW w:w="5400" w:type="dxa"/>
          </w:tcPr>
          <w:p w14:paraId="714A58A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C38040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5E512837" w14:textId="77777777" w:rsidTr="0003755F">
        <w:trPr>
          <w:trHeight w:val="196"/>
        </w:trPr>
        <w:tc>
          <w:tcPr>
            <w:tcW w:w="5400" w:type="dxa"/>
          </w:tcPr>
          <w:p w14:paraId="4151D76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BC20BF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3E88265" w14:textId="77777777" w:rsidTr="0003755F">
        <w:trPr>
          <w:trHeight w:val="196"/>
        </w:trPr>
        <w:tc>
          <w:tcPr>
            <w:tcW w:w="5400" w:type="dxa"/>
          </w:tcPr>
          <w:p w14:paraId="6A80B5F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6D2E6A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4C77EBA" w14:textId="77777777" w:rsidTr="0003755F">
        <w:trPr>
          <w:trHeight w:val="196"/>
        </w:trPr>
        <w:tc>
          <w:tcPr>
            <w:tcW w:w="5400" w:type="dxa"/>
          </w:tcPr>
          <w:p w14:paraId="49DF26B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0DD4C5E" w14:textId="77777777" w:rsidR="00C22C37" w:rsidRPr="00C03D07" w:rsidRDefault="00C22C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6634A" w:rsidRPr="00C03D07" w14:paraId="19342BA8" w14:textId="77777777" w:rsidTr="0003755F">
        <w:trPr>
          <w:trHeight w:val="196"/>
        </w:trPr>
        <w:tc>
          <w:tcPr>
            <w:tcW w:w="5400" w:type="dxa"/>
          </w:tcPr>
          <w:p w14:paraId="44557179" w14:textId="77777777" w:rsidR="0046634A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CEF08E0" w14:textId="77777777" w:rsidR="0046634A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6634A" w:rsidRPr="00C03D07" w14:paraId="1225689E" w14:textId="77777777" w:rsidTr="0003755F">
        <w:trPr>
          <w:trHeight w:val="196"/>
        </w:trPr>
        <w:tc>
          <w:tcPr>
            <w:tcW w:w="5400" w:type="dxa"/>
          </w:tcPr>
          <w:p w14:paraId="017B7AF1" w14:textId="77777777" w:rsidR="0046634A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92817C9" w14:textId="77777777" w:rsidR="0046634A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22C37" w:rsidRPr="00C03D07" w14:paraId="30AE3A3A" w14:textId="77777777" w:rsidTr="0003755F">
        <w:trPr>
          <w:trHeight w:val="243"/>
        </w:trPr>
        <w:tc>
          <w:tcPr>
            <w:tcW w:w="5400" w:type="dxa"/>
          </w:tcPr>
          <w:p w14:paraId="402B384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51C106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14:paraId="61DF231B" w14:textId="77777777" w:rsidTr="0003755F">
        <w:trPr>
          <w:trHeight w:val="261"/>
        </w:trPr>
        <w:tc>
          <w:tcPr>
            <w:tcW w:w="5400" w:type="dxa"/>
          </w:tcPr>
          <w:p w14:paraId="26FC91BF" w14:textId="77777777"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2701B9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244D63A7" w14:textId="77777777" w:rsidTr="0003755F">
        <w:trPr>
          <w:trHeight w:val="243"/>
        </w:trPr>
        <w:tc>
          <w:tcPr>
            <w:tcW w:w="5400" w:type="dxa"/>
          </w:tcPr>
          <w:p w14:paraId="4852A5F0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5B4CDF1" w14:textId="77777777" w:rsidR="008F64D5" w:rsidRDefault="008F64D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2D3D4B16" w14:textId="77777777" w:rsidTr="0003755F">
        <w:trPr>
          <w:trHeight w:val="243"/>
        </w:trPr>
        <w:tc>
          <w:tcPr>
            <w:tcW w:w="5400" w:type="dxa"/>
          </w:tcPr>
          <w:p w14:paraId="47F4D3F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6754DF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F64D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AE0A7C0" w14:textId="77777777" w:rsidTr="0003755F">
        <w:trPr>
          <w:trHeight w:val="261"/>
        </w:trPr>
        <w:tc>
          <w:tcPr>
            <w:tcW w:w="5400" w:type="dxa"/>
          </w:tcPr>
          <w:p w14:paraId="2376479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BA6037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F64D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14:paraId="76058C6C" w14:textId="77777777" w:rsidTr="0003755F">
        <w:trPr>
          <w:trHeight w:val="261"/>
        </w:trPr>
        <w:tc>
          <w:tcPr>
            <w:tcW w:w="5400" w:type="dxa"/>
          </w:tcPr>
          <w:p w14:paraId="17906CAF" w14:textId="77777777"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AA639D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695F5FD6" w14:textId="77777777" w:rsidTr="0003755F">
        <w:trPr>
          <w:trHeight w:val="261"/>
        </w:trPr>
        <w:tc>
          <w:tcPr>
            <w:tcW w:w="5400" w:type="dxa"/>
          </w:tcPr>
          <w:p w14:paraId="4DE9089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FFB5E5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AEC76F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C9D0D5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014B49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561E33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56C2A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677067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3FF618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3D0E20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F7B917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28940AC" w14:textId="77777777" w:rsidR="00B256D2" w:rsidRDefault="00DE4D08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Gtax file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68305C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B81E13D" w14:textId="77777777" w:rsidR="00AC41BC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(323)-648-0211, whatsApp – (</w:t>
      </w:r>
      <w:r w:rsidR="00AC41B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919)-399-3028</w:t>
      </w:r>
    </w:p>
    <w:p w14:paraId="00AAA64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7D1D55" w:rsidRPr="0072103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bhagya@gtaxfile.com</w:t>
        </w:r>
      </w:hyperlink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  <w:r w:rsidR="0088581A">
        <w:t xml:space="preserve"> </w:t>
      </w:r>
    </w:p>
    <w:p w14:paraId="2DB8847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5BE9" w14:textId="77777777" w:rsidR="007E4CAE" w:rsidRDefault="007E4CAE" w:rsidP="00E2132C">
      <w:r>
        <w:separator/>
      </w:r>
    </w:p>
  </w:endnote>
  <w:endnote w:type="continuationSeparator" w:id="0">
    <w:p w14:paraId="6AC645B3" w14:textId="77777777" w:rsidR="007E4CAE" w:rsidRDefault="007E4C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439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684C8B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147ADB" w14:textId="77777777" w:rsidR="00C8092E" w:rsidRPr="00A000E0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FBA0FC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FFB440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6E2740" w14:textId="77777777" w:rsidR="00C8092E" w:rsidRPr="002B2F01" w:rsidRDefault="00D32C3E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D6984A" wp14:editId="469D3B7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2AC94" w14:textId="77777777" w:rsidR="00C8092E" w:rsidRDefault="00C809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41B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698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" filled="f" stroked="f">
              <v:path arrowok="t"/>
              <v:textbox inset="0,0,0,0">
                <w:txbxContent>
                  <w:p w14:paraId="6532AC94" w14:textId="77777777" w:rsidR="00C8092E" w:rsidRDefault="00C809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41B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092E">
      <w:rPr>
        <w:szCs w:val="16"/>
      </w:rPr>
      <w:t xml:space="preserve">Write to us at: </w:t>
    </w:r>
    <w:hyperlink r:id="rId1" w:history="1">
      <w:r w:rsidR="00A66E16" w:rsidRPr="00721035">
        <w:rPr>
          <w:rStyle w:val="Hyperlink"/>
          <w:szCs w:val="16"/>
        </w:rPr>
        <w:t>bhagya@gtaxfile.com</w:t>
      </w:r>
    </w:hyperlink>
    <w:r w:rsidR="00A66E16">
      <w:rPr>
        <w:szCs w:val="16"/>
      </w:rPr>
      <w:t xml:space="preserve"> </w:t>
    </w:r>
    <w:r w:rsidR="00C8092E" w:rsidRPr="002B2F01">
      <w:rPr>
        <w:szCs w:val="16"/>
      </w:rPr>
      <w:t xml:space="preserve">or call us at </w:t>
    </w:r>
    <w:r w:rsidR="00A66E16">
      <w:rPr>
        <w:szCs w:val="16"/>
      </w:rPr>
      <w:t>(919)-399-3028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B700" w14:textId="77777777" w:rsidR="007E4CAE" w:rsidRDefault="007E4CAE" w:rsidP="00E2132C">
      <w:r>
        <w:separator/>
      </w:r>
    </w:p>
  </w:footnote>
  <w:footnote w:type="continuationSeparator" w:id="0">
    <w:p w14:paraId="512A107A" w14:textId="77777777" w:rsidR="007E4CAE" w:rsidRDefault="007E4C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EF72" w14:textId="77777777" w:rsidR="00C8092E" w:rsidRDefault="00C8092E">
    <w:pPr>
      <w:pStyle w:val="Header"/>
    </w:pPr>
  </w:p>
  <w:p w14:paraId="5F3FD5BC" w14:textId="77777777" w:rsidR="00C8092E" w:rsidRDefault="00C8092E">
    <w:pPr>
      <w:pStyle w:val="Header"/>
    </w:pPr>
  </w:p>
  <w:p w14:paraId="2EF767A9" w14:textId="77777777" w:rsidR="00C8092E" w:rsidRDefault="007E4CAE">
    <w:pPr>
      <w:pStyle w:val="Header"/>
    </w:pPr>
    <w:r>
      <w:rPr>
        <w:noProof/>
        <w:lang w:eastAsia="zh-TW"/>
      </w:rPr>
      <w:pict w14:anchorId="2120C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32C3E" w:rsidRPr="00350A46">
      <w:rPr>
        <w:noProof/>
      </w:rPr>
      <w:drawing>
        <wp:inline distT="0" distB="0" distL="0" distR="0" wp14:anchorId="025D445E" wp14:editId="4F147B9A">
          <wp:extent cx="2021840" cy="517525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09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4FB4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7C8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1E4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DA2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470F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42E3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1D55"/>
    <w:rsid w:val="007E2D24"/>
    <w:rsid w:val="007E46C7"/>
    <w:rsid w:val="007E4CAE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68A5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6E16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41BC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5961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2C3E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1D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4D0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06BE"/>
    <w:rsid w:val="00FA1BDE"/>
    <w:rsid w:val="00FA23B1"/>
    <w:rsid w:val="00FA44D5"/>
    <w:rsid w:val="00FA751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6291BC"/>
  <w15:chartTrackingRefBased/>
  <w15:docId w15:val="{B49B0F63-8FF2-8F49-AF01-9A80DBDB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val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gy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hagya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520My%2520Tax%2520Services%2520-Tax-Notes%25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Value%20My%20Tax%20Services%20-Tax-Notes%202016</Template>
  <TotalTime>7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9024</CharactersWithSpaces>
  <SharedDoc>false</SharedDoc>
  <HLinks>
    <vt:vector size="12" baseType="variant"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mailto:bhagya@gtaxfile.com</vt:lpwstr>
      </vt:variant>
      <vt:variant>
        <vt:lpwstr/>
      </vt:variant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mailto:bhagya@gtaxfile.com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Bholanath Saha</cp:lastModifiedBy>
  <cp:revision>3</cp:revision>
  <cp:lastPrinted>2017-12-01T04:21:00Z</cp:lastPrinted>
  <dcterms:created xsi:type="dcterms:W3CDTF">2023-02-09T23:35:00Z</dcterms:created>
  <dcterms:modified xsi:type="dcterms:W3CDTF">2023-02-10T02:26:00Z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{0144A1D0-BD0F-44F4-BEA1-74F69FE4F736}</vt:lpwstr>
  </property>
  <property fmtid="{D5CDD505-2E9C-101B-9397-08002B2CF9AE}" pid="3" name="DLPManualFileClassificationLastModifiedBy">
    <vt:lpwstr>TECHMAHINDRA\BS00591093</vt:lpwstr>
  </property>
  <property fmtid="{D5CDD505-2E9C-101B-9397-08002B2CF9AE}" pid="4" name="DLPManualFileClassificationLastModificationDate">
    <vt:lpwstr>1675985478</vt:lpwstr>
  </property>
  <property fmtid="{D5CDD505-2E9C-101B-9397-08002B2CF9AE}" pid="5" name="DLPManualFileClassificationVersion">
    <vt:lpwstr>11.6.400.34</vt:lpwstr>
  </property>
  <property fmtid="{D5CDD505-2E9C-101B-9397-08002B2CF9AE}" pid="6" name="MSIP_Label_7331f486-f8b5-456b-a19a-dbe0d296c5fd_Enabled">
    <vt:lpwstr>true</vt:lpwstr>
  </property>
  <property fmtid="{D5CDD505-2E9C-101B-9397-08002B2CF9AE}" pid="7" name="MSIP_Label_7331f486-f8b5-456b-a19a-dbe0d296c5fd_SetDate">
    <vt:lpwstr>2023-02-09T23:35:16Z</vt:lpwstr>
  </property>
  <property fmtid="{D5CDD505-2E9C-101B-9397-08002B2CF9AE}" pid="8" name="MSIP_Label_7331f486-f8b5-456b-a19a-dbe0d296c5fd_Method">
    <vt:lpwstr>Privileged</vt:lpwstr>
  </property>
  <property fmtid="{D5CDD505-2E9C-101B-9397-08002B2CF9AE}" pid="9" name="MSIP_Label_7331f486-f8b5-456b-a19a-dbe0d296c5fd_Name">
    <vt:lpwstr>Company Confidential Internal Use</vt:lpwstr>
  </property>
  <property fmtid="{D5CDD505-2E9C-101B-9397-08002B2CF9AE}" pid="10" name="MSIP_Label_7331f486-f8b5-456b-a19a-dbe0d296c5fd_SiteId">
    <vt:lpwstr>edf442f5-b994-4c86-a131-b42b03a16c95</vt:lpwstr>
  </property>
  <property fmtid="{D5CDD505-2E9C-101B-9397-08002B2CF9AE}" pid="11" name="MSIP_Label_7331f486-f8b5-456b-a19a-dbe0d296c5fd_ActionId">
    <vt:lpwstr>5ec5d717-3f35-4707-8790-963e677cbfc0</vt:lpwstr>
  </property>
  <property fmtid="{D5CDD505-2E9C-101B-9397-08002B2CF9AE}" pid="12" name="MSIP_Label_7331f486-f8b5-456b-a19a-dbe0d296c5fd_ContentBits">
    <vt:lpwstr>0</vt:lpwstr>
  </property>
</Properties>
</file>