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990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E36192F" w14:textId="77777777" w:rsidR="009439A7" w:rsidRPr="00C03D07" w:rsidRDefault="009E4E3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C70DF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14DC46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F75696E" w14:textId="77777777" w:rsidR="009439A7" w:rsidRPr="00C03D07" w:rsidRDefault="009E4E3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65A870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9FA671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E4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E4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9E4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E4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E4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E4E3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650BD0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26FDAA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242C3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2"/>
        <w:gridCol w:w="2536"/>
        <w:gridCol w:w="1388"/>
        <w:gridCol w:w="1589"/>
        <w:gridCol w:w="1366"/>
        <w:gridCol w:w="1455"/>
      </w:tblGrid>
      <w:tr w:rsidR="00BF59F6" w14:paraId="1119E4B0" w14:textId="77777777" w:rsidTr="00DA1387">
        <w:tc>
          <w:tcPr>
            <w:tcW w:w="2808" w:type="dxa"/>
          </w:tcPr>
          <w:p w14:paraId="3EC0CA8B" w14:textId="77777777" w:rsidR="00ED0124" w:rsidRPr="00C1676B" w:rsidRDefault="009E4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527067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9E4E3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52F15FC" w14:textId="77777777" w:rsidR="00ED0124" w:rsidRPr="00C1676B" w:rsidRDefault="009E4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A6B44D5" w14:textId="77777777" w:rsidR="00ED0124" w:rsidRPr="00C1676B" w:rsidRDefault="009E4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03C6284" w14:textId="77777777" w:rsidR="00ED0124" w:rsidRPr="00C1676B" w:rsidRDefault="009E4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79C323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9E4E3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E3EBCF8" w14:textId="77777777" w:rsidR="00ED0124" w:rsidRPr="00C1676B" w:rsidRDefault="009E4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7E46C41" w14:textId="77777777" w:rsidR="00636620" w:rsidRPr="00C1676B" w:rsidRDefault="009E4E3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F59F6" w14:paraId="640F085A" w14:textId="77777777" w:rsidTr="00DA1387">
        <w:tc>
          <w:tcPr>
            <w:tcW w:w="2808" w:type="dxa"/>
          </w:tcPr>
          <w:p w14:paraId="2966FD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F0A39AC" w14:textId="0648F95C" w:rsidR="00ED0124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Madhan Kumar</w:t>
            </w:r>
          </w:p>
        </w:tc>
        <w:tc>
          <w:tcPr>
            <w:tcW w:w="1530" w:type="dxa"/>
          </w:tcPr>
          <w:p w14:paraId="76537564" w14:textId="3F853A49" w:rsidR="00ED0124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7ACB6B8B" w14:textId="79A3A40F" w:rsidR="00ED0124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8E9BB30" w14:textId="60E9FBCB" w:rsidR="00ED0124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69BF1ED7" w14:textId="020D056F" w:rsidR="00ED0124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</w:tr>
      <w:tr w:rsidR="00BF59F6" w14:paraId="3ADD2660" w14:textId="77777777" w:rsidTr="00DA1387">
        <w:tc>
          <w:tcPr>
            <w:tcW w:w="2808" w:type="dxa"/>
          </w:tcPr>
          <w:p w14:paraId="2FC054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06D79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EBBF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2757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4800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F165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1F763638" w14:textId="77777777" w:rsidTr="00DA1387">
        <w:tc>
          <w:tcPr>
            <w:tcW w:w="2808" w:type="dxa"/>
          </w:tcPr>
          <w:p w14:paraId="511603F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4A32BCA" w14:textId="4C6C86D6" w:rsidR="00ED0124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Arulanandam</w:t>
            </w:r>
          </w:p>
        </w:tc>
        <w:tc>
          <w:tcPr>
            <w:tcW w:w="1530" w:type="dxa"/>
          </w:tcPr>
          <w:p w14:paraId="12D3D7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FB36E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76F7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0BE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7E0A00F3" w14:textId="77777777" w:rsidTr="00DA1387">
        <w:tc>
          <w:tcPr>
            <w:tcW w:w="2808" w:type="dxa"/>
          </w:tcPr>
          <w:p w14:paraId="150ABC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7E81FB5" w14:textId="2CDAEBD2" w:rsidR="00ED0124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172-61-9521</w:t>
            </w:r>
          </w:p>
        </w:tc>
        <w:tc>
          <w:tcPr>
            <w:tcW w:w="1530" w:type="dxa"/>
          </w:tcPr>
          <w:p w14:paraId="7F1555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741A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236E5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4C1D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2C5113E2" w14:textId="77777777" w:rsidTr="00DA1387">
        <w:tc>
          <w:tcPr>
            <w:tcW w:w="2808" w:type="dxa"/>
          </w:tcPr>
          <w:p w14:paraId="60D3640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8B18D8E" w14:textId="1EF57571" w:rsidR="00ED0124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11/08/1993</w:t>
            </w:r>
          </w:p>
        </w:tc>
        <w:tc>
          <w:tcPr>
            <w:tcW w:w="1530" w:type="dxa"/>
          </w:tcPr>
          <w:p w14:paraId="3E9043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82E0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E9B0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283A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1EF22D20" w14:textId="77777777" w:rsidTr="00DA1387">
        <w:tc>
          <w:tcPr>
            <w:tcW w:w="2808" w:type="dxa"/>
          </w:tcPr>
          <w:p w14:paraId="3D74874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A75FE17" w14:textId="0EA2CDD0" w:rsidR="008A2139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BA18FA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109E3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32FD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F7FA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760197A2" w14:textId="77777777" w:rsidTr="00DA1387">
        <w:tc>
          <w:tcPr>
            <w:tcW w:w="2808" w:type="dxa"/>
          </w:tcPr>
          <w:p w14:paraId="4BB9E23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F20C3B0" w14:textId="77777777" w:rsidR="007B4551" w:rsidRDefault="00D10A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Process Engineer-1</w:t>
            </w:r>
          </w:p>
          <w:p w14:paraId="35283DA9" w14:textId="69340EE2" w:rsidR="00D10ABA" w:rsidRPr="00C03D07" w:rsidRDefault="00D10A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ASM America, inc.</w:t>
            </w:r>
          </w:p>
        </w:tc>
        <w:tc>
          <w:tcPr>
            <w:tcW w:w="1530" w:type="dxa"/>
          </w:tcPr>
          <w:p w14:paraId="63D2428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4F0F7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11C4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B5657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307B9972" w14:textId="77777777" w:rsidTr="0002006F">
        <w:trPr>
          <w:trHeight w:val="1007"/>
        </w:trPr>
        <w:tc>
          <w:tcPr>
            <w:tcW w:w="2808" w:type="dxa"/>
          </w:tcPr>
          <w:p w14:paraId="36231E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C48CB8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A2A9A83" w14:textId="77777777" w:rsidR="00226740" w:rsidRDefault="00D10AB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242 S Beck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ave.</w:t>
            </w:r>
            <w:proofErr w:type="spellEnd"/>
          </w:p>
          <w:p w14:paraId="15857034" w14:textId="77777777" w:rsidR="00D10ABA" w:rsidRDefault="00D10AB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270</w:t>
            </w:r>
          </w:p>
          <w:p w14:paraId="2D67E63E" w14:textId="77777777" w:rsidR="00D10ABA" w:rsidRDefault="00D10AB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Tempe</w:t>
            </w:r>
          </w:p>
          <w:p w14:paraId="0FB5FD6D" w14:textId="2E9D9D1D" w:rsidR="00D10ABA" w:rsidRPr="00C03D07" w:rsidRDefault="00D10AB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AZ 85281</w:t>
            </w:r>
          </w:p>
        </w:tc>
        <w:tc>
          <w:tcPr>
            <w:tcW w:w="1530" w:type="dxa"/>
          </w:tcPr>
          <w:p w14:paraId="53C7F5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1D0E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D0D7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FA96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4C87C2CC" w14:textId="77777777" w:rsidTr="00DA1387">
        <w:tc>
          <w:tcPr>
            <w:tcW w:w="2808" w:type="dxa"/>
          </w:tcPr>
          <w:p w14:paraId="10BA84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E7922E5" w14:textId="5F5AE87F" w:rsidR="007B4551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480-452-7385</w:t>
            </w:r>
          </w:p>
        </w:tc>
        <w:tc>
          <w:tcPr>
            <w:tcW w:w="1530" w:type="dxa"/>
          </w:tcPr>
          <w:p w14:paraId="683C9E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9C89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52F4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8EA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5C81D27F" w14:textId="77777777" w:rsidTr="00DA1387">
        <w:tc>
          <w:tcPr>
            <w:tcW w:w="2808" w:type="dxa"/>
          </w:tcPr>
          <w:p w14:paraId="0F48F0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C371B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1794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BCD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F3C7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47C5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09E70F21" w14:textId="77777777" w:rsidTr="00DA1387">
        <w:tc>
          <w:tcPr>
            <w:tcW w:w="2808" w:type="dxa"/>
          </w:tcPr>
          <w:p w14:paraId="7B752D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94FCE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C258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D590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0B06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05E3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0998E6F2" w14:textId="77777777" w:rsidTr="00DA1387">
        <w:tc>
          <w:tcPr>
            <w:tcW w:w="2808" w:type="dxa"/>
          </w:tcPr>
          <w:p w14:paraId="003C2A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F2400A4" w14:textId="5FBB56D4" w:rsidR="007B4551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madhankumararul@gmail.com</w:t>
            </w:r>
          </w:p>
        </w:tc>
        <w:tc>
          <w:tcPr>
            <w:tcW w:w="1530" w:type="dxa"/>
          </w:tcPr>
          <w:p w14:paraId="433967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4D0B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C8EC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2092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0813F14E" w14:textId="77777777" w:rsidTr="00DA1387">
        <w:tc>
          <w:tcPr>
            <w:tcW w:w="2808" w:type="dxa"/>
          </w:tcPr>
          <w:p w14:paraId="49E0960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7E8424A" w14:textId="1EB08B2C" w:rsidR="007B4551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08/08/2016</w:t>
            </w:r>
          </w:p>
        </w:tc>
        <w:tc>
          <w:tcPr>
            <w:tcW w:w="1530" w:type="dxa"/>
          </w:tcPr>
          <w:p w14:paraId="3443F0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5F83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4735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D2E7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599C014B" w14:textId="77777777" w:rsidTr="00DA1387">
        <w:tc>
          <w:tcPr>
            <w:tcW w:w="2808" w:type="dxa"/>
          </w:tcPr>
          <w:p w14:paraId="001CEF9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1212F4D" w14:textId="08A0BA1F" w:rsidR="001A2598" w:rsidRPr="00C03D07" w:rsidRDefault="00D10A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F1-OPT</w:t>
            </w:r>
          </w:p>
        </w:tc>
        <w:tc>
          <w:tcPr>
            <w:tcW w:w="1530" w:type="dxa"/>
          </w:tcPr>
          <w:p w14:paraId="212091F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8B7AE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F5E9A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14BF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5145B35F" w14:textId="77777777" w:rsidTr="00DA1387">
        <w:tc>
          <w:tcPr>
            <w:tcW w:w="2808" w:type="dxa"/>
          </w:tcPr>
          <w:p w14:paraId="50EA8DC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14E354E" w14:textId="38CDC90C" w:rsidR="00D92BD1" w:rsidRPr="00C03D07" w:rsidRDefault="00D10A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05FD0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D425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B27E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A13A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3F317CAF" w14:textId="77777777" w:rsidTr="00DA1387">
        <w:tc>
          <w:tcPr>
            <w:tcW w:w="2808" w:type="dxa"/>
          </w:tcPr>
          <w:p w14:paraId="79FF2DD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D8E3AE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4770AA2" w14:textId="1BFA9287" w:rsidR="00D92BD1" w:rsidRPr="00C03D07" w:rsidRDefault="00D10A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5DFCA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7064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BE59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6ED6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7119D6E6" w14:textId="77777777" w:rsidTr="00DA1387">
        <w:tc>
          <w:tcPr>
            <w:tcW w:w="2808" w:type="dxa"/>
          </w:tcPr>
          <w:p w14:paraId="688925D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07E2C0E" w14:textId="3E9864FA" w:rsidR="00D92BD1" w:rsidRPr="00C03D07" w:rsidRDefault="00D10A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336D0B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669A2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5D3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0CC6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43F373C6" w14:textId="77777777" w:rsidTr="00DA1387">
        <w:tc>
          <w:tcPr>
            <w:tcW w:w="2808" w:type="dxa"/>
          </w:tcPr>
          <w:p w14:paraId="0756198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D1D760F" w14:textId="0BE9A9D0" w:rsidR="00D92BD1" w:rsidRPr="00C03D07" w:rsidRDefault="00D10A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E46CB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EC8FB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52B6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2B58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184F172D" w14:textId="77777777" w:rsidTr="00DA1387">
        <w:tc>
          <w:tcPr>
            <w:tcW w:w="2808" w:type="dxa"/>
          </w:tcPr>
          <w:p w14:paraId="6DAD4C9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C613380" w14:textId="6825FE94" w:rsidR="00D92BD1" w:rsidRPr="00C03D07" w:rsidRDefault="00D10A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280170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5003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918F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462D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1FC6B639" w14:textId="77777777" w:rsidTr="00DA1387">
        <w:tc>
          <w:tcPr>
            <w:tcW w:w="2808" w:type="dxa"/>
          </w:tcPr>
          <w:p w14:paraId="2D38EA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B9178B8" w14:textId="46BE8590" w:rsidR="00D92BD1" w:rsidRPr="00C03D07" w:rsidRDefault="00D10A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6D12F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2814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C18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28D0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3A8DC12D" w14:textId="77777777" w:rsidTr="00DA1387">
        <w:tc>
          <w:tcPr>
            <w:tcW w:w="2808" w:type="dxa"/>
          </w:tcPr>
          <w:p w14:paraId="25496FD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D5366D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39E002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77D5A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4BE4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934A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B38A20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6ABE53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B855BB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1BD17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F59F6" w14:paraId="4A273DB0" w14:textId="77777777" w:rsidTr="00797DEB">
        <w:tc>
          <w:tcPr>
            <w:tcW w:w="2203" w:type="dxa"/>
          </w:tcPr>
          <w:p w14:paraId="743EE01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B2714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55191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5442B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33598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F59F6" w14:paraId="336BEB8F" w14:textId="77777777" w:rsidTr="00797DEB">
        <w:tc>
          <w:tcPr>
            <w:tcW w:w="2203" w:type="dxa"/>
          </w:tcPr>
          <w:p w14:paraId="5E7659B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5C6D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E5F9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9BB8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1338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1D63BFBA" w14:textId="77777777" w:rsidTr="00797DEB">
        <w:tc>
          <w:tcPr>
            <w:tcW w:w="2203" w:type="dxa"/>
          </w:tcPr>
          <w:p w14:paraId="4E388A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38F5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1D2E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7C12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D7A1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F59F6" w14:paraId="56F9B3D7" w14:textId="77777777" w:rsidTr="00797DEB">
        <w:tc>
          <w:tcPr>
            <w:tcW w:w="2203" w:type="dxa"/>
          </w:tcPr>
          <w:p w14:paraId="16BEF8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5697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FF12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7460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B774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7514D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AACB4B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E9D0CE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A048D2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BA8C4F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99653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BCF7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F59F6" w14:paraId="752EAFA0" w14:textId="77777777" w:rsidTr="00D90155">
        <w:trPr>
          <w:trHeight w:val="324"/>
        </w:trPr>
        <w:tc>
          <w:tcPr>
            <w:tcW w:w="7675" w:type="dxa"/>
            <w:gridSpan w:val="2"/>
          </w:tcPr>
          <w:p w14:paraId="34E2A05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F59F6" w14:paraId="5CC24EC8" w14:textId="77777777" w:rsidTr="00D90155">
        <w:trPr>
          <w:trHeight w:val="314"/>
        </w:trPr>
        <w:tc>
          <w:tcPr>
            <w:tcW w:w="2545" w:type="dxa"/>
          </w:tcPr>
          <w:p w14:paraId="1B1494E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FA0F41F" w14:textId="78DFF565" w:rsidR="00983210" w:rsidRPr="00C03D07" w:rsidRDefault="00D10A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BF59F6" w14:paraId="76158574" w14:textId="77777777" w:rsidTr="00D90155">
        <w:trPr>
          <w:trHeight w:val="324"/>
        </w:trPr>
        <w:tc>
          <w:tcPr>
            <w:tcW w:w="2545" w:type="dxa"/>
          </w:tcPr>
          <w:p w14:paraId="255542D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2F3344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729B51A" w14:textId="18E7F065" w:rsidR="00983210" w:rsidRPr="00C03D07" w:rsidRDefault="00D10A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122100024</w:t>
            </w:r>
          </w:p>
        </w:tc>
      </w:tr>
      <w:tr w:rsidR="00BF59F6" w14:paraId="7C9142E2" w14:textId="77777777" w:rsidTr="00D90155">
        <w:trPr>
          <w:trHeight w:val="324"/>
        </w:trPr>
        <w:tc>
          <w:tcPr>
            <w:tcW w:w="2545" w:type="dxa"/>
          </w:tcPr>
          <w:p w14:paraId="32AD994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8DDB5B9" w14:textId="3C305CF7" w:rsidR="00983210" w:rsidRPr="00C03D07" w:rsidRDefault="00D10A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928781322</w:t>
            </w:r>
          </w:p>
        </w:tc>
      </w:tr>
      <w:tr w:rsidR="00BF59F6" w14:paraId="31506159" w14:textId="77777777" w:rsidTr="00D90155">
        <w:trPr>
          <w:trHeight w:val="340"/>
        </w:trPr>
        <w:tc>
          <w:tcPr>
            <w:tcW w:w="2545" w:type="dxa"/>
          </w:tcPr>
          <w:p w14:paraId="6BBFDF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AF3AD69" w14:textId="0D413BE8" w:rsidR="00983210" w:rsidRPr="00C03D07" w:rsidRDefault="00D10A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F59F6" w14:paraId="14E741B2" w14:textId="77777777" w:rsidTr="00D90155">
        <w:trPr>
          <w:trHeight w:val="340"/>
        </w:trPr>
        <w:tc>
          <w:tcPr>
            <w:tcW w:w="2545" w:type="dxa"/>
          </w:tcPr>
          <w:p w14:paraId="73B362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3E074A2" w14:textId="313A7315" w:rsidR="00983210" w:rsidRPr="00C03D07" w:rsidRDefault="00D10AB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MADHAN KUMAR ARULANANDAM</w:t>
            </w:r>
          </w:p>
        </w:tc>
      </w:tr>
    </w:tbl>
    <w:p w14:paraId="06D0112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2E9D3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25252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44F37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F3C149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EF87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286A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7767D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D7041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C492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291F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A345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A019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1124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B836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064F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178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57C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575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C8FB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C165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5CBE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F955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506CC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69F1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422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BC8C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64EC9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D574B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EC314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2A66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A184B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6CFD5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3F56B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2EF2E4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CCE6A3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5CDFB2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F59F6" w14:paraId="2E1F4088" w14:textId="77777777" w:rsidTr="001D05D6">
        <w:trPr>
          <w:trHeight w:val="398"/>
        </w:trPr>
        <w:tc>
          <w:tcPr>
            <w:tcW w:w="5148" w:type="dxa"/>
            <w:gridSpan w:val="4"/>
          </w:tcPr>
          <w:p w14:paraId="4A28EDF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F3E25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F59F6" w14:paraId="68E8F2AB" w14:textId="77777777" w:rsidTr="001D05D6">
        <w:trPr>
          <w:trHeight w:val="383"/>
        </w:trPr>
        <w:tc>
          <w:tcPr>
            <w:tcW w:w="5148" w:type="dxa"/>
            <w:gridSpan w:val="4"/>
          </w:tcPr>
          <w:p w14:paraId="7FFB63B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A2D5A2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F59F6" w14:paraId="78124E8F" w14:textId="77777777" w:rsidTr="001D05D6">
        <w:trPr>
          <w:trHeight w:val="404"/>
        </w:trPr>
        <w:tc>
          <w:tcPr>
            <w:tcW w:w="918" w:type="dxa"/>
          </w:tcPr>
          <w:p w14:paraId="4BB27C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9521C4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1341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3CC90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9DFA0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2872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1B987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57EC8F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BEFFA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05E74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29ED9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3192E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F59F6" w14:paraId="3FE7DA9A" w14:textId="77777777" w:rsidTr="001D05D6">
        <w:trPr>
          <w:trHeight w:val="622"/>
        </w:trPr>
        <w:tc>
          <w:tcPr>
            <w:tcW w:w="918" w:type="dxa"/>
          </w:tcPr>
          <w:p w14:paraId="715CB730" w14:textId="77777777" w:rsidR="008F53D7" w:rsidRPr="00C03D07" w:rsidRDefault="009E4E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CECAB4B" w14:textId="6AF856BD" w:rsidR="008F53D7" w:rsidRPr="00C03D07" w:rsidRDefault="00D10A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6E7423A6" w14:textId="16A39C95" w:rsidR="008F53D7" w:rsidRPr="00C03D07" w:rsidRDefault="00D10A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8889B7A" w14:textId="1A5BC4CF" w:rsidR="008F53D7" w:rsidRPr="00C03D07" w:rsidRDefault="00D10A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2BC1810C" w14:textId="77777777" w:rsidR="008F53D7" w:rsidRPr="00C03D07" w:rsidRDefault="009E4E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980683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2B3B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A04E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75947331" w14:textId="77777777" w:rsidTr="001D05D6">
        <w:trPr>
          <w:trHeight w:val="592"/>
        </w:trPr>
        <w:tc>
          <w:tcPr>
            <w:tcW w:w="918" w:type="dxa"/>
          </w:tcPr>
          <w:p w14:paraId="3CBA137F" w14:textId="77777777" w:rsidR="008F53D7" w:rsidRPr="00C03D07" w:rsidRDefault="009E4E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98AC8E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4A109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6C814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A82849" w14:textId="77777777" w:rsidR="008F53D7" w:rsidRPr="00C03D07" w:rsidRDefault="009E4E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71E218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F8396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BF72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4176CE5A" w14:textId="77777777" w:rsidTr="001D05D6">
        <w:trPr>
          <w:trHeight w:val="592"/>
        </w:trPr>
        <w:tc>
          <w:tcPr>
            <w:tcW w:w="918" w:type="dxa"/>
          </w:tcPr>
          <w:p w14:paraId="5B140B3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AFF5D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A94E6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3152F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A493C4E" w14:textId="77777777" w:rsidR="008F53D7" w:rsidRPr="00C03D07" w:rsidRDefault="009E4E3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69B3D0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7FF9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9273F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D7187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7D1F81A" w14:textId="77777777" w:rsidR="007C5320" w:rsidRPr="00C1676B" w:rsidRDefault="009E4E3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F59F6" w14:paraId="3951CCC4" w14:textId="77777777" w:rsidTr="00B433FE">
        <w:trPr>
          <w:trHeight w:val="683"/>
        </w:trPr>
        <w:tc>
          <w:tcPr>
            <w:tcW w:w="1638" w:type="dxa"/>
          </w:tcPr>
          <w:p w14:paraId="3D27CEBE" w14:textId="77777777" w:rsidR="007C5320" w:rsidRPr="00C03D07" w:rsidRDefault="009E4E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B332BEF" w14:textId="77777777" w:rsidR="007C5320" w:rsidRPr="00C03D07" w:rsidRDefault="009E4E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52952A8" w14:textId="77777777" w:rsidR="007C5320" w:rsidRPr="00C03D07" w:rsidRDefault="009E4E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D54C0EA" w14:textId="77777777" w:rsidR="007C5320" w:rsidRPr="00C03D07" w:rsidRDefault="009E4E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779883C" w14:textId="77777777" w:rsidR="007C5320" w:rsidRPr="00C03D07" w:rsidRDefault="009E4E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C6C1440" w14:textId="77777777" w:rsidR="007C5320" w:rsidRPr="00C03D07" w:rsidRDefault="009E4E3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F59F6" w14:paraId="265F94FF" w14:textId="77777777" w:rsidTr="00B433FE">
        <w:trPr>
          <w:trHeight w:val="291"/>
        </w:trPr>
        <w:tc>
          <w:tcPr>
            <w:tcW w:w="1638" w:type="dxa"/>
          </w:tcPr>
          <w:p w14:paraId="12295C2A" w14:textId="494EA8F0" w:rsidR="007C5320" w:rsidRPr="00C03D07" w:rsidRDefault="00CC6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~$100 in 2022</w:t>
            </w:r>
          </w:p>
        </w:tc>
        <w:tc>
          <w:tcPr>
            <w:tcW w:w="1998" w:type="dxa"/>
          </w:tcPr>
          <w:p w14:paraId="57C16C61" w14:textId="2F2650FE" w:rsidR="007C5320" w:rsidRPr="00C03D07" w:rsidRDefault="00CC6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~$480 in 2022</w:t>
            </w:r>
          </w:p>
        </w:tc>
        <w:tc>
          <w:tcPr>
            <w:tcW w:w="1818" w:type="dxa"/>
          </w:tcPr>
          <w:p w14:paraId="3267BD20" w14:textId="50C37196" w:rsidR="007C5320" w:rsidRPr="00C03D07" w:rsidRDefault="00D10A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 copay twice</w:t>
            </w:r>
          </w:p>
        </w:tc>
        <w:tc>
          <w:tcPr>
            <w:tcW w:w="1818" w:type="dxa"/>
          </w:tcPr>
          <w:p w14:paraId="50CF4014" w14:textId="73859FDE" w:rsidR="007C5320" w:rsidRPr="00C03D07" w:rsidRDefault="00D10A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$200 co-pay for emergency visit</w:t>
            </w:r>
          </w:p>
        </w:tc>
        <w:tc>
          <w:tcPr>
            <w:tcW w:w="1818" w:type="dxa"/>
          </w:tcPr>
          <w:p w14:paraId="39DA15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8098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0A4D8D57" w14:textId="77777777" w:rsidTr="00B433FE">
        <w:trPr>
          <w:trHeight w:val="291"/>
        </w:trPr>
        <w:tc>
          <w:tcPr>
            <w:tcW w:w="1638" w:type="dxa"/>
          </w:tcPr>
          <w:p w14:paraId="3BE3B8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A16CF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1544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E6A4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522C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71F1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33FC86" w14:textId="77777777" w:rsidR="007C5320" w:rsidRPr="00C1676B" w:rsidRDefault="009E4E3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F59F6" w14:paraId="4BCEAC66" w14:textId="77777777" w:rsidTr="00B433FE">
        <w:trPr>
          <w:trHeight w:val="773"/>
        </w:trPr>
        <w:tc>
          <w:tcPr>
            <w:tcW w:w="2448" w:type="dxa"/>
          </w:tcPr>
          <w:p w14:paraId="516B8A2E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Real estate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</w:t>
            </w:r>
          </w:p>
        </w:tc>
        <w:tc>
          <w:tcPr>
            <w:tcW w:w="2610" w:type="dxa"/>
          </w:tcPr>
          <w:p w14:paraId="25A0D6F6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6636373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DEB0293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F59F6" w14:paraId="4B410EFA" w14:textId="77777777" w:rsidTr="00B433FE">
        <w:trPr>
          <w:trHeight w:val="428"/>
        </w:trPr>
        <w:tc>
          <w:tcPr>
            <w:tcW w:w="2448" w:type="dxa"/>
          </w:tcPr>
          <w:p w14:paraId="52B8AD94" w14:textId="322F8383" w:rsidR="007C5320" w:rsidRPr="00C03D07" w:rsidRDefault="00CC6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14:paraId="11E7EF85" w14:textId="7D73772F" w:rsidR="007C5320" w:rsidRPr="00C03D07" w:rsidRDefault="00CC6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30" w:type="dxa"/>
          </w:tcPr>
          <w:p w14:paraId="09DC7240" w14:textId="73AA1658" w:rsidR="007C5320" w:rsidRPr="00C03D07" w:rsidRDefault="00CC6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14:paraId="6917A5D0" w14:textId="24B97190" w:rsidR="007C5320" w:rsidRPr="00C03D07" w:rsidRDefault="00CC6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19E874A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5D0BAE3" w14:textId="77777777" w:rsidR="00B95496" w:rsidRPr="00C1676B" w:rsidRDefault="009E4E3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F59F6" w14:paraId="6BA210E3" w14:textId="77777777" w:rsidTr="004B23E9">
        <w:trPr>
          <w:trHeight w:val="825"/>
        </w:trPr>
        <w:tc>
          <w:tcPr>
            <w:tcW w:w="2538" w:type="dxa"/>
          </w:tcPr>
          <w:p w14:paraId="339E461F" w14:textId="77777777" w:rsidR="00B95496" w:rsidRPr="00C03D07" w:rsidRDefault="009E4E3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9F4DAD1" w14:textId="77777777" w:rsidR="00B95496" w:rsidRPr="00C03D07" w:rsidRDefault="009E4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17B6FAD" w14:textId="77777777" w:rsidR="00B95496" w:rsidRPr="00C03D07" w:rsidRDefault="009E4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777FAF8" w14:textId="77777777" w:rsidR="00B95496" w:rsidRPr="00C03D07" w:rsidRDefault="009E4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0E3BBA1" w14:textId="77777777" w:rsidR="00B95496" w:rsidRPr="00C03D07" w:rsidRDefault="009E4E3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F59F6" w14:paraId="0EAE7D48" w14:textId="77777777" w:rsidTr="004B23E9">
        <w:trPr>
          <w:trHeight w:val="275"/>
        </w:trPr>
        <w:tc>
          <w:tcPr>
            <w:tcW w:w="2538" w:type="dxa"/>
          </w:tcPr>
          <w:p w14:paraId="436EC8FA" w14:textId="1BCAA890" w:rsidR="00B95496" w:rsidRPr="00C03D07" w:rsidRDefault="00CC642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260" w:type="dxa"/>
          </w:tcPr>
          <w:p w14:paraId="0C210A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8B1F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3385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189CD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1C153C73" w14:textId="77777777" w:rsidTr="004B23E9">
        <w:trPr>
          <w:trHeight w:val="275"/>
        </w:trPr>
        <w:tc>
          <w:tcPr>
            <w:tcW w:w="2538" w:type="dxa"/>
          </w:tcPr>
          <w:p w14:paraId="5708E7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AFC4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11570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86FF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1065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6A8C65AA" w14:textId="77777777" w:rsidTr="004B23E9">
        <w:trPr>
          <w:trHeight w:val="292"/>
        </w:trPr>
        <w:tc>
          <w:tcPr>
            <w:tcW w:w="2538" w:type="dxa"/>
          </w:tcPr>
          <w:p w14:paraId="75BCDA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1448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2DA293" w14:textId="77777777" w:rsidR="00B95496" w:rsidRPr="00C1676B" w:rsidRDefault="009E4E3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3C2BFF6" w14:textId="77777777" w:rsidR="00B95496" w:rsidRPr="00C1676B" w:rsidRDefault="009E4E3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14B23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33B0D8A8" w14:textId="77777777" w:rsidTr="00044B40">
        <w:trPr>
          <w:trHeight w:val="557"/>
        </w:trPr>
        <w:tc>
          <w:tcPr>
            <w:tcW w:w="2538" w:type="dxa"/>
          </w:tcPr>
          <w:p w14:paraId="272510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FA1E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734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4AFB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8D39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2E963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EA1E3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74774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1AFB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900601" w14:textId="77777777" w:rsidR="008A20BA" w:rsidRPr="00E059E1" w:rsidRDefault="009E4E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10EA753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F9080A1" w14:textId="77777777" w:rsidR="00C8092E" w:rsidRPr="004A10AC" w:rsidRDefault="009E4E3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5A38A8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E059E54" w14:textId="77777777" w:rsidR="00C8092E" w:rsidRPr="004A10AC" w:rsidRDefault="009E4E3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E43497A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66A3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AC7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3CC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62D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B0D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203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EE3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17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D81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EF28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DB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FA6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C43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AF1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3F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06A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3D2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8E6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D5C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41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D79B08" w14:textId="77777777" w:rsidR="004F2E9A" w:rsidRDefault="009E4E3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7AA9067">
          <v:roundrect id="_x0000_s2051" alt="" style="position:absolute;margin-left:352.5pt;margin-top:.35pt;width:63.75pt;height:15pt;z-index:3;mso-wrap-style:square;mso-wrap-edited:f;mso-width-percent:0;mso-height-percent:0;mso-width-percent:0;mso-height-percent:0;v-text-anchor:top" arcsize="10923f">
            <v:textbox>
              <w:txbxContent>
                <w:p w14:paraId="75D5701D" w14:textId="0BCE4AA8" w:rsidR="00CC6429" w:rsidRDefault="00CC6429" w:rsidP="00CC642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5B652881">
          <v:roundrect id="_x0000_s2050" alt="" style="position:absolute;margin-left:244.5pt;margin-top:.35pt;width:63.75pt;height:15pt;z-index:2;mso-wrap-style:square;mso-wrap-edited:f;mso-width-percent:0;mso-height-percent:0;mso-width-percent:0;mso-height-percent:0;v-text-anchor:top" arcsize="10923f">
            <v:textbox>
              <w:txbxContent>
                <w:p w14:paraId="58EC6069" w14:textId="64ECAEED" w:rsidR="00CC6429" w:rsidRDefault="00CC6429" w:rsidP="00CC6429">
                  <w:pPr>
                    <w:jc w:val="center"/>
                  </w:pPr>
                </w:p>
              </w:txbxContent>
            </v:textbox>
          </v:roundrect>
        </w:pict>
      </w:r>
    </w:p>
    <w:p w14:paraId="34636E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7DF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4D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731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00F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405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BA5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4DD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CB4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343A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A26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436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5316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05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8D3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DD6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CF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DE8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A0F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0C6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A8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2C26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11F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06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20F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686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C84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1A9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C6B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7E8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E94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E6B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5C2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68E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272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D79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96E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9576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B56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D64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235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E19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F87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BC7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D37B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6C9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D457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FB5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9D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48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604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C16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9B4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0E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3B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93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CCB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E8E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A94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C1D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3AF2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F59F6" w14:paraId="58D3AA4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56F45C0" w14:textId="77777777" w:rsidR="008F53D7" w:rsidRPr="00C1676B" w:rsidRDefault="009E4E3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F59F6" w14:paraId="3E6DEF25" w14:textId="77777777" w:rsidTr="0030732B">
        <w:trPr>
          <w:trHeight w:val="533"/>
        </w:trPr>
        <w:tc>
          <w:tcPr>
            <w:tcW w:w="738" w:type="dxa"/>
          </w:tcPr>
          <w:p w14:paraId="4B38ED6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1F7EF9D" w14:textId="77777777" w:rsidR="008F53D7" w:rsidRPr="00C03D07" w:rsidRDefault="009E4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FB05583" w14:textId="77777777" w:rsidR="008F53D7" w:rsidRPr="00C03D07" w:rsidRDefault="009E4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ACD8FFB" w14:textId="77777777" w:rsidR="008F53D7" w:rsidRPr="00C03D07" w:rsidRDefault="009E4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1960BC" w14:textId="77777777" w:rsidR="008F53D7" w:rsidRPr="00C03D07" w:rsidRDefault="009E4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7A0C9E4" w14:textId="77777777" w:rsidR="008F53D7" w:rsidRPr="00C03D07" w:rsidRDefault="009E4E3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F59F6" w14:paraId="490C088C" w14:textId="77777777" w:rsidTr="0030732B">
        <w:trPr>
          <w:trHeight w:val="266"/>
        </w:trPr>
        <w:tc>
          <w:tcPr>
            <w:tcW w:w="738" w:type="dxa"/>
          </w:tcPr>
          <w:p w14:paraId="1A7C2494" w14:textId="77777777" w:rsidR="008F53D7" w:rsidRPr="00C03D07" w:rsidRDefault="009E4E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793F5D8" w14:textId="50B6DCC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4B1C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842F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825F7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39513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46C2DC58" w14:textId="77777777" w:rsidTr="0030732B">
        <w:trPr>
          <w:trHeight w:val="266"/>
        </w:trPr>
        <w:tc>
          <w:tcPr>
            <w:tcW w:w="738" w:type="dxa"/>
          </w:tcPr>
          <w:p w14:paraId="6DB0ACBC" w14:textId="77777777" w:rsidR="008F53D7" w:rsidRPr="00C03D07" w:rsidRDefault="009E4E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DDFAC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DFC1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19E7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DD9A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6EBF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057A9D25" w14:textId="77777777" w:rsidTr="0030732B">
        <w:trPr>
          <w:trHeight w:val="266"/>
        </w:trPr>
        <w:tc>
          <w:tcPr>
            <w:tcW w:w="738" w:type="dxa"/>
          </w:tcPr>
          <w:p w14:paraId="3C8C071E" w14:textId="77777777" w:rsidR="008F53D7" w:rsidRPr="00C03D07" w:rsidRDefault="009E4E3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2F9D9FF" w14:textId="77777777" w:rsidR="008F53D7" w:rsidRPr="00C03D07" w:rsidRDefault="009E4E3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62CEC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46C1F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009B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6AE9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35E2C49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BEB419F" w14:textId="77777777" w:rsidR="008F53D7" w:rsidRPr="00C03D07" w:rsidRDefault="009E4E3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B415EE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9E4E3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9E4E3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579BEA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2E7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A29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3F1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9DB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8E0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DE2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16A6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64A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B3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CF0B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F59F6" w14:paraId="300567E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0BC39E1" w14:textId="77777777" w:rsidR="007C5320" w:rsidRPr="00C1676B" w:rsidRDefault="009E4E3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F59F6" w14:paraId="521EE56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A7093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BE64C6C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D0EA6B9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61ED8BA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86D4964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3A53182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3691A32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F59F6" w14:paraId="4943DFC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546AB5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F8E48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0859F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15189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1D1B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B21E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74EE8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257B318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BED6AFA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E2DD8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E324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7FAA3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56311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4A725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B64CF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36898D4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227278A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3248E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C780B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542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AEBD7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4C30B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99725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FE005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60B745" w14:textId="77777777" w:rsidR="007C5320" w:rsidRPr="00C1676B" w:rsidRDefault="009E4E3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563907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F59F6" w14:paraId="7A5CD306" w14:textId="77777777" w:rsidTr="00B433FE">
        <w:trPr>
          <w:trHeight w:val="527"/>
        </w:trPr>
        <w:tc>
          <w:tcPr>
            <w:tcW w:w="3135" w:type="dxa"/>
          </w:tcPr>
          <w:p w14:paraId="07AAA44A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86D6A0C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88A2CEB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7EA160D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F59F6" w14:paraId="005514F4" w14:textId="77777777" w:rsidTr="00B433FE">
        <w:trPr>
          <w:trHeight w:val="250"/>
        </w:trPr>
        <w:tc>
          <w:tcPr>
            <w:tcW w:w="3135" w:type="dxa"/>
          </w:tcPr>
          <w:p w14:paraId="5618995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8C0A5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9FF7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DB18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714FAA65" w14:textId="77777777" w:rsidTr="00B433FE">
        <w:trPr>
          <w:trHeight w:val="264"/>
        </w:trPr>
        <w:tc>
          <w:tcPr>
            <w:tcW w:w="3135" w:type="dxa"/>
          </w:tcPr>
          <w:p w14:paraId="5B11792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860D2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75E6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1F92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7AEC2DE1" w14:textId="77777777" w:rsidTr="00B433FE">
        <w:trPr>
          <w:trHeight w:val="250"/>
        </w:trPr>
        <w:tc>
          <w:tcPr>
            <w:tcW w:w="3135" w:type="dxa"/>
          </w:tcPr>
          <w:p w14:paraId="1848E26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F231B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DA6F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E219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64E5D09A" w14:textId="77777777" w:rsidTr="00B433FE">
        <w:trPr>
          <w:trHeight w:val="264"/>
        </w:trPr>
        <w:tc>
          <w:tcPr>
            <w:tcW w:w="3135" w:type="dxa"/>
          </w:tcPr>
          <w:p w14:paraId="51A917D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0433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34B4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0D14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F8082E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29D0E5" w14:textId="77777777" w:rsidR="007C5320" w:rsidRDefault="009E4E3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F59F6" w14:paraId="033013E4" w14:textId="77777777" w:rsidTr="00B433FE">
        <w:tc>
          <w:tcPr>
            <w:tcW w:w="9198" w:type="dxa"/>
          </w:tcPr>
          <w:p w14:paraId="3F3FD541" w14:textId="77777777" w:rsidR="007C5320" w:rsidRPr="00C03D07" w:rsidRDefault="009E4E3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EE50651" w14:textId="0DD6A9D4" w:rsidR="007C5320" w:rsidRPr="00C03D07" w:rsidRDefault="00CC642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F59F6" w14:paraId="5BF58BAB" w14:textId="77777777" w:rsidTr="00B433FE">
        <w:tc>
          <w:tcPr>
            <w:tcW w:w="9198" w:type="dxa"/>
          </w:tcPr>
          <w:p w14:paraId="6677C9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82AB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59F6" w14:paraId="3C3C8005" w14:textId="77777777" w:rsidTr="00B433FE">
        <w:tc>
          <w:tcPr>
            <w:tcW w:w="9198" w:type="dxa"/>
          </w:tcPr>
          <w:p w14:paraId="75FBFA61" w14:textId="77777777" w:rsidR="007C5320" w:rsidRPr="00C03D07" w:rsidRDefault="009E4E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EC164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59F6" w14:paraId="734605EB" w14:textId="77777777" w:rsidTr="00B433FE">
        <w:tc>
          <w:tcPr>
            <w:tcW w:w="9198" w:type="dxa"/>
          </w:tcPr>
          <w:p w14:paraId="78081C2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A2BEF6F" w14:textId="77777777" w:rsidR="007C5320" w:rsidRPr="00C03D07" w:rsidRDefault="009E4E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28D603F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4B232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05E05B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0E8611" w14:textId="77777777" w:rsidR="007C5320" w:rsidRDefault="009E4E3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239F75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F59F6" w14:paraId="5FF75A86" w14:textId="77777777" w:rsidTr="007C5320">
        <w:tc>
          <w:tcPr>
            <w:tcW w:w="1106" w:type="dxa"/>
            <w:shd w:val="clear" w:color="auto" w:fill="auto"/>
          </w:tcPr>
          <w:p w14:paraId="14D1C0A9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DD8CBE4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112C206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7AA0BA4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18D538A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5CAC17A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E6D5855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3E2AE1D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A3E6454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69BC388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0A90A27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F59F6" w14:paraId="6B5B3375" w14:textId="77777777" w:rsidTr="007C5320">
        <w:tc>
          <w:tcPr>
            <w:tcW w:w="1106" w:type="dxa"/>
            <w:shd w:val="clear" w:color="auto" w:fill="auto"/>
          </w:tcPr>
          <w:p w14:paraId="2F58B7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76F8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38B1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F5E3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D25CF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E9993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CC83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4EA0D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10AA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45927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55FE0624" w14:textId="77777777" w:rsidTr="007C5320">
        <w:tc>
          <w:tcPr>
            <w:tcW w:w="1106" w:type="dxa"/>
            <w:shd w:val="clear" w:color="auto" w:fill="auto"/>
          </w:tcPr>
          <w:p w14:paraId="24D1F8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27ED2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C237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9D542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55BF3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38F18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9A30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D3A8B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059A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415DE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3E6893" w14:textId="77777777" w:rsidR="007C5320" w:rsidRPr="00C27558" w:rsidRDefault="009E4E3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E3E8C8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A292BA" w14:textId="77777777" w:rsidR="007C5320" w:rsidRDefault="009E4E3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7E3C86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F59F6" w14:paraId="47D1B7D9" w14:textId="77777777" w:rsidTr="00B433FE">
        <w:tc>
          <w:tcPr>
            <w:tcW w:w="3456" w:type="dxa"/>
            <w:shd w:val="clear" w:color="auto" w:fill="auto"/>
          </w:tcPr>
          <w:p w14:paraId="288CFC27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3B235FD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6CE123D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A9E7425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BDA7BF2" w14:textId="77777777" w:rsidR="007C5320" w:rsidRPr="004B23E9" w:rsidRDefault="009E4E3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F59F6" w14:paraId="1C9AD5E5" w14:textId="77777777" w:rsidTr="00B433FE">
        <w:tc>
          <w:tcPr>
            <w:tcW w:w="3456" w:type="dxa"/>
            <w:shd w:val="clear" w:color="auto" w:fill="auto"/>
          </w:tcPr>
          <w:p w14:paraId="5386DDDE" w14:textId="77777777" w:rsidR="007C5320" w:rsidRPr="004B23E9" w:rsidRDefault="009E4E3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7FA65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C249A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5367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1B234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F59F6" w14:paraId="4394390D" w14:textId="77777777" w:rsidTr="00B433FE">
        <w:tc>
          <w:tcPr>
            <w:tcW w:w="3456" w:type="dxa"/>
            <w:shd w:val="clear" w:color="auto" w:fill="auto"/>
          </w:tcPr>
          <w:p w14:paraId="7B0C79E5" w14:textId="77777777" w:rsidR="007C5320" w:rsidRPr="004B23E9" w:rsidRDefault="009E4E3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8AD3FE0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9784D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4666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2DE41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5D8FA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5CAAA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60C5A6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F429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EA2E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0BC9B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46CC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1A3B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7381F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4E417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315B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A05EB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F59F6" w14:paraId="0704AE1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75DDD6F" w14:textId="77777777" w:rsidR="007C5320" w:rsidRPr="00C1676B" w:rsidRDefault="009E4E3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F59F6" w14:paraId="774A0E55" w14:textId="77777777" w:rsidTr="00B433FE">
        <w:trPr>
          <w:trHeight w:val="263"/>
        </w:trPr>
        <w:tc>
          <w:tcPr>
            <w:tcW w:w="6880" w:type="dxa"/>
          </w:tcPr>
          <w:p w14:paraId="599755C3" w14:textId="77777777" w:rsidR="007C5320" w:rsidRPr="00C03D07" w:rsidRDefault="009E4E3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DC1F687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51B66F8" w14:textId="77777777" w:rsidR="007C5320" w:rsidRPr="00C03D07" w:rsidRDefault="009E4E3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F59F6" w14:paraId="0CCB6DC3" w14:textId="77777777" w:rsidTr="00B433FE">
        <w:trPr>
          <w:trHeight w:val="263"/>
        </w:trPr>
        <w:tc>
          <w:tcPr>
            <w:tcW w:w="6880" w:type="dxa"/>
          </w:tcPr>
          <w:p w14:paraId="6F14D5B3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D5739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560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4CFD60A7" w14:textId="77777777" w:rsidTr="00B433FE">
        <w:trPr>
          <w:trHeight w:val="301"/>
        </w:trPr>
        <w:tc>
          <w:tcPr>
            <w:tcW w:w="6880" w:type="dxa"/>
          </w:tcPr>
          <w:p w14:paraId="733E920D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4275F0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8957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131DF0FB" w14:textId="77777777" w:rsidTr="00B433FE">
        <w:trPr>
          <w:trHeight w:val="263"/>
        </w:trPr>
        <w:tc>
          <w:tcPr>
            <w:tcW w:w="6880" w:type="dxa"/>
          </w:tcPr>
          <w:p w14:paraId="2F71C18F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1B4B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1C77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06888AFF" w14:textId="77777777" w:rsidTr="00B433FE">
        <w:trPr>
          <w:trHeight w:val="250"/>
        </w:trPr>
        <w:tc>
          <w:tcPr>
            <w:tcW w:w="6880" w:type="dxa"/>
          </w:tcPr>
          <w:p w14:paraId="7EB28DFE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2FE4E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04F7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6AAF1EA7" w14:textId="77777777" w:rsidTr="00B433FE">
        <w:trPr>
          <w:trHeight w:val="263"/>
        </w:trPr>
        <w:tc>
          <w:tcPr>
            <w:tcW w:w="6880" w:type="dxa"/>
          </w:tcPr>
          <w:p w14:paraId="3F49175A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211B2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0584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4AFB489E" w14:textId="77777777" w:rsidTr="00B433FE">
        <w:trPr>
          <w:trHeight w:val="275"/>
        </w:trPr>
        <w:tc>
          <w:tcPr>
            <w:tcW w:w="6880" w:type="dxa"/>
          </w:tcPr>
          <w:p w14:paraId="5B37EE98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BC915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52AE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7C87F5EE" w14:textId="77777777" w:rsidTr="00B433FE">
        <w:trPr>
          <w:trHeight w:val="275"/>
        </w:trPr>
        <w:tc>
          <w:tcPr>
            <w:tcW w:w="6880" w:type="dxa"/>
          </w:tcPr>
          <w:p w14:paraId="251DC33F" w14:textId="77777777" w:rsidR="007C5320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1D806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769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F2A107" w14:textId="77777777" w:rsidR="00594FF4" w:rsidRDefault="009E4E3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5183CD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F59F6" w14:paraId="3789740B" w14:textId="77777777" w:rsidTr="00B433FE">
        <w:tc>
          <w:tcPr>
            <w:tcW w:w="7196" w:type="dxa"/>
            <w:shd w:val="clear" w:color="auto" w:fill="auto"/>
          </w:tcPr>
          <w:p w14:paraId="2DE3FAC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175305" w14:textId="77777777" w:rsidR="00594FF4" w:rsidRPr="005A2CD3" w:rsidRDefault="009E4E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FD8B44A" w14:textId="77777777" w:rsidR="00594FF4" w:rsidRPr="005A2CD3" w:rsidRDefault="009E4E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F59F6" w14:paraId="5A14E12D" w14:textId="77777777" w:rsidTr="00B433FE">
        <w:tc>
          <w:tcPr>
            <w:tcW w:w="7196" w:type="dxa"/>
            <w:shd w:val="clear" w:color="auto" w:fill="auto"/>
          </w:tcPr>
          <w:p w14:paraId="2F3598E6" w14:textId="77777777" w:rsidR="00594FF4" w:rsidRPr="005A2CD3" w:rsidRDefault="009E4E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6376D4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768C9D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F59F6" w14:paraId="5B6E4F87" w14:textId="77777777" w:rsidTr="00B433FE">
        <w:tc>
          <w:tcPr>
            <w:tcW w:w="7196" w:type="dxa"/>
            <w:shd w:val="clear" w:color="auto" w:fill="auto"/>
          </w:tcPr>
          <w:p w14:paraId="6E0F5688" w14:textId="77777777" w:rsidR="00594FF4" w:rsidRPr="005A2CD3" w:rsidRDefault="009E4E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D77A1C8" w14:textId="77777777" w:rsidR="00594FF4" w:rsidRPr="005A2CD3" w:rsidRDefault="009E4E3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186519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F5093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1EDC6C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9EEDCB8" w14:textId="77777777" w:rsidR="00594FF4" w:rsidRDefault="009E4E3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 xml:space="preserve">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B9622F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C7FF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B3CD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E60D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A5EAF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352F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5CB2A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3F02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59FF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A529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3735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0A5DF6" w14:textId="77777777" w:rsidR="00594FF4" w:rsidRPr="00C1676B" w:rsidRDefault="009E4E3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F59F6" w14:paraId="323D5A0E" w14:textId="77777777" w:rsidTr="00B433FE">
        <w:trPr>
          <w:trHeight w:val="318"/>
        </w:trPr>
        <w:tc>
          <w:tcPr>
            <w:tcW w:w="6194" w:type="dxa"/>
          </w:tcPr>
          <w:p w14:paraId="55C3707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5BE9E16" w14:textId="77777777" w:rsidR="00594FF4" w:rsidRPr="00BC75A1" w:rsidRDefault="009E4E3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C37A7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4498FCFC" w14:textId="77777777" w:rsidTr="00B433FE">
        <w:trPr>
          <w:trHeight w:val="303"/>
        </w:trPr>
        <w:tc>
          <w:tcPr>
            <w:tcW w:w="6194" w:type="dxa"/>
          </w:tcPr>
          <w:p w14:paraId="76B4A17A" w14:textId="77777777" w:rsidR="00594FF4" w:rsidRPr="00C03D07" w:rsidRDefault="009E4E3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AA3AFB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2F6CAAB8" w14:textId="77777777" w:rsidTr="00B433FE">
        <w:trPr>
          <w:trHeight w:val="304"/>
        </w:trPr>
        <w:tc>
          <w:tcPr>
            <w:tcW w:w="6194" w:type="dxa"/>
          </w:tcPr>
          <w:p w14:paraId="3C2E32E7" w14:textId="77777777" w:rsidR="00594FF4" w:rsidRPr="00C03D07" w:rsidRDefault="009E4E3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3639C3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29822AED" w14:textId="77777777" w:rsidTr="00B433FE">
        <w:trPr>
          <w:trHeight w:val="318"/>
        </w:trPr>
        <w:tc>
          <w:tcPr>
            <w:tcW w:w="6194" w:type="dxa"/>
          </w:tcPr>
          <w:p w14:paraId="76DE2C48" w14:textId="77777777" w:rsidR="00594FF4" w:rsidRPr="00C03D07" w:rsidRDefault="009E4E3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455C56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3717F46B" w14:textId="77777777" w:rsidTr="00B433FE">
        <w:trPr>
          <w:trHeight w:val="303"/>
        </w:trPr>
        <w:tc>
          <w:tcPr>
            <w:tcW w:w="6194" w:type="dxa"/>
          </w:tcPr>
          <w:p w14:paraId="01B59646" w14:textId="77777777" w:rsidR="00594FF4" w:rsidRPr="00C03D07" w:rsidRDefault="009E4E3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E52BC8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3BFE8BB2" w14:textId="77777777" w:rsidTr="00B433FE">
        <w:trPr>
          <w:trHeight w:val="318"/>
        </w:trPr>
        <w:tc>
          <w:tcPr>
            <w:tcW w:w="6194" w:type="dxa"/>
          </w:tcPr>
          <w:p w14:paraId="2D088823" w14:textId="77777777" w:rsidR="00594FF4" w:rsidRPr="00C03D07" w:rsidRDefault="009E4E3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B5B635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76794AB7" w14:textId="77777777" w:rsidTr="00B433FE">
        <w:trPr>
          <w:trHeight w:val="303"/>
        </w:trPr>
        <w:tc>
          <w:tcPr>
            <w:tcW w:w="6194" w:type="dxa"/>
          </w:tcPr>
          <w:p w14:paraId="2F420102" w14:textId="77777777" w:rsidR="00594FF4" w:rsidRPr="00C03D07" w:rsidRDefault="009E4E3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122D7F4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203C1B0C" w14:textId="77777777" w:rsidTr="00B433FE">
        <w:trPr>
          <w:trHeight w:val="318"/>
        </w:trPr>
        <w:tc>
          <w:tcPr>
            <w:tcW w:w="6194" w:type="dxa"/>
          </w:tcPr>
          <w:p w14:paraId="263452F5" w14:textId="77777777" w:rsidR="00594FF4" w:rsidRPr="00C03D07" w:rsidRDefault="009E4E3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05F39E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2E4836AF" w14:textId="77777777" w:rsidTr="00B433FE">
        <w:trPr>
          <w:trHeight w:val="318"/>
        </w:trPr>
        <w:tc>
          <w:tcPr>
            <w:tcW w:w="6194" w:type="dxa"/>
          </w:tcPr>
          <w:p w14:paraId="3CE65894" w14:textId="77777777" w:rsidR="00594FF4" w:rsidRPr="00C03D07" w:rsidRDefault="009E4E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BE0E8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7E207CD9" w14:textId="77777777" w:rsidTr="00B433FE">
        <w:trPr>
          <w:trHeight w:val="318"/>
        </w:trPr>
        <w:tc>
          <w:tcPr>
            <w:tcW w:w="6194" w:type="dxa"/>
          </w:tcPr>
          <w:p w14:paraId="2366B037" w14:textId="77777777" w:rsidR="00594FF4" w:rsidRPr="00C03D07" w:rsidRDefault="009E4E3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58303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075FDDA3" w14:textId="77777777" w:rsidTr="00B433FE">
        <w:trPr>
          <w:trHeight w:val="318"/>
        </w:trPr>
        <w:tc>
          <w:tcPr>
            <w:tcW w:w="6194" w:type="dxa"/>
          </w:tcPr>
          <w:p w14:paraId="3F627F6D" w14:textId="77777777" w:rsidR="00594FF4" w:rsidRPr="00C03D07" w:rsidRDefault="009E4E3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40BF56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555D6B52" w14:textId="77777777" w:rsidTr="00B433FE">
        <w:trPr>
          <w:trHeight w:val="318"/>
        </w:trPr>
        <w:tc>
          <w:tcPr>
            <w:tcW w:w="6194" w:type="dxa"/>
          </w:tcPr>
          <w:p w14:paraId="03C67921" w14:textId="77777777" w:rsidR="00594FF4" w:rsidRPr="00C03D07" w:rsidRDefault="009E4E3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21A2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09880AA4" w14:textId="77777777" w:rsidTr="00B433FE">
        <w:trPr>
          <w:trHeight w:val="318"/>
        </w:trPr>
        <w:tc>
          <w:tcPr>
            <w:tcW w:w="6194" w:type="dxa"/>
          </w:tcPr>
          <w:p w14:paraId="7BEB1DE6" w14:textId="77777777" w:rsidR="00594FF4" w:rsidRPr="00C03D07" w:rsidRDefault="009E4E3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5E6FD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705100ED" w14:textId="77777777" w:rsidTr="00B433FE">
        <w:trPr>
          <w:trHeight w:val="318"/>
        </w:trPr>
        <w:tc>
          <w:tcPr>
            <w:tcW w:w="6194" w:type="dxa"/>
          </w:tcPr>
          <w:p w14:paraId="430CDA4B" w14:textId="77777777" w:rsidR="00594FF4" w:rsidRPr="00C03D07" w:rsidRDefault="009E4E3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F1F493C" w14:textId="77777777" w:rsidR="00594FF4" w:rsidRPr="00C03D07" w:rsidRDefault="009E4E3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E49626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3AC50C00" w14:textId="77777777" w:rsidTr="00B433FE">
        <w:trPr>
          <w:trHeight w:val="318"/>
        </w:trPr>
        <w:tc>
          <w:tcPr>
            <w:tcW w:w="6194" w:type="dxa"/>
          </w:tcPr>
          <w:p w14:paraId="6E9D796F" w14:textId="77777777" w:rsidR="00594FF4" w:rsidRPr="00C03D07" w:rsidRDefault="009E4E3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A4882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7A5015CB" w14:textId="77777777" w:rsidTr="00B433FE">
        <w:trPr>
          <w:trHeight w:val="318"/>
        </w:trPr>
        <w:tc>
          <w:tcPr>
            <w:tcW w:w="6194" w:type="dxa"/>
          </w:tcPr>
          <w:p w14:paraId="346A3F5B" w14:textId="77777777" w:rsidR="00594FF4" w:rsidRPr="00C03D07" w:rsidRDefault="009E4E3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B0D5A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7D19C21C" w14:textId="77777777" w:rsidTr="00B433FE">
        <w:trPr>
          <w:trHeight w:val="318"/>
        </w:trPr>
        <w:tc>
          <w:tcPr>
            <w:tcW w:w="6194" w:type="dxa"/>
          </w:tcPr>
          <w:p w14:paraId="6D610A8C" w14:textId="77777777" w:rsidR="00594FF4" w:rsidRPr="00C03D07" w:rsidRDefault="009E4E3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3EDE9C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630BF046" w14:textId="77777777" w:rsidTr="00B433FE">
        <w:trPr>
          <w:trHeight w:val="318"/>
        </w:trPr>
        <w:tc>
          <w:tcPr>
            <w:tcW w:w="6194" w:type="dxa"/>
          </w:tcPr>
          <w:p w14:paraId="6038979E" w14:textId="77777777" w:rsidR="00594FF4" w:rsidRPr="00C03D07" w:rsidRDefault="009E4E3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61D74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2CD22751" w14:textId="77777777" w:rsidTr="00B433FE">
        <w:trPr>
          <w:trHeight w:val="318"/>
        </w:trPr>
        <w:tc>
          <w:tcPr>
            <w:tcW w:w="6194" w:type="dxa"/>
          </w:tcPr>
          <w:p w14:paraId="5C0DA53D" w14:textId="77777777" w:rsidR="00594FF4" w:rsidRPr="00C03D07" w:rsidRDefault="009E4E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28900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1AE76676" w14:textId="77777777" w:rsidTr="00B433FE">
        <w:trPr>
          <w:trHeight w:val="318"/>
        </w:trPr>
        <w:tc>
          <w:tcPr>
            <w:tcW w:w="6194" w:type="dxa"/>
          </w:tcPr>
          <w:p w14:paraId="153B190F" w14:textId="77777777" w:rsidR="00594FF4" w:rsidRPr="00C03D07" w:rsidRDefault="009E4E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73D04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F59F6" w14:paraId="2FD31DF4" w14:textId="77777777" w:rsidTr="00B433FE">
        <w:trPr>
          <w:trHeight w:val="318"/>
        </w:trPr>
        <w:tc>
          <w:tcPr>
            <w:tcW w:w="6194" w:type="dxa"/>
          </w:tcPr>
          <w:p w14:paraId="3A528BC4" w14:textId="77777777" w:rsidR="00594FF4" w:rsidRPr="00C03D07" w:rsidRDefault="009E4E3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0BC8C2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130D78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F59F6" w14:paraId="1C323E3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9C95798" w14:textId="77777777" w:rsidR="00594FF4" w:rsidRPr="00C1676B" w:rsidRDefault="009E4E3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F59F6" w14:paraId="30C0272E" w14:textId="77777777" w:rsidTr="00B433FE">
        <w:trPr>
          <w:trHeight w:val="269"/>
        </w:trPr>
        <w:tc>
          <w:tcPr>
            <w:tcW w:w="738" w:type="dxa"/>
          </w:tcPr>
          <w:p w14:paraId="4E8A395F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7C7C67B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61635C6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D19C5A6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F59F6" w14:paraId="6EF93F2A" w14:textId="77777777" w:rsidTr="00B433FE">
        <w:trPr>
          <w:trHeight w:val="269"/>
        </w:trPr>
        <w:tc>
          <w:tcPr>
            <w:tcW w:w="738" w:type="dxa"/>
          </w:tcPr>
          <w:p w14:paraId="56ABDA30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9DE52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0C3A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19B9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5E89FAB0" w14:textId="77777777" w:rsidTr="00B433FE">
        <w:trPr>
          <w:trHeight w:val="269"/>
        </w:trPr>
        <w:tc>
          <w:tcPr>
            <w:tcW w:w="738" w:type="dxa"/>
          </w:tcPr>
          <w:p w14:paraId="6AF9302E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4BA53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2A68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043C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2A8FABE7" w14:textId="77777777" w:rsidTr="00B433FE">
        <w:trPr>
          <w:trHeight w:val="269"/>
        </w:trPr>
        <w:tc>
          <w:tcPr>
            <w:tcW w:w="738" w:type="dxa"/>
          </w:tcPr>
          <w:p w14:paraId="6E630BED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8CD62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A508A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ED8E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579EAD2A" w14:textId="77777777" w:rsidTr="00B433FE">
        <w:trPr>
          <w:trHeight w:val="269"/>
        </w:trPr>
        <w:tc>
          <w:tcPr>
            <w:tcW w:w="738" w:type="dxa"/>
          </w:tcPr>
          <w:p w14:paraId="64C2861F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5A03E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9851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7A30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7E2639C0" w14:textId="77777777" w:rsidTr="00B433FE">
        <w:trPr>
          <w:trHeight w:val="269"/>
        </w:trPr>
        <w:tc>
          <w:tcPr>
            <w:tcW w:w="738" w:type="dxa"/>
          </w:tcPr>
          <w:p w14:paraId="7D65F95F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C1CBE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5D474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84DD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59F6" w14:paraId="7E9B59AB" w14:textId="77777777" w:rsidTr="00B433FE">
        <w:trPr>
          <w:trHeight w:val="269"/>
        </w:trPr>
        <w:tc>
          <w:tcPr>
            <w:tcW w:w="738" w:type="dxa"/>
          </w:tcPr>
          <w:p w14:paraId="1B826740" w14:textId="77777777" w:rsidR="00594FF4" w:rsidRPr="00C03D07" w:rsidRDefault="009E4E3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74BFB6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9C271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7DDD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CBF0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C8EBE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360F" w14:textId="77777777" w:rsidR="009E4E38" w:rsidRDefault="009E4E38">
      <w:r>
        <w:separator/>
      </w:r>
    </w:p>
  </w:endnote>
  <w:endnote w:type="continuationSeparator" w:id="0">
    <w:p w14:paraId="3D1C741C" w14:textId="77777777" w:rsidR="009E4E38" w:rsidRDefault="009E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418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F510F5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3C57B81" w14:textId="77777777" w:rsidR="00C8092E" w:rsidRPr="00A000E0" w:rsidRDefault="009E4E3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1FDEF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3B9F1D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F808B57" w14:textId="77777777" w:rsidR="00C8092E" w:rsidRPr="002B2F01" w:rsidRDefault="009E4E38" w:rsidP="00B23708">
    <w:pPr>
      <w:ind w:right="288"/>
      <w:jc w:val="center"/>
      <w:rPr>
        <w:sz w:val="22"/>
      </w:rPr>
    </w:pPr>
    <w:r>
      <w:rPr>
        <w:noProof/>
        <w:szCs w:val="16"/>
      </w:rPr>
      <w:pict w14:anchorId="5EA509A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0850143" w14:textId="77777777" w:rsidR="00C8092E" w:rsidRDefault="009E4E3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8BCC" w14:textId="77777777" w:rsidR="009E4E38" w:rsidRDefault="009E4E38">
      <w:r>
        <w:separator/>
      </w:r>
    </w:p>
  </w:footnote>
  <w:footnote w:type="continuationSeparator" w:id="0">
    <w:p w14:paraId="4CFA36AF" w14:textId="77777777" w:rsidR="009E4E38" w:rsidRDefault="009E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9BA7" w14:textId="77777777" w:rsidR="00C8092E" w:rsidRDefault="00C8092E">
    <w:pPr>
      <w:pStyle w:val="Header"/>
    </w:pPr>
  </w:p>
  <w:p w14:paraId="73B80AA4" w14:textId="77777777" w:rsidR="00C8092E" w:rsidRDefault="00C8092E">
    <w:pPr>
      <w:pStyle w:val="Header"/>
    </w:pPr>
  </w:p>
  <w:p w14:paraId="767D1F86" w14:textId="77777777" w:rsidR="00C8092E" w:rsidRDefault="009E4E38">
    <w:pPr>
      <w:pStyle w:val="Header"/>
    </w:pPr>
    <w:r>
      <w:rPr>
        <w:noProof/>
        <w:lang w:eastAsia="zh-TW"/>
      </w:rPr>
      <w:pict w14:anchorId="66CED6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E026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5pt;height:40.85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858AA9A">
      <w:start w:val="1"/>
      <w:numFmt w:val="decimal"/>
      <w:lvlText w:val="%1."/>
      <w:lvlJc w:val="left"/>
      <w:pPr>
        <w:ind w:left="1440" w:hanging="360"/>
      </w:pPr>
    </w:lvl>
    <w:lvl w:ilvl="1" w:tplc="748C9AEA" w:tentative="1">
      <w:start w:val="1"/>
      <w:numFmt w:val="lowerLetter"/>
      <w:lvlText w:val="%2."/>
      <w:lvlJc w:val="left"/>
      <w:pPr>
        <w:ind w:left="2160" w:hanging="360"/>
      </w:pPr>
    </w:lvl>
    <w:lvl w:ilvl="2" w:tplc="9910888A" w:tentative="1">
      <w:start w:val="1"/>
      <w:numFmt w:val="lowerRoman"/>
      <w:lvlText w:val="%3."/>
      <w:lvlJc w:val="right"/>
      <w:pPr>
        <w:ind w:left="2880" w:hanging="180"/>
      </w:pPr>
    </w:lvl>
    <w:lvl w:ilvl="3" w:tplc="8CD68EF2" w:tentative="1">
      <w:start w:val="1"/>
      <w:numFmt w:val="decimal"/>
      <w:lvlText w:val="%4."/>
      <w:lvlJc w:val="left"/>
      <w:pPr>
        <w:ind w:left="3600" w:hanging="360"/>
      </w:pPr>
    </w:lvl>
    <w:lvl w:ilvl="4" w:tplc="3BFEEB5C" w:tentative="1">
      <w:start w:val="1"/>
      <w:numFmt w:val="lowerLetter"/>
      <w:lvlText w:val="%5."/>
      <w:lvlJc w:val="left"/>
      <w:pPr>
        <w:ind w:left="4320" w:hanging="360"/>
      </w:pPr>
    </w:lvl>
    <w:lvl w:ilvl="5" w:tplc="B66AAA4C" w:tentative="1">
      <w:start w:val="1"/>
      <w:numFmt w:val="lowerRoman"/>
      <w:lvlText w:val="%6."/>
      <w:lvlJc w:val="right"/>
      <w:pPr>
        <w:ind w:left="5040" w:hanging="180"/>
      </w:pPr>
    </w:lvl>
    <w:lvl w:ilvl="6" w:tplc="908A7830" w:tentative="1">
      <w:start w:val="1"/>
      <w:numFmt w:val="decimal"/>
      <w:lvlText w:val="%7."/>
      <w:lvlJc w:val="left"/>
      <w:pPr>
        <w:ind w:left="5760" w:hanging="360"/>
      </w:pPr>
    </w:lvl>
    <w:lvl w:ilvl="7" w:tplc="281C2944" w:tentative="1">
      <w:start w:val="1"/>
      <w:numFmt w:val="lowerLetter"/>
      <w:lvlText w:val="%8."/>
      <w:lvlJc w:val="left"/>
      <w:pPr>
        <w:ind w:left="6480" w:hanging="360"/>
      </w:pPr>
    </w:lvl>
    <w:lvl w:ilvl="8" w:tplc="7AC2E1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9BC0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8BE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E0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E8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CB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42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0D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0F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646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F26E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DEF2DA" w:tentative="1">
      <w:start w:val="1"/>
      <w:numFmt w:val="lowerLetter"/>
      <w:lvlText w:val="%2."/>
      <w:lvlJc w:val="left"/>
      <w:pPr>
        <w:ind w:left="1440" w:hanging="360"/>
      </w:pPr>
    </w:lvl>
    <w:lvl w:ilvl="2" w:tplc="56F69C7E" w:tentative="1">
      <w:start w:val="1"/>
      <w:numFmt w:val="lowerRoman"/>
      <w:lvlText w:val="%3."/>
      <w:lvlJc w:val="right"/>
      <w:pPr>
        <w:ind w:left="2160" w:hanging="180"/>
      </w:pPr>
    </w:lvl>
    <w:lvl w:ilvl="3" w:tplc="31C48196" w:tentative="1">
      <w:start w:val="1"/>
      <w:numFmt w:val="decimal"/>
      <w:lvlText w:val="%4."/>
      <w:lvlJc w:val="left"/>
      <w:pPr>
        <w:ind w:left="2880" w:hanging="360"/>
      </w:pPr>
    </w:lvl>
    <w:lvl w:ilvl="4" w:tplc="C210796E" w:tentative="1">
      <w:start w:val="1"/>
      <w:numFmt w:val="lowerLetter"/>
      <w:lvlText w:val="%5."/>
      <w:lvlJc w:val="left"/>
      <w:pPr>
        <w:ind w:left="3600" w:hanging="360"/>
      </w:pPr>
    </w:lvl>
    <w:lvl w:ilvl="5" w:tplc="F10E6022" w:tentative="1">
      <w:start w:val="1"/>
      <w:numFmt w:val="lowerRoman"/>
      <w:lvlText w:val="%6."/>
      <w:lvlJc w:val="right"/>
      <w:pPr>
        <w:ind w:left="4320" w:hanging="180"/>
      </w:pPr>
    </w:lvl>
    <w:lvl w:ilvl="6" w:tplc="710A11C6" w:tentative="1">
      <w:start w:val="1"/>
      <w:numFmt w:val="decimal"/>
      <w:lvlText w:val="%7."/>
      <w:lvlJc w:val="left"/>
      <w:pPr>
        <w:ind w:left="5040" w:hanging="360"/>
      </w:pPr>
    </w:lvl>
    <w:lvl w:ilvl="7" w:tplc="5620659E" w:tentative="1">
      <w:start w:val="1"/>
      <w:numFmt w:val="lowerLetter"/>
      <w:lvlText w:val="%8."/>
      <w:lvlJc w:val="left"/>
      <w:pPr>
        <w:ind w:left="5760" w:hanging="360"/>
      </w:pPr>
    </w:lvl>
    <w:lvl w:ilvl="8" w:tplc="CA6E8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6BCD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4B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6E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AD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AE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E9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84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0D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4346A0E">
      <w:start w:val="1"/>
      <w:numFmt w:val="decimal"/>
      <w:lvlText w:val="%1."/>
      <w:lvlJc w:val="left"/>
      <w:pPr>
        <w:ind w:left="1440" w:hanging="360"/>
      </w:pPr>
    </w:lvl>
    <w:lvl w:ilvl="1" w:tplc="FB30E6CC" w:tentative="1">
      <w:start w:val="1"/>
      <w:numFmt w:val="lowerLetter"/>
      <w:lvlText w:val="%2."/>
      <w:lvlJc w:val="left"/>
      <w:pPr>
        <w:ind w:left="2160" w:hanging="360"/>
      </w:pPr>
    </w:lvl>
    <w:lvl w:ilvl="2" w:tplc="A1827C86" w:tentative="1">
      <w:start w:val="1"/>
      <w:numFmt w:val="lowerRoman"/>
      <w:lvlText w:val="%3."/>
      <w:lvlJc w:val="right"/>
      <w:pPr>
        <w:ind w:left="2880" w:hanging="180"/>
      </w:pPr>
    </w:lvl>
    <w:lvl w:ilvl="3" w:tplc="C6E0F6FE" w:tentative="1">
      <w:start w:val="1"/>
      <w:numFmt w:val="decimal"/>
      <w:lvlText w:val="%4."/>
      <w:lvlJc w:val="left"/>
      <w:pPr>
        <w:ind w:left="3600" w:hanging="360"/>
      </w:pPr>
    </w:lvl>
    <w:lvl w:ilvl="4" w:tplc="12525238" w:tentative="1">
      <w:start w:val="1"/>
      <w:numFmt w:val="lowerLetter"/>
      <w:lvlText w:val="%5."/>
      <w:lvlJc w:val="left"/>
      <w:pPr>
        <w:ind w:left="4320" w:hanging="360"/>
      </w:pPr>
    </w:lvl>
    <w:lvl w:ilvl="5" w:tplc="988EE98A" w:tentative="1">
      <w:start w:val="1"/>
      <w:numFmt w:val="lowerRoman"/>
      <w:lvlText w:val="%6."/>
      <w:lvlJc w:val="right"/>
      <w:pPr>
        <w:ind w:left="5040" w:hanging="180"/>
      </w:pPr>
    </w:lvl>
    <w:lvl w:ilvl="6" w:tplc="E3F4A876" w:tentative="1">
      <w:start w:val="1"/>
      <w:numFmt w:val="decimal"/>
      <w:lvlText w:val="%7."/>
      <w:lvlJc w:val="left"/>
      <w:pPr>
        <w:ind w:left="5760" w:hanging="360"/>
      </w:pPr>
    </w:lvl>
    <w:lvl w:ilvl="7" w:tplc="2C9A9954" w:tentative="1">
      <w:start w:val="1"/>
      <w:numFmt w:val="lowerLetter"/>
      <w:lvlText w:val="%8."/>
      <w:lvlJc w:val="left"/>
      <w:pPr>
        <w:ind w:left="6480" w:hanging="360"/>
      </w:pPr>
    </w:lvl>
    <w:lvl w:ilvl="8" w:tplc="AEE874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BDE2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CA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63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61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86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0D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68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E8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82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8E2ED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03EE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0E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C3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C2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6B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88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8C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69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E18F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8B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C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67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89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AC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28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0A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68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106A6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F6EC4E6" w:tentative="1">
      <w:start w:val="1"/>
      <w:numFmt w:val="lowerLetter"/>
      <w:lvlText w:val="%2."/>
      <w:lvlJc w:val="left"/>
      <w:pPr>
        <w:ind w:left="1440" w:hanging="360"/>
      </w:pPr>
    </w:lvl>
    <w:lvl w:ilvl="2" w:tplc="6270BB0A" w:tentative="1">
      <w:start w:val="1"/>
      <w:numFmt w:val="lowerRoman"/>
      <w:lvlText w:val="%3."/>
      <w:lvlJc w:val="right"/>
      <w:pPr>
        <w:ind w:left="2160" w:hanging="180"/>
      </w:pPr>
    </w:lvl>
    <w:lvl w:ilvl="3" w:tplc="FDC2AC10" w:tentative="1">
      <w:start w:val="1"/>
      <w:numFmt w:val="decimal"/>
      <w:lvlText w:val="%4."/>
      <w:lvlJc w:val="left"/>
      <w:pPr>
        <w:ind w:left="2880" w:hanging="360"/>
      </w:pPr>
    </w:lvl>
    <w:lvl w:ilvl="4" w:tplc="8C32F744" w:tentative="1">
      <w:start w:val="1"/>
      <w:numFmt w:val="lowerLetter"/>
      <w:lvlText w:val="%5."/>
      <w:lvlJc w:val="left"/>
      <w:pPr>
        <w:ind w:left="3600" w:hanging="360"/>
      </w:pPr>
    </w:lvl>
    <w:lvl w:ilvl="5" w:tplc="9B209C66" w:tentative="1">
      <w:start w:val="1"/>
      <w:numFmt w:val="lowerRoman"/>
      <w:lvlText w:val="%6."/>
      <w:lvlJc w:val="right"/>
      <w:pPr>
        <w:ind w:left="4320" w:hanging="180"/>
      </w:pPr>
    </w:lvl>
    <w:lvl w:ilvl="6" w:tplc="5F4A05A4" w:tentative="1">
      <w:start w:val="1"/>
      <w:numFmt w:val="decimal"/>
      <w:lvlText w:val="%7."/>
      <w:lvlJc w:val="left"/>
      <w:pPr>
        <w:ind w:left="5040" w:hanging="360"/>
      </w:pPr>
    </w:lvl>
    <w:lvl w:ilvl="7" w:tplc="D174E4BC" w:tentative="1">
      <w:start w:val="1"/>
      <w:numFmt w:val="lowerLetter"/>
      <w:lvlText w:val="%8."/>
      <w:lvlJc w:val="left"/>
      <w:pPr>
        <w:ind w:left="5760" w:hanging="360"/>
      </w:pPr>
    </w:lvl>
    <w:lvl w:ilvl="8" w:tplc="8D961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0E4C6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1563292" w:tentative="1">
      <w:start w:val="1"/>
      <w:numFmt w:val="lowerLetter"/>
      <w:lvlText w:val="%2."/>
      <w:lvlJc w:val="left"/>
      <w:pPr>
        <w:ind w:left="1440" w:hanging="360"/>
      </w:pPr>
    </w:lvl>
    <w:lvl w:ilvl="2" w:tplc="533A42B6" w:tentative="1">
      <w:start w:val="1"/>
      <w:numFmt w:val="lowerRoman"/>
      <w:lvlText w:val="%3."/>
      <w:lvlJc w:val="right"/>
      <w:pPr>
        <w:ind w:left="2160" w:hanging="180"/>
      </w:pPr>
    </w:lvl>
    <w:lvl w:ilvl="3" w:tplc="B97A028A" w:tentative="1">
      <w:start w:val="1"/>
      <w:numFmt w:val="decimal"/>
      <w:lvlText w:val="%4."/>
      <w:lvlJc w:val="left"/>
      <w:pPr>
        <w:ind w:left="2880" w:hanging="360"/>
      </w:pPr>
    </w:lvl>
    <w:lvl w:ilvl="4" w:tplc="CD5CE3C6" w:tentative="1">
      <w:start w:val="1"/>
      <w:numFmt w:val="lowerLetter"/>
      <w:lvlText w:val="%5."/>
      <w:lvlJc w:val="left"/>
      <w:pPr>
        <w:ind w:left="3600" w:hanging="360"/>
      </w:pPr>
    </w:lvl>
    <w:lvl w:ilvl="5" w:tplc="D56AD182" w:tentative="1">
      <w:start w:val="1"/>
      <w:numFmt w:val="lowerRoman"/>
      <w:lvlText w:val="%6."/>
      <w:lvlJc w:val="right"/>
      <w:pPr>
        <w:ind w:left="4320" w:hanging="180"/>
      </w:pPr>
    </w:lvl>
    <w:lvl w:ilvl="6" w:tplc="03289250" w:tentative="1">
      <w:start w:val="1"/>
      <w:numFmt w:val="decimal"/>
      <w:lvlText w:val="%7."/>
      <w:lvlJc w:val="left"/>
      <w:pPr>
        <w:ind w:left="5040" w:hanging="360"/>
      </w:pPr>
    </w:lvl>
    <w:lvl w:ilvl="7" w:tplc="730ABBBC" w:tentative="1">
      <w:start w:val="1"/>
      <w:numFmt w:val="lowerLetter"/>
      <w:lvlText w:val="%8."/>
      <w:lvlJc w:val="left"/>
      <w:pPr>
        <w:ind w:left="5760" w:hanging="360"/>
      </w:pPr>
    </w:lvl>
    <w:lvl w:ilvl="8" w:tplc="9692C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41AE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AE6D0" w:tentative="1">
      <w:start w:val="1"/>
      <w:numFmt w:val="lowerLetter"/>
      <w:lvlText w:val="%2."/>
      <w:lvlJc w:val="left"/>
      <w:pPr>
        <w:ind w:left="1440" w:hanging="360"/>
      </w:pPr>
    </w:lvl>
    <w:lvl w:ilvl="2" w:tplc="801ADE4A" w:tentative="1">
      <w:start w:val="1"/>
      <w:numFmt w:val="lowerRoman"/>
      <w:lvlText w:val="%3."/>
      <w:lvlJc w:val="right"/>
      <w:pPr>
        <w:ind w:left="2160" w:hanging="180"/>
      </w:pPr>
    </w:lvl>
    <w:lvl w:ilvl="3" w:tplc="5C7A3BE0" w:tentative="1">
      <w:start w:val="1"/>
      <w:numFmt w:val="decimal"/>
      <w:lvlText w:val="%4."/>
      <w:lvlJc w:val="left"/>
      <w:pPr>
        <w:ind w:left="2880" w:hanging="360"/>
      </w:pPr>
    </w:lvl>
    <w:lvl w:ilvl="4" w:tplc="4CD4B47C" w:tentative="1">
      <w:start w:val="1"/>
      <w:numFmt w:val="lowerLetter"/>
      <w:lvlText w:val="%5."/>
      <w:lvlJc w:val="left"/>
      <w:pPr>
        <w:ind w:left="3600" w:hanging="360"/>
      </w:pPr>
    </w:lvl>
    <w:lvl w:ilvl="5" w:tplc="7C36AF16" w:tentative="1">
      <w:start w:val="1"/>
      <w:numFmt w:val="lowerRoman"/>
      <w:lvlText w:val="%6."/>
      <w:lvlJc w:val="right"/>
      <w:pPr>
        <w:ind w:left="4320" w:hanging="180"/>
      </w:pPr>
    </w:lvl>
    <w:lvl w:ilvl="6" w:tplc="7CA0A27C" w:tentative="1">
      <w:start w:val="1"/>
      <w:numFmt w:val="decimal"/>
      <w:lvlText w:val="%7."/>
      <w:lvlJc w:val="left"/>
      <w:pPr>
        <w:ind w:left="5040" w:hanging="360"/>
      </w:pPr>
    </w:lvl>
    <w:lvl w:ilvl="7" w:tplc="F582FF38" w:tentative="1">
      <w:start w:val="1"/>
      <w:numFmt w:val="lowerLetter"/>
      <w:lvlText w:val="%8."/>
      <w:lvlJc w:val="left"/>
      <w:pPr>
        <w:ind w:left="5760" w:hanging="360"/>
      </w:pPr>
    </w:lvl>
    <w:lvl w:ilvl="8" w:tplc="BD945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A3E30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6826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CC5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AE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08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A4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64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24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2D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E0A58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169CBA" w:tentative="1">
      <w:start w:val="1"/>
      <w:numFmt w:val="lowerLetter"/>
      <w:lvlText w:val="%2."/>
      <w:lvlJc w:val="left"/>
      <w:pPr>
        <w:ind w:left="1440" w:hanging="360"/>
      </w:pPr>
    </w:lvl>
    <w:lvl w:ilvl="2" w:tplc="07C213CC" w:tentative="1">
      <w:start w:val="1"/>
      <w:numFmt w:val="lowerRoman"/>
      <w:lvlText w:val="%3."/>
      <w:lvlJc w:val="right"/>
      <w:pPr>
        <w:ind w:left="2160" w:hanging="180"/>
      </w:pPr>
    </w:lvl>
    <w:lvl w:ilvl="3" w:tplc="F36C0452" w:tentative="1">
      <w:start w:val="1"/>
      <w:numFmt w:val="decimal"/>
      <w:lvlText w:val="%4."/>
      <w:lvlJc w:val="left"/>
      <w:pPr>
        <w:ind w:left="2880" w:hanging="360"/>
      </w:pPr>
    </w:lvl>
    <w:lvl w:ilvl="4" w:tplc="0E3EB252" w:tentative="1">
      <w:start w:val="1"/>
      <w:numFmt w:val="lowerLetter"/>
      <w:lvlText w:val="%5."/>
      <w:lvlJc w:val="left"/>
      <w:pPr>
        <w:ind w:left="3600" w:hanging="360"/>
      </w:pPr>
    </w:lvl>
    <w:lvl w:ilvl="5" w:tplc="868872CA" w:tentative="1">
      <w:start w:val="1"/>
      <w:numFmt w:val="lowerRoman"/>
      <w:lvlText w:val="%6."/>
      <w:lvlJc w:val="right"/>
      <w:pPr>
        <w:ind w:left="4320" w:hanging="180"/>
      </w:pPr>
    </w:lvl>
    <w:lvl w:ilvl="6" w:tplc="1F94C866" w:tentative="1">
      <w:start w:val="1"/>
      <w:numFmt w:val="decimal"/>
      <w:lvlText w:val="%7."/>
      <w:lvlJc w:val="left"/>
      <w:pPr>
        <w:ind w:left="5040" w:hanging="360"/>
      </w:pPr>
    </w:lvl>
    <w:lvl w:ilvl="7" w:tplc="72849D6C" w:tentative="1">
      <w:start w:val="1"/>
      <w:numFmt w:val="lowerLetter"/>
      <w:lvlText w:val="%8."/>
      <w:lvlJc w:val="left"/>
      <w:pPr>
        <w:ind w:left="5760" w:hanging="360"/>
      </w:pPr>
    </w:lvl>
    <w:lvl w:ilvl="8" w:tplc="AE800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054376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BF81C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D4807C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5F6047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4D6D97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BBC019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9C4253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804E5A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BD40A7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37214770">
    <w:abstractNumId w:val="9"/>
  </w:num>
  <w:num w:numId="2" w16cid:durableId="804661810">
    <w:abstractNumId w:val="8"/>
  </w:num>
  <w:num w:numId="3" w16cid:durableId="698049045">
    <w:abstractNumId w:val="14"/>
  </w:num>
  <w:num w:numId="4" w16cid:durableId="1723358925">
    <w:abstractNumId w:val="10"/>
  </w:num>
  <w:num w:numId="5" w16cid:durableId="209733842">
    <w:abstractNumId w:val="6"/>
  </w:num>
  <w:num w:numId="6" w16cid:durableId="605697969">
    <w:abstractNumId w:val="1"/>
  </w:num>
  <w:num w:numId="7" w16cid:durableId="1315717291">
    <w:abstractNumId w:val="7"/>
  </w:num>
  <w:num w:numId="8" w16cid:durableId="1162113770">
    <w:abstractNumId w:val="2"/>
  </w:num>
  <w:num w:numId="9" w16cid:durableId="2104034479">
    <w:abstractNumId w:val="16"/>
  </w:num>
  <w:num w:numId="10" w16cid:durableId="1507941041">
    <w:abstractNumId w:val="5"/>
  </w:num>
  <w:num w:numId="11" w16cid:durableId="177352068">
    <w:abstractNumId w:val="15"/>
  </w:num>
  <w:num w:numId="12" w16cid:durableId="345904368">
    <w:abstractNumId w:val="4"/>
  </w:num>
  <w:num w:numId="13" w16cid:durableId="1267150672">
    <w:abstractNumId w:val="12"/>
  </w:num>
  <w:num w:numId="14" w16cid:durableId="1421026157">
    <w:abstractNumId w:val="11"/>
  </w:num>
  <w:num w:numId="15" w16cid:durableId="440760244">
    <w:abstractNumId w:val="13"/>
  </w:num>
  <w:num w:numId="16" w16cid:durableId="1770202979">
    <w:abstractNumId w:val="0"/>
  </w:num>
  <w:num w:numId="17" w16cid:durableId="167333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4E38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59F6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429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0AB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C9BA336"/>
  <w15:docId w15:val="{55475E00-8D22-B744-A5AD-0C8DF6F6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12</TotalTime>
  <Pages>7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MadhanKumar Arulanandam</cp:lastModifiedBy>
  <cp:revision>4</cp:revision>
  <cp:lastPrinted>2017-11-30T17:51:00Z</cp:lastPrinted>
  <dcterms:created xsi:type="dcterms:W3CDTF">2023-01-27T18:43:00Z</dcterms:created>
  <dcterms:modified xsi:type="dcterms:W3CDTF">2023-02-17T02:16:00Z</dcterms:modified>
</cp:coreProperties>
</file>