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533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2D11A9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AF6485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541BC2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5DCAEFD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E31F2E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D41783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3ACC09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56499E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F70E5D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8E5F28" w14:paraId="6E95052C" w14:textId="77777777" w:rsidTr="00DA1387">
        <w:tc>
          <w:tcPr>
            <w:tcW w:w="2808" w:type="dxa"/>
          </w:tcPr>
          <w:p w14:paraId="792F634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A001DF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189724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0F2E65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17A6BF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08BF78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4A312D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F168911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E5F28" w14:paraId="50ED1579" w14:textId="77777777" w:rsidTr="00DA1387">
        <w:tc>
          <w:tcPr>
            <w:tcW w:w="2808" w:type="dxa"/>
          </w:tcPr>
          <w:p w14:paraId="65F46B6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CCA644D" w14:textId="255B0B2A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Arshad </w:t>
            </w:r>
          </w:p>
        </w:tc>
        <w:tc>
          <w:tcPr>
            <w:tcW w:w="1530" w:type="dxa"/>
          </w:tcPr>
          <w:p w14:paraId="2B76DC27" w14:textId="4D522828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Nosheen</w:t>
            </w:r>
          </w:p>
        </w:tc>
        <w:tc>
          <w:tcPr>
            <w:tcW w:w="1710" w:type="dxa"/>
          </w:tcPr>
          <w:p w14:paraId="09E89984" w14:textId="3E7DC81A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Shaheer</w:t>
            </w:r>
          </w:p>
        </w:tc>
        <w:tc>
          <w:tcPr>
            <w:tcW w:w="1440" w:type="dxa"/>
          </w:tcPr>
          <w:p w14:paraId="3B560C29" w14:textId="305D4916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Ibrahim</w:t>
            </w:r>
          </w:p>
        </w:tc>
        <w:tc>
          <w:tcPr>
            <w:tcW w:w="1548" w:type="dxa"/>
          </w:tcPr>
          <w:p w14:paraId="6F1D45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4A2F234A" w14:textId="77777777" w:rsidTr="00DA1387">
        <w:tc>
          <w:tcPr>
            <w:tcW w:w="2808" w:type="dxa"/>
          </w:tcPr>
          <w:p w14:paraId="325DA23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D240678" w14:textId="1D647771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Ahmed</w:t>
            </w:r>
          </w:p>
        </w:tc>
        <w:tc>
          <w:tcPr>
            <w:tcW w:w="1530" w:type="dxa"/>
          </w:tcPr>
          <w:p w14:paraId="7A190D2C" w14:textId="63BE94F0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1B3A2F" w14:textId="365BDB5B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Ahmed</w:t>
            </w:r>
          </w:p>
        </w:tc>
        <w:tc>
          <w:tcPr>
            <w:tcW w:w="1440" w:type="dxa"/>
          </w:tcPr>
          <w:p w14:paraId="6593F7CF" w14:textId="7A8E7FEA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Ahmed</w:t>
            </w:r>
          </w:p>
        </w:tc>
        <w:tc>
          <w:tcPr>
            <w:tcW w:w="1548" w:type="dxa"/>
          </w:tcPr>
          <w:p w14:paraId="7896BF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30E92ACB" w14:textId="77777777" w:rsidTr="00DA1387">
        <w:tc>
          <w:tcPr>
            <w:tcW w:w="2808" w:type="dxa"/>
          </w:tcPr>
          <w:p w14:paraId="0D69A0A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846020A" w14:textId="30C80142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530" w:type="dxa"/>
          </w:tcPr>
          <w:p w14:paraId="20C8F068" w14:textId="03E500E5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710" w:type="dxa"/>
          </w:tcPr>
          <w:p w14:paraId="57BB9727" w14:textId="03600259" w:rsidR="00ED0124" w:rsidRPr="00C03D07" w:rsidRDefault="001D011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440" w:type="dxa"/>
          </w:tcPr>
          <w:p w14:paraId="52A2970C" w14:textId="1546C9CE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548" w:type="dxa"/>
          </w:tcPr>
          <w:p w14:paraId="428986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197A3DBB" w14:textId="77777777" w:rsidTr="00DA1387">
        <w:tc>
          <w:tcPr>
            <w:tcW w:w="2808" w:type="dxa"/>
          </w:tcPr>
          <w:p w14:paraId="7C1B87C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735F6C7" w14:textId="52F91123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176-80-9454</w:t>
            </w:r>
          </w:p>
        </w:tc>
        <w:tc>
          <w:tcPr>
            <w:tcW w:w="1530" w:type="dxa"/>
          </w:tcPr>
          <w:p w14:paraId="7C48FD64" w14:textId="3D28AEF6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320-94-4971</w:t>
            </w:r>
          </w:p>
        </w:tc>
        <w:tc>
          <w:tcPr>
            <w:tcW w:w="1710" w:type="dxa"/>
          </w:tcPr>
          <w:p w14:paraId="172DE203" w14:textId="645C3B01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344-06-4511</w:t>
            </w:r>
          </w:p>
        </w:tc>
        <w:tc>
          <w:tcPr>
            <w:tcW w:w="1440" w:type="dxa"/>
          </w:tcPr>
          <w:p w14:paraId="56444A28" w14:textId="303F2448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359-04-7351</w:t>
            </w:r>
          </w:p>
        </w:tc>
        <w:tc>
          <w:tcPr>
            <w:tcW w:w="1548" w:type="dxa"/>
          </w:tcPr>
          <w:p w14:paraId="14DDBB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36451F5A" w14:textId="77777777" w:rsidTr="00DA1387">
        <w:tc>
          <w:tcPr>
            <w:tcW w:w="2808" w:type="dxa"/>
          </w:tcPr>
          <w:p w14:paraId="019EE06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7130B4F" w14:textId="44C3C0ED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12/25/75</w:t>
            </w:r>
          </w:p>
        </w:tc>
        <w:tc>
          <w:tcPr>
            <w:tcW w:w="1530" w:type="dxa"/>
          </w:tcPr>
          <w:p w14:paraId="40A5AB45" w14:textId="0A23F176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08/25/77</w:t>
            </w:r>
          </w:p>
        </w:tc>
        <w:tc>
          <w:tcPr>
            <w:tcW w:w="1710" w:type="dxa"/>
          </w:tcPr>
          <w:p w14:paraId="2EA845A4" w14:textId="3EA85D6E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01/09/06</w:t>
            </w:r>
          </w:p>
        </w:tc>
        <w:tc>
          <w:tcPr>
            <w:tcW w:w="1440" w:type="dxa"/>
          </w:tcPr>
          <w:p w14:paraId="08847AAD" w14:textId="2BB70E23" w:rsidR="00ED0124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04/11/07</w:t>
            </w:r>
          </w:p>
        </w:tc>
        <w:tc>
          <w:tcPr>
            <w:tcW w:w="1548" w:type="dxa"/>
          </w:tcPr>
          <w:p w14:paraId="5D62E7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1483E34E" w14:textId="77777777" w:rsidTr="00DA1387">
        <w:tc>
          <w:tcPr>
            <w:tcW w:w="2808" w:type="dxa"/>
          </w:tcPr>
          <w:p w14:paraId="14D0A18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2D2809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9C80BF" w14:textId="00E5555E" w:rsidR="008A2139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0F03C8FA" w14:textId="52E44F96" w:rsidR="008A2139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1F41CB08" w14:textId="7A91155B" w:rsidR="008A2139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3A16B75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7C44138E" w14:textId="77777777" w:rsidTr="00DA1387">
        <w:tc>
          <w:tcPr>
            <w:tcW w:w="2808" w:type="dxa"/>
          </w:tcPr>
          <w:p w14:paraId="22B3D19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77C9F24" w14:textId="62A95CCF" w:rsidR="007B4551" w:rsidRPr="00C03D07" w:rsidRDefault="001D0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14:paraId="32F209A3" w14:textId="3583CF4D" w:rsidR="007B4551" w:rsidRPr="00C03D07" w:rsidRDefault="001D0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710" w:type="dxa"/>
          </w:tcPr>
          <w:p w14:paraId="0A6878B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EC281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CC221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11B" w14:paraId="4467B6E1" w14:textId="77777777" w:rsidTr="0002006F">
        <w:trPr>
          <w:trHeight w:val="1007"/>
        </w:trPr>
        <w:tc>
          <w:tcPr>
            <w:tcW w:w="2808" w:type="dxa"/>
          </w:tcPr>
          <w:p w14:paraId="5AAF3AED" w14:textId="77777777" w:rsidR="001D011B" w:rsidRPr="00C03D07" w:rsidRDefault="001D011B" w:rsidP="001D01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F74782F" w14:textId="77777777" w:rsidR="001D011B" w:rsidRPr="00C03D07" w:rsidRDefault="001D011B" w:rsidP="001D01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2334DA3" w14:textId="7EFD536D" w:rsidR="001D011B" w:rsidRPr="00C03D07" w:rsidRDefault="001D011B" w:rsidP="001D01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4030 Tansy Road Aurora IL 60504</w:t>
            </w:r>
          </w:p>
        </w:tc>
        <w:tc>
          <w:tcPr>
            <w:tcW w:w="1530" w:type="dxa"/>
          </w:tcPr>
          <w:p w14:paraId="0536204A" w14:textId="028C4B36" w:rsidR="001D011B" w:rsidRPr="00C03D07" w:rsidRDefault="001D011B" w:rsidP="001D01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A15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4030 Tansy Road Aurora IL 60504</w:t>
            </w:r>
          </w:p>
        </w:tc>
        <w:tc>
          <w:tcPr>
            <w:tcW w:w="1710" w:type="dxa"/>
          </w:tcPr>
          <w:p w14:paraId="08816199" w14:textId="5B2E0898" w:rsidR="001D011B" w:rsidRPr="00C03D07" w:rsidRDefault="001D011B" w:rsidP="001D01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A15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4030 Tansy Road Aurora IL 60504</w:t>
            </w:r>
          </w:p>
        </w:tc>
        <w:tc>
          <w:tcPr>
            <w:tcW w:w="1440" w:type="dxa"/>
          </w:tcPr>
          <w:p w14:paraId="6689E337" w14:textId="100C8EFC" w:rsidR="001D011B" w:rsidRPr="00C03D07" w:rsidRDefault="001D011B" w:rsidP="001D01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A15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4030 Tansy Road Aurora IL 60504</w:t>
            </w:r>
          </w:p>
        </w:tc>
        <w:tc>
          <w:tcPr>
            <w:tcW w:w="1548" w:type="dxa"/>
          </w:tcPr>
          <w:p w14:paraId="52DEB237" w14:textId="77777777" w:rsidR="001D011B" w:rsidRPr="00C03D07" w:rsidRDefault="001D011B" w:rsidP="001D01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2C314D28" w14:textId="77777777" w:rsidTr="00DA1387">
        <w:tc>
          <w:tcPr>
            <w:tcW w:w="2808" w:type="dxa"/>
          </w:tcPr>
          <w:p w14:paraId="59DFB9D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6E960B7" w14:textId="15E62564" w:rsidR="007B4551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484-686-9748</w:t>
            </w:r>
          </w:p>
        </w:tc>
        <w:tc>
          <w:tcPr>
            <w:tcW w:w="1530" w:type="dxa"/>
          </w:tcPr>
          <w:p w14:paraId="72305718" w14:textId="4941BCC9" w:rsidR="007B4551" w:rsidRPr="00C03D07" w:rsidRDefault="001D0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484-477-6114</w:t>
            </w:r>
          </w:p>
        </w:tc>
        <w:tc>
          <w:tcPr>
            <w:tcW w:w="1710" w:type="dxa"/>
          </w:tcPr>
          <w:p w14:paraId="438A35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3033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43B2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5EC80661" w14:textId="77777777" w:rsidTr="00DA1387">
        <w:tc>
          <w:tcPr>
            <w:tcW w:w="2808" w:type="dxa"/>
          </w:tcPr>
          <w:p w14:paraId="7A69C9F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77567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2320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9D66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6896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6CBE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356DDB07" w14:textId="77777777" w:rsidTr="00DA1387">
        <w:tc>
          <w:tcPr>
            <w:tcW w:w="2808" w:type="dxa"/>
          </w:tcPr>
          <w:p w14:paraId="3AA9AF2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AB02A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4B17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DA52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9427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ABA1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649CBA57" w14:textId="77777777" w:rsidTr="00DA1387">
        <w:tc>
          <w:tcPr>
            <w:tcW w:w="2808" w:type="dxa"/>
          </w:tcPr>
          <w:p w14:paraId="52786E6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130AE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9B98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48F3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B854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8D2A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075CE3C5" w14:textId="77777777" w:rsidTr="00DA1387">
        <w:tc>
          <w:tcPr>
            <w:tcW w:w="2808" w:type="dxa"/>
          </w:tcPr>
          <w:p w14:paraId="6BA58A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8CAA3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E4D0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17C0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403C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6A34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3EFF91F1" w14:textId="77777777" w:rsidTr="00DA1387">
        <w:tc>
          <w:tcPr>
            <w:tcW w:w="2808" w:type="dxa"/>
          </w:tcPr>
          <w:p w14:paraId="119AC3C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95465A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CCADC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32A92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8FB6B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61BF9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772388C8" w14:textId="77777777" w:rsidTr="00DA1387">
        <w:tc>
          <w:tcPr>
            <w:tcW w:w="2808" w:type="dxa"/>
          </w:tcPr>
          <w:p w14:paraId="6D8EAA1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51FD8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B4E3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7E20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B984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1029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081C1888" w14:textId="77777777" w:rsidTr="00DA1387">
        <w:tc>
          <w:tcPr>
            <w:tcW w:w="2808" w:type="dxa"/>
          </w:tcPr>
          <w:p w14:paraId="29435E0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87A6E9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BF12DA3" w14:textId="19E386FA" w:rsidR="00D92BD1" w:rsidRPr="00C03D07" w:rsidRDefault="001D0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E708215" w14:textId="1D0C6A73" w:rsidR="00D92BD1" w:rsidRPr="00C03D07" w:rsidRDefault="001D0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D3B3E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D919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B7FA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3B2B1078" w14:textId="77777777" w:rsidTr="00DA1387">
        <w:tc>
          <w:tcPr>
            <w:tcW w:w="2808" w:type="dxa"/>
          </w:tcPr>
          <w:p w14:paraId="38E5DF6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5B7CB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136F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A22E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CF4D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D728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6691E6AA" w14:textId="77777777" w:rsidTr="00DA1387">
        <w:tc>
          <w:tcPr>
            <w:tcW w:w="2808" w:type="dxa"/>
          </w:tcPr>
          <w:p w14:paraId="7E2391F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5A306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41D8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1F79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901F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084D7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32D3D066" w14:textId="77777777" w:rsidTr="00DA1387">
        <w:tc>
          <w:tcPr>
            <w:tcW w:w="2808" w:type="dxa"/>
          </w:tcPr>
          <w:p w14:paraId="064AE66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27573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EF1C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1238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10FA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5F3D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3D101702" w14:textId="77777777" w:rsidTr="00DA1387">
        <w:tc>
          <w:tcPr>
            <w:tcW w:w="2808" w:type="dxa"/>
          </w:tcPr>
          <w:p w14:paraId="02EE9F9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76C2E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365B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6FE4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A7E9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BF4D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183F0722" w14:textId="77777777" w:rsidTr="00DA1387">
        <w:tc>
          <w:tcPr>
            <w:tcW w:w="2808" w:type="dxa"/>
          </w:tcPr>
          <w:p w14:paraId="2D4F855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EBA22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D9034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5EB59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687D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A4759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501537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EEB7A8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AC7A04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75B749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E5F28" w14:paraId="6F18F900" w14:textId="77777777" w:rsidTr="00797DEB">
        <w:tc>
          <w:tcPr>
            <w:tcW w:w="2203" w:type="dxa"/>
          </w:tcPr>
          <w:p w14:paraId="7A95A22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97B447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8FEFC1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919332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6CB44B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E5F28" w14:paraId="2D17C470" w14:textId="77777777" w:rsidTr="00797DEB">
        <w:tc>
          <w:tcPr>
            <w:tcW w:w="2203" w:type="dxa"/>
          </w:tcPr>
          <w:p w14:paraId="2C1556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9253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97C4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2493B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6F40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1443A05B" w14:textId="77777777" w:rsidTr="00797DEB">
        <w:tc>
          <w:tcPr>
            <w:tcW w:w="2203" w:type="dxa"/>
          </w:tcPr>
          <w:p w14:paraId="03D7BC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7996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9B9B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9C0F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FBE3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28" w14:paraId="7771C49B" w14:textId="77777777" w:rsidTr="00797DEB">
        <w:tc>
          <w:tcPr>
            <w:tcW w:w="2203" w:type="dxa"/>
          </w:tcPr>
          <w:p w14:paraId="016B82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8C78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09E5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B99D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EA45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290778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B4559D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E938B7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D5ABE6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D46812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D4AC6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E7987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E5F28" w14:paraId="4745318C" w14:textId="77777777" w:rsidTr="00D90155">
        <w:trPr>
          <w:trHeight w:val="324"/>
        </w:trPr>
        <w:tc>
          <w:tcPr>
            <w:tcW w:w="7675" w:type="dxa"/>
            <w:gridSpan w:val="2"/>
          </w:tcPr>
          <w:p w14:paraId="68D17A1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E5F28" w14:paraId="2B181C91" w14:textId="77777777" w:rsidTr="00D90155">
        <w:trPr>
          <w:trHeight w:val="314"/>
        </w:trPr>
        <w:tc>
          <w:tcPr>
            <w:tcW w:w="2545" w:type="dxa"/>
          </w:tcPr>
          <w:p w14:paraId="448AB15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7C2E6A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22AE2302" w14:textId="77777777" w:rsidTr="00D90155">
        <w:trPr>
          <w:trHeight w:val="324"/>
        </w:trPr>
        <w:tc>
          <w:tcPr>
            <w:tcW w:w="2545" w:type="dxa"/>
          </w:tcPr>
          <w:p w14:paraId="570CB67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DC12AF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699BB2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50348070" w14:textId="77777777" w:rsidTr="00D90155">
        <w:trPr>
          <w:trHeight w:val="324"/>
        </w:trPr>
        <w:tc>
          <w:tcPr>
            <w:tcW w:w="2545" w:type="dxa"/>
          </w:tcPr>
          <w:p w14:paraId="0D81DB0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9BC19B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0945AD6D" w14:textId="77777777" w:rsidTr="00D90155">
        <w:trPr>
          <w:trHeight w:val="340"/>
        </w:trPr>
        <w:tc>
          <w:tcPr>
            <w:tcW w:w="2545" w:type="dxa"/>
          </w:tcPr>
          <w:p w14:paraId="0930308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8C2EE8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59BBEF7D" w14:textId="77777777" w:rsidTr="00D90155">
        <w:trPr>
          <w:trHeight w:val="340"/>
        </w:trPr>
        <w:tc>
          <w:tcPr>
            <w:tcW w:w="2545" w:type="dxa"/>
          </w:tcPr>
          <w:p w14:paraId="511AF62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26221E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DF745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7DFC1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83D3F8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BAB57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5D19D6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916C1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EB794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978B7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CEB17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7C17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999E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57D1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1BE1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B47A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BC44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9451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F54F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F72F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D2DC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6221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BE10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8C87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3AC4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9C22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E237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7AB2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2A6F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1241C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718C7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2674A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5689E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F45AB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48567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2A4AC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E849B9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0512EF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583AE8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E5F28" w14:paraId="77F94035" w14:textId="77777777" w:rsidTr="001D05D6">
        <w:trPr>
          <w:trHeight w:val="398"/>
        </w:trPr>
        <w:tc>
          <w:tcPr>
            <w:tcW w:w="5148" w:type="dxa"/>
            <w:gridSpan w:val="4"/>
          </w:tcPr>
          <w:p w14:paraId="57CBEB3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50BFD1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E5F28" w14:paraId="74A54340" w14:textId="77777777" w:rsidTr="001D05D6">
        <w:trPr>
          <w:trHeight w:val="383"/>
        </w:trPr>
        <w:tc>
          <w:tcPr>
            <w:tcW w:w="5148" w:type="dxa"/>
            <w:gridSpan w:val="4"/>
          </w:tcPr>
          <w:p w14:paraId="30211DD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182092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E5F28" w14:paraId="7CFD5E74" w14:textId="77777777" w:rsidTr="001D05D6">
        <w:trPr>
          <w:trHeight w:val="404"/>
        </w:trPr>
        <w:tc>
          <w:tcPr>
            <w:tcW w:w="918" w:type="dxa"/>
          </w:tcPr>
          <w:p w14:paraId="0311EF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223B35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EA494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AD4BB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E1D25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F2277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85044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A6BF5E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AC5E7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54EFD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24CF1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CDD33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E5F28" w14:paraId="2DD84A33" w14:textId="77777777" w:rsidTr="001D05D6">
        <w:trPr>
          <w:trHeight w:val="622"/>
        </w:trPr>
        <w:tc>
          <w:tcPr>
            <w:tcW w:w="918" w:type="dxa"/>
          </w:tcPr>
          <w:p w14:paraId="1F1D806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9D3B76C" w14:textId="78E41494" w:rsidR="008F53D7" w:rsidRPr="00C03D07" w:rsidRDefault="001D011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5A30996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7AD9B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FF29A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BECF1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038B5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06AA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2DCBC05E" w14:textId="77777777" w:rsidTr="001D05D6">
        <w:trPr>
          <w:trHeight w:val="592"/>
        </w:trPr>
        <w:tc>
          <w:tcPr>
            <w:tcW w:w="918" w:type="dxa"/>
          </w:tcPr>
          <w:p w14:paraId="5DA342E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B4B1AA5" w14:textId="698D7681" w:rsidR="008F53D7" w:rsidRPr="00C03D07" w:rsidRDefault="001D011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6B4A0DA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FA6DC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512D8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14B5D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553E9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4FF08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3AD70A70" w14:textId="77777777" w:rsidTr="001D05D6">
        <w:trPr>
          <w:trHeight w:val="592"/>
        </w:trPr>
        <w:tc>
          <w:tcPr>
            <w:tcW w:w="918" w:type="dxa"/>
          </w:tcPr>
          <w:p w14:paraId="7C9FA5A5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3A2A06F" w14:textId="18BC3178" w:rsidR="008F53D7" w:rsidRPr="00C03D07" w:rsidRDefault="001D011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60F16E9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2D179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EDAE5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6459D2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AA32A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6578C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6B8419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5B9A5C2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E5F28" w14:paraId="7E289A94" w14:textId="77777777" w:rsidTr="00B433FE">
        <w:trPr>
          <w:trHeight w:val="683"/>
        </w:trPr>
        <w:tc>
          <w:tcPr>
            <w:tcW w:w="1638" w:type="dxa"/>
          </w:tcPr>
          <w:p w14:paraId="7E18E42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BF4D25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A35C29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B77388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7BF8D4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A9C6DA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E5F28" w14:paraId="2D891BC6" w14:textId="77777777" w:rsidTr="00B433FE">
        <w:trPr>
          <w:trHeight w:val="291"/>
        </w:trPr>
        <w:tc>
          <w:tcPr>
            <w:tcW w:w="1638" w:type="dxa"/>
          </w:tcPr>
          <w:p w14:paraId="76BF0E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AADBC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16D9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A25D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E1A1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F5AA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36095065" w14:textId="77777777" w:rsidTr="00B433FE">
        <w:trPr>
          <w:trHeight w:val="291"/>
        </w:trPr>
        <w:tc>
          <w:tcPr>
            <w:tcW w:w="1638" w:type="dxa"/>
          </w:tcPr>
          <w:p w14:paraId="7FFB42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5241B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3D8D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77A8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94B5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0557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5DFD9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E5F28" w14:paraId="50936C87" w14:textId="77777777" w:rsidTr="00B433FE">
        <w:trPr>
          <w:trHeight w:val="773"/>
        </w:trPr>
        <w:tc>
          <w:tcPr>
            <w:tcW w:w="2448" w:type="dxa"/>
          </w:tcPr>
          <w:p w14:paraId="16D788D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5A87B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B9361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01FD7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E5F28" w14:paraId="46F15665" w14:textId="77777777" w:rsidTr="00B433FE">
        <w:trPr>
          <w:trHeight w:val="428"/>
        </w:trPr>
        <w:tc>
          <w:tcPr>
            <w:tcW w:w="2448" w:type="dxa"/>
          </w:tcPr>
          <w:p w14:paraId="42B762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055C0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4D4C4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17740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8C44D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73AF33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E5F28" w14:paraId="5CF429F3" w14:textId="77777777" w:rsidTr="004B23E9">
        <w:trPr>
          <w:trHeight w:val="825"/>
        </w:trPr>
        <w:tc>
          <w:tcPr>
            <w:tcW w:w="2538" w:type="dxa"/>
          </w:tcPr>
          <w:p w14:paraId="1B91FE9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ADFDC3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910E8A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8BA15F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5EAD4D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E5F28" w14:paraId="2EDC361F" w14:textId="77777777" w:rsidTr="004B23E9">
        <w:trPr>
          <w:trHeight w:val="275"/>
        </w:trPr>
        <w:tc>
          <w:tcPr>
            <w:tcW w:w="2538" w:type="dxa"/>
          </w:tcPr>
          <w:p w14:paraId="1DFA34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ABE2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245F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6F36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95C6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4456FF02" w14:textId="77777777" w:rsidTr="004B23E9">
        <w:trPr>
          <w:trHeight w:val="275"/>
        </w:trPr>
        <w:tc>
          <w:tcPr>
            <w:tcW w:w="2538" w:type="dxa"/>
          </w:tcPr>
          <w:p w14:paraId="511502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166D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78FE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D2D5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5E65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5E4B91E4" w14:textId="77777777" w:rsidTr="004B23E9">
        <w:trPr>
          <w:trHeight w:val="292"/>
        </w:trPr>
        <w:tc>
          <w:tcPr>
            <w:tcW w:w="2538" w:type="dxa"/>
          </w:tcPr>
          <w:p w14:paraId="5881C9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18D1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2E08F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E19D30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FC186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7C5A7EA4" w14:textId="77777777" w:rsidTr="00044B40">
        <w:trPr>
          <w:trHeight w:val="557"/>
        </w:trPr>
        <w:tc>
          <w:tcPr>
            <w:tcW w:w="2538" w:type="dxa"/>
          </w:tcPr>
          <w:p w14:paraId="1428D3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3F64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0804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28FF7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08A4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A431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FBF7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B95A0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EBF1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5B051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6F91D16">
          <v:roundrect id="_x0000_s2050" style="position:absolute;margin-left:-6.75pt;margin-top:1.3pt;width:549pt;height:67.3pt;z-index:1" arcsize="10923f">
            <v:textbox>
              <w:txbxContent>
                <w:p w14:paraId="4AF6126F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D2E03C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9534F11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C3A010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6F9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43E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073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04C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02C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E4B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F79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4D7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DC6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ABC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F5E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8815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F18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2A6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C4F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CB3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B15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24B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A96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D6D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6F9FF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DDD944F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88F60D6">
          <v:roundrect id="_x0000_s2052" style="position:absolute;margin-left:244.5pt;margin-top:.35pt;width:63.75pt;height:15pt;z-index:2" arcsize="10923f"/>
        </w:pict>
      </w:r>
    </w:p>
    <w:p w14:paraId="482170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2A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D30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E61E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9F6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6AE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745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BF7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068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77F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EE4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FF4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AF9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F9D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03A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BA3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4DE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4BA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6C3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958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739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584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905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0B9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BFD1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107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104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F87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46B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6AC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9C9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E53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657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72A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985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10A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9C9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234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1E6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22E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762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8B4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96C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D86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FF2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E1B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1EA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C73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E78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F4E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5BE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867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DEA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5B8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533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554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CD4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9F7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6D0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28F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B57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E5F28" w14:paraId="7E30D43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EF37DE1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8E5F28" w14:paraId="2F045E7E" w14:textId="77777777" w:rsidTr="0030732B">
        <w:trPr>
          <w:trHeight w:val="533"/>
        </w:trPr>
        <w:tc>
          <w:tcPr>
            <w:tcW w:w="738" w:type="dxa"/>
          </w:tcPr>
          <w:p w14:paraId="324A13A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EE0C73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047186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280846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763706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CDC004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E5F28" w14:paraId="7A0CE821" w14:textId="77777777" w:rsidTr="0030732B">
        <w:trPr>
          <w:trHeight w:val="266"/>
        </w:trPr>
        <w:tc>
          <w:tcPr>
            <w:tcW w:w="738" w:type="dxa"/>
          </w:tcPr>
          <w:p w14:paraId="55A9DD6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0A01C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98370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76C0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BF6E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EEE6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3BFB203C" w14:textId="77777777" w:rsidTr="0030732B">
        <w:trPr>
          <w:trHeight w:val="266"/>
        </w:trPr>
        <w:tc>
          <w:tcPr>
            <w:tcW w:w="738" w:type="dxa"/>
          </w:tcPr>
          <w:p w14:paraId="5C3225F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AE71E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F889B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CB79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08B2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AC16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03831A31" w14:textId="77777777" w:rsidTr="0030732B">
        <w:trPr>
          <w:trHeight w:val="266"/>
        </w:trPr>
        <w:tc>
          <w:tcPr>
            <w:tcW w:w="738" w:type="dxa"/>
          </w:tcPr>
          <w:p w14:paraId="2C10715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DD904C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99814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A4598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01E4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B276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5E536F5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7908D3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F8722E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1E2E1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558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7BE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FD5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E3E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D68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89D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AC0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E5A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32B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AACE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E5F28" w14:paraId="2F38A4C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B6866B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E5F28" w14:paraId="4B25A33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B15AE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9D325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44FE6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83C02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12BC3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6E4A4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C7E0F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E5F28" w14:paraId="24618D7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DF2C5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58EAD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D9048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33071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48E7C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95166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2C757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07ADD27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D7DE3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1831A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DA48E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CFBFB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9F3E0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BEA7D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DEEA7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704ADFB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27114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73E6F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13CA9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F4839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0C885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7B9E7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1E16E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75A03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2910A8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14D594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E5F28" w14:paraId="394BCE3D" w14:textId="77777777" w:rsidTr="00B433FE">
        <w:trPr>
          <w:trHeight w:val="527"/>
        </w:trPr>
        <w:tc>
          <w:tcPr>
            <w:tcW w:w="3135" w:type="dxa"/>
          </w:tcPr>
          <w:p w14:paraId="2F678F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2F15C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08510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BE0C7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E5F28" w14:paraId="3D9318AD" w14:textId="77777777" w:rsidTr="00B433FE">
        <w:trPr>
          <w:trHeight w:val="250"/>
        </w:trPr>
        <w:tc>
          <w:tcPr>
            <w:tcW w:w="3135" w:type="dxa"/>
          </w:tcPr>
          <w:p w14:paraId="2C33C32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8D212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E26EF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BDE1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211E21DC" w14:textId="77777777" w:rsidTr="00B433FE">
        <w:trPr>
          <w:trHeight w:val="264"/>
        </w:trPr>
        <w:tc>
          <w:tcPr>
            <w:tcW w:w="3135" w:type="dxa"/>
          </w:tcPr>
          <w:p w14:paraId="4F266B0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E5D9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D595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FDD1F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328BF1F2" w14:textId="77777777" w:rsidTr="00B433FE">
        <w:trPr>
          <w:trHeight w:val="250"/>
        </w:trPr>
        <w:tc>
          <w:tcPr>
            <w:tcW w:w="3135" w:type="dxa"/>
          </w:tcPr>
          <w:p w14:paraId="1C05C43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44492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5BE88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98370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37AFB5C4" w14:textId="77777777" w:rsidTr="00B433FE">
        <w:trPr>
          <w:trHeight w:val="264"/>
        </w:trPr>
        <w:tc>
          <w:tcPr>
            <w:tcW w:w="3135" w:type="dxa"/>
          </w:tcPr>
          <w:p w14:paraId="3DCD999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38A3D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96262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679A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ADCEC1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5AA1B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E5F28" w14:paraId="455A640C" w14:textId="77777777" w:rsidTr="00B433FE">
        <w:tc>
          <w:tcPr>
            <w:tcW w:w="9198" w:type="dxa"/>
          </w:tcPr>
          <w:p w14:paraId="07FB0ED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575701A" w14:textId="7F343D0B" w:rsidR="007C5320" w:rsidRPr="00C03D07" w:rsidRDefault="000623E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Personal</w:t>
            </w:r>
          </w:p>
        </w:tc>
      </w:tr>
      <w:tr w:rsidR="008E5F28" w14:paraId="0E56719D" w14:textId="77777777" w:rsidTr="00B433FE">
        <w:tc>
          <w:tcPr>
            <w:tcW w:w="9198" w:type="dxa"/>
          </w:tcPr>
          <w:p w14:paraId="37BCE897" w14:textId="68336742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33C6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E5F28" w14:paraId="4AD79F35" w14:textId="77777777" w:rsidTr="00B433FE">
        <w:tc>
          <w:tcPr>
            <w:tcW w:w="9198" w:type="dxa"/>
          </w:tcPr>
          <w:p w14:paraId="255156F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C8163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E5F28" w14:paraId="21C99E50" w14:textId="77777777" w:rsidTr="00B433FE">
        <w:tc>
          <w:tcPr>
            <w:tcW w:w="9198" w:type="dxa"/>
          </w:tcPr>
          <w:p w14:paraId="4D0382E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AC2B3A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A73340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09F13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ECB305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409515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4816B9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E5F28" w14:paraId="628F24ED" w14:textId="77777777" w:rsidTr="007C5320">
        <w:tc>
          <w:tcPr>
            <w:tcW w:w="1106" w:type="dxa"/>
            <w:shd w:val="clear" w:color="auto" w:fill="auto"/>
          </w:tcPr>
          <w:p w14:paraId="040A42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894A24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92312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18C90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89DFA4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F972B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57309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94421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5C7F8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392AED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D4A32E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E5F28" w14:paraId="532F87F9" w14:textId="77777777" w:rsidTr="007C5320">
        <w:tc>
          <w:tcPr>
            <w:tcW w:w="1106" w:type="dxa"/>
            <w:shd w:val="clear" w:color="auto" w:fill="auto"/>
          </w:tcPr>
          <w:p w14:paraId="288878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687AA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D9F02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832D7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17BC3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409D2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7E660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C0A04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59A7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584D0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14C04F8B" w14:textId="77777777" w:rsidTr="007C5320">
        <w:tc>
          <w:tcPr>
            <w:tcW w:w="1106" w:type="dxa"/>
            <w:shd w:val="clear" w:color="auto" w:fill="auto"/>
          </w:tcPr>
          <w:p w14:paraId="61804D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21E6D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44974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0D96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15DC4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5467B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BFD79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628A0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F9924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121B2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B8388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265C586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FB808F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23D93C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E5F28" w14:paraId="70349C91" w14:textId="77777777" w:rsidTr="00B433FE">
        <w:tc>
          <w:tcPr>
            <w:tcW w:w="3456" w:type="dxa"/>
            <w:shd w:val="clear" w:color="auto" w:fill="auto"/>
          </w:tcPr>
          <w:p w14:paraId="5F5ADF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C48C99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F6B55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3BA905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74153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E5F28" w14:paraId="1230FAB8" w14:textId="77777777" w:rsidTr="00B433FE">
        <w:tc>
          <w:tcPr>
            <w:tcW w:w="3456" w:type="dxa"/>
            <w:shd w:val="clear" w:color="auto" w:fill="auto"/>
          </w:tcPr>
          <w:p w14:paraId="2D675CC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15E88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2B599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C6BA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1F800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E5F28" w14:paraId="1D8B18AD" w14:textId="77777777" w:rsidTr="00B433FE">
        <w:tc>
          <w:tcPr>
            <w:tcW w:w="3456" w:type="dxa"/>
            <w:shd w:val="clear" w:color="auto" w:fill="auto"/>
          </w:tcPr>
          <w:p w14:paraId="7C0F2FC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DA88AF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5E8A7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5FB4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7A0C3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C3E69E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72BB70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98D616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DF4CB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8FF89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3FA53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B1D23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DB203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6F9E5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1A70E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6B47E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B35DC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E5F28" w14:paraId="3DB27E3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320D5B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E5F28" w14:paraId="626A3493" w14:textId="77777777" w:rsidTr="00B433FE">
        <w:trPr>
          <w:trHeight w:val="263"/>
        </w:trPr>
        <w:tc>
          <w:tcPr>
            <w:tcW w:w="6880" w:type="dxa"/>
          </w:tcPr>
          <w:p w14:paraId="03A1673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20265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1075C3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E5F28" w14:paraId="13E3029B" w14:textId="77777777" w:rsidTr="00B433FE">
        <w:trPr>
          <w:trHeight w:val="263"/>
        </w:trPr>
        <w:tc>
          <w:tcPr>
            <w:tcW w:w="6880" w:type="dxa"/>
          </w:tcPr>
          <w:p w14:paraId="1F6FCF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F86DA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85ED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1BAB6893" w14:textId="77777777" w:rsidTr="00B433FE">
        <w:trPr>
          <w:trHeight w:val="301"/>
        </w:trPr>
        <w:tc>
          <w:tcPr>
            <w:tcW w:w="6880" w:type="dxa"/>
          </w:tcPr>
          <w:p w14:paraId="06E7BE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38C34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B841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35F4AA71" w14:textId="77777777" w:rsidTr="00B433FE">
        <w:trPr>
          <w:trHeight w:val="263"/>
        </w:trPr>
        <w:tc>
          <w:tcPr>
            <w:tcW w:w="6880" w:type="dxa"/>
          </w:tcPr>
          <w:p w14:paraId="19D797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EE3DF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006A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7D27F8DA" w14:textId="77777777" w:rsidTr="00B433FE">
        <w:trPr>
          <w:trHeight w:val="250"/>
        </w:trPr>
        <w:tc>
          <w:tcPr>
            <w:tcW w:w="6880" w:type="dxa"/>
          </w:tcPr>
          <w:p w14:paraId="063B6F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13E6D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EF9B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3620F427" w14:textId="77777777" w:rsidTr="00B433FE">
        <w:trPr>
          <w:trHeight w:val="263"/>
        </w:trPr>
        <w:tc>
          <w:tcPr>
            <w:tcW w:w="6880" w:type="dxa"/>
          </w:tcPr>
          <w:p w14:paraId="0182BA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F3EA1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B3A0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4359C286" w14:textId="77777777" w:rsidTr="00B433FE">
        <w:trPr>
          <w:trHeight w:val="275"/>
        </w:trPr>
        <w:tc>
          <w:tcPr>
            <w:tcW w:w="6880" w:type="dxa"/>
          </w:tcPr>
          <w:p w14:paraId="29434D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5FFAB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5566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6A05D855" w14:textId="77777777" w:rsidTr="00B433FE">
        <w:trPr>
          <w:trHeight w:val="275"/>
        </w:trPr>
        <w:tc>
          <w:tcPr>
            <w:tcW w:w="6880" w:type="dxa"/>
          </w:tcPr>
          <w:p w14:paraId="65886C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DAE41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147C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4936B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CC5757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E5F28" w14:paraId="2D73AF6E" w14:textId="77777777" w:rsidTr="00B433FE">
        <w:tc>
          <w:tcPr>
            <w:tcW w:w="7196" w:type="dxa"/>
            <w:shd w:val="clear" w:color="auto" w:fill="auto"/>
          </w:tcPr>
          <w:p w14:paraId="3E37D4F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EF1918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46979D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E5F28" w14:paraId="3442B948" w14:textId="77777777" w:rsidTr="00B433FE">
        <w:tc>
          <w:tcPr>
            <w:tcW w:w="7196" w:type="dxa"/>
            <w:shd w:val="clear" w:color="auto" w:fill="auto"/>
          </w:tcPr>
          <w:p w14:paraId="4A1DDAA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6598A96" w14:textId="02AC77AF" w:rsidR="00594FF4" w:rsidRPr="005A2CD3" w:rsidRDefault="000623E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426817E" w14:textId="76E45E0A" w:rsidR="00594FF4" w:rsidRPr="005A2CD3" w:rsidRDefault="000623E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E5F28" w14:paraId="7B3CE773" w14:textId="77777777" w:rsidTr="00B433FE">
        <w:tc>
          <w:tcPr>
            <w:tcW w:w="7196" w:type="dxa"/>
            <w:shd w:val="clear" w:color="auto" w:fill="auto"/>
          </w:tcPr>
          <w:p w14:paraId="7ECAD85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6D9A17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6147726" w14:textId="29106ABC" w:rsidR="00594FF4" w:rsidRPr="005A2CD3" w:rsidRDefault="000623E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A2BBEA0" w14:textId="7FFA2FCB" w:rsidR="00594FF4" w:rsidRPr="005A2CD3" w:rsidRDefault="000623E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6A88133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1555F1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32D23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BECA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7960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8603A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472A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29307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357A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976A3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D263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373D1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303C5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883916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E5F28" w14:paraId="5E1AD99D" w14:textId="77777777" w:rsidTr="00B433FE">
        <w:trPr>
          <w:trHeight w:val="318"/>
        </w:trPr>
        <w:tc>
          <w:tcPr>
            <w:tcW w:w="6194" w:type="dxa"/>
          </w:tcPr>
          <w:p w14:paraId="1502EC8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C38508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7763D5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6EB19B7F" w14:textId="77777777" w:rsidTr="00B433FE">
        <w:trPr>
          <w:trHeight w:val="303"/>
        </w:trPr>
        <w:tc>
          <w:tcPr>
            <w:tcW w:w="6194" w:type="dxa"/>
          </w:tcPr>
          <w:p w14:paraId="471B34A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9C0A61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134270A4" w14:textId="77777777" w:rsidTr="00B433FE">
        <w:trPr>
          <w:trHeight w:val="304"/>
        </w:trPr>
        <w:tc>
          <w:tcPr>
            <w:tcW w:w="6194" w:type="dxa"/>
          </w:tcPr>
          <w:p w14:paraId="2EA745C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22DD49D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3FB563F6" w14:textId="77777777" w:rsidTr="00B433FE">
        <w:trPr>
          <w:trHeight w:val="318"/>
        </w:trPr>
        <w:tc>
          <w:tcPr>
            <w:tcW w:w="6194" w:type="dxa"/>
          </w:tcPr>
          <w:p w14:paraId="76E802B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DBE119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69F75AC6" w14:textId="77777777" w:rsidTr="00B433FE">
        <w:trPr>
          <w:trHeight w:val="303"/>
        </w:trPr>
        <w:tc>
          <w:tcPr>
            <w:tcW w:w="6194" w:type="dxa"/>
          </w:tcPr>
          <w:p w14:paraId="2CC89E3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76BB47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53047D00" w14:textId="77777777" w:rsidTr="00B433FE">
        <w:trPr>
          <w:trHeight w:val="318"/>
        </w:trPr>
        <w:tc>
          <w:tcPr>
            <w:tcW w:w="6194" w:type="dxa"/>
          </w:tcPr>
          <w:p w14:paraId="51624F7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38EA95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215ED8E5" w14:textId="77777777" w:rsidTr="00B433FE">
        <w:trPr>
          <w:trHeight w:val="303"/>
        </w:trPr>
        <w:tc>
          <w:tcPr>
            <w:tcW w:w="6194" w:type="dxa"/>
          </w:tcPr>
          <w:p w14:paraId="6E3C3A8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79DF22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505307A3" w14:textId="77777777" w:rsidTr="00B433FE">
        <w:trPr>
          <w:trHeight w:val="318"/>
        </w:trPr>
        <w:tc>
          <w:tcPr>
            <w:tcW w:w="6194" w:type="dxa"/>
          </w:tcPr>
          <w:p w14:paraId="4EB39B2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B54692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4AE2523C" w14:textId="77777777" w:rsidTr="00B433FE">
        <w:trPr>
          <w:trHeight w:val="318"/>
        </w:trPr>
        <w:tc>
          <w:tcPr>
            <w:tcW w:w="6194" w:type="dxa"/>
          </w:tcPr>
          <w:p w14:paraId="1C58C57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49C4A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2640CBAF" w14:textId="77777777" w:rsidTr="00B433FE">
        <w:trPr>
          <w:trHeight w:val="318"/>
        </w:trPr>
        <w:tc>
          <w:tcPr>
            <w:tcW w:w="6194" w:type="dxa"/>
          </w:tcPr>
          <w:p w14:paraId="6779A3C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08E182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6F09E131" w14:textId="77777777" w:rsidTr="00B433FE">
        <w:trPr>
          <w:trHeight w:val="318"/>
        </w:trPr>
        <w:tc>
          <w:tcPr>
            <w:tcW w:w="6194" w:type="dxa"/>
          </w:tcPr>
          <w:p w14:paraId="1ED2D1A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8C23F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5321BBD0" w14:textId="77777777" w:rsidTr="00B433FE">
        <w:trPr>
          <w:trHeight w:val="318"/>
        </w:trPr>
        <w:tc>
          <w:tcPr>
            <w:tcW w:w="6194" w:type="dxa"/>
          </w:tcPr>
          <w:p w14:paraId="691105A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D1253B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48A53DD9" w14:textId="77777777" w:rsidTr="00B433FE">
        <w:trPr>
          <w:trHeight w:val="318"/>
        </w:trPr>
        <w:tc>
          <w:tcPr>
            <w:tcW w:w="6194" w:type="dxa"/>
          </w:tcPr>
          <w:p w14:paraId="502F06D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72605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7A703C4C" w14:textId="77777777" w:rsidTr="00B433FE">
        <w:trPr>
          <w:trHeight w:val="318"/>
        </w:trPr>
        <w:tc>
          <w:tcPr>
            <w:tcW w:w="6194" w:type="dxa"/>
          </w:tcPr>
          <w:p w14:paraId="06428B7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1EE3C9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B9627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565599AE" w14:textId="77777777" w:rsidTr="00B433FE">
        <w:trPr>
          <w:trHeight w:val="318"/>
        </w:trPr>
        <w:tc>
          <w:tcPr>
            <w:tcW w:w="6194" w:type="dxa"/>
          </w:tcPr>
          <w:p w14:paraId="3EC62E0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3E013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125D8A2F" w14:textId="77777777" w:rsidTr="00B433FE">
        <w:trPr>
          <w:trHeight w:val="318"/>
        </w:trPr>
        <w:tc>
          <w:tcPr>
            <w:tcW w:w="6194" w:type="dxa"/>
          </w:tcPr>
          <w:p w14:paraId="2CF58FB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39626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72B07802" w14:textId="77777777" w:rsidTr="00B433FE">
        <w:trPr>
          <w:trHeight w:val="318"/>
        </w:trPr>
        <w:tc>
          <w:tcPr>
            <w:tcW w:w="6194" w:type="dxa"/>
          </w:tcPr>
          <w:p w14:paraId="298AF2C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28FD37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75BFC5BF" w14:textId="77777777" w:rsidTr="00B433FE">
        <w:trPr>
          <w:trHeight w:val="318"/>
        </w:trPr>
        <w:tc>
          <w:tcPr>
            <w:tcW w:w="6194" w:type="dxa"/>
          </w:tcPr>
          <w:p w14:paraId="76F8E7A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5DACB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09FEFD4A" w14:textId="77777777" w:rsidTr="00B433FE">
        <w:trPr>
          <w:trHeight w:val="318"/>
        </w:trPr>
        <w:tc>
          <w:tcPr>
            <w:tcW w:w="6194" w:type="dxa"/>
          </w:tcPr>
          <w:p w14:paraId="5912354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A93FA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6AEFFAA4" w14:textId="77777777" w:rsidTr="00B433FE">
        <w:trPr>
          <w:trHeight w:val="318"/>
        </w:trPr>
        <w:tc>
          <w:tcPr>
            <w:tcW w:w="6194" w:type="dxa"/>
          </w:tcPr>
          <w:p w14:paraId="1647B71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8485B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5F28" w14:paraId="0DFB623E" w14:textId="77777777" w:rsidTr="00B433FE">
        <w:trPr>
          <w:trHeight w:val="318"/>
        </w:trPr>
        <w:tc>
          <w:tcPr>
            <w:tcW w:w="6194" w:type="dxa"/>
          </w:tcPr>
          <w:p w14:paraId="136F468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EF1D16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FF4A7B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E5F28" w14:paraId="3EDAC1E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7D3AE83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E5F28" w14:paraId="66C47F41" w14:textId="77777777" w:rsidTr="00B433FE">
        <w:trPr>
          <w:trHeight w:val="269"/>
        </w:trPr>
        <w:tc>
          <w:tcPr>
            <w:tcW w:w="738" w:type="dxa"/>
          </w:tcPr>
          <w:p w14:paraId="694DFE2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01D122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64F8F5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53B80A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E5F28" w14:paraId="6631F874" w14:textId="77777777" w:rsidTr="00B433FE">
        <w:trPr>
          <w:trHeight w:val="269"/>
        </w:trPr>
        <w:tc>
          <w:tcPr>
            <w:tcW w:w="738" w:type="dxa"/>
          </w:tcPr>
          <w:p w14:paraId="1B52DDF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51A488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5CA62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5DFF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47F95E8C" w14:textId="77777777" w:rsidTr="00B433FE">
        <w:trPr>
          <w:trHeight w:val="269"/>
        </w:trPr>
        <w:tc>
          <w:tcPr>
            <w:tcW w:w="738" w:type="dxa"/>
          </w:tcPr>
          <w:p w14:paraId="261563C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DA21A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E212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FB12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489F00D2" w14:textId="77777777" w:rsidTr="00B433FE">
        <w:trPr>
          <w:trHeight w:val="269"/>
        </w:trPr>
        <w:tc>
          <w:tcPr>
            <w:tcW w:w="738" w:type="dxa"/>
          </w:tcPr>
          <w:p w14:paraId="44AD0D9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DEED6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98C6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11EC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5EBD4DE1" w14:textId="77777777" w:rsidTr="00B433FE">
        <w:trPr>
          <w:trHeight w:val="269"/>
        </w:trPr>
        <w:tc>
          <w:tcPr>
            <w:tcW w:w="738" w:type="dxa"/>
          </w:tcPr>
          <w:p w14:paraId="16EF5D2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7D51A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6C33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08AC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0A21508C" w14:textId="77777777" w:rsidTr="00B433FE">
        <w:trPr>
          <w:trHeight w:val="269"/>
        </w:trPr>
        <w:tc>
          <w:tcPr>
            <w:tcW w:w="738" w:type="dxa"/>
          </w:tcPr>
          <w:p w14:paraId="1F61A4C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FFC34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6A64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AA37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5F28" w14:paraId="43F92D7D" w14:textId="77777777" w:rsidTr="00B433FE">
        <w:trPr>
          <w:trHeight w:val="269"/>
        </w:trPr>
        <w:tc>
          <w:tcPr>
            <w:tcW w:w="738" w:type="dxa"/>
          </w:tcPr>
          <w:p w14:paraId="3B1BD32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580D6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C37A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2C3B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52FA9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65299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6DE3" w14:textId="77777777" w:rsidR="000D7C64" w:rsidRDefault="000D7C64">
      <w:r>
        <w:separator/>
      </w:r>
    </w:p>
  </w:endnote>
  <w:endnote w:type="continuationSeparator" w:id="0">
    <w:p w14:paraId="4A76AF72" w14:textId="77777777" w:rsidR="000D7C64" w:rsidRDefault="000D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CBB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7CC07C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53C83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E33EAA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8BDBCE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20467D2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943D95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D87512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542D" w14:textId="77777777" w:rsidR="000D7C64" w:rsidRDefault="000D7C64">
      <w:r>
        <w:separator/>
      </w:r>
    </w:p>
  </w:footnote>
  <w:footnote w:type="continuationSeparator" w:id="0">
    <w:p w14:paraId="4D2D42E1" w14:textId="77777777" w:rsidR="000D7C64" w:rsidRDefault="000D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9B56" w14:textId="77777777" w:rsidR="00C8092E" w:rsidRDefault="00C8092E">
    <w:pPr>
      <w:pStyle w:val="Header"/>
    </w:pPr>
  </w:p>
  <w:p w14:paraId="3367FEAC" w14:textId="77777777" w:rsidR="00C8092E" w:rsidRDefault="00C8092E">
    <w:pPr>
      <w:pStyle w:val="Header"/>
    </w:pPr>
  </w:p>
  <w:p w14:paraId="37A1CA73" w14:textId="77777777" w:rsidR="00C8092E" w:rsidRDefault="00000000">
    <w:pPr>
      <w:pStyle w:val="Header"/>
    </w:pPr>
    <w:r>
      <w:rPr>
        <w:noProof/>
        <w:lang w:eastAsia="zh-TW"/>
      </w:rPr>
      <w:pict w14:anchorId="7B5635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552E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25pt;height:40.9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7906CD0">
      <w:start w:val="1"/>
      <w:numFmt w:val="decimal"/>
      <w:lvlText w:val="%1."/>
      <w:lvlJc w:val="left"/>
      <w:pPr>
        <w:ind w:left="1440" w:hanging="360"/>
      </w:pPr>
    </w:lvl>
    <w:lvl w:ilvl="1" w:tplc="E72E6C72" w:tentative="1">
      <w:start w:val="1"/>
      <w:numFmt w:val="lowerLetter"/>
      <w:lvlText w:val="%2."/>
      <w:lvlJc w:val="left"/>
      <w:pPr>
        <w:ind w:left="2160" w:hanging="360"/>
      </w:pPr>
    </w:lvl>
    <w:lvl w:ilvl="2" w:tplc="B2B6856A" w:tentative="1">
      <w:start w:val="1"/>
      <w:numFmt w:val="lowerRoman"/>
      <w:lvlText w:val="%3."/>
      <w:lvlJc w:val="right"/>
      <w:pPr>
        <w:ind w:left="2880" w:hanging="180"/>
      </w:pPr>
    </w:lvl>
    <w:lvl w:ilvl="3" w:tplc="B1F8EEF2" w:tentative="1">
      <w:start w:val="1"/>
      <w:numFmt w:val="decimal"/>
      <w:lvlText w:val="%4."/>
      <w:lvlJc w:val="left"/>
      <w:pPr>
        <w:ind w:left="3600" w:hanging="360"/>
      </w:pPr>
    </w:lvl>
    <w:lvl w:ilvl="4" w:tplc="4D3C4CAE" w:tentative="1">
      <w:start w:val="1"/>
      <w:numFmt w:val="lowerLetter"/>
      <w:lvlText w:val="%5."/>
      <w:lvlJc w:val="left"/>
      <w:pPr>
        <w:ind w:left="4320" w:hanging="360"/>
      </w:pPr>
    </w:lvl>
    <w:lvl w:ilvl="5" w:tplc="FE04723C" w:tentative="1">
      <w:start w:val="1"/>
      <w:numFmt w:val="lowerRoman"/>
      <w:lvlText w:val="%6."/>
      <w:lvlJc w:val="right"/>
      <w:pPr>
        <w:ind w:left="5040" w:hanging="180"/>
      </w:pPr>
    </w:lvl>
    <w:lvl w:ilvl="6" w:tplc="EEE201CA" w:tentative="1">
      <w:start w:val="1"/>
      <w:numFmt w:val="decimal"/>
      <w:lvlText w:val="%7."/>
      <w:lvlJc w:val="left"/>
      <w:pPr>
        <w:ind w:left="5760" w:hanging="360"/>
      </w:pPr>
    </w:lvl>
    <w:lvl w:ilvl="7" w:tplc="259ADD02" w:tentative="1">
      <w:start w:val="1"/>
      <w:numFmt w:val="lowerLetter"/>
      <w:lvlText w:val="%8."/>
      <w:lvlJc w:val="left"/>
      <w:pPr>
        <w:ind w:left="6480" w:hanging="360"/>
      </w:pPr>
    </w:lvl>
    <w:lvl w:ilvl="8" w:tplc="1C4E64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5264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CC4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E91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7C2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D27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069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E07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DE3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6AB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7DAC8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A0DCDE" w:tentative="1">
      <w:start w:val="1"/>
      <w:numFmt w:val="lowerLetter"/>
      <w:lvlText w:val="%2."/>
      <w:lvlJc w:val="left"/>
      <w:pPr>
        <w:ind w:left="1440" w:hanging="360"/>
      </w:pPr>
    </w:lvl>
    <w:lvl w:ilvl="2" w:tplc="A97A3038" w:tentative="1">
      <w:start w:val="1"/>
      <w:numFmt w:val="lowerRoman"/>
      <w:lvlText w:val="%3."/>
      <w:lvlJc w:val="right"/>
      <w:pPr>
        <w:ind w:left="2160" w:hanging="180"/>
      </w:pPr>
    </w:lvl>
    <w:lvl w:ilvl="3" w:tplc="59C8E708" w:tentative="1">
      <w:start w:val="1"/>
      <w:numFmt w:val="decimal"/>
      <w:lvlText w:val="%4."/>
      <w:lvlJc w:val="left"/>
      <w:pPr>
        <w:ind w:left="2880" w:hanging="360"/>
      </w:pPr>
    </w:lvl>
    <w:lvl w:ilvl="4" w:tplc="C8C6FE24" w:tentative="1">
      <w:start w:val="1"/>
      <w:numFmt w:val="lowerLetter"/>
      <w:lvlText w:val="%5."/>
      <w:lvlJc w:val="left"/>
      <w:pPr>
        <w:ind w:left="3600" w:hanging="360"/>
      </w:pPr>
    </w:lvl>
    <w:lvl w:ilvl="5" w:tplc="5FC0A6FC" w:tentative="1">
      <w:start w:val="1"/>
      <w:numFmt w:val="lowerRoman"/>
      <w:lvlText w:val="%6."/>
      <w:lvlJc w:val="right"/>
      <w:pPr>
        <w:ind w:left="4320" w:hanging="180"/>
      </w:pPr>
    </w:lvl>
    <w:lvl w:ilvl="6" w:tplc="933E58BA" w:tentative="1">
      <w:start w:val="1"/>
      <w:numFmt w:val="decimal"/>
      <w:lvlText w:val="%7."/>
      <w:lvlJc w:val="left"/>
      <w:pPr>
        <w:ind w:left="5040" w:hanging="360"/>
      </w:pPr>
    </w:lvl>
    <w:lvl w:ilvl="7" w:tplc="578AA30E" w:tentative="1">
      <w:start w:val="1"/>
      <w:numFmt w:val="lowerLetter"/>
      <w:lvlText w:val="%8."/>
      <w:lvlJc w:val="left"/>
      <w:pPr>
        <w:ind w:left="5760" w:hanging="360"/>
      </w:pPr>
    </w:lvl>
    <w:lvl w:ilvl="8" w:tplc="CAF21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9DCA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6D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E4C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8F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6F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AA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6D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65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C9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7FC8AB2">
      <w:start w:val="1"/>
      <w:numFmt w:val="decimal"/>
      <w:lvlText w:val="%1."/>
      <w:lvlJc w:val="left"/>
      <w:pPr>
        <w:ind w:left="1440" w:hanging="360"/>
      </w:pPr>
    </w:lvl>
    <w:lvl w:ilvl="1" w:tplc="3FF286C2" w:tentative="1">
      <w:start w:val="1"/>
      <w:numFmt w:val="lowerLetter"/>
      <w:lvlText w:val="%2."/>
      <w:lvlJc w:val="left"/>
      <w:pPr>
        <w:ind w:left="2160" w:hanging="360"/>
      </w:pPr>
    </w:lvl>
    <w:lvl w:ilvl="2" w:tplc="30D48C72" w:tentative="1">
      <w:start w:val="1"/>
      <w:numFmt w:val="lowerRoman"/>
      <w:lvlText w:val="%3."/>
      <w:lvlJc w:val="right"/>
      <w:pPr>
        <w:ind w:left="2880" w:hanging="180"/>
      </w:pPr>
    </w:lvl>
    <w:lvl w:ilvl="3" w:tplc="7B4A22E6" w:tentative="1">
      <w:start w:val="1"/>
      <w:numFmt w:val="decimal"/>
      <w:lvlText w:val="%4."/>
      <w:lvlJc w:val="left"/>
      <w:pPr>
        <w:ind w:left="3600" w:hanging="360"/>
      </w:pPr>
    </w:lvl>
    <w:lvl w:ilvl="4" w:tplc="4BE86142" w:tentative="1">
      <w:start w:val="1"/>
      <w:numFmt w:val="lowerLetter"/>
      <w:lvlText w:val="%5."/>
      <w:lvlJc w:val="left"/>
      <w:pPr>
        <w:ind w:left="4320" w:hanging="360"/>
      </w:pPr>
    </w:lvl>
    <w:lvl w:ilvl="5" w:tplc="B0E27650" w:tentative="1">
      <w:start w:val="1"/>
      <w:numFmt w:val="lowerRoman"/>
      <w:lvlText w:val="%6."/>
      <w:lvlJc w:val="right"/>
      <w:pPr>
        <w:ind w:left="5040" w:hanging="180"/>
      </w:pPr>
    </w:lvl>
    <w:lvl w:ilvl="6" w:tplc="6F80EF74" w:tentative="1">
      <w:start w:val="1"/>
      <w:numFmt w:val="decimal"/>
      <w:lvlText w:val="%7."/>
      <w:lvlJc w:val="left"/>
      <w:pPr>
        <w:ind w:left="5760" w:hanging="360"/>
      </w:pPr>
    </w:lvl>
    <w:lvl w:ilvl="7" w:tplc="C84A5532" w:tentative="1">
      <w:start w:val="1"/>
      <w:numFmt w:val="lowerLetter"/>
      <w:lvlText w:val="%8."/>
      <w:lvlJc w:val="left"/>
      <w:pPr>
        <w:ind w:left="6480" w:hanging="360"/>
      </w:pPr>
    </w:lvl>
    <w:lvl w:ilvl="8" w:tplc="D60E5B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6089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87F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E81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A9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8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833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45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4A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27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DDAD2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0842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C63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2A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E7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F84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2EF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C7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C85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1F2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A91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C5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C0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4A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E6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E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68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82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1767B0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222C02C" w:tentative="1">
      <w:start w:val="1"/>
      <w:numFmt w:val="lowerLetter"/>
      <w:lvlText w:val="%2."/>
      <w:lvlJc w:val="left"/>
      <w:pPr>
        <w:ind w:left="1440" w:hanging="360"/>
      </w:pPr>
    </w:lvl>
    <w:lvl w:ilvl="2" w:tplc="D962303A" w:tentative="1">
      <w:start w:val="1"/>
      <w:numFmt w:val="lowerRoman"/>
      <w:lvlText w:val="%3."/>
      <w:lvlJc w:val="right"/>
      <w:pPr>
        <w:ind w:left="2160" w:hanging="180"/>
      </w:pPr>
    </w:lvl>
    <w:lvl w:ilvl="3" w:tplc="8CF64FCA" w:tentative="1">
      <w:start w:val="1"/>
      <w:numFmt w:val="decimal"/>
      <w:lvlText w:val="%4."/>
      <w:lvlJc w:val="left"/>
      <w:pPr>
        <w:ind w:left="2880" w:hanging="360"/>
      </w:pPr>
    </w:lvl>
    <w:lvl w:ilvl="4" w:tplc="5268ECD4" w:tentative="1">
      <w:start w:val="1"/>
      <w:numFmt w:val="lowerLetter"/>
      <w:lvlText w:val="%5."/>
      <w:lvlJc w:val="left"/>
      <w:pPr>
        <w:ind w:left="3600" w:hanging="360"/>
      </w:pPr>
    </w:lvl>
    <w:lvl w:ilvl="5" w:tplc="3FB450E4" w:tentative="1">
      <w:start w:val="1"/>
      <w:numFmt w:val="lowerRoman"/>
      <w:lvlText w:val="%6."/>
      <w:lvlJc w:val="right"/>
      <w:pPr>
        <w:ind w:left="4320" w:hanging="180"/>
      </w:pPr>
    </w:lvl>
    <w:lvl w:ilvl="6" w:tplc="A182A10C" w:tentative="1">
      <w:start w:val="1"/>
      <w:numFmt w:val="decimal"/>
      <w:lvlText w:val="%7."/>
      <w:lvlJc w:val="left"/>
      <w:pPr>
        <w:ind w:left="5040" w:hanging="360"/>
      </w:pPr>
    </w:lvl>
    <w:lvl w:ilvl="7" w:tplc="C5E6C5E8" w:tentative="1">
      <w:start w:val="1"/>
      <w:numFmt w:val="lowerLetter"/>
      <w:lvlText w:val="%8."/>
      <w:lvlJc w:val="left"/>
      <w:pPr>
        <w:ind w:left="5760" w:hanging="360"/>
      </w:pPr>
    </w:lvl>
    <w:lvl w:ilvl="8" w:tplc="CE3C8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48074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59AD018" w:tentative="1">
      <w:start w:val="1"/>
      <w:numFmt w:val="lowerLetter"/>
      <w:lvlText w:val="%2."/>
      <w:lvlJc w:val="left"/>
      <w:pPr>
        <w:ind w:left="1440" w:hanging="360"/>
      </w:pPr>
    </w:lvl>
    <w:lvl w:ilvl="2" w:tplc="B846F54E" w:tentative="1">
      <w:start w:val="1"/>
      <w:numFmt w:val="lowerRoman"/>
      <w:lvlText w:val="%3."/>
      <w:lvlJc w:val="right"/>
      <w:pPr>
        <w:ind w:left="2160" w:hanging="180"/>
      </w:pPr>
    </w:lvl>
    <w:lvl w:ilvl="3" w:tplc="745C7562" w:tentative="1">
      <w:start w:val="1"/>
      <w:numFmt w:val="decimal"/>
      <w:lvlText w:val="%4."/>
      <w:lvlJc w:val="left"/>
      <w:pPr>
        <w:ind w:left="2880" w:hanging="360"/>
      </w:pPr>
    </w:lvl>
    <w:lvl w:ilvl="4" w:tplc="C7FC8D2E" w:tentative="1">
      <w:start w:val="1"/>
      <w:numFmt w:val="lowerLetter"/>
      <w:lvlText w:val="%5."/>
      <w:lvlJc w:val="left"/>
      <w:pPr>
        <w:ind w:left="3600" w:hanging="360"/>
      </w:pPr>
    </w:lvl>
    <w:lvl w:ilvl="5" w:tplc="A17C92F2" w:tentative="1">
      <w:start w:val="1"/>
      <w:numFmt w:val="lowerRoman"/>
      <w:lvlText w:val="%6."/>
      <w:lvlJc w:val="right"/>
      <w:pPr>
        <w:ind w:left="4320" w:hanging="180"/>
      </w:pPr>
    </w:lvl>
    <w:lvl w:ilvl="6" w:tplc="CDA4A4AC" w:tentative="1">
      <w:start w:val="1"/>
      <w:numFmt w:val="decimal"/>
      <w:lvlText w:val="%7."/>
      <w:lvlJc w:val="left"/>
      <w:pPr>
        <w:ind w:left="5040" w:hanging="360"/>
      </w:pPr>
    </w:lvl>
    <w:lvl w:ilvl="7" w:tplc="F0C07BA8" w:tentative="1">
      <w:start w:val="1"/>
      <w:numFmt w:val="lowerLetter"/>
      <w:lvlText w:val="%8."/>
      <w:lvlJc w:val="left"/>
      <w:pPr>
        <w:ind w:left="5760" w:hanging="360"/>
      </w:pPr>
    </w:lvl>
    <w:lvl w:ilvl="8" w:tplc="586C8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3FED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B6EFBE" w:tentative="1">
      <w:start w:val="1"/>
      <w:numFmt w:val="lowerLetter"/>
      <w:lvlText w:val="%2."/>
      <w:lvlJc w:val="left"/>
      <w:pPr>
        <w:ind w:left="1440" w:hanging="360"/>
      </w:pPr>
    </w:lvl>
    <w:lvl w:ilvl="2" w:tplc="EA3A7568" w:tentative="1">
      <w:start w:val="1"/>
      <w:numFmt w:val="lowerRoman"/>
      <w:lvlText w:val="%3."/>
      <w:lvlJc w:val="right"/>
      <w:pPr>
        <w:ind w:left="2160" w:hanging="180"/>
      </w:pPr>
    </w:lvl>
    <w:lvl w:ilvl="3" w:tplc="B23641F6" w:tentative="1">
      <w:start w:val="1"/>
      <w:numFmt w:val="decimal"/>
      <w:lvlText w:val="%4."/>
      <w:lvlJc w:val="left"/>
      <w:pPr>
        <w:ind w:left="2880" w:hanging="360"/>
      </w:pPr>
    </w:lvl>
    <w:lvl w:ilvl="4" w:tplc="D9644F10" w:tentative="1">
      <w:start w:val="1"/>
      <w:numFmt w:val="lowerLetter"/>
      <w:lvlText w:val="%5."/>
      <w:lvlJc w:val="left"/>
      <w:pPr>
        <w:ind w:left="3600" w:hanging="360"/>
      </w:pPr>
    </w:lvl>
    <w:lvl w:ilvl="5" w:tplc="87869438" w:tentative="1">
      <w:start w:val="1"/>
      <w:numFmt w:val="lowerRoman"/>
      <w:lvlText w:val="%6."/>
      <w:lvlJc w:val="right"/>
      <w:pPr>
        <w:ind w:left="4320" w:hanging="180"/>
      </w:pPr>
    </w:lvl>
    <w:lvl w:ilvl="6" w:tplc="900469D2" w:tentative="1">
      <w:start w:val="1"/>
      <w:numFmt w:val="decimal"/>
      <w:lvlText w:val="%7."/>
      <w:lvlJc w:val="left"/>
      <w:pPr>
        <w:ind w:left="5040" w:hanging="360"/>
      </w:pPr>
    </w:lvl>
    <w:lvl w:ilvl="7" w:tplc="336E60A4" w:tentative="1">
      <w:start w:val="1"/>
      <w:numFmt w:val="lowerLetter"/>
      <w:lvlText w:val="%8."/>
      <w:lvlJc w:val="left"/>
      <w:pPr>
        <w:ind w:left="5760" w:hanging="360"/>
      </w:pPr>
    </w:lvl>
    <w:lvl w:ilvl="8" w:tplc="D4CC0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302E0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5229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DCB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CE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C8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B43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E2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E7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96E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F24A0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04E510" w:tentative="1">
      <w:start w:val="1"/>
      <w:numFmt w:val="lowerLetter"/>
      <w:lvlText w:val="%2."/>
      <w:lvlJc w:val="left"/>
      <w:pPr>
        <w:ind w:left="1440" w:hanging="360"/>
      </w:pPr>
    </w:lvl>
    <w:lvl w:ilvl="2" w:tplc="514C23B8" w:tentative="1">
      <w:start w:val="1"/>
      <w:numFmt w:val="lowerRoman"/>
      <w:lvlText w:val="%3."/>
      <w:lvlJc w:val="right"/>
      <w:pPr>
        <w:ind w:left="2160" w:hanging="180"/>
      </w:pPr>
    </w:lvl>
    <w:lvl w:ilvl="3" w:tplc="90D01A36" w:tentative="1">
      <w:start w:val="1"/>
      <w:numFmt w:val="decimal"/>
      <w:lvlText w:val="%4."/>
      <w:lvlJc w:val="left"/>
      <w:pPr>
        <w:ind w:left="2880" w:hanging="360"/>
      </w:pPr>
    </w:lvl>
    <w:lvl w:ilvl="4" w:tplc="CFFC9E00" w:tentative="1">
      <w:start w:val="1"/>
      <w:numFmt w:val="lowerLetter"/>
      <w:lvlText w:val="%5."/>
      <w:lvlJc w:val="left"/>
      <w:pPr>
        <w:ind w:left="3600" w:hanging="360"/>
      </w:pPr>
    </w:lvl>
    <w:lvl w:ilvl="5" w:tplc="CF2A141C" w:tentative="1">
      <w:start w:val="1"/>
      <w:numFmt w:val="lowerRoman"/>
      <w:lvlText w:val="%6."/>
      <w:lvlJc w:val="right"/>
      <w:pPr>
        <w:ind w:left="4320" w:hanging="180"/>
      </w:pPr>
    </w:lvl>
    <w:lvl w:ilvl="6" w:tplc="BDCCDE24" w:tentative="1">
      <w:start w:val="1"/>
      <w:numFmt w:val="decimal"/>
      <w:lvlText w:val="%7."/>
      <w:lvlJc w:val="left"/>
      <w:pPr>
        <w:ind w:left="5040" w:hanging="360"/>
      </w:pPr>
    </w:lvl>
    <w:lvl w:ilvl="7" w:tplc="AB08F5A0" w:tentative="1">
      <w:start w:val="1"/>
      <w:numFmt w:val="lowerLetter"/>
      <w:lvlText w:val="%8."/>
      <w:lvlJc w:val="left"/>
      <w:pPr>
        <w:ind w:left="5760" w:hanging="360"/>
      </w:pPr>
    </w:lvl>
    <w:lvl w:ilvl="8" w:tplc="7ED06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634745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CE01D6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794CCB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FE05DB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FBCEF7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6C8B2C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5F057B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78AB44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1A20B5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40231816">
    <w:abstractNumId w:val="9"/>
  </w:num>
  <w:num w:numId="2" w16cid:durableId="1460296780">
    <w:abstractNumId w:val="8"/>
  </w:num>
  <w:num w:numId="3" w16cid:durableId="1443188996">
    <w:abstractNumId w:val="14"/>
  </w:num>
  <w:num w:numId="4" w16cid:durableId="348408516">
    <w:abstractNumId w:val="10"/>
  </w:num>
  <w:num w:numId="5" w16cid:durableId="1763718347">
    <w:abstractNumId w:val="6"/>
  </w:num>
  <w:num w:numId="6" w16cid:durableId="982274266">
    <w:abstractNumId w:val="1"/>
  </w:num>
  <w:num w:numId="7" w16cid:durableId="358819275">
    <w:abstractNumId w:val="7"/>
  </w:num>
  <w:num w:numId="8" w16cid:durableId="1628242626">
    <w:abstractNumId w:val="2"/>
  </w:num>
  <w:num w:numId="9" w16cid:durableId="42095592">
    <w:abstractNumId w:val="16"/>
  </w:num>
  <w:num w:numId="10" w16cid:durableId="1030765669">
    <w:abstractNumId w:val="5"/>
  </w:num>
  <w:num w:numId="11" w16cid:durableId="1305426157">
    <w:abstractNumId w:val="15"/>
  </w:num>
  <w:num w:numId="12" w16cid:durableId="1638102544">
    <w:abstractNumId w:val="4"/>
  </w:num>
  <w:num w:numId="13" w16cid:durableId="1033726596">
    <w:abstractNumId w:val="12"/>
  </w:num>
  <w:num w:numId="14" w16cid:durableId="561334690">
    <w:abstractNumId w:val="11"/>
  </w:num>
  <w:num w:numId="15" w16cid:durableId="1730881208">
    <w:abstractNumId w:val="13"/>
  </w:num>
  <w:num w:numId="16" w16cid:durableId="656812193">
    <w:abstractNumId w:val="0"/>
  </w:num>
  <w:num w:numId="17" w16cid:durableId="292369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23E6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D7C64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11B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5F28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5FAC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C2D5B50"/>
  <w15:docId w15:val="{D5D6E9BC-4996-4B43-A480-C006ACD5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22</TotalTime>
  <Pages>6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Khan Arshad (Contractor)</cp:lastModifiedBy>
  <cp:revision>3</cp:revision>
  <cp:lastPrinted>2017-11-30T17:51:00Z</cp:lastPrinted>
  <dcterms:created xsi:type="dcterms:W3CDTF">2023-01-27T18:43:00Z</dcterms:created>
  <dcterms:modified xsi:type="dcterms:W3CDTF">2023-02-18T19:43:00Z</dcterms:modified>
</cp:coreProperties>
</file>