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EA5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FCE082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E1AFC3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C4A60D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C71B49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1296C8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D34696E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EBD6F4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462300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5DA9DA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4"/>
        <w:gridCol w:w="2075"/>
        <w:gridCol w:w="1514"/>
        <w:gridCol w:w="1687"/>
        <w:gridCol w:w="1426"/>
        <w:gridCol w:w="1530"/>
      </w:tblGrid>
      <w:tr w:rsidR="00710DEA" w14:paraId="3FBF1A24" w14:textId="77777777" w:rsidTr="00DA1387">
        <w:tc>
          <w:tcPr>
            <w:tcW w:w="2808" w:type="dxa"/>
          </w:tcPr>
          <w:p w14:paraId="4EDF8A6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0CC7C3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FC6F13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E1FFE7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C727D2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F379A5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3296B9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711C4F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10DEA" w14:paraId="3829CBDC" w14:textId="77777777" w:rsidTr="00DA1387">
        <w:tc>
          <w:tcPr>
            <w:tcW w:w="2808" w:type="dxa"/>
          </w:tcPr>
          <w:p w14:paraId="215AB71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02DAE71" w14:textId="254DB436" w:rsidR="00ED0124" w:rsidRPr="00C03D07" w:rsidRDefault="00697E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Varun Reddy</w:t>
            </w:r>
          </w:p>
        </w:tc>
        <w:tc>
          <w:tcPr>
            <w:tcW w:w="1530" w:type="dxa"/>
          </w:tcPr>
          <w:p w14:paraId="6389DF6B" w14:textId="2DD3D9A4" w:rsidR="00ED0124" w:rsidRPr="00C03D07" w:rsidRDefault="00697E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Himani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710" w:type="dxa"/>
          </w:tcPr>
          <w:p w14:paraId="3B4CF8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F247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B9C0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3283AD35" w14:textId="77777777" w:rsidTr="00DA1387">
        <w:tc>
          <w:tcPr>
            <w:tcW w:w="2808" w:type="dxa"/>
          </w:tcPr>
          <w:p w14:paraId="367E99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1D1CB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7928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0BBE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A889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B77E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5A01800D" w14:textId="77777777" w:rsidTr="00DA1387">
        <w:tc>
          <w:tcPr>
            <w:tcW w:w="2808" w:type="dxa"/>
          </w:tcPr>
          <w:p w14:paraId="0098959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8AE577A" w14:textId="040F1C45" w:rsidR="00ED0124" w:rsidRPr="00C03D07" w:rsidRDefault="00697E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Nallavelli</w:t>
            </w:r>
          </w:p>
        </w:tc>
        <w:tc>
          <w:tcPr>
            <w:tcW w:w="1530" w:type="dxa"/>
          </w:tcPr>
          <w:p w14:paraId="535EDCEE" w14:textId="4787F845" w:rsidR="00ED0124" w:rsidRPr="00C03D07" w:rsidRDefault="00697E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Bobba</w:t>
            </w:r>
            <w:proofErr w:type="spellEnd"/>
          </w:p>
        </w:tc>
        <w:tc>
          <w:tcPr>
            <w:tcW w:w="1710" w:type="dxa"/>
          </w:tcPr>
          <w:p w14:paraId="794E7458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D244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A0E8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134187F5" w14:textId="77777777" w:rsidTr="00DA1387">
        <w:tc>
          <w:tcPr>
            <w:tcW w:w="2808" w:type="dxa"/>
          </w:tcPr>
          <w:p w14:paraId="069A667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C5A953C" w14:textId="45B6ED5B" w:rsidR="00ED0124" w:rsidRPr="00C03D07" w:rsidRDefault="00697E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748-26-6234</w:t>
            </w:r>
          </w:p>
        </w:tc>
        <w:tc>
          <w:tcPr>
            <w:tcW w:w="1530" w:type="dxa"/>
          </w:tcPr>
          <w:p w14:paraId="6A1C181B" w14:textId="52469AF3" w:rsidR="00ED0124" w:rsidRPr="00C03D07" w:rsidRDefault="00697E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 ITIN</w:t>
            </w:r>
          </w:p>
        </w:tc>
        <w:tc>
          <w:tcPr>
            <w:tcW w:w="1710" w:type="dxa"/>
          </w:tcPr>
          <w:p w14:paraId="52D5A0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80B5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CB6D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7F7B6E50" w14:textId="77777777" w:rsidTr="00DA1387">
        <w:tc>
          <w:tcPr>
            <w:tcW w:w="2808" w:type="dxa"/>
          </w:tcPr>
          <w:p w14:paraId="540973F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9B343F2" w14:textId="3154A819" w:rsidR="00ED0124" w:rsidRPr="00C03D07" w:rsidRDefault="00697E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10/04/94</w:t>
            </w:r>
          </w:p>
        </w:tc>
        <w:tc>
          <w:tcPr>
            <w:tcW w:w="1530" w:type="dxa"/>
          </w:tcPr>
          <w:p w14:paraId="3D4253A3" w14:textId="6DCBA3DD" w:rsidR="00ED0124" w:rsidRPr="00C03D07" w:rsidRDefault="00697E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07/06/97</w:t>
            </w:r>
          </w:p>
        </w:tc>
        <w:tc>
          <w:tcPr>
            <w:tcW w:w="1710" w:type="dxa"/>
          </w:tcPr>
          <w:p w14:paraId="348F5A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A0E1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00D1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0C9D9015" w14:textId="77777777" w:rsidTr="00DA1387">
        <w:tc>
          <w:tcPr>
            <w:tcW w:w="2808" w:type="dxa"/>
          </w:tcPr>
          <w:p w14:paraId="3D4402C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52B4EC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79206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DBC9D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DACAB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A0B71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79BB399F" w14:textId="77777777" w:rsidTr="00DA1387">
        <w:tc>
          <w:tcPr>
            <w:tcW w:w="2808" w:type="dxa"/>
          </w:tcPr>
          <w:p w14:paraId="13AD201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3B5D1FF" w14:textId="58B936CC" w:rsidR="007B4551" w:rsidRPr="00C03D07" w:rsidRDefault="00697E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(IT)</w:t>
            </w:r>
          </w:p>
        </w:tc>
        <w:tc>
          <w:tcPr>
            <w:tcW w:w="1530" w:type="dxa"/>
          </w:tcPr>
          <w:p w14:paraId="21461F32" w14:textId="3550C23B" w:rsidR="007B4551" w:rsidRPr="00C03D07" w:rsidRDefault="00697E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710" w:type="dxa"/>
          </w:tcPr>
          <w:p w14:paraId="1A2788E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BAA65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8BE41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2FCA44D3" w14:textId="77777777" w:rsidTr="0002006F">
        <w:trPr>
          <w:trHeight w:val="1007"/>
        </w:trPr>
        <w:tc>
          <w:tcPr>
            <w:tcW w:w="2808" w:type="dxa"/>
          </w:tcPr>
          <w:p w14:paraId="1E9E8A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3245B9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4DB65E8" w14:textId="757C5EDA" w:rsidR="00226740" w:rsidRPr="00C03D07" w:rsidRDefault="00697E0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2430 Springdale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Road,Apt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-18, Waukesha, WI 53186</w:t>
            </w:r>
          </w:p>
        </w:tc>
        <w:tc>
          <w:tcPr>
            <w:tcW w:w="1530" w:type="dxa"/>
          </w:tcPr>
          <w:p w14:paraId="4FE167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42C0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D7C0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EDE0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61D83F5C" w14:textId="77777777" w:rsidTr="00DA1387">
        <w:tc>
          <w:tcPr>
            <w:tcW w:w="2808" w:type="dxa"/>
          </w:tcPr>
          <w:p w14:paraId="7DBF209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851A403" w14:textId="0A6FDF7D" w:rsidR="007B4551" w:rsidRPr="00C03D07" w:rsidRDefault="00697E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8024721269</w:t>
            </w:r>
          </w:p>
        </w:tc>
        <w:tc>
          <w:tcPr>
            <w:tcW w:w="1530" w:type="dxa"/>
          </w:tcPr>
          <w:p w14:paraId="5F0DBD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2299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6EF9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716F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6EB5ACE2" w14:textId="77777777" w:rsidTr="00DA1387">
        <w:tc>
          <w:tcPr>
            <w:tcW w:w="2808" w:type="dxa"/>
          </w:tcPr>
          <w:p w14:paraId="400391F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402F5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9DF5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DD12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1D1D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133A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7BCEBF65" w14:textId="77777777" w:rsidTr="00DA1387">
        <w:tc>
          <w:tcPr>
            <w:tcW w:w="2808" w:type="dxa"/>
          </w:tcPr>
          <w:p w14:paraId="4AB63DE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C71C5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A045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9932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2A91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1DC9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0ECB0EED" w14:textId="77777777" w:rsidTr="00DA1387">
        <w:tc>
          <w:tcPr>
            <w:tcW w:w="2808" w:type="dxa"/>
          </w:tcPr>
          <w:p w14:paraId="459185E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ACA73EF" w14:textId="08BB3240" w:rsidR="007B4551" w:rsidRPr="00C03D07" w:rsidRDefault="00697E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n.varun0410@gmail.com</w:t>
            </w:r>
          </w:p>
        </w:tc>
        <w:tc>
          <w:tcPr>
            <w:tcW w:w="1530" w:type="dxa"/>
          </w:tcPr>
          <w:p w14:paraId="43CE9E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A52B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73D1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3CC1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14B2D5ED" w14:textId="77777777" w:rsidTr="00DA1387">
        <w:tc>
          <w:tcPr>
            <w:tcW w:w="2808" w:type="dxa"/>
          </w:tcPr>
          <w:p w14:paraId="1F08431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B02642F" w14:textId="23785020" w:rsidR="007B4551" w:rsidRPr="00C03D07" w:rsidRDefault="00697E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08/08/2016</w:t>
            </w:r>
          </w:p>
        </w:tc>
        <w:tc>
          <w:tcPr>
            <w:tcW w:w="1530" w:type="dxa"/>
          </w:tcPr>
          <w:p w14:paraId="45CA1399" w14:textId="5FA8A1DF" w:rsidR="007B4551" w:rsidRPr="00C03D07" w:rsidRDefault="00697E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08/03/2022</w:t>
            </w:r>
          </w:p>
        </w:tc>
        <w:tc>
          <w:tcPr>
            <w:tcW w:w="1710" w:type="dxa"/>
          </w:tcPr>
          <w:p w14:paraId="745EBB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3C01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0123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6DC4F7A7" w14:textId="77777777" w:rsidTr="00DA1387">
        <w:tc>
          <w:tcPr>
            <w:tcW w:w="2808" w:type="dxa"/>
          </w:tcPr>
          <w:p w14:paraId="2BC59FF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797A445" w14:textId="0706EC5D" w:rsidR="001A2598" w:rsidRPr="00C03D07" w:rsidRDefault="00697E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6F85D277" w14:textId="1DFD2F5E" w:rsidR="001A2598" w:rsidRPr="00C03D07" w:rsidRDefault="00697E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710" w:type="dxa"/>
          </w:tcPr>
          <w:p w14:paraId="7BE8128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1C4D5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CEE8C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35B5B490" w14:textId="77777777" w:rsidTr="00DA1387">
        <w:tc>
          <w:tcPr>
            <w:tcW w:w="2808" w:type="dxa"/>
          </w:tcPr>
          <w:p w14:paraId="385DA7F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C00C6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CC29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6740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2989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849E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0857AD74" w14:textId="77777777" w:rsidTr="00DA1387">
        <w:tc>
          <w:tcPr>
            <w:tcW w:w="2808" w:type="dxa"/>
          </w:tcPr>
          <w:p w14:paraId="16DCCE6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FE73A4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4B4A9F6" w14:textId="263B9632" w:rsidR="00D92BD1" w:rsidRPr="00C03D07" w:rsidRDefault="00697E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1530" w:type="dxa"/>
          </w:tcPr>
          <w:p w14:paraId="31E9243A" w14:textId="30880FB3" w:rsidR="00D92BD1" w:rsidRPr="00C03D07" w:rsidRDefault="00697E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81F81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A815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58B6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7CF642F5" w14:textId="77777777" w:rsidTr="00DA1387">
        <w:tc>
          <w:tcPr>
            <w:tcW w:w="2808" w:type="dxa"/>
          </w:tcPr>
          <w:p w14:paraId="26A5F51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7B729F3" w14:textId="3A72F860" w:rsidR="00D92BD1" w:rsidRPr="00C03D07" w:rsidRDefault="00697E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06/09/22</w:t>
            </w:r>
          </w:p>
        </w:tc>
        <w:tc>
          <w:tcPr>
            <w:tcW w:w="1530" w:type="dxa"/>
          </w:tcPr>
          <w:p w14:paraId="58D11F86" w14:textId="2EE925C4" w:rsidR="00D92BD1" w:rsidRPr="00C03D07" w:rsidRDefault="00697E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06/09/22</w:t>
            </w:r>
          </w:p>
        </w:tc>
        <w:tc>
          <w:tcPr>
            <w:tcW w:w="1710" w:type="dxa"/>
          </w:tcPr>
          <w:p w14:paraId="69B346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9609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F45F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7610FBE3" w14:textId="77777777" w:rsidTr="00DA1387">
        <w:tc>
          <w:tcPr>
            <w:tcW w:w="2808" w:type="dxa"/>
          </w:tcPr>
          <w:p w14:paraId="0E7399C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03DE588F" w14:textId="1F43C093" w:rsidR="00D92BD1" w:rsidRPr="00C03D07" w:rsidRDefault="00697E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Joint</w:t>
            </w:r>
          </w:p>
        </w:tc>
        <w:tc>
          <w:tcPr>
            <w:tcW w:w="1530" w:type="dxa"/>
          </w:tcPr>
          <w:p w14:paraId="03F81874" w14:textId="1450851D" w:rsidR="00D92BD1" w:rsidRPr="00C03D07" w:rsidRDefault="00697E0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</w:t>
            </w:r>
          </w:p>
        </w:tc>
        <w:tc>
          <w:tcPr>
            <w:tcW w:w="1710" w:type="dxa"/>
          </w:tcPr>
          <w:p w14:paraId="5FCEDDF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259B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D9D01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279868A1" w14:textId="77777777" w:rsidTr="00DA1387">
        <w:tc>
          <w:tcPr>
            <w:tcW w:w="2808" w:type="dxa"/>
          </w:tcPr>
          <w:p w14:paraId="049C252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54951F4" w14:textId="63BDB8F7" w:rsidR="00D92BD1" w:rsidRPr="00C03D07" w:rsidRDefault="00697E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</w:t>
            </w:r>
          </w:p>
        </w:tc>
        <w:tc>
          <w:tcPr>
            <w:tcW w:w="1530" w:type="dxa"/>
          </w:tcPr>
          <w:p w14:paraId="18D9FE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FA78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ED64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4581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36368D9F" w14:textId="77777777" w:rsidTr="00DA1387">
        <w:tc>
          <w:tcPr>
            <w:tcW w:w="2808" w:type="dxa"/>
          </w:tcPr>
          <w:p w14:paraId="1CF2B84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694B385" w14:textId="55357DBC" w:rsidR="00D92BD1" w:rsidRPr="00C03D07" w:rsidRDefault="00697E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31B7B77B" w14:textId="2A9CFBAD" w:rsidR="00D92BD1" w:rsidRPr="00C03D07" w:rsidRDefault="00697E0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7006AC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0405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6087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4DE58A52" w14:textId="77777777" w:rsidTr="00DA1387">
        <w:tc>
          <w:tcPr>
            <w:tcW w:w="2808" w:type="dxa"/>
          </w:tcPr>
          <w:p w14:paraId="65E3F07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48DE28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38E7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1067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5D750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5E8A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9F85B6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7D87D8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754738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DE16A9E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10DEA" w14:paraId="4344078F" w14:textId="77777777" w:rsidTr="00797DEB">
        <w:tc>
          <w:tcPr>
            <w:tcW w:w="2203" w:type="dxa"/>
          </w:tcPr>
          <w:p w14:paraId="2BC4286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F4F050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580E94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D8266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E955DF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10DEA" w14:paraId="522E89F6" w14:textId="77777777" w:rsidTr="00797DEB">
        <w:tc>
          <w:tcPr>
            <w:tcW w:w="2203" w:type="dxa"/>
          </w:tcPr>
          <w:p w14:paraId="23E2BF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DD82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D74B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676F5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BA4D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74E4C137" w14:textId="77777777" w:rsidTr="00797DEB">
        <w:tc>
          <w:tcPr>
            <w:tcW w:w="2203" w:type="dxa"/>
          </w:tcPr>
          <w:p w14:paraId="5E6F96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9EAE1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DFF9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68B7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5B5B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10DEA" w14:paraId="7E2FF8D9" w14:textId="77777777" w:rsidTr="00797DEB">
        <w:tc>
          <w:tcPr>
            <w:tcW w:w="2203" w:type="dxa"/>
          </w:tcPr>
          <w:p w14:paraId="06D53F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F8FB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CA09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8EAC1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FEE8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16AA73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39E226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49B9EF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12D5A3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3EBDC6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7454F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ED118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710DEA" w14:paraId="2A3729EF" w14:textId="77777777" w:rsidTr="00D90155">
        <w:trPr>
          <w:trHeight w:val="324"/>
        </w:trPr>
        <w:tc>
          <w:tcPr>
            <w:tcW w:w="7675" w:type="dxa"/>
            <w:gridSpan w:val="2"/>
          </w:tcPr>
          <w:p w14:paraId="00C5400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10DEA" w14:paraId="5455060B" w14:textId="77777777" w:rsidTr="00D90155">
        <w:trPr>
          <w:trHeight w:val="314"/>
        </w:trPr>
        <w:tc>
          <w:tcPr>
            <w:tcW w:w="2545" w:type="dxa"/>
          </w:tcPr>
          <w:p w14:paraId="21508F4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A95EA9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35C9C229" w14:textId="77777777" w:rsidTr="00D90155">
        <w:trPr>
          <w:trHeight w:val="324"/>
        </w:trPr>
        <w:tc>
          <w:tcPr>
            <w:tcW w:w="2545" w:type="dxa"/>
          </w:tcPr>
          <w:p w14:paraId="5CD5C71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044E0C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D7111E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1A2B57BB" w14:textId="77777777" w:rsidTr="00D90155">
        <w:trPr>
          <w:trHeight w:val="324"/>
        </w:trPr>
        <w:tc>
          <w:tcPr>
            <w:tcW w:w="2545" w:type="dxa"/>
          </w:tcPr>
          <w:p w14:paraId="182A6B8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E6CACB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72D1CB84" w14:textId="77777777" w:rsidTr="00D90155">
        <w:trPr>
          <w:trHeight w:val="340"/>
        </w:trPr>
        <w:tc>
          <w:tcPr>
            <w:tcW w:w="2545" w:type="dxa"/>
          </w:tcPr>
          <w:p w14:paraId="0BD1539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880733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50AD09F8" w14:textId="77777777" w:rsidTr="00D90155">
        <w:trPr>
          <w:trHeight w:val="340"/>
        </w:trPr>
        <w:tc>
          <w:tcPr>
            <w:tcW w:w="2545" w:type="dxa"/>
          </w:tcPr>
          <w:p w14:paraId="7579779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FECF62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643EF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D07BB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A26401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74B54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05C1EB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143BB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4383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07133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79E7A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B79E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3AD4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E5AB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F8B5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5C1B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A0AA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C27A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E87E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3AD4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F38A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1CC4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AF1E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2034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7DCA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C142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1CB2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F2C6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C01D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2B33B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6CB9F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1263C0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DA8EF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5ABAE9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5693C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71068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5132CF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BB1297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68FBDD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10DEA" w14:paraId="68407C3E" w14:textId="77777777" w:rsidTr="001D05D6">
        <w:trPr>
          <w:trHeight w:val="398"/>
        </w:trPr>
        <w:tc>
          <w:tcPr>
            <w:tcW w:w="5148" w:type="dxa"/>
            <w:gridSpan w:val="4"/>
          </w:tcPr>
          <w:p w14:paraId="437319F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1B7839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10DEA" w14:paraId="2CDC2469" w14:textId="77777777" w:rsidTr="001D05D6">
        <w:trPr>
          <w:trHeight w:val="383"/>
        </w:trPr>
        <w:tc>
          <w:tcPr>
            <w:tcW w:w="5148" w:type="dxa"/>
            <w:gridSpan w:val="4"/>
          </w:tcPr>
          <w:p w14:paraId="0CEB337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6210C2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10DEA" w14:paraId="4C455601" w14:textId="77777777" w:rsidTr="001D05D6">
        <w:trPr>
          <w:trHeight w:val="404"/>
        </w:trPr>
        <w:tc>
          <w:tcPr>
            <w:tcW w:w="918" w:type="dxa"/>
          </w:tcPr>
          <w:p w14:paraId="146DAD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EAEB3C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F32BE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8BA17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62A89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8F874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EA1C9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FBA131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07C7E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2FD9BB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64C46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731CA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64486" w14:paraId="7A235B96" w14:textId="77777777" w:rsidTr="001D05D6">
        <w:trPr>
          <w:trHeight w:val="622"/>
        </w:trPr>
        <w:tc>
          <w:tcPr>
            <w:tcW w:w="918" w:type="dxa"/>
          </w:tcPr>
          <w:p w14:paraId="1B013537" w14:textId="77777777" w:rsidR="00164486" w:rsidRPr="00C03D07" w:rsidRDefault="00164486" w:rsidP="0016448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18633216" w14:textId="588D59FB" w:rsidR="00164486" w:rsidRPr="00C03D07" w:rsidRDefault="00164486" w:rsidP="00164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440" w:type="dxa"/>
          </w:tcPr>
          <w:p w14:paraId="308524D3" w14:textId="6CC38E25" w:rsidR="00164486" w:rsidRPr="00C03D07" w:rsidRDefault="00164486" w:rsidP="00164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7EE27A48" w14:textId="00D53F7D" w:rsidR="00164486" w:rsidRPr="00C03D07" w:rsidRDefault="00164486" w:rsidP="00164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517A0EDF" w14:textId="77777777" w:rsidR="00164486" w:rsidRPr="00C03D07" w:rsidRDefault="00164486" w:rsidP="0016448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2995E72" w14:textId="78776EF5" w:rsidR="00164486" w:rsidRPr="00C03D07" w:rsidRDefault="00164486" w:rsidP="00164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530" w:type="dxa"/>
          </w:tcPr>
          <w:p w14:paraId="60C928A8" w14:textId="18E8AB7C" w:rsidR="00164486" w:rsidRPr="00C03D07" w:rsidRDefault="00164486" w:rsidP="00164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2029AECB" w14:textId="31077EE7" w:rsidR="00164486" w:rsidRPr="00C03D07" w:rsidRDefault="00164486" w:rsidP="00164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164486" w14:paraId="44365AD7" w14:textId="77777777" w:rsidTr="001D05D6">
        <w:trPr>
          <w:trHeight w:val="592"/>
        </w:trPr>
        <w:tc>
          <w:tcPr>
            <w:tcW w:w="918" w:type="dxa"/>
          </w:tcPr>
          <w:p w14:paraId="397D9263" w14:textId="77777777" w:rsidR="00164486" w:rsidRPr="00C03D07" w:rsidRDefault="00164486" w:rsidP="0016448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2165B469" w14:textId="77777777" w:rsidR="00164486" w:rsidRPr="00C03D07" w:rsidRDefault="00164486" w:rsidP="00164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C6EED1" w14:textId="77777777" w:rsidR="00164486" w:rsidRPr="00C03D07" w:rsidRDefault="00164486" w:rsidP="00164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C4BD7D" w14:textId="77777777" w:rsidR="00164486" w:rsidRPr="00C03D07" w:rsidRDefault="00164486" w:rsidP="00164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A63E06" w14:textId="77777777" w:rsidR="00164486" w:rsidRPr="00C03D07" w:rsidRDefault="00164486" w:rsidP="0016448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65A64F4F" w14:textId="77777777" w:rsidR="00164486" w:rsidRPr="00C03D07" w:rsidRDefault="00164486" w:rsidP="00164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3D6F74" w14:textId="77777777" w:rsidR="00164486" w:rsidRPr="00C03D07" w:rsidRDefault="00164486" w:rsidP="00164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E9823E" w14:textId="77777777" w:rsidR="00164486" w:rsidRPr="00C03D07" w:rsidRDefault="00164486" w:rsidP="00164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4486" w14:paraId="708D843E" w14:textId="77777777" w:rsidTr="001D05D6">
        <w:trPr>
          <w:trHeight w:val="592"/>
        </w:trPr>
        <w:tc>
          <w:tcPr>
            <w:tcW w:w="918" w:type="dxa"/>
          </w:tcPr>
          <w:p w14:paraId="7447CD88" w14:textId="77777777" w:rsidR="00164486" w:rsidRPr="00C03D07" w:rsidRDefault="00164486" w:rsidP="0016448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1A4DC09" w14:textId="77777777" w:rsidR="00164486" w:rsidRPr="00C03D07" w:rsidRDefault="00164486" w:rsidP="00164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9A020A" w14:textId="77777777" w:rsidR="00164486" w:rsidRPr="00C03D07" w:rsidRDefault="00164486" w:rsidP="00164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4CF906" w14:textId="77777777" w:rsidR="00164486" w:rsidRPr="00C03D07" w:rsidRDefault="00164486" w:rsidP="0016448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FA33C8" w14:textId="77777777" w:rsidR="00164486" w:rsidRPr="00C03D07" w:rsidRDefault="00164486" w:rsidP="0016448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3A164A0" w14:textId="77777777" w:rsidR="00164486" w:rsidRPr="00C03D07" w:rsidRDefault="00164486" w:rsidP="00164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9E0B91" w14:textId="77777777" w:rsidR="00164486" w:rsidRPr="00C03D07" w:rsidRDefault="00164486" w:rsidP="00164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2E916B" w14:textId="77777777" w:rsidR="00164486" w:rsidRPr="00C03D07" w:rsidRDefault="00164486" w:rsidP="0016448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0173E9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6C87794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710DEA" w14:paraId="11BAF497" w14:textId="77777777" w:rsidTr="00B433FE">
        <w:trPr>
          <w:trHeight w:val="683"/>
        </w:trPr>
        <w:tc>
          <w:tcPr>
            <w:tcW w:w="1638" w:type="dxa"/>
          </w:tcPr>
          <w:p w14:paraId="23A02B0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29E9C5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9E1DC6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8D21B5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F70897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B575DE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710DEA" w14:paraId="6CAFBB38" w14:textId="77777777" w:rsidTr="00B433FE">
        <w:trPr>
          <w:trHeight w:val="291"/>
        </w:trPr>
        <w:tc>
          <w:tcPr>
            <w:tcW w:w="1638" w:type="dxa"/>
          </w:tcPr>
          <w:p w14:paraId="4C45ED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1C238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045F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E0A0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8877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5AC7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6132EFDC" w14:textId="77777777" w:rsidTr="00B433FE">
        <w:trPr>
          <w:trHeight w:val="291"/>
        </w:trPr>
        <w:tc>
          <w:tcPr>
            <w:tcW w:w="1638" w:type="dxa"/>
          </w:tcPr>
          <w:p w14:paraId="2CAE32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1D72C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D361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65ACE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9DFD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1FF6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28C5E0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710DEA" w14:paraId="4E15362E" w14:textId="77777777" w:rsidTr="00B433FE">
        <w:trPr>
          <w:trHeight w:val="773"/>
        </w:trPr>
        <w:tc>
          <w:tcPr>
            <w:tcW w:w="2448" w:type="dxa"/>
          </w:tcPr>
          <w:p w14:paraId="093C25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371B4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C2C45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9611F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710DEA" w14:paraId="7323A488" w14:textId="77777777" w:rsidTr="00B433FE">
        <w:trPr>
          <w:trHeight w:val="428"/>
        </w:trPr>
        <w:tc>
          <w:tcPr>
            <w:tcW w:w="2448" w:type="dxa"/>
          </w:tcPr>
          <w:p w14:paraId="1ECC53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FAE6E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1CEAD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0EA9A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6BE9C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BF407D9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10DEA" w14:paraId="2E8E3129" w14:textId="77777777" w:rsidTr="004B23E9">
        <w:trPr>
          <w:trHeight w:val="825"/>
        </w:trPr>
        <w:tc>
          <w:tcPr>
            <w:tcW w:w="2538" w:type="dxa"/>
          </w:tcPr>
          <w:p w14:paraId="5BDE158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1EBD17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ED0FAF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23872B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A962EC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10DEA" w14:paraId="13FD2855" w14:textId="77777777" w:rsidTr="004B23E9">
        <w:trPr>
          <w:trHeight w:val="275"/>
        </w:trPr>
        <w:tc>
          <w:tcPr>
            <w:tcW w:w="2538" w:type="dxa"/>
          </w:tcPr>
          <w:p w14:paraId="2000BE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A093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4656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7192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20E4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1AB354BA" w14:textId="77777777" w:rsidTr="004B23E9">
        <w:trPr>
          <w:trHeight w:val="275"/>
        </w:trPr>
        <w:tc>
          <w:tcPr>
            <w:tcW w:w="2538" w:type="dxa"/>
          </w:tcPr>
          <w:p w14:paraId="720112B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385F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A954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22E34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1A0A3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6CC5D289" w14:textId="77777777" w:rsidTr="004B23E9">
        <w:trPr>
          <w:trHeight w:val="292"/>
        </w:trPr>
        <w:tc>
          <w:tcPr>
            <w:tcW w:w="2538" w:type="dxa"/>
          </w:tcPr>
          <w:p w14:paraId="6CC61E3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82EC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BC36F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394E20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1B08A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163BDC76" w14:textId="77777777" w:rsidTr="00044B40">
        <w:trPr>
          <w:trHeight w:val="557"/>
        </w:trPr>
        <w:tc>
          <w:tcPr>
            <w:tcW w:w="2538" w:type="dxa"/>
          </w:tcPr>
          <w:p w14:paraId="7C2AC5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FA3A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AF88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20A99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A8E7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B5F9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543D4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8569E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D280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363FBC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9CE2847">
          <v:roundrect id="_x0000_s2050" style="position:absolute;margin-left:-6.75pt;margin-top:1.3pt;width:549pt;height:67.3pt;z-index:1" arcsize="10923f">
            <v:textbox>
              <w:txbxContent>
                <w:p w14:paraId="0C77F95E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1A63D6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18F53DF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337CDF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444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E4A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B67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556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D9F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7C4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DE7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B12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E02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6ED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3E0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6E77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1AC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3C0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AA5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C90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2F0E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B2A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A286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424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73AAC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4EBFFAD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CBC63C4">
          <v:roundrect id="_x0000_s2052" style="position:absolute;margin-left:244.5pt;margin-top:.35pt;width:63.75pt;height:15pt;z-index:2" arcsize="10923f"/>
        </w:pict>
      </w:r>
    </w:p>
    <w:p w14:paraId="2252A4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664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77D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5F9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9F7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A00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6EF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96A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2ED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995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DF3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218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3A8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3EC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6E8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B5F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6A5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B90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59D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007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989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CA2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340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F32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96E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5A6E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757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CBC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6B5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F0E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36D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E01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F754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22A5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598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20442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323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77F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439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8BE5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B2C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50A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DD5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4E2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7CE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092A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37A9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25A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880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63B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145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2B6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C91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3F9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616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D2F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83B4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B79B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390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D86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E12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710DEA" w14:paraId="0119F00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79D1AC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10DEA" w14:paraId="65CEEBB5" w14:textId="77777777" w:rsidTr="0030732B">
        <w:trPr>
          <w:trHeight w:val="533"/>
        </w:trPr>
        <w:tc>
          <w:tcPr>
            <w:tcW w:w="738" w:type="dxa"/>
          </w:tcPr>
          <w:p w14:paraId="5B1945C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396E75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F34F5A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DC1D36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FD6E88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2A2ACD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10DEA" w14:paraId="0DD0B5AA" w14:textId="77777777" w:rsidTr="0030732B">
        <w:trPr>
          <w:trHeight w:val="266"/>
        </w:trPr>
        <w:tc>
          <w:tcPr>
            <w:tcW w:w="738" w:type="dxa"/>
          </w:tcPr>
          <w:p w14:paraId="4E3572F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38863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258ED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8A4FE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CB1CC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0102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04987043" w14:textId="77777777" w:rsidTr="0030732B">
        <w:trPr>
          <w:trHeight w:val="266"/>
        </w:trPr>
        <w:tc>
          <w:tcPr>
            <w:tcW w:w="738" w:type="dxa"/>
          </w:tcPr>
          <w:p w14:paraId="1AD5F62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D51F7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C9ABE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86F8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EF1E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8306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780BD788" w14:textId="77777777" w:rsidTr="0030732B">
        <w:trPr>
          <w:trHeight w:val="266"/>
        </w:trPr>
        <w:tc>
          <w:tcPr>
            <w:tcW w:w="738" w:type="dxa"/>
          </w:tcPr>
          <w:p w14:paraId="671776A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A2FED57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BB0E2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DDA0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6753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6E8B2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437A319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9587C2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29F472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1CD0F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E109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745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AAA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5C4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1A5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A595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B16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F06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DDF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40AEB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710DEA" w14:paraId="530315D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283BD5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710DEA" w14:paraId="1CF74E2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8696F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FF333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00A18D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E6814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9ECF9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3322A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6A397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710DEA" w14:paraId="6581EEA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67E33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294BA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ED1E0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4A1EA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29CF5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A8F78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D03CA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0C35D06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4ADB7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769E3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44185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0A182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F288B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16B3A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9A0E3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7A28B64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78936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5EFEA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FFBC4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89F85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ACA6D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2C9A3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C829F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E5DFE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BCB11D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878EB3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710DEA" w14:paraId="1F0B1D3B" w14:textId="77777777" w:rsidTr="00B433FE">
        <w:trPr>
          <w:trHeight w:val="527"/>
        </w:trPr>
        <w:tc>
          <w:tcPr>
            <w:tcW w:w="3135" w:type="dxa"/>
          </w:tcPr>
          <w:p w14:paraId="51E412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59D95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980A8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7C797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710DEA" w14:paraId="32484BEB" w14:textId="77777777" w:rsidTr="00B433FE">
        <w:trPr>
          <w:trHeight w:val="250"/>
        </w:trPr>
        <w:tc>
          <w:tcPr>
            <w:tcW w:w="3135" w:type="dxa"/>
          </w:tcPr>
          <w:p w14:paraId="086D283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ACA0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8D4C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AB08E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2FA6BA3A" w14:textId="77777777" w:rsidTr="00B433FE">
        <w:trPr>
          <w:trHeight w:val="264"/>
        </w:trPr>
        <w:tc>
          <w:tcPr>
            <w:tcW w:w="3135" w:type="dxa"/>
          </w:tcPr>
          <w:p w14:paraId="1A95535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DABB3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F1FC4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0C925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17031E13" w14:textId="77777777" w:rsidTr="00B433FE">
        <w:trPr>
          <w:trHeight w:val="250"/>
        </w:trPr>
        <w:tc>
          <w:tcPr>
            <w:tcW w:w="3135" w:type="dxa"/>
          </w:tcPr>
          <w:p w14:paraId="2A4322D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C9BFE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6FF2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CAA94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08A4F265" w14:textId="77777777" w:rsidTr="00B433FE">
        <w:trPr>
          <w:trHeight w:val="264"/>
        </w:trPr>
        <w:tc>
          <w:tcPr>
            <w:tcW w:w="3135" w:type="dxa"/>
          </w:tcPr>
          <w:p w14:paraId="6DA57A5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05277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B3D0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B5074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AF3B02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B8DEF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10DEA" w14:paraId="6C1175D6" w14:textId="77777777" w:rsidTr="00B433FE">
        <w:tc>
          <w:tcPr>
            <w:tcW w:w="9198" w:type="dxa"/>
          </w:tcPr>
          <w:p w14:paraId="1C4EA90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0B789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10DEA" w14:paraId="21A1A877" w14:textId="77777777" w:rsidTr="00B433FE">
        <w:tc>
          <w:tcPr>
            <w:tcW w:w="9198" w:type="dxa"/>
          </w:tcPr>
          <w:p w14:paraId="74E282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C21B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10DEA" w14:paraId="7EEDD65C" w14:textId="77777777" w:rsidTr="00B433FE">
        <w:tc>
          <w:tcPr>
            <w:tcW w:w="9198" w:type="dxa"/>
          </w:tcPr>
          <w:p w14:paraId="51C8AE9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ADF2D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10DEA" w14:paraId="4C46BBC6" w14:textId="77777777" w:rsidTr="00B433FE">
        <w:tc>
          <w:tcPr>
            <w:tcW w:w="9198" w:type="dxa"/>
          </w:tcPr>
          <w:p w14:paraId="0545780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51AF1C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05BA001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BA321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09E7EF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B7969A6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BD6EDA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10DEA" w14:paraId="0624E3CD" w14:textId="77777777" w:rsidTr="007C5320">
        <w:tc>
          <w:tcPr>
            <w:tcW w:w="1106" w:type="dxa"/>
            <w:shd w:val="clear" w:color="auto" w:fill="auto"/>
          </w:tcPr>
          <w:p w14:paraId="6F6907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B42309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54EB0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6D7E4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36D417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175C3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DE2B1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CC724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ECC274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90B6B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634797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710DEA" w14:paraId="3201A58C" w14:textId="77777777" w:rsidTr="007C5320">
        <w:tc>
          <w:tcPr>
            <w:tcW w:w="1106" w:type="dxa"/>
            <w:shd w:val="clear" w:color="auto" w:fill="auto"/>
          </w:tcPr>
          <w:p w14:paraId="5043DA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61605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5CDBF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36DA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06DED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44CEF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69CCF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8E0C0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3F80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C43D9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7E30FCC3" w14:textId="77777777" w:rsidTr="007C5320">
        <w:tc>
          <w:tcPr>
            <w:tcW w:w="1106" w:type="dxa"/>
            <w:shd w:val="clear" w:color="auto" w:fill="auto"/>
          </w:tcPr>
          <w:p w14:paraId="0438C9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194EF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AA9B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12D9A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D82CB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DBD81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A0C4E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52A68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6F0E3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25E7E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5DB87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7E7A356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5F5C2D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260072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710DEA" w14:paraId="42C8771D" w14:textId="77777777" w:rsidTr="00B433FE">
        <w:tc>
          <w:tcPr>
            <w:tcW w:w="3456" w:type="dxa"/>
            <w:shd w:val="clear" w:color="auto" w:fill="auto"/>
          </w:tcPr>
          <w:p w14:paraId="290071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11FD2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CCF58A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988B0A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BED89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710DEA" w14:paraId="45ED11BD" w14:textId="77777777" w:rsidTr="00B433FE">
        <w:tc>
          <w:tcPr>
            <w:tcW w:w="3456" w:type="dxa"/>
            <w:shd w:val="clear" w:color="auto" w:fill="auto"/>
          </w:tcPr>
          <w:p w14:paraId="1F8E5A4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329CE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5E4D3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847A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366B2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10DEA" w14:paraId="4ECB453A" w14:textId="77777777" w:rsidTr="00B433FE">
        <w:tc>
          <w:tcPr>
            <w:tcW w:w="3456" w:type="dxa"/>
            <w:shd w:val="clear" w:color="auto" w:fill="auto"/>
          </w:tcPr>
          <w:p w14:paraId="32CE4F4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FC566C3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30411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E165F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B5B76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72BB0B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28275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97AF96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BF678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F3378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A50FC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5B1CD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6D110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3345F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0FC80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7AAB4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08EBA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10DEA" w14:paraId="0135205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34535F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10DEA" w14:paraId="72799331" w14:textId="77777777" w:rsidTr="00B433FE">
        <w:trPr>
          <w:trHeight w:val="263"/>
        </w:trPr>
        <w:tc>
          <w:tcPr>
            <w:tcW w:w="6880" w:type="dxa"/>
          </w:tcPr>
          <w:p w14:paraId="6E25DBD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D6F3F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FDFA99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10DEA" w14:paraId="2378A392" w14:textId="77777777" w:rsidTr="00B433FE">
        <w:trPr>
          <w:trHeight w:val="263"/>
        </w:trPr>
        <w:tc>
          <w:tcPr>
            <w:tcW w:w="6880" w:type="dxa"/>
          </w:tcPr>
          <w:p w14:paraId="3D10A58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2AB07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3B7E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7B043DC9" w14:textId="77777777" w:rsidTr="00B433FE">
        <w:trPr>
          <w:trHeight w:val="301"/>
        </w:trPr>
        <w:tc>
          <w:tcPr>
            <w:tcW w:w="6880" w:type="dxa"/>
          </w:tcPr>
          <w:p w14:paraId="6627EC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49F80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028D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0AC6AA81" w14:textId="77777777" w:rsidTr="00B433FE">
        <w:trPr>
          <w:trHeight w:val="263"/>
        </w:trPr>
        <w:tc>
          <w:tcPr>
            <w:tcW w:w="6880" w:type="dxa"/>
          </w:tcPr>
          <w:p w14:paraId="6CC335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7F084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112B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423DB134" w14:textId="77777777" w:rsidTr="00B433FE">
        <w:trPr>
          <w:trHeight w:val="250"/>
        </w:trPr>
        <w:tc>
          <w:tcPr>
            <w:tcW w:w="6880" w:type="dxa"/>
          </w:tcPr>
          <w:p w14:paraId="0287D1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F8F7B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8513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01F3CEC0" w14:textId="77777777" w:rsidTr="00B433FE">
        <w:trPr>
          <w:trHeight w:val="263"/>
        </w:trPr>
        <w:tc>
          <w:tcPr>
            <w:tcW w:w="6880" w:type="dxa"/>
          </w:tcPr>
          <w:p w14:paraId="53C3DF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C6CF3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C7E6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4DD94E69" w14:textId="77777777" w:rsidTr="00B433FE">
        <w:trPr>
          <w:trHeight w:val="275"/>
        </w:trPr>
        <w:tc>
          <w:tcPr>
            <w:tcW w:w="6880" w:type="dxa"/>
          </w:tcPr>
          <w:p w14:paraId="014F40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8660F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E67C4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3E81CCB9" w14:textId="77777777" w:rsidTr="00B433FE">
        <w:trPr>
          <w:trHeight w:val="275"/>
        </w:trPr>
        <w:tc>
          <w:tcPr>
            <w:tcW w:w="6880" w:type="dxa"/>
          </w:tcPr>
          <w:p w14:paraId="24A1FF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5D812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4441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97A60F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8CA408E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10DEA" w14:paraId="688E7657" w14:textId="77777777" w:rsidTr="00B433FE">
        <w:tc>
          <w:tcPr>
            <w:tcW w:w="7196" w:type="dxa"/>
            <w:shd w:val="clear" w:color="auto" w:fill="auto"/>
          </w:tcPr>
          <w:p w14:paraId="221B366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036E8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63B3173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10DEA" w14:paraId="779A147C" w14:textId="77777777" w:rsidTr="00B433FE">
        <w:tc>
          <w:tcPr>
            <w:tcW w:w="7196" w:type="dxa"/>
            <w:shd w:val="clear" w:color="auto" w:fill="auto"/>
          </w:tcPr>
          <w:p w14:paraId="3C5ECDE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C0D2E9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0C2433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10DEA" w14:paraId="254C59A8" w14:textId="77777777" w:rsidTr="00B433FE">
        <w:tc>
          <w:tcPr>
            <w:tcW w:w="7196" w:type="dxa"/>
            <w:shd w:val="clear" w:color="auto" w:fill="auto"/>
          </w:tcPr>
          <w:p w14:paraId="6D10C20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6F0261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5F205F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0DBA4C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D1837D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522A9E4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DDC5C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DA6D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9FCA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1B60A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57FE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BBE2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F0AF1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7914D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20502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AF7A7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F973E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E054DD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10DEA" w14:paraId="71B23F3B" w14:textId="77777777" w:rsidTr="00B433FE">
        <w:trPr>
          <w:trHeight w:val="318"/>
        </w:trPr>
        <w:tc>
          <w:tcPr>
            <w:tcW w:w="6194" w:type="dxa"/>
          </w:tcPr>
          <w:p w14:paraId="1624640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D1D12F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F6C883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19A5BBEB" w14:textId="77777777" w:rsidTr="00B433FE">
        <w:trPr>
          <w:trHeight w:val="303"/>
        </w:trPr>
        <w:tc>
          <w:tcPr>
            <w:tcW w:w="6194" w:type="dxa"/>
          </w:tcPr>
          <w:p w14:paraId="5E309C7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9EE6502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1E571E9D" w14:textId="77777777" w:rsidTr="00B433FE">
        <w:trPr>
          <w:trHeight w:val="304"/>
        </w:trPr>
        <w:tc>
          <w:tcPr>
            <w:tcW w:w="6194" w:type="dxa"/>
          </w:tcPr>
          <w:p w14:paraId="0626F71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FE13912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0D96EC6A" w14:textId="77777777" w:rsidTr="00B433FE">
        <w:trPr>
          <w:trHeight w:val="318"/>
        </w:trPr>
        <w:tc>
          <w:tcPr>
            <w:tcW w:w="6194" w:type="dxa"/>
          </w:tcPr>
          <w:p w14:paraId="0F3E33E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05A91C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353FF333" w14:textId="77777777" w:rsidTr="00B433FE">
        <w:trPr>
          <w:trHeight w:val="303"/>
        </w:trPr>
        <w:tc>
          <w:tcPr>
            <w:tcW w:w="6194" w:type="dxa"/>
          </w:tcPr>
          <w:p w14:paraId="71F85AA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FBB7337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46ABDCEE" w14:textId="77777777" w:rsidTr="00B433FE">
        <w:trPr>
          <w:trHeight w:val="318"/>
        </w:trPr>
        <w:tc>
          <w:tcPr>
            <w:tcW w:w="6194" w:type="dxa"/>
          </w:tcPr>
          <w:p w14:paraId="7161CCC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FFA0C0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288CE4F8" w14:textId="77777777" w:rsidTr="00B433FE">
        <w:trPr>
          <w:trHeight w:val="303"/>
        </w:trPr>
        <w:tc>
          <w:tcPr>
            <w:tcW w:w="6194" w:type="dxa"/>
          </w:tcPr>
          <w:p w14:paraId="4A476A6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0C8F5D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21BED2AF" w14:textId="77777777" w:rsidTr="00B433FE">
        <w:trPr>
          <w:trHeight w:val="318"/>
        </w:trPr>
        <w:tc>
          <w:tcPr>
            <w:tcW w:w="6194" w:type="dxa"/>
          </w:tcPr>
          <w:p w14:paraId="4038D51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F53826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44D372D2" w14:textId="77777777" w:rsidTr="00B433FE">
        <w:trPr>
          <w:trHeight w:val="318"/>
        </w:trPr>
        <w:tc>
          <w:tcPr>
            <w:tcW w:w="6194" w:type="dxa"/>
          </w:tcPr>
          <w:p w14:paraId="30A5439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F1DC9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2D491D91" w14:textId="77777777" w:rsidTr="00B433FE">
        <w:trPr>
          <w:trHeight w:val="318"/>
        </w:trPr>
        <w:tc>
          <w:tcPr>
            <w:tcW w:w="6194" w:type="dxa"/>
          </w:tcPr>
          <w:p w14:paraId="7EE8C8B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368F9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0E1CE43F" w14:textId="77777777" w:rsidTr="00B433FE">
        <w:trPr>
          <w:trHeight w:val="318"/>
        </w:trPr>
        <w:tc>
          <w:tcPr>
            <w:tcW w:w="6194" w:type="dxa"/>
          </w:tcPr>
          <w:p w14:paraId="6900120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2C1566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76BE3B85" w14:textId="77777777" w:rsidTr="00B433FE">
        <w:trPr>
          <w:trHeight w:val="318"/>
        </w:trPr>
        <w:tc>
          <w:tcPr>
            <w:tcW w:w="6194" w:type="dxa"/>
          </w:tcPr>
          <w:p w14:paraId="056D002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1ABCC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3F635D73" w14:textId="77777777" w:rsidTr="00B433FE">
        <w:trPr>
          <w:trHeight w:val="318"/>
        </w:trPr>
        <w:tc>
          <w:tcPr>
            <w:tcW w:w="6194" w:type="dxa"/>
          </w:tcPr>
          <w:p w14:paraId="7AFE528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9AFFC0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4675BAE6" w14:textId="77777777" w:rsidTr="00B433FE">
        <w:trPr>
          <w:trHeight w:val="318"/>
        </w:trPr>
        <w:tc>
          <w:tcPr>
            <w:tcW w:w="6194" w:type="dxa"/>
          </w:tcPr>
          <w:p w14:paraId="6204C94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CA9E9E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D801A1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3D2939A8" w14:textId="77777777" w:rsidTr="00B433FE">
        <w:trPr>
          <w:trHeight w:val="318"/>
        </w:trPr>
        <w:tc>
          <w:tcPr>
            <w:tcW w:w="6194" w:type="dxa"/>
          </w:tcPr>
          <w:p w14:paraId="2D8FDB8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2E598F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3BB6ACB4" w14:textId="77777777" w:rsidTr="00B433FE">
        <w:trPr>
          <w:trHeight w:val="318"/>
        </w:trPr>
        <w:tc>
          <w:tcPr>
            <w:tcW w:w="6194" w:type="dxa"/>
          </w:tcPr>
          <w:p w14:paraId="7195AF4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67258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3E9754A8" w14:textId="77777777" w:rsidTr="00B433FE">
        <w:trPr>
          <w:trHeight w:val="318"/>
        </w:trPr>
        <w:tc>
          <w:tcPr>
            <w:tcW w:w="6194" w:type="dxa"/>
          </w:tcPr>
          <w:p w14:paraId="6A0C593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6C6AAE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63B838F6" w14:textId="77777777" w:rsidTr="00B433FE">
        <w:trPr>
          <w:trHeight w:val="318"/>
        </w:trPr>
        <w:tc>
          <w:tcPr>
            <w:tcW w:w="6194" w:type="dxa"/>
          </w:tcPr>
          <w:p w14:paraId="4E978AD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6B75EA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6C354974" w14:textId="77777777" w:rsidTr="00B433FE">
        <w:trPr>
          <w:trHeight w:val="318"/>
        </w:trPr>
        <w:tc>
          <w:tcPr>
            <w:tcW w:w="6194" w:type="dxa"/>
          </w:tcPr>
          <w:p w14:paraId="2D6E29F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64C67C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5D9BF652" w14:textId="77777777" w:rsidTr="00B433FE">
        <w:trPr>
          <w:trHeight w:val="318"/>
        </w:trPr>
        <w:tc>
          <w:tcPr>
            <w:tcW w:w="6194" w:type="dxa"/>
          </w:tcPr>
          <w:p w14:paraId="534FC82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6BF228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10DEA" w14:paraId="227DDFC4" w14:textId="77777777" w:rsidTr="00B433FE">
        <w:trPr>
          <w:trHeight w:val="318"/>
        </w:trPr>
        <w:tc>
          <w:tcPr>
            <w:tcW w:w="6194" w:type="dxa"/>
          </w:tcPr>
          <w:p w14:paraId="434595D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F92EC3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1FE227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10DEA" w14:paraId="082FC3C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D7E0FC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710DEA" w14:paraId="54F12887" w14:textId="77777777" w:rsidTr="00B433FE">
        <w:trPr>
          <w:trHeight w:val="269"/>
        </w:trPr>
        <w:tc>
          <w:tcPr>
            <w:tcW w:w="738" w:type="dxa"/>
          </w:tcPr>
          <w:p w14:paraId="2B772AA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5ACDFD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414801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182E0A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10DEA" w14:paraId="069C834D" w14:textId="77777777" w:rsidTr="00B433FE">
        <w:trPr>
          <w:trHeight w:val="269"/>
        </w:trPr>
        <w:tc>
          <w:tcPr>
            <w:tcW w:w="738" w:type="dxa"/>
          </w:tcPr>
          <w:p w14:paraId="42ACB64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6D9CF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0ACD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7110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6ED2E430" w14:textId="77777777" w:rsidTr="00B433FE">
        <w:trPr>
          <w:trHeight w:val="269"/>
        </w:trPr>
        <w:tc>
          <w:tcPr>
            <w:tcW w:w="738" w:type="dxa"/>
          </w:tcPr>
          <w:p w14:paraId="3D65C38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40A6E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44C6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8E6C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0921D564" w14:textId="77777777" w:rsidTr="00B433FE">
        <w:trPr>
          <w:trHeight w:val="269"/>
        </w:trPr>
        <w:tc>
          <w:tcPr>
            <w:tcW w:w="738" w:type="dxa"/>
          </w:tcPr>
          <w:p w14:paraId="2B89069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2CF94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0836F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4E8A7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7721ABB6" w14:textId="77777777" w:rsidTr="00B433FE">
        <w:trPr>
          <w:trHeight w:val="269"/>
        </w:trPr>
        <w:tc>
          <w:tcPr>
            <w:tcW w:w="738" w:type="dxa"/>
          </w:tcPr>
          <w:p w14:paraId="7204039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F0B97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B7080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BB1B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6E5EC701" w14:textId="77777777" w:rsidTr="00B433FE">
        <w:trPr>
          <w:trHeight w:val="269"/>
        </w:trPr>
        <w:tc>
          <w:tcPr>
            <w:tcW w:w="738" w:type="dxa"/>
          </w:tcPr>
          <w:p w14:paraId="61C56C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DE67F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C40D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4363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0DEA" w14:paraId="00BA9819" w14:textId="77777777" w:rsidTr="00B433FE">
        <w:trPr>
          <w:trHeight w:val="269"/>
        </w:trPr>
        <w:tc>
          <w:tcPr>
            <w:tcW w:w="738" w:type="dxa"/>
          </w:tcPr>
          <w:p w14:paraId="45056E1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C5E76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ED36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3F4E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69A8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7C04B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178B" w14:textId="77777777" w:rsidR="00A740A7" w:rsidRDefault="00A740A7">
      <w:r>
        <w:separator/>
      </w:r>
    </w:p>
  </w:endnote>
  <w:endnote w:type="continuationSeparator" w:id="0">
    <w:p w14:paraId="73C9D385" w14:textId="77777777" w:rsidR="00A740A7" w:rsidRDefault="00A7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330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486340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B866EE5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F59212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95AC15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9B737F0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72BE600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2BF2D33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33C9" w14:textId="77777777" w:rsidR="00A740A7" w:rsidRDefault="00A740A7">
      <w:r>
        <w:separator/>
      </w:r>
    </w:p>
  </w:footnote>
  <w:footnote w:type="continuationSeparator" w:id="0">
    <w:p w14:paraId="641B6BF6" w14:textId="77777777" w:rsidR="00A740A7" w:rsidRDefault="00A7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A7CD" w14:textId="77777777" w:rsidR="00C8092E" w:rsidRDefault="00C8092E">
    <w:pPr>
      <w:pStyle w:val="Header"/>
    </w:pPr>
  </w:p>
  <w:p w14:paraId="0A3E4508" w14:textId="77777777" w:rsidR="00C8092E" w:rsidRDefault="00C8092E">
    <w:pPr>
      <w:pStyle w:val="Header"/>
    </w:pPr>
  </w:p>
  <w:p w14:paraId="11EB0A6B" w14:textId="77777777" w:rsidR="00C8092E" w:rsidRDefault="00000000">
    <w:pPr>
      <w:pStyle w:val="Header"/>
    </w:pPr>
    <w:r>
      <w:rPr>
        <w:noProof/>
        <w:lang w:eastAsia="zh-TW"/>
      </w:rPr>
      <w:pict w14:anchorId="11A459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9015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5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7.85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87C9C96">
      <w:start w:val="1"/>
      <w:numFmt w:val="decimal"/>
      <w:lvlText w:val="%1."/>
      <w:lvlJc w:val="left"/>
      <w:pPr>
        <w:ind w:left="1440" w:hanging="360"/>
      </w:pPr>
    </w:lvl>
    <w:lvl w:ilvl="1" w:tplc="C9CAEF00" w:tentative="1">
      <w:start w:val="1"/>
      <w:numFmt w:val="lowerLetter"/>
      <w:lvlText w:val="%2."/>
      <w:lvlJc w:val="left"/>
      <w:pPr>
        <w:ind w:left="2160" w:hanging="360"/>
      </w:pPr>
    </w:lvl>
    <w:lvl w:ilvl="2" w:tplc="60922470" w:tentative="1">
      <w:start w:val="1"/>
      <w:numFmt w:val="lowerRoman"/>
      <w:lvlText w:val="%3."/>
      <w:lvlJc w:val="right"/>
      <w:pPr>
        <w:ind w:left="2880" w:hanging="180"/>
      </w:pPr>
    </w:lvl>
    <w:lvl w:ilvl="3" w:tplc="2DB0FD5E" w:tentative="1">
      <w:start w:val="1"/>
      <w:numFmt w:val="decimal"/>
      <w:lvlText w:val="%4."/>
      <w:lvlJc w:val="left"/>
      <w:pPr>
        <w:ind w:left="3600" w:hanging="360"/>
      </w:pPr>
    </w:lvl>
    <w:lvl w:ilvl="4" w:tplc="C060B976" w:tentative="1">
      <w:start w:val="1"/>
      <w:numFmt w:val="lowerLetter"/>
      <w:lvlText w:val="%5."/>
      <w:lvlJc w:val="left"/>
      <w:pPr>
        <w:ind w:left="4320" w:hanging="360"/>
      </w:pPr>
    </w:lvl>
    <w:lvl w:ilvl="5" w:tplc="56C8C904" w:tentative="1">
      <w:start w:val="1"/>
      <w:numFmt w:val="lowerRoman"/>
      <w:lvlText w:val="%6."/>
      <w:lvlJc w:val="right"/>
      <w:pPr>
        <w:ind w:left="5040" w:hanging="180"/>
      </w:pPr>
    </w:lvl>
    <w:lvl w:ilvl="6" w:tplc="226A8C20" w:tentative="1">
      <w:start w:val="1"/>
      <w:numFmt w:val="decimal"/>
      <w:lvlText w:val="%7."/>
      <w:lvlJc w:val="left"/>
      <w:pPr>
        <w:ind w:left="5760" w:hanging="360"/>
      </w:pPr>
    </w:lvl>
    <w:lvl w:ilvl="7" w:tplc="3586DB56" w:tentative="1">
      <w:start w:val="1"/>
      <w:numFmt w:val="lowerLetter"/>
      <w:lvlText w:val="%8."/>
      <w:lvlJc w:val="left"/>
      <w:pPr>
        <w:ind w:left="6480" w:hanging="360"/>
      </w:pPr>
    </w:lvl>
    <w:lvl w:ilvl="8" w:tplc="056200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53ACA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2CE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7EBC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C6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265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848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605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0C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65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32C7D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2CB2CC" w:tentative="1">
      <w:start w:val="1"/>
      <w:numFmt w:val="lowerLetter"/>
      <w:lvlText w:val="%2."/>
      <w:lvlJc w:val="left"/>
      <w:pPr>
        <w:ind w:left="1440" w:hanging="360"/>
      </w:pPr>
    </w:lvl>
    <w:lvl w:ilvl="2" w:tplc="BBA6414E" w:tentative="1">
      <w:start w:val="1"/>
      <w:numFmt w:val="lowerRoman"/>
      <w:lvlText w:val="%3."/>
      <w:lvlJc w:val="right"/>
      <w:pPr>
        <w:ind w:left="2160" w:hanging="180"/>
      </w:pPr>
    </w:lvl>
    <w:lvl w:ilvl="3" w:tplc="A2D8ADE0" w:tentative="1">
      <w:start w:val="1"/>
      <w:numFmt w:val="decimal"/>
      <w:lvlText w:val="%4."/>
      <w:lvlJc w:val="left"/>
      <w:pPr>
        <w:ind w:left="2880" w:hanging="360"/>
      </w:pPr>
    </w:lvl>
    <w:lvl w:ilvl="4" w:tplc="E8661DD6" w:tentative="1">
      <w:start w:val="1"/>
      <w:numFmt w:val="lowerLetter"/>
      <w:lvlText w:val="%5."/>
      <w:lvlJc w:val="left"/>
      <w:pPr>
        <w:ind w:left="3600" w:hanging="360"/>
      </w:pPr>
    </w:lvl>
    <w:lvl w:ilvl="5" w:tplc="DC5AF038" w:tentative="1">
      <w:start w:val="1"/>
      <w:numFmt w:val="lowerRoman"/>
      <w:lvlText w:val="%6."/>
      <w:lvlJc w:val="right"/>
      <w:pPr>
        <w:ind w:left="4320" w:hanging="180"/>
      </w:pPr>
    </w:lvl>
    <w:lvl w:ilvl="6" w:tplc="5B706648" w:tentative="1">
      <w:start w:val="1"/>
      <w:numFmt w:val="decimal"/>
      <w:lvlText w:val="%7."/>
      <w:lvlJc w:val="left"/>
      <w:pPr>
        <w:ind w:left="5040" w:hanging="360"/>
      </w:pPr>
    </w:lvl>
    <w:lvl w:ilvl="7" w:tplc="51689908" w:tentative="1">
      <w:start w:val="1"/>
      <w:numFmt w:val="lowerLetter"/>
      <w:lvlText w:val="%8."/>
      <w:lvlJc w:val="left"/>
      <w:pPr>
        <w:ind w:left="5760" w:hanging="360"/>
      </w:pPr>
    </w:lvl>
    <w:lvl w:ilvl="8" w:tplc="2F80B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9EA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AA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444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E8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8E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40F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8C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23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729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4CC9150">
      <w:start w:val="1"/>
      <w:numFmt w:val="decimal"/>
      <w:lvlText w:val="%1."/>
      <w:lvlJc w:val="left"/>
      <w:pPr>
        <w:ind w:left="1440" w:hanging="360"/>
      </w:pPr>
    </w:lvl>
    <w:lvl w:ilvl="1" w:tplc="14125DDC" w:tentative="1">
      <w:start w:val="1"/>
      <w:numFmt w:val="lowerLetter"/>
      <w:lvlText w:val="%2."/>
      <w:lvlJc w:val="left"/>
      <w:pPr>
        <w:ind w:left="2160" w:hanging="360"/>
      </w:pPr>
    </w:lvl>
    <w:lvl w:ilvl="2" w:tplc="3000EDDE" w:tentative="1">
      <w:start w:val="1"/>
      <w:numFmt w:val="lowerRoman"/>
      <w:lvlText w:val="%3."/>
      <w:lvlJc w:val="right"/>
      <w:pPr>
        <w:ind w:left="2880" w:hanging="180"/>
      </w:pPr>
    </w:lvl>
    <w:lvl w:ilvl="3" w:tplc="1EF4DBCC" w:tentative="1">
      <w:start w:val="1"/>
      <w:numFmt w:val="decimal"/>
      <w:lvlText w:val="%4."/>
      <w:lvlJc w:val="left"/>
      <w:pPr>
        <w:ind w:left="3600" w:hanging="360"/>
      </w:pPr>
    </w:lvl>
    <w:lvl w:ilvl="4" w:tplc="A5761D86" w:tentative="1">
      <w:start w:val="1"/>
      <w:numFmt w:val="lowerLetter"/>
      <w:lvlText w:val="%5."/>
      <w:lvlJc w:val="left"/>
      <w:pPr>
        <w:ind w:left="4320" w:hanging="360"/>
      </w:pPr>
    </w:lvl>
    <w:lvl w:ilvl="5" w:tplc="11DA2742" w:tentative="1">
      <w:start w:val="1"/>
      <w:numFmt w:val="lowerRoman"/>
      <w:lvlText w:val="%6."/>
      <w:lvlJc w:val="right"/>
      <w:pPr>
        <w:ind w:left="5040" w:hanging="180"/>
      </w:pPr>
    </w:lvl>
    <w:lvl w:ilvl="6" w:tplc="9CCCDA94" w:tentative="1">
      <w:start w:val="1"/>
      <w:numFmt w:val="decimal"/>
      <w:lvlText w:val="%7."/>
      <w:lvlJc w:val="left"/>
      <w:pPr>
        <w:ind w:left="5760" w:hanging="360"/>
      </w:pPr>
    </w:lvl>
    <w:lvl w:ilvl="7" w:tplc="19042D20" w:tentative="1">
      <w:start w:val="1"/>
      <w:numFmt w:val="lowerLetter"/>
      <w:lvlText w:val="%8."/>
      <w:lvlJc w:val="left"/>
      <w:pPr>
        <w:ind w:left="6480" w:hanging="360"/>
      </w:pPr>
    </w:lvl>
    <w:lvl w:ilvl="8" w:tplc="737834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DDEB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CC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02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8E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B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A1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A82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23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83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FF4DA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CD67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D0A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66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6C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8A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4D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68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40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5A41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02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4B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A9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6F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F040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A0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A5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3CA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818FCF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95809A0" w:tentative="1">
      <w:start w:val="1"/>
      <w:numFmt w:val="lowerLetter"/>
      <w:lvlText w:val="%2."/>
      <w:lvlJc w:val="left"/>
      <w:pPr>
        <w:ind w:left="1440" w:hanging="360"/>
      </w:pPr>
    </w:lvl>
    <w:lvl w:ilvl="2" w:tplc="C2466C6E" w:tentative="1">
      <w:start w:val="1"/>
      <w:numFmt w:val="lowerRoman"/>
      <w:lvlText w:val="%3."/>
      <w:lvlJc w:val="right"/>
      <w:pPr>
        <w:ind w:left="2160" w:hanging="180"/>
      </w:pPr>
    </w:lvl>
    <w:lvl w:ilvl="3" w:tplc="18CCC642" w:tentative="1">
      <w:start w:val="1"/>
      <w:numFmt w:val="decimal"/>
      <w:lvlText w:val="%4."/>
      <w:lvlJc w:val="left"/>
      <w:pPr>
        <w:ind w:left="2880" w:hanging="360"/>
      </w:pPr>
    </w:lvl>
    <w:lvl w:ilvl="4" w:tplc="8BD87D06" w:tentative="1">
      <w:start w:val="1"/>
      <w:numFmt w:val="lowerLetter"/>
      <w:lvlText w:val="%5."/>
      <w:lvlJc w:val="left"/>
      <w:pPr>
        <w:ind w:left="3600" w:hanging="360"/>
      </w:pPr>
    </w:lvl>
    <w:lvl w:ilvl="5" w:tplc="E38648A4" w:tentative="1">
      <w:start w:val="1"/>
      <w:numFmt w:val="lowerRoman"/>
      <w:lvlText w:val="%6."/>
      <w:lvlJc w:val="right"/>
      <w:pPr>
        <w:ind w:left="4320" w:hanging="180"/>
      </w:pPr>
    </w:lvl>
    <w:lvl w:ilvl="6" w:tplc="534E49B8" w:tentative="1">
      <w:start w:val="1"/>
      <w:numFmt w:val="decimal"/>
      <w:lvlText w:val="%7."/>
      <w:lvlJc w:val="left"/>
      <w:pPr>
        <w:ind w:left="5040" w:hanging="360"/>
      </w:pPr>
    </w:lvl>
    <w:lvl w:ilvl="7" w:tplc="AB7A054A" w:tentative="1">
      <w:start w:val="1"/>
      <w:numFmt w:val="lowerLetter"/>
      <w:lvlText w:val="%8."/>
      <w:lvlJc w:val="left"/>
      <w:pPr>
        <w:ind w:left="5760" w:hanging="360"/>
      </w:pPr>
    </w:lvl>
    <w:lvl w:ilvl="8" w:tplc="3D766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CBC7A9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C1A53FE" w:tentative="1">
      <w:start w:val="1"/>
      <w:numFmt w:val="lowerLetter"/>
      <w:lvlText w:val="%2."/>
      <w:lvlJc w:val="left"/>
      <w:pPr>
        <w:ind w:left="1440" w:hanging="360"/>
      </w:pPr>
    </w:lvl>
    <w:lvl w:ilvl="2" w:tplc="C6BEDC8A" w:tentative="1">
      <w:start w:val="1"/>
      <w:numFmt w:val="lowerRoman"/>
      <w:lvlText w:val="%3."/>
      <w:lvlJc w:val="right"/>
      <w:pPr>
        <w:ind w:left="2160" w:hanging="180"/>
      </w:pPr>
    </w:lvl>
    <w:lvl w:ilvl="3" w:tplc="3BB4B4D6" w:tentative="1">
      <w:start w:val="1"/>
      <w:numFmt w:val="decimal"/>
      <w:lvlText w:val="%4."/>
      <w:lvlJc w:val="left"/>
      <w:pPr>
        <w:ind w:left="2880" w:hanging="360"/>
      </w:pPr>
    </w:lvl>
    <w:lvl w:ilvl="4" w:tplc="F446AEBE" w:tentative="1">
      <w:start w:val="1"/>
      <w:numFmt w:val="lowerLetter"/>
      <w:lvlText w:val="%5."/>
      <w:lvlJc w:val="left"/>
      <w:pPr>
        <w:ind w:left="3600" w:hanging="360"/>
      </w:pPr>
    </w:lvl>
    <w:lvl w:ilvl="5" w:tplc="37786450" w:tentative="1">
      <w:start w:val="1"/>
      <w:numFmt w:val="lowerRoman"/>
      <w:lvlText w:val="%6."/>
      <w:lvlJc w:val="right"/>
      <w:pPr>
        <w:ind w:left="4320" w:hanging="180"/>
      </w:pPr>
    </w:lvl>
    <w:lvl w:ilvl="6" w:tplc="DD28FF7C" w:tentative="1">
      <w:start w:val="1"/>
      <w:numFmt w:val="decimal"/>
      <w:lvlText w:val="%7."/>
      <w:lvlJc w:val="left"/>
      <w:pPr>
        <w:ind w:left="5040" w:hanging="360"/>
      </w:pPr>
    </w:lvl>
    <w:lvl w:ilvl="7" w:tplc="C73CC904" w:tentative="1">
      <w:start w:val="1"/>
      <w:numFmt w:val="lowerLetter"/>
      <w:lvlText w:val="%8."/>
      <w:lvlJc w:val="left"/>
      <w:pPr>
        <w:ind w:left="5760" w:hanging="360"/>
      </w:pPr>
    </w:lvl>
    <w:lvl w:ilvl="8" w:tplc="41945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8768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E62842" w:tentative="1">
      <w:start w:val="1"/>
      <w:numFmt w:val="lowerLetter"/>
      <w:lvlText w:val="%2."/>
      <w:lvlJc w:val="left"/>
      <w:pPr>
        <w:ind w:left="1440" w:hanging="360"/>
      </w:pPr>
    </w:lvl>
    <w:lvl w:ilvl="2" w:tplc="BBA4F1FC" w:tentative="1">
      <w:start w:val="1"/>
      <w:numFmt w:val="lowerRoman"/>
      <w:lvlText w:val="%3."/>
      <w:lvlJc w:val="right"/>
      <w:pPr>
        <w:ind w:left="2160" w:hanging="180"/>
      </w:pPr>
    </w:lvl>
    <w:lvl w:ilvl="3" w:tplc="02B4EB24" w:tentative="1">
      <w:start w:val="1"/>
      <w:numFmt w:val="decimal"/>
      <w:lvlText w:val="%4."/>
      <w:lvlJc w:val="left"/>
      <w:pPr>
        <w:ind w:left="2880" w:hanging="360"/>
      </w:pPr>
    </w:lvl>
    <w:lvl w:ilvl="4" w:tplc="469E87D6" w:tentative="1">
      <w:start w:val="1"/>
      <w:numFmt w:val="lowerLetter"/>
      <w:lvlText w:val="%5."/>
      <w:lvlJc w:val="left"/>
      <w:pPr>
        <w:ind w:left="3600" w:hanging="360"/>
      </w:pPr>
    </w:lvl>
    <w:lvl w:ilvl="5" w:tplc="999A3CEC" w:tentative="1">
      <w:start w:val="1"/>
      <w:numFmt w:val="lowerRoman"/>
      <w:lvlText w:val="%6."/>
      <w:lvlJc w:val="right"/>
      <w:pPr>
        <w:ind w:left="4320" w:hanging="180"/>
      </w:pPr>
    </w:lvl>
    <w:lvl w:ilvl="6" w:tplc="75D020B4" w:tentative="1">
      <w:start w:val="1"/>
      <w:numFmt w:val="decimal"/>
      <w:lvlText w:val="%7."/>
      <w:lvlJc w:val="left"/>
      <w:pPr>
        <w:ind w:left="5040" w:hanging="360"/>
      </w:pPr>
    </w:lvl>
    <w:lvl w:ilvl="7" w:tplc="12083EBC" w:tentative="1">
      <w:start w:val="1"/>
      <w:numFmt w:val="lowerLetter"/>
      <w:lvlText w:val="%8."/>
      <w:lvlJc w:val="left"/>
      <w:pPr>
        <w:ind w:left="5760" w:hanging="360"/>
      </w:pPr>
    </w:lvl>
    <w:lvl w:ilvl="8" w:tplc="46EC5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8C0C8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1C29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A40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8E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C2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84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89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64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5E4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4F34D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B4EAB0" w:tentative="1">
      <w:start w:val="1"/>
      <w:numFmt w:val="lowerLetter"/>
      <w:lvlText w:val="%2."/>
      <w:lvlJc w:val="left"/>
      <w:pPr>
        <w:ind w:left="1440" w:hanging="360"/>
      </w:pPr>
    </w:lvl>
    <w:lvl w:ilvl="2" w:tplc="10DAECFA" w:tentative="1">
      <w:start w:val="1"/>
      <w:numFmt w:val="lowerRoman"/>
      <w:lvlText w:val="%3."/>
      <w:lvlJc w:val="right"/>
      <w:pPr>
        <w:ind w:left="2160" w:hanging="180"/>
      </w:pPr>
    </w:lvl>
    <w:lvl w:ilvl="3" w:tplc="BDA28BE6" w:tentative="1">
      <w:start w:val="1"/>
      <w:numFmt w:val="decimal"/>
      <w:lvlText w:val="%4."/>
      <w:lvlJc w:val="left"/>
      <w:pPr>
        <w:ind w:left="2880" w:hanging="360"/>
      </w:pPr>
    </w:lvl>
    <w:lvl w:ilvl="4" w:tplc="9E06F928" w:tentative="1">
      <w:start w:val="1"/>
      <w:numFmt w:val="lowerLetter"/>
      <w:lvlText w:val="%5."/>
      <w:lvlJc w:val="left"/>
      <w:pPr>
        <w:ind w:left="3600" w:hanging="360"/>
      </w:pPr>
    </w:lvl>
    <w:lvl w:ilvl="5" w:tplc="27E02E2E" w:tentative="1">
      <w:start w:val="1"/>
      <w:numFmt w:val="lowerRoman"/>
      <w:lvlText w:val="%6."/>
      <w:lvlJc w:val="right"/>
      <w:pPr>
        <w:ind w:left="4320" w:hanging="180"/>
      </w:pPr>
    </w:lvl>
    <w:lvl w:ilvl="6" w:tplc="E6C8349E" w:tentative="1">
      <w:start w:val="1"/>
      <w:numFmt w:val="decimal"/>
      <w:lvlText w:val="%7."/>
      <w:lvlJc w:val="left"/>
      <w:pPr>
        <w:ind w:left="5040" w:hanging="360"/>
      </w:pPr>
    </w:lvl>
    <w:lvl w:ilvl="7" w:tplc="F12011A6" w:tentative="1">
      <w:start w:val="1"/>
      <w:numFmt w:val="lowerLetter"/>
      <w:lvlText w:val="%8."/>
      <w:lvlJc w:val="left"/>
      <w:pPr>
        <w:ind w:left="5760" w:hanging="360"/>
      </w:pPr>
    </w:lvl>
    <w:lvl w:ilvl="8" w:tplc="5B8A5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03E713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DB8A1D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59C9A8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3F6B1E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2BC9C8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194039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A28BF7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032989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B14EE2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112893448">
    <w:abstractNumId w:val="9"/>
  </w:num>
  <w:num w:numId="2" w16cid:durableId="1576427980">
    <w:abstractNumId w:val="8"/>
  </w:num>
  <w:num w:numId="3" w16cid:durableId="862590516">
    <w:abstractNumId w:val="14"/>
  </w:num>
  <w:num w:numId="4" w16cid:durableId="2060744145">
    <w:abstractNumId w:val="10"/>
  </w:num>
  <w:num w:numId="5" w16cid:durableId="1066757627">
    <w:abstractNumId w:val="6"/>
  </w:num>
  <w:num w:numId="6" w16cid:durableId="382674337">
    <w:abstractNumId w:val="1"/>
  </w:num>
  <w:num w:numId="7" w16cid:durableId="1222986531">
    <w:abstractNumId w:val="7"/>
  </w:num>
  <w:num w:numId="8" w16cid:durableId="1777215428">
    <w:abstractNumId w:val="2"/>
  </w:num>
  <w:num w:numId="9" w16cid:durableId="2007857247">
    <w:abstractNumId w:val="16"/>
  </w:num>
  <w:num w:numId="10" w16cid:durableId="1816604680">
    <w:abstractNumId w:val="5"/>
  </w:num>
  <w:num w:numId="11" w16cid:durableId="1270502458">
    <w:abstractNumId w:val="15"/>
  </w:num>
  <w:num w:numId="12" w16cid:durableId="1923104768">
    <w:abstractNumId w:val="4"/>
  </w:num>
  <w:num w:numId="13" w16cid:durableId="141972681">
    <w:abstractNumId w:val="12"/>
  </w:num>
  <w:num w:numId="14" w16cid:durableId="584220459">
    <w:abstractNumId w:val="11"/>
  </w:num>
  <w:num w:numId="15" w16cid:durableId="430853197">
    <w:abstractNumId w:val="13"/>
  </w:num>
  <w:num w:numId="16" w16cid:durableId="1953515070">
    <w:abstractNumId w:val="0"/>
  </w:num>
  <w:num w:numId="17" w16cid:durableId="1080833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64486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97E05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0DEA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40A7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26A4A98"/>
  <w15:docId w15:val="{33D6FA6C-BEE2-4DA9-971B-FD866621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15</TotalTime>
  <Pages>6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Varun Nallavelli</cp:lastModifiedBy>
  <cp:revision>3</cp:revision>
  <cp:lastPrinted>2017-11-30T17:51:00Z</cp:lastPrinted>
  <dcterms:created xsi:type="dcterms:W3CDTF">2023-01-27T18:43:00Z</dcterms:created>
  <dcterms:modified xsi:type="dcterms:W3CDTF">2023-02-19T04:10:00Z</dcterms:modified>
</cp:coreProperties>
</file>