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EDD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501046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31220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9702D7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8CB8A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9475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E64B8E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165D1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9FE40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F1E6A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0"/>
        <w:gridCol w:w="2084"/>
        <w:gridCol w:w="1512"/>
        <w:gridCol w:w="1686"/>
        <w:gridCol w:w="1496"/>
        <w:gridCol w:w="1458"/>
      </w:tblGrid>
      <w:tr w:rsidR="00555C07" w14:paraId="60A5D058" w14:textId="77777777" w:rsidTr="00697554">
        <w:tc>
          <w:tcPr>
            <w:tcW w:w="2780" w:type="dxa"/>
          </w:tcPr>
          <w:p w14:paraId="302B68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84" w:type="dxa"/>
          </w:tcPr>
          <w:p w14:paraId="0C4AF3D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2" w:type="dxa"/>
          </w:tcPr>
          <w:p w14:paraId="3279F08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6" w:type="dxa"/>
          </w:tcPr>
          <w:p w14:paraId="0B0D27F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96" w:type="dxa"/>
          </w:tcPr>
          <w:p w14:paraId="12C2D5B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8CD28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8" w:type="dxa"/>
          </w:tcPr>
          <w:p w14:paraId="507535B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9BBCC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55C07" w14:paraId="509C5807" w14:textId="77777777" w:rsidTr="00697554">
        <w:tc>
          <w:tcPr>
            <w:tcW w:w="2780" w:type="dxa"/>
          </w:tcPr>
          <w:p w14:paraId="5436A6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84" w:type="dxa"/>
          </w:tcPr>
          <w:p w14:paraId="4FA5D5A0" w14:textId="09FFF6DC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 Teja</w:t>
            </w:r>
          </w:p>
        </w:tc>
        <w:tc>
          <w:tcPr>
            <w:tcW w:w="1512" w:type="dxa"/>
          </w:tcPr>
          <w:p w14:paraId="28014899" w14:textId="77B7A4D6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Sailaja </w:t>
            </w:r>
          </w:p>
        </w:tc>
        <w:tc>
          <w:tcPr>
            <w:tcW w:w="1686" w:type="dxa"/>
          </w:tcPr>
          <w:p w14:paraId="544AD785" w14:textId="2B164402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Rishon Daniel Paul</w:t>
            </w:r>
          </w:p>
        </w:tc>
        <w:tc>
          <w:tcPr>
            <w:tcW w:w="1496" w:type="dxa"/>
          </w:tcPr>
          <w:p w14:paraId="563ADD29" w14:textId="34B8D77B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Rose Mariette </w:t>
            </w:r>
          </w:p>
        </w:tc>
        <w:tc>
          <w:tcPr>
            <w:tcW w:w="1458" w:type="dxa"/>
          </w:tcPr>
          <w:p w14:paraId="2B4351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13C7192D" w14:textId="77777777" w:rsidTr="00697554">
        <w:tc>
          <w:tcPr>
            <w:tcW w:w="2780" w:type="dxa"/>
          </w:tcPr>
          <w:p w14:paraId="18E9DB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84" w:type="dxa"/>
          </w:tcPr>
          <w:p w14:paraId="5E898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DECB8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D6FAA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FF81D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C9D90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511E4E8C" w14:textId="77777777" w:rsidTr="00697554">
        <w:tc>
          <w:tcPr>
            <w:tcW w:w="2780" w:type="dxa"/>
          </w:tcPr>
          <w:p w14:paraId="581D9D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84" w:type="dxa"/>
          </w:tcPr>
          <w:p w14:paraId="0339B6C1" w14:textId="4DC97E85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512" w:type="dxa"/>
          </w:tcPr>
          <w:p w14:paraId="5824C215" w14:textId="5B3B90F7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Kalukola</w:t>
            </w:r>
            <w:proofErr w:type="spellEnd"/>
          </w:p>
        </w:tc>
        <w:tc>
          <w:tcPr>
            <w:tcW w:w="1686" w:type="dxa"/>
          </w:tcPr>
          <w:p w14:paraId="153693C6" w14:textId="322F5E6E" w:rsidR="00ED0124" w:rsidRPr="00C03D07" w:rsidRDefault="008B672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496" w:type="dxa"/>
          </w:tcPr>
          <w:p w14:paraId="69CFCBDF" w14:textId="5E466625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458" w:type="dxa"/>
          </w:tcPr>
          <w:p w14:paraId="63CD2C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6C854429" w14:textId="77777777" w:rsidTr="00697554">
        <w:tc>
          <w:tcPr>
            <w:tcW w:w="2780" w:type="dxa"/>
          </w:tcPr>
          <w:p w14:paraId="12B83A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84" w:type="dxa"/>
          </w:tcPr>
          <w:p w14:paraId="40A68B8B" w14:textId="11B36BAD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888-67-4521</w:t>
            </w:r>
          </w:p>
        </w:tc>
        <w:tc>
          <w:tcPr>
            <w:tcW w:w="1512" w:type="dxa"/>
          </w:tcPr>
          <w:p w14:paraId="50441775" w14:textId="483E26B7" w:rsidR="00ED0124" w:rsidRPr="00C03D07" w:rsidRDefault="004B47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7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955-96-5733</w:t>
            </w:r>
          </w:p>
        </w:tc>
        <w:tc>
          <w:tcPr>
            <w:tcW w:w="1686" w:type="dxa"/>
          </w:tcPr>
          <w:p w14:paraId="5F44B3AD" w14:textId="3421C8F8" w:rsidR="00ED0124" w:rsidRPr="00C03D07" w:rsidRDefault="002A5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A57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976-94-2917</w:t>
            </w:r>
          </w:p>
        </w:tc>
        <w:tc>
          <w:tcPr>
            <w:tcW w:w="1496" w:type="dxa"/>
          </w:tcPr>
          <w:p w14:paraId="69ADDB52" w14:textId="0DF6DDDE" w:rsidR="00ED0124" w:rsidRPr="00C03D07" w:rsidRDefault="00EB3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38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507-71-8688</w:t>
            </w:r>
          </w:p>
        </w:tc>
        <w:tc>
          <w:tcPr>
            <w:tcW w:w="1458" w:type="dxa"/>
          </w:tcPr>
          <w:p w14:paraId="4DC3D3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53BC27F3" w14:textId="77777777" w:rsidTr="00697554">
        <w:tc>
          <w:tcPr>
            <w:tcW w:w="2780" w:type="dxa"/>
          </w:tcPr>
          <w:p w14:paraId="4F94C4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84" w:type="dxa"/>
          </w:tcPr>
          <w:p w14:paraId="195428B2" w14:textId="6AE7B655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11/01/1989</w:t>
            </w:r>
          </w:p>
        </w:tc>
        <w:tc>
          <w:tcPr>
            <w:tcW w:w="1512" w:type="dxa"/>
          </w:tcPr>
          <w:p w14:paraId="4CA9F1A8" w14:textId="3FD9A927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06/01/1989</w:t>
            </w:r>
          </w:p>
        </w:tc>
        <w:tc>
          <w:tcPr>
            <w:tcW w:w="1686" w:type="dxa"/>
          </w:tcPr>
          <w:p w14:paraId="2EA88E54" w14:textId="0325E519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12/30/2018</w:t>
            </w:r>
          </w:p>
        </w:tc>
        <w:tc>
          <w:tcPr>
            <w:tcW w:w="1496" w:type="dxa"/>
          </w:tcPr>
          <w:p w14:paraId="1368ED42" w14:textId="04105A37" w:rsidR="00ED0124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03/07/2021</w:t>
            </w:r>
          </w:p>
        </w:tc>
        <w:tc>
          <w:tcPr>
            <w:tcW w:w="1458" w:type="dxa"/>
          </w:tcPr>
          <w:p w14:paraId="3B62AE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64B4E3D8" w14:textId="77777777" w:rsidTr="00697554">
        <w:tc>
          <w:tcPr>
            <w:tcW w:w="2780" w:type="dxa"/>
          </w:tcPr>
          <w:p w14:paraId="74557F7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84" w:type="dxa"/>
          </w:tcPr>
          <w:p w14:paraId="0F074761" w14:textId="1B33DB8C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54A1D98" w14:textId="7DD545EA" w:rsidR="008A2139" w:rsidRPr="00C03D07" w:rsidRDefault="002A22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6" w:type="dxa"/>
          </w:tcPr>
          <w:p w14:paraId="275E2364" w14:textId="76F72F9E" w:rsidR="008A2139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96" w:type="dxa"/>
          </w:tcPr>
          <w:p w14:paraId="61807EA1" w14:textId="3B48EF6D" w:rsidR="008A2139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58" w:type="dxa"/>
          </w:tcPr>
          <w:p w14:paraId="1986D5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7542962E" w14:textId="77777777" w:rsidTr="00697554">
        <w:tc>
          <w:tcPr>
            <w:tcW w:w="2780" w:type="dxa"/>
          </w:tcPr>
          <w:p w14:paraId="0A95CE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84" w:type="dxa"/>
          </w:tcPr>
          <w:p w14:paraId="3010A638" w14:textId="2B45845D" w:rsidR="007B4551" w:rsidRPr="00C03D07" w:rsidRDefault="008B6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12" w:type="dxa"/>
          </w:tcPr>
          <w:p w14:paraId="09C585F8" w14:textId="3DF3C40D" w:rsidR="007B4551" w:rsidRPr="00C03D07" w:rsidRDefault="008B67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86" w:type="dxa"/>
          </w:tcPr>
          <w:p w14:paraId="79B123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BAAFB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98CAF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4D26EACE" w14:textId="77777777" w:rsidTr="00697554">
        <w:trPr>
          <w:trHeight w:val="1007"/>
        </w:trPr>
        <w:tc>
          <w:tcPr>
            <w:tcW w:w="2780" w:type="dxa"/>
          </w:tcPr>
          <w:p w14:paraId="16886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4D3C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84" w:type="dxa"/>
          </w:tcPr>
          <w:p w14:paraId="7316AC40" w14:textId="25A581F7" w:rsidR="00226740" w:rsidRPr="00C03D07" w:rsidRDefault="008B672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512" w:type="dxa"/>
          </w:tcPr>
          <w:p w14:paraId="47DB0477" w14:textId="5408B2A6" w:rsidR="007B4551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686" w:type="dxa"/>
          </w:tcPr>
          <w:p w14:paraId="384734C1" w14:textId="6CBA7AEB" w:rsidR="007B4551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496" w:type="dxa"/>
          </w:tcPr>
          <w:p w14:paraId="1EBF9CB1" w14:textId="490A89CC" w:rsidR="007B4551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1840 Ripple Way Apt 108, Charlotte, NC 28262</w:t>
            </w:r>
          </w:p>
        </w:tc>
        <w:tc>
          <w:tcPr>
            <w:tcW w:w="1458" w:type="dxa"/>
          </w:tcPr>
          <w:p w14:paraId="37EAFE34" w14:textId="5F8CC518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4C20D0AB" w14:textId="77777777" w:rsidTr="00697554">
        <w:tc>
          <w:tcPr>
            <w:tcW w:w="2780" w:type="dxa"/>
          </w:tcPr>
          <w:p w14:paraId="690AB9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84" w:type="dxa"/>
          </w:tcPr>
          <w:p w14:paraId="5B7A5296" w14:textId="5D60D380" w:rsidR="007B4551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6148226448</w:t>
            </w:r>
          </w:p>
        </w:tc>
        <w:tc>
          <w:tcPr>
            <w:tcW w:w="1512" w:type="dxa"/>
          </w:tcPr>
          <w:p w14:paraId="7EBF3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90C0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D44D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593A4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54DEB17C" w14:textId="77777777" w:rsidTr="00697554">
        <w:tc>
          <w:tcPr>
            <w:tcW w:w="2780" w:type="dxa"/>
          </w:tcPr>
          <w:p w14:paraId="21F211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84" w:type="dxa"/>
          </w:tcPr>
          <w:p w14:paraId="5EA2C6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5A46B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FBE82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AA8C0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6E54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7BF3B548" w14:textId="77777777" w:rsidTr="00697554">
        <w:tc>
          <w:tcPr>
            <w:tcW w:w="2780" w:type="dxa"/>
          </w:tcPr>
          <w:p w14:paraId="7E4BD5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84" w:type="dxa"/>
          </w:tcPr>
          <w:p w14:paraId="3E5098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FCF3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71BC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F4F42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EC022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0CB621DC" w14:textId="77777777" w:rsidTr="00697554">
        <w:tc>
          <w:tcPr>
            <w:tcW w:w="2780" w:type="dxa"/>
          </w:tcPr>
          <w:p w14:paraId="4F7E87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84" w:type="dxa"/>
          </w:tcPr>
          <w:p w14:paraId="441CC119" w14:textId="17BC2445" w:rsidR="007B4551" w:rsidRPr="00C03D07" w:rsidRDefault="008B67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PRABHUTJM@gmail.com</w:t>
            </w:r>
          </w:p>
        </w:tc>
        <w:tc>
          <w:tcPr>
            <w:tcW w:w="1512" w:type="dxa"/>
          </w:tcPr>
          <w:p w14:paraId="1E28B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B1A0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1822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8785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337EF0C2" w14:textId="77777777" w:rsidTr="00697554">
        <w:tc>
          <w:tcPr>
            <w:tcW w:w="2780" w:type="dxa"/>
          </w:tcPr>
          <w:p w14:paraId="423DB3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84" w:type="dxa"/>
          </w:tcPr>
          <w:p w14:paraId="5415CFD8" w14:textId="1E39087A" w:rsidR="007B4551" w:rsidRPr="00C03D07" w:rsidRDefault="00C061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</w:t>
            </w:r>
            <w:r w:rsidR="00FE16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</w:t>
            </w:r>
            <w:r w:rsidR="00E67E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14:paraId="63D376FF" w14:textId="202673E2" w:rsidR="007B4551" w:rsidRPr="00C03D07" w:rsidRDefault="00501C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01C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09/14/2016</w:t>
            </w:r>
          </w:p>
        </w:tc>
        <w:tc>
          <w:tcPr>
            <w:tcW w:w="1686" w:type="dxa"/>
          </w:tcPr>
          <w:p w14:paraId="4288F332" w14:textId="102BE4FC" w:rsidR="007B4551" w:rsidRPr="00C03D07" w:rsidRDefault="009D78CD" w:rsidP="009D78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8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02/07/2020</w:t>
            </w:r>
          </w:p>
        </w:tc>
        <w:tc>
          <w:tcPr>
            <w:tcW w:w="1496" w:type="dxa"/>
          </w:tcPr>
          <w:p w14:paraId="1AE6A7D9" w14:textId="10E2F20B" w:rsidR="007B4551" w:rsidRPr="00C03D07" w:rsidRDefault="009D7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 w:rsidR="00AD55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Born</w:t>
            </w:r>
          </w:p>
        </w:tc>
        <w:tc>
          <w:tcPr>
            <w:tcW w:w="1458" w:type="dxa"/>
          </w:tcPr>
          <w:p w14:paraId="1DC1EB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153DD057" w14:textId="77777777" w:rsidTr="00697554">
        <w:tc>
          <w:tcPr>
            <w:tcW w:w="2780" w:type="dxa"/>
          </w:tcPr>
          <w:p w14:paraId="27E7168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6758CB0E" w14:textId="65F31888" w:rsidR="001A2598" w:rsidRPr="00C03D07" w:rsidRDefault="003840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2" w:type="dxa"/>
          </w:tcPr>
          <w:p w14:paraId="5472BBE4" w14:textId="43A862C6" w:rsidR="001A2598" w:rsidRPr="00C03D07" w:rsidRDefault="003840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86" w:type="dxa"/>
          </w:tcPr>
          <w:p w14:paraId="509EF192" w14:textId="2DE21EA5" w:rsidR="001A2598" w:rsidRPr="00C03D07" w:rsidRDefault="003840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96" w:type="dxa"/>
          </w:tcPr>
          <w:p w14:paraId="7CA63C69" w14:textId="45F01EC9" w:rsidR="001A2598" w:rsidRPr="00C03D07" w:rsidRDefault="003840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458" w:type="dxa"/>
          </w:tcPr>
          <w:p w14:paraId="106888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41BB5518" w14:textId="77777777" w:rsidTr="00697554">
        <w:tc>
          <w:tcPr>
            <w:tcW w:w="2780" w:type="dxa"/>
          </w:tcPr>
          <w:p w14:paraId="7F6E5BD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84" w:type="dxa"/>
          </w:tcPr>
          <w:p w14:paraId="47C636D3" w14:textId="2C8BF179" w:rsidR="00D92BD1" w:rsidRPr="00C03D07" w:rsidRDefault="00955F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2" w:type="dxa"/>
          </w:tcPr>
          <w:p w14:paraId="1A320FE6" w14:textId="6EF4E460" w:rsidR="00D92BD1" w:rsidRPr="00C03D07" w:rsidRDefault="00955F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86" w:type="dxa"/>
          </w:tcPr>
          <w:p w14:paraId="0D98BCD4" w14:textId="43EA2CE3" w:rsidR="00D92BD1" w:rsidRPr="00C03D07" w:rsidRDefault="00955F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6" w:type="dxa"/>
          </w:tcPr>
          <w:p w14:paraId="3790D56D" w14:textId="09C8DD9B" w:rsidR="00D92BD1" w:rsidRPr="00C03D07" w:rsidRDefault="00955F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58" w:type="dxa"/>
          </w:tcPr>
          <w:p w14:paraId="4A588A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69AC0FE7" w14:textId="77777777" w:rsidTr="00697554">
        <w:tc>
          <w:tcPr>
            <w:tcW w:w="2780" w:type="dxa"/>
          </w:tcPr>
          <w:p w14:paraId="4ABC4FE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5518C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14997683" w14:textId="269FF603" w:rsidR="00D92BD1" w:rsidRPr="00C03D07" w:rsidRDefault="00686F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2" w:type="dxa"/>
          </w:tcPr>
          <w:p w14:paraId="5E643B75" w14:textId="77F7254B" w:rsidR="00D92BD1" w:rsidRPr="00C03D07" w:rsidRDefault="00AE7516" w:rsidP="00AE7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6" w:type="dxa"/>
          </w:tcPr>
          <w:p w14:paraId="4649D6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9B185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A6D99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3950FB58" w14:textId="77777777" w:rsidTr="00697554">
        <w:tc>
          <w:tcPr>
            <w:tcW w:w="2780" w:type="dxa"/>
          </w:tcPr>
          <w:p w14:paraId="08EAFD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84" w:type="dxa"/>
          </w:tcPr>
          <w:p w14:paraId="3A02E635" w14:textId="7CAA2CDC" w:rsidR="00D92BD1" w:rsidRPr="00C03D07" w:rsidRDefault="00686F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512" w:type="dxa"/>
          </w:tcPr>
          <w:p w14:paraId="1C464431" w14:textId="7E234622" w:rsidR="00D92BD1" w:rsidRPr="00C03D07" w:rsidRDefault="00C401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686" w:type="dxa"/>
          </w:tcPr>
          <w:p w14:paraId="4EB2C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B01D1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FC450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1FB61ED3" w14:textId="77777777" w:rsidTr="00697554">
        <w:tc>
          <w:tcPr>
            <w:tcW w:w="2780" w:type="dxa"/>
          </w:tcPr>
          <w:p w14:paraId="72C7255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084" w:type="dxa"/>
          </w:tcPr>
          <w:p w14:paraId="5CEFD07F" w14:textId="5CE56C2B" w:rsidR="00D92BD1" w:rsidRPr="00C03D07" w:rsidRDefault="003840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  <w:r w:rsidR="005B69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ly</w:t>
            </w:r>
          </w:p>
        </w:tc>
        <w:tc>
          <w:tcPr>
            <w:tcW w:w="1512" w:type="dxa"/>
          </w:tcPr>
          <w:p w14:paraId="771E6EFA" w14:textId="3968ED10" w:rsidR="00D92BD1" w:rsidRPr="00C03D07" w:rsidRDefault="005B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686" w:type="dxa"/>
          </w:tcPr>
          <w:p w14:paraId="65945AAA" w14:textId="104811A3" w:rsidR="00D92BD1" w:rsidRPr="00C03D07" w:rsidRDefault="005B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496" w:type="dxa"/>
          </w:tcPr>
          <w:p w14:paraId="076710B1" w14:textId="26E24CD6" w:rsidR="00D92BD1" w:rsidRPr="00C03D07" w:rsidRDefault="005B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458" w:type="dxa"/>
          </w:tcPr>
          <w:p w14:paraId="17F7FD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33241ED2" w14:textId="77777777" w:rsidTr="00697554">
        <w:tc>
          <w:tcPr>
            <w:tcW w:w="2780" w:type="dxa"/>
          </w:tcPr>
          <w:p w14:paraId="28C93D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4B4CF238" w14:textId="676A225B" w:rsidR="00D92BD1" w:rsidRPr="00C03D07" w:rsidRDefault="002A22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2" w:type="dxa"/>
          </w:tcPr>
          <w:p w14:paraId="61F52DCD" w14:textId="6C354ABB" w:rsidR="00D92BD1" w:rsidRPr="00C03D07" w:rsidRDefault="00384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</w:t>
            </w:r>
            <w:r w:rsidR="00432C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A22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14:paraId="15EAFB0D" w14:textId="5380DB66" w:rsidR="00D92BD1" w:rsidRPr="00C03D07" w:rsidRDefault="00384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</w:t>
            </w:r>
            <w:r w:rsidR="00432C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72ADD293" w14:textId="116DAE73" w:rsidR="00D92BD1" w:rsidRPr="00C03D07" w:rsidRDefault="00384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&lt;=</w:t>
            </w:r>
            <w:r w:rsidR="00432C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14:paraId="11743B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32096EDD" w14:textId="77777777" w:rsidTr="00697554">
        <w:tc>
          <w:tcPr>
            <w:tcW w:w="2780" w:type="dxa"/>
          </w:tcPr>
          <w:p w14:paraId="0BBF26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84" w:type="dxa"/>
          </w:tcPr>
          <w:p w14:paraId="3F2FDA50" w14:textId="0F95F90B" w:rsidR="00D92BD1" w:rsidRPr="00C03D07" w:rsidRDefault="002A22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2" w:type="dxa"/>
          </w:tcPr>
          <w:p w14:paraId="29D6F3B3" w14:textId="36813204" w:rsidR="00D92BD1" w:rsidRPr="00C03D07" w:rsidRDefault="002A22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6" w:type="dxa"/>
          </w:tcPr>
          <w:p w14:paraId="364FDC31" w14:textId="6301F653" w:rsidR="00D92BD1" w:rsidRPr="00C03D07" w:rsidRDefault="002A22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6" w:type="dxa"/>
          </w:tcPr>
          <w:p w14:paraId="30BF0630" w14:textId="0A7FB127" w:rsidR="00D92BD1" w:rsidRPr="00C03D07" w:rsidRDefault="002A22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8" w:type="dxa"/>
          </w:tcPr>
          <w:p w14:paraId="2B5D36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22582CF4" w14:textId="77777777" w:rsidTr="00697554">
        <w:tc>
          <w:tcPr>
            <w:tcW w:w="2780" w:type="dxa"/>
          </w:tcPr>
          <w:p w14:paraId="2EEEE05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84" w:type="dxa"/>
          </w:tcPr>
          <w:p w14:paraId="1D212B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C7F081F" w14:textId="5A6810A1" w:rsidR="00D92BD1" w:rsidRPr="00C03D07" w:rsidRDefault="00697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 in 2022</w:t>
            </w:r>
          </w:p>
        </w:tc>
        <w:tc>
          <w:tcPr>
            <w:tcW w:w="1686" w:type="dxa"/>
          </w:tcPr>
          <w:p w14:paraId="50673CEA" w14:textId="48CD7D35" w:rsidR="00D92BD1" w:rsidRPr="00C03D07" w:rsidRDefault="00697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496" w:type="dxa"/>
          </w:tcPr>
          <w:p w14:paraId="2398CAEE" w14:textId="354355E9" w:rsidR="00D92BD1" w:rsidRPr="00C03D07" w:rsidRDefault="00697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&lt;= 5 months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458" w:type="dxa"/>
          </w:tcPr>
          <w:p w14:paraId="37ADD1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C14C2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945BC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390A2D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C35CD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55C07" w14:paraId="5C920BDD" w14:textId="77777777" w:rsidTr="00797DEB">
        <w:tc>
          <w:tcPr>
            <w:tcW w:w="2203" w:type="dxa"/>
          </w:tcPr>
          <w:p w14:paraId="27CD2B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0E6C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6D84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56F72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F87EC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5C07" w14:paraId="7BBD05CC" w14:textId="77777777" w:rsidTr="00797DEB">
        <w:tc>
          <w:tcPr>
            <w:tcW w:w="2203" w:type="dxa"/>
          </w:tcPr>
          <w:p w14:paraId="69DE0B21" w14:textId="74864BB2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5DD5C5" w14:textId="5F12E439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DEA5CE" w14:textId="72CA4295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8BB55C" w14:textId="54695333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98F58" w14:textId="67A9BC24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5936A9BB" w14:textId="77777777" w:rsidTr="00797DEB">
        <w:tc>
          <w:tcPr>
            <w:tcW w:w="2203" w:type="dxa"/>
          </w:tcPr>
          <w:p w14:paraId="1D9453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E81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C83B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A7C4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3401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C07" w14:paraId="7AC3E758" w14:textId="77777777" w:rsidTr="00797DEB">
        <w:tc>
          <w:tcPr>
            <w:tcW w:w="2203" w:type="dxa"/>
          </w:tcPr>
          <w:p w14:paraId="211A5F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E0A2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CCE0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D2FD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381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8F17A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8B1EB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26ED8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7469E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510A7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EE242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D284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55C07" w14:paraId="1C3B8A5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12F3CC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5C07" w14:paraId="16A7458A" w14:textId="77777777" w:rsidTr="00D90155">
        <w:trPr>
          <w:trHeight w:val="314"/>
        </w:trPr>
        <w:tc>
          <w:tcPr>
            <w:tcW w:w="2545" w:type="dxa"/>
          </w:tcPr>
          <w:p w14:paraId="333702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06B7D00" w14:textId="28527FBD" w:rsidR="00983210" w:rsidRPr="00C03D07" w:rsidRDefault="00CC3D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555C07" w14:paraId="47C4AA82" w14:textId="77777777" w:rsidTr="00D90155">
        <w:trPr>
          <w:trHeight w:val="324"/>
        </w:trPr>
        <w:tc>
          <w:tcPr>
            <w:tcW w:w="2545" w:type="dxa"/>
          </w:tcPr>
          <w:p w14:paraId="2A237F2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ED0A6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599C91A" w14:textId="49EE52E3" w:rsidR="00983210" w:rsidRPr="00C03D07" w:rsidRDefault="00CC3D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555C07" w14:paraId="3BFD5346" w14:textId="77777777" w:rsidTr="00D90155">
        <w:trPr>
          <w:trHeight w:val="324"/>
        </w:trPr>
        <w:tc>
          <w:tcPr>
            <w:tcW w:w="2545" w:type="dxa"/>
          </w:tcPr>
          <w:p w14:paraId="5ECE22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51544CE" w14:textId="4DA2C00C" w:rsidR="00983210" w:rsidRPr="00C03D07" w:rsidRDefault="00CC3D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999977090</w:t>
            </w:r>
          </w:p>
        </w:tc>
      </w:tr>
      <w:tr w:rsidR="00555C07" w14:paraId="4F904E3E" w14:textId="77777777" w:rsidTr="00D90155">
        <w:trPr>
          <w:trHeight w:val="340"/>
        </w:trPr>
        <w:tc>
          <w:tcPr>
            <w:tcW w:w="2545" w:type="dxa"/>
          </w:tcPr>
          <w:p w14:paraId="007086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7DF60C5" w14:textId="4783495F" w:rsidR="00983210" w:rsidRPr="00C03D07" w:rsidRDefault="00CC3D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999977090</w:t>
            </w:r>
          </w:p>
        </w:tc>
      </w:tr>
      <w:tr w:rsidR="00555C07" w14:paraId="09E7DDFC" w14:textId="77777777" w:rsidTr="00D90155">
        <w:trPr>
          <w:trHeight w:val="340"/>
        </w:trPr>
        <w:tc>
          <w:tcPr>
            <w:tcW w:w="2545" w:type="dxa"/>
          </w:tcPr>
          <w:p w14:paraId="6E167C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FB18FD5" w14:textId="2B71921E" w:rsidR="00983210" w:rsidRPr="00C03D07" w:rsidRDefault="00CC3D8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PRABHU TEJA MADDIPATI</w:t>
            </w:r>
          </w:p>
        </w:tc>
      </w:tr>
    </w:tbl>
    <w:p w14:paraId="1F3BCCE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0E19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4BE4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948E9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22F311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7A16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BCC3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A0F6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3FD6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BE2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D0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D845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46B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47F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288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5FB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058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9DC9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456D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35B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241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6B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319A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BF3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71D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B37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6D8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F034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7D434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A28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52A4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8976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9632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11B29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FD045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9BCA3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A915D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5C07" w14:paraId="3014BE3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B8AB7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F9772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5C07" w14:paraId="0E533FB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D1FAE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0934F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5C07" w14:paraId="2B8DD2A0" w14:textId="77777777" w:rsidTr="001D05D6">
        <w:trPr>
          <w:trHeight w:val="404"/>
        </w:trPr>
        <w:tc>
          <w:tcPr>
            <w:tcW w:w="918" w:type="dxa"/>
          </w:tcPr>
          <w:p w14:paraId="2ABFE2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561B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5DFE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E6C9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D7A7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4067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DD1E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E4AA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57CB3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F5E1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2D0A6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9170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5C07" w14:paraId="652FA211" w14:textId="77777777" w:rsidTr="001D05D6">
        <w:trPr>
          <w:trHeight w:val="622"/>
        </w:trPr>
        <w:tc>
          <w:tcPr>
            <w:tcW w:w="918" w:type="dxa"/>
          </w:tcPr>
          <w:p w14:paraId="7AD614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E6CE50" w14:textId="68E3A09B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E858E56" w14:textId="57FECD4F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4B2205C" w14:textId="1FACDF04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0902CD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D71B0D9" w14:textId="15F1C6A9" w:rsidR="008F53D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775EF637" w14:textId="41E0DF83" w:rsidR="00DD3706" w:rsidRDefault="00DD3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  <w:p w14:paraId="2615B9AF" w14:textId="7E7FFD71" w:rsidR="00E44B76" w:rsidRPr="00C03D0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9EAC507" w14:textId="6AEB7895" w:rsidR="008F53D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667DDDB8" w14:textId="01E7717B" w:rsidR="00DD3706" w:rsidRDefault="00DD3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2/17/2022</w:t>
            </w:r>
          </w:p>
          <w:p w14:paraId="2A81262C" w14:textId="3F9FF96C" w:rsidR="00E44B76" w:rsidRPr="00C03D0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1980" w:type="dxa"/>
          </w:tcPr>
          <w:p w14:paraId="1C4CFA76" w14:textId="10AB486F" w:rsidR="008F53D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02/16/2022</w:t>
            </w:r>
          </w:p>
          <w:p w14:paraId="16069794" w14:textId="41969A9A" w:rsidR="00DD3706" w:rsidRDefault="00DD3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10/09/2022</w:t>
            </w:r>
          </w:p>
          <w:p w14:paraId="37A23748" w14:textId="320922D4" w:rsidR="00E44B76" w:rsidRPr="00C03D07" w:rsidRDefault="00E44B7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555C07" w14:paraId="6C589EFC" w14:textId="77777777" w:rsidTr="001D05D6">
        <w:trPr>
          <w:trHeight w:val="592"/>
        </w:trPr>
        <w:tc>
          <w:tcPr>
            <w:tcW w:w="918" w:type="dxa"/>
          </w:tcPr>
          <w:p w14:paraId="6F69490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5229B9B" w14:textId="1F902755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BB8670C" w14:textId="2B839594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C55F3C1" w14:textId="1AE0A95A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874F6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0F25E3" w14:textId="095E327B" w:rsidR="008F53D7" w:rsidRPr="00C03D07" w:rsidRDefault="004600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22D49E9" w14:textId="10135037" w:rsidR="008F53D7" w:rsidRPr="00C03D07" w:rsidRDefault="004600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E793E51" w14:textId="78DEB5DC" w:rsidR="008F53D7" w:rsidRPr="00C03D07" w:rsidRDefault="004600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55C07" w14:paraId="31E61486" w14:textId="77777777" w:rsidTr="001D05D6">
        <w:trPr>
          <w:trHeight w:val="592"/>
        </w:trPr>
        <w:tc>
          <w:tcPr>
            <w:tcW w:w="918" w:type="dxa"/>
          </w:tcPr>
          <w:p w14:paraId="1ED8298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5BDDCCF" w14:textId="0C0814A9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FCCD6F4" w14:textId="3EEB4B3D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05F1BBE" w14:textId="63C17E24" w:rsidR="008F53D7" w:rsidRPr="00C03D07" w:rsidRDefault="00E44B7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BB81E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170D308" w14:textId="20053593" w:rsidR="008F53D7" w:rsidRPr="00C03D07" w:rsidRDefault="00BD3A6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105CDB89" w14:textId="4993F2AC" w:rsidR="008F53D7" w:rsidRPr="00C03D07" w:rsidRDefault="004600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02/07/2020</w:t>
            </w:r>
          </w:p>
        </w:tc>
        <w:tc>
          <w:tcPr>
            <w:tcW w:w="1980" w:type="dxa"/>
          </w:tcPr>
          <w:p w14:paraId="555ED389" w14:textId="734BDD8F" w:rsidR="008F53D7" w:rsidRPr="00C03D07" w:rsidRDefault="004600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62AE25C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EC3FF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62"/>
        <w:gridCol w:w="1818"/>
        <w:gridCol w:w="1818"/>
        <w:gridCol w:w="1818"/>
      </w:tblGrid>
      <w:tr w:rsidR="00555C07" w14:paraId="5F93AAF5" w14:textId="77777777" w:rsidTr="00B433FE">
        <w:trPr>
          <w:trHeight w:val="683"/>
        </w:trPr>
        <w:tc>
          <w:tcPr>
            <w:tcW w:w="1638" w:type="dxa"/>
          </w:tcPr>
          <w:p w14:paraId="7B5F16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FDDD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B300B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D3DB7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3C040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186E8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55C07" w14:paraId="4E9323F9" w14:textId="77777777" w:rsidTr="00B433FE">
        <w:trPr>
          <w:trHeight w:val="291"/>
        </w:trPr>
        <w:tc>
          <w:tcPr>
            <w:tcW w:w="1638" w:type="dxa"/>
          </w:tcPr>
          <w:p w14:paraId="3F125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340B12C" w14:textId="77777777" w:rsidR="007C5320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$50, $50, $50</w:t>
            </w:r>
          </w:p>
          <w:p w14:paraId="3D573643" w14:textId="23629037" w:rsidR="006B4F98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(copay)</w:t>
            </w:r>
          </w:p>
        </w:tc>
        <w:tc>
          <w:tcPr>
            <w:tcW w:w="1818" w:type="dxa"/>
          </w:tcPr>
          <w:p w14:paraId="55C97930" w14:textId="3D04AA59" w:rsidR="007C5320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Marano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PT, Steven</w:t>
            </w:r>
          </w:p>
        </w:tc>
        <w:tc>
          <w:tcPr>
            <w:tcW w:w="1818" w:type="dxa"/>
          </w:tcPr>
          <w:p w14:paraId="2D3AFFE7" w14:textId="5A7FB688" w:rsidR="007C5320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Select Physical Therapy</w:t>
            </w:r>
          </w:p>
        </w:tc>
        <w:tc>
          <w:tcPr>
            <w:tcW w:w="1818" w:type="dxa"/>
          </w:tcPr>
          <w:p w14:paraId="4B7816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51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18E1E74C" w14:textId="77777777" w:rsidTr="00B433FE">
        <w:trPr>
          <w:trHeight w:val="291"/>
        </w:trPr>
        <w:tc>
          <w:tcPr>
            <w:tcW w:w="1638" w:type="dxa"/>
          </w:tcPr>
          <w:p w14:paraId="7DD7E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720C34" w14:textId="18F415D0" w:rsidR="007C5320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 (copay)</w:t>
            </w:r>
          </w:p>
        </w:tc>
        <w:tc>
          <w:tcPr>
            <w:tcW w:w="1818" w:type="dxa"/>
          </w:tcPr>
          <w:p w14:paraId="584AFE7B" w14:textId="464B17CB" w:rsidR="007C5320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M Dockery, MD</w:t>
            </w:r>
          </w:p>
        </w:tc>
        <w:tc>
          <w:tcPr>
            <w:tcW w:w="1818" w:type="dxa"/>
          </w:tcPr>
          <w:p w14:paraId="50119B7C" w14:textId="517C0920" w:rsidR="007C5320" w:rsidRPr="00C03D07" w:rsidRDefault="006B4F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B4F98">
              <w:rPr>
                <w:rFonts w:ascii="Calibri" w:hAnsi="Calibri" w:cs="Calibri"/>
                <w:sz w:val="24"/>
                <w:szCs w:val="24"/>
              </w:rPr>
              <w:t>OrthoCarolina</w:t>
            </w:r>
            <w:proofErr w:type="spellEnd"/>
            <w:r w:rsidRPr="006B4F98">
              <w:rPr>
                <w:rFonts w:ascii="Calibri" w:hAnsi="Calibri" w:cs="Calibri"/>
                <w:sz w:val="24"/>
                <w:szCs w:val="24"/>
              </w:rPr>
              <w:t xml:space="preserve"> University</w:t>
            </w:r>
          </w:p>
        </w:tc>
        <w:tc>
          <w:tcPr>
            <w:tcW w:w="1818" w:type="dxa"/>
          </w:tcPr>
          <w:p w14:paraId="4E86C5FA" w14:textId="1E397180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DBD12C" w14:textId="77777777" w:rsidR="007C5320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65F12C" w14:textId="1FF45BE7"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69FB" w14:paraId="22131157" w14:textId="77777777" w:rsidTr="00B433FE">
        <w:trPr>
          <w:trHeight w:val="291"/>
        </w:trPr>
        <w:tc>
          <w:tcPr>
            <w:tcW w:w="1638" w:type="dxa"/>
          </w:tcPr>
          <w:p w14:paraId="1C55933B" w14:textId="77777777"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FDF236" w14:textId="56A6FF26" w:rsidR="00C269FB" w:rsidRDefault="00F85D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60 ,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$90.80 (copay)</w:t>
            </w:r>
          </w:p>
        </w:tc>
        <w:tc>
          <w:tcPr>
            <w:tcW w:w="1818" w:type="dxa"/>
          </w:tcPr>
          <w:p w14:paraId="3E41C8CD" w14:textId="596C3C4D" w:rsidR="00C269FB" w:rsidRPr="00CD2863" w:rsidRDefault="00CD2863" w:rsidP="00CD2863">
            <w:pPr>
              <w:pStyle w:val="Heading1"/>
              <w:ind w:left="0" w:firstLine="0"/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</w:pPr>
            <w:r w:rsidRPr="00CD2863"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  <w:t>Peter</w:t>
            </w:r>
            <w:r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  <w:t>J,</w:t>
            </w:r>
            <w:r w:rsidRPr="00CD2863"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  <w:t>Pangilinan</w:t>
            </w:r>
            <w:proofErr w:type="gramEnd"/>
            <w:r w:rsidRPr="00CD2863">
              <w:rPr>
                <w:rFonts w:ascii="Arial" w:hAnsi="Arial" w:cs="Arial"/>
                <w:b w:val="0"/>
                <w:bCs w:val="0"/>
                <w:kern w:val="0"/>
                <w:sz w:val="21"/>
                <w:szCs w:val="21"/>
                <w:lang w:val="en-US" w:eastAsia="en-US"/>
              </w:rPr>
              <w:t>,DDS</w:t>
            </w:r>
            <w:proofErr w:type="spellEnd"/>
          </w:p>
        </w:tc>
        <w:tc>
          <w:tcPr>
            <w:tcW w:w="1818" w:type="dxa"/>
          </w:tcPr>
          <w:p w14:paraId="7CC12960" w14:textId="6B0509AA" w:rsidR="00C269FB" w:rsidRPr="006B4F98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Lakeside impl</w:t>
            </w:r>
            <w:r w:rsidR="00F85D46">
              <w:rPr>
                <w:rFonts w:ascii="Calibri" w:hAnsi="Calibri" w:cs="Calibri"/>
                <w:sz w:val="24"/>
                <w:szCs w:val="24"/>
              </w:rPr>
              <w:t xml:space="preserve">ant </w:t>
            </w:r>
            <w:r w:rsidR="00FF4E35">
              <w:rPr>
                <w:rFonts w:ascii="Calibri" w:hAnsi="Calibri" w:cs="Calibri"/>
                <w:sz w:val="24"/>
                <w:szCs w:val="24"/>
              </w:rPr>
              <w:t>&amp;</w:t>
            </w:r>
            <w:r w:rsidR="00F85D46">
              <w:rPr>
                <w:rFonts w:ascii="Calibri" w:hAnsi="Calibri" w:cs="Calibri"/>
                <w:sz w:val="24"/>
                <w:szCs w:val="24"/>
              </w:rPr>
              <w:t xml:space="preserve"> Oral Surgery</w:t>
            </w:r>
          </w:p>
        </w:tc>
        <w:tc>
          <w:tcPr>
            <w:tcW w:w="1818" w:type="dxa"/>
          </w:tcPr>
          <w:p w14:paraId="195D3DF7" w14:textId="77777777" w:rsidR="00C269FB" w:rsidRPr="00C03D07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1EEA66" w14:textId="77777777" w:rsidR="00C269FB" w:rsidRDefault="00C269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31EE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55C07" w14:paraId="491BAA5A" w14:textId="77777777" w:rsidTr="00B433FE">
        <w:trPr>
          <w:trHeight w:val="773"/>
        </w:trPr>
        <w:tc>
          <w:tcPr>
            <w:tcW w:w="2448" w:type="dxa"/>
          </w:tcPr>
          <w:p w14:paraId="347685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1FAAE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8F414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6B3C1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5C07" w14:paraId="1712E33A" w14:textId="77777777" w:rsidTr="00B433FE">
        <w:trPr>
          <w:trHeight w:val="428"/>
        </w:trPr>
        <w:tc>
          <w:tcPr>
            <w:tcW w:w="2448" w:type="dxa"/>
          </w:tcPr>
          <w:p w14:paraId="456317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973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7D3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383E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A3EDA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DE1FC3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55C07" w14:paraId="1F39452D" w14:textId="77777777" w:rsidTr="004B23E9">
        <w:trPr>
          <w:trHeight w:val="825"/>
        </w:trPr>
        <w:tc>
          <w:tcPr>
            <w:tcW w:w="2538" w:type="dxa"/>
          </w:tcPr>
          <w:p w14:paraId="319663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6DB66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FB77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1C450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191BE2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5C07" w14:paraId="1E40FFB8" w14:textId="77777777" w:rsidTr="004B23E9">
        <w:trPr>
          <w:trHeight w:val="275"/>
        </w:trPr>
        <w:tc>
          <w:tcPr>
            <w:tcW w:w="2538" w:type="dxa"/>
          </w:tcPr>
          <w:p w14:paraId="731F9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5A42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BF9E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207F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D270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796551D2" w14:textId="77777777" w:rsidTr="004B23E9">
        <w:trPr>
          <w:trHeight w:val="275"/>
        </w:trPr>
        <w:tc>
          <w:tcPr>
            <w:tcW w:w="2538" w:type="dxa"/>
          </w:tcPr>
          <w:p w14:paraId="3E9EE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21B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A3C1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39E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698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D356B0B" w14:textId="77777777" w:rsidTr="004B23E9">
        <w:trPr>
          <w:trHeight w:val="292"/>
        </w:trPr>
        <w:tc>
          <w:tcPr>
            <w:tcW w:w="2538" w:type="dxa"/>
          </w:tcPr>
          <w:p w14:paraId="3F00CB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85B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0026B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0D9A41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786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7BFEE62C" w14:textId="77777777" w:rsidTr="00044B40">
        <w:trPr>
          <w:trHeight w:val="557"/>
        </w:trPr>
        <w:tc>
          <w:tcPr>
            <w:tcW w:w="2538" w:type="dxa"/>
          </w:tcPr>
          <w:p w14:paraId="755861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9FA4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857B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D21C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A5B1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8C5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274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4CAB" w14:paraId="32C76F01" w14:textId="77777777" w:rsidTr="00044B40">
        <w:trPr>
          <w:trHeight w:val="557"/>
        </w:trPr>
        <w:tc>
          <w:tcPr>
            <w:tcW w:w="2538" w:type="dxa"/>
          </w:tcPr>
          <w:p w14:paraId="48626E8E" w14:textId="77777777" w:rsidR="00F14CAB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96DA62" w14:textId="77777777" w:rsidR="00F14CAB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07E887" w14:textId="03381C00"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7061E8" w14:textId="77777777"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68B31B" w14:textId="77777777"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AC0AFD" w14:textId="77777777"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2E9999" w14:textId="77777777" w:rsidR="00F14CAB" w:rsidRPr="00C03D07" w:rsidRDefault="00F14C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D1241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254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C4392" w14:textId="77777777" w:rsidR="008A20BA" w:rsidRPr="00E059E1" w:rsidRDefault="00FD1C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41A4C1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A92E71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B930C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913C0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798FE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FD7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BC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AE8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2E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67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31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2A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18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78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CF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85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EE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AF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9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7C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C1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B4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1E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A5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4FE50" w14:textId="5B101897" w:rsidR="004F2E9A" w:rsidRDefault="00FD1C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8EA6FF">
          <v:roundrect id="_x0000_s2051" alt="" style="position:absolute;margin-left:244.5pt;margin-top:1.6pt;width:74.1pt;height:17.4pt;z-index:2;mso-wrap-style:square;mso-wrap-edited:f;mso-width-percent:0;mso-height-percent:0;mso-width-percent:0;mso-height-percent:0;v-text-anchor:top" arcsize="10923f">
            <v:textbox>
              <w:txbxContent>
                <w:p w14:paraId="293E887A" w14:textId="07DA297D" w:rsidR="00E510BB" w:rsidRDefault="00E510BB" w:rsidP="00353D7F"/>
              </w:txbxContent>
            </v:textbox>
          </v:roundrect>
        </w:pict>
      </w:r>
    </w:p>
    <w:p w14:paraId="57CD0D17" w14:textId="6B73F879" w:rsidR="004F2E9A" w:rsidRDefault="00FD1C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862FBD"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707C16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68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22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1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F0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7C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4F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F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B9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E2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C8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D5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B3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6A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FD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8D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D5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1FA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64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C4C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83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1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06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6F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BCE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D8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FF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B2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67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D7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8F7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621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FAD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0E0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E1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A95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409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EEA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98E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D03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90F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EC9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361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4D4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D6E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CC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A8A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2B9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F1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7B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98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2D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61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23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E6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4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63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3A5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661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138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F8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55C07" w14:paraId="5E6B050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7B0384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5C07" w14:paraId="583D27D9" w14:textId="77777777" w:rsidTr="0030732B">
        <w:trPr>
          <w:trHeight w:val="533"/>
        </w:trPr>
        <w:tc>
          <w:tcPr>
            <w:tcW w:w="738" w:type="dxa"/>
          </w:tcPr>
          <w:p w14:paraId="4AACE19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56537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CCC3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6BC2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18187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6ED7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5C07" w14:paraId="4CEE2C3E" w14:textId="77777777" w:rsidTr="0030732B">
        <w:trPr>
          <w:trHeight w:val="266"/>
        </w:trPr>
        <w:tc>
          <w:tcPr>
            <w:tcW w:w="738" w:type="dxa"/>
          </w:tcPr>
          <w:p w14:paraId="3D2EA2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10A93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BB0F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A1D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6853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46A9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72828ED" w14:textId="77777777" w:rsidTr="0030732B">
        <w:trPr>
          <w:trHeight w:val="266"/>
        </w:trPr>
        <w:tc>
          <w:tcPr>
            <w:tcW w:w="738" w:type="dxa"/>
          </w:tcPr>
          <w:p w14:paraId="6824148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B343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0444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B805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B33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AAEB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5F808BB8" w14:textId="77777777" w:rsidTr="0030732B">
        <w:trPr>
          <w:trHeight w:val="266"/>
        </w:trPr>
        <w:tc>
          <w:tcPr>
            <w:tcW w:w="738" w:type="dxa"/>
          </w:tcPr>
          <w:p w14:paraId="4AB6CE2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210C2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102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B3E9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FEE7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0A3A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016E82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17CF97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7B527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D533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EED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8C0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958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48D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FA4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E9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8BA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6E8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F1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E0F4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5C07" w14:paraId="12DFB97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E6CE6D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5C07" w14:paraId="5DB9354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BDAE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C574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07BB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CB576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885D3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11C6B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A64F2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5C07" w14:paraId="087A51A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53DD7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08FD2F1" w14:textId="28860794" w:rsidR="007C5320" w:rsidRPr="00C03D07" w:rsidRDefault="000A67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389C3939" w14:textId="000F2289" w:rsidR="007C5320" w:rsidRPr="00C03D07" w:rsidRDefault="00F6724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2022-23, </w:t>
            </w:r>
            <w:r w:rsidR="00EE7FE6">
              <w:rPr>
                <w:rFonts w:ascii="Calibri" w:hAnsi="Calibri" w:cs="Calibri"/>
                <w:sz w:val="24"/>
                <w:szCs w:val="24"/>
              </w:rPr>
              <w:t>Cx-50</w:t>
            </w:r>
          </w:p>
        </w:tc>
        <w:tc>
          <w:tcPr>
            <w:tcW w:w="1971" w:type="dxa"/>
            <w:shd w:val="clear" w:color="auto" w:fill="auto"/>
          </w:tcPr>
          <w:p w14:paraId="5C4C1918" w14:textId="33FA64B6" w:rsidR="007C5320" w:rsidRPr="00C03D07" w:rsidRDefault="00EE7F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2070" w:type="dxa"/>
            <w:shd w:val="clear" w:color="auto" w:fill="auto"/>
          </w:tcPr>
          <w:p w14:paraId="6E6BA24E" w14:textId="37B76BF1" w:rsidR="007C5320" w:rsidRPr="00C03D07" w:rsidRDefault="00EE7F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10miles</w:t>
            </w:r>
          </w:p>
        </w:tc>
        <w:tc>
          <w:tcPr>
            <w:tcW w:w="1530" w:type="dxa"/>
            <w:shd w:val="clear" w:color="auto" w:fill="auto"/>
          </w:tcPr>
          <w:p w14:paraId="323E7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393A32" w14:textId="1E78412F" w:rsidR="007C5320" w:rsidRPr="00C03D07" w:rsidRDefault="00EE7F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09/22/2022</w:t>
            </w:r>
          </w:p>
        </w:tc>
      </w:tr>
      <w:tr w:rsidR="00555C07" w14:paraId="1E8270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9B44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A8F16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5343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59D5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66C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5BA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96F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1C5988C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22C4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9CFBE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D44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F99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1D92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8626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8689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E003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E9450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509FF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55C07" w14:paraId="6FC8E366" w14:textId="77777777" w:rsidTr="00B433FE">
        <w:trPr>
          <w:trHeight w:val="527"/>
        </w:trPr>
        <w:tc>
          <w:tcPr>
            <w:tcW w:w="3135" w:type="dxa"/>
          </w:tcPr>
          <w:p w14:paraId="6BA62D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13A56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1321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6EFFC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5C07" w14:paraId="3E1B069D" w14:textId="77777777" w:rsidTr="00B433FE">
        <w:trPr>
          <w:trHeight w:val="250"/>
        </w:trPr>
        <w:tc>
          <w:tcPr>
            <w:tcW w:w="3135" w:type="dxa"/>
          </w:tcPr>
          <w:p w14:paraId="08C8C5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4DA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E60E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D6E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71833FB" w14:textId="77777777" w:rsidTr="00B433FE">
        <w:trPr>
          <w:trHeight w:val="264"/>
        </w:trPr>
        <w:tc>
          <w:tcPr>
            <w:tcW w:w="3135" w:type="dxa"/>
          </w:tcPr>
          <w:p w14:paraId="2DD98CE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003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1A5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EBE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457B53C4" w14:textId="77777777" w:rsidTr="00B433FE">
        <w:trPr>
          <w:trHeight w:val="250"/>
        </w:trPr>
        <w:tc>
          <w:tcPr>
            <w:tcW w:w="3135" w:type="dxa"/>
          </w:tcPr>
          <w:p w14:paraId="368EEE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6C7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487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DB48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56A10C14" w14:textId="77777777" w:rsidTr="00B433FE">
        <w:trPr>
          <w:trHeight w:val="264"/>
        </w:trPr>
        <w:tc>
          <w:tcPr>
            <w:tcW w:w="3135" w:type="dxa"/>
          </w:tcPr>
          <w:p w14:paraId="27495A6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1EC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ED0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5A3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5939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F77A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55C07" w14:paraId="3EF98730" w14:textId="77777777" w:rsidTr="00B433FE">
        <w:tc>
          <w:tcPr>
            <w:tcW w:w="9198" w:type="dxa"/>
          </w:tcPr>
          <w:p w14:paraId="05CD1A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78D7BF" w14:textId="4CB11F81" w:rsidR="007C5320" w:rsidRPr="00C03D07" w:rsidRDefault="00E8583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55C07" w14:paraId="32C9ED74" w14:textId="77777777" w:rsidTr="00B433FE">
        <w:tc>
          <w:tcPr>
            <w:tcW w:w="9198" w:type="dxa"/>
          </w:tcPr>
          <w:p w14:paraId="05C41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A2C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14:paraId="2CA90709" w14:textId="77777777" w:rsidTr="00B433FE">
        <w:tc>
          <w:tcPr>
            <w:tcW w:w="9198" w:type="dxa"/>
          </w:tcPr>
          <w:p w14:paraId="07A745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72F4C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14:paraId="024B926C" w14:textId="77777777" w:rsidTr="00B433FE">
        <w:tc>
          <w:tcPr>
            <w:tcW w:w="9198" w:type="dxa"/>
          </w:tcPr>
          <w:p w14:paraId="6B7FB38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D17BC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2972A5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4085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3CFB6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853A7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01FEF5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55C07" w14:paraId="21730847" w14:textId="77777777" w:rsidTr="007C5320">
        <w:tc>
          <w:tcPr>
            <w:tcW w:w="1106" w:type="dxa"/>
            <w:shd w:val="clear" w:color="auto" w:fill="auto"/>
          </w:tcPr>
          <w:p w14:paraId="642DEB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0A4AA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81C37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9551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46DCE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99B9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B726D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FD0CA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F195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9F6BA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96421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5C07" w14:paraId="7DEBA6FF" w14:textId="77777777" w:rsidTr="007C5320">
        <w:tc>
          <w:tcPr>
            <w:tcW w:w="1106" w:type="dxa"/>
            <w:shd w:val="clear" w:color="auto" w:fill="auto"/>
          </w:tcPr>
          <w:p w14:paraId="551157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4722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07B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9C00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2C940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B750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8CD6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1FE0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F48A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7B07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53575FC0" w14:textId="77777777" w:rsidTr="007C5320">
        <w:tc>
          <w:tcPr>
            <w:tcW w:w="1106" w:type="dxa"/>
            <w:shd w:val="clear" w:color="auto" w:fill="auto"/>
          </w:tcPr>
          <w:p w14:paraId="547282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0BA1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4655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24E89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A057D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BCF9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CF97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FC5B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5093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B49A5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012E6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A5EF81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608B2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AC760A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55C07" w14:paraId="68428DC4" w14:textId="77777777" w:rsidTr="00B433FE">
        <w:tc>
          <w:tcPr>
            <w:tcW w:w="3456" w:type="dxa"/>
            <w:shd w:val="clear" w:color="auto" w:fill="auto"/>
          </w:tcPr>
          <w:p w14:paraId="6DD419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CD593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89801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A850D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754E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5C07" w14:paraId="60D664BD" w14:textId="77777777" w:rsidTr="00B433FE">
        <w:tc>
          <w:tcPr>
            <w:tcW w:w="3456" w:type="dxa"/>
            <w:shd w:val="clear" w:color="auto" w:fill="auto"/>
          </w:tcPr>
          <w:p w14:paraId="5C45933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42E4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9B74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C0D7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1D8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C07" w14:paraId="06EAE77F" w14:textId="77777777" w:rsidTr="00B433FE">
        <w:tc>
          <w:tcPr>
            <w:tcW w:w="3456" w:type="dxa"/>
            <w:shd w:val="clear" w:color="auto" w:fill="auto"/>
          </w:tcPr>
          <w:p w14:paraId="1BE39FB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6742A3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1856D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D162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9C288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BF95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C9E4D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5CE6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0B05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D6E4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3EB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38D0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B52B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439E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21797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3E8B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7E489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55C07" w14:paraId="7A85927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6B3CB2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5C07" w14:paraId="2A1EB71C" w14:textId="77777777" w:rsidTr="00B433FE">
        <w:trPr>
          <w:trHeight w:val="263"/>
        </w:trPr>
        <w:tc>
          <w:tcPr>
            <w:tcW w:w="6880" w:type="dxa"/>
          </w:tcPr>
          <w:p w14:paraId="7152119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79A6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FAEB3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5C07" w14:paraId="729FF0F1" w14:textId="77777777" w:rsidTr="00B433FE">
        <w:trPr>
          <w:trHeight w:val="263"/>
        </w:trPr>
        <w:tc>
          <w:tcPr>
            <w:tcW w:w="6880" w:type="dxa"/>
          </w:tcPr>
          <w:p w14:paraId="776379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28A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BAD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3D29D3B7" w14:textId="77777777" w:rsidTr="00B433FE">
        <w:trPr>
          <w:trHeight w:val="301"/>
        </w:trPr>
        <w:tc>
          <w:tcPr>
            <w:tcW w:w="6880" w:type="dxa"/>
          </w:tcPr>
          <w:p w14:paraId="7CEB42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638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BBEA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4807CDD5" w14:textId="77777777" w:rsidTr="00B433FE">
        <w:trPr>
          <w:trHeight w:val="263"/>
        </w:trPr>
        <w:tc>
          <w:tcPr>
            <w:tcW w:w="6880" w:type="dxa"/>
          </w:tcPr>
          <w:p w14:paraId="08ABF9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7CA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1DF3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6DA12E1" w14:textId="77777777" w:rsidTr="00B433FE">
        <w:trPr>
          <w:trHeight w:val="250"/>
        </w:trPr>
        <w:tc>
          <w:tcPr>
            <w:tcW w:w="6880" w:type="dxa"/>
          </w:tcPr>
          <w:p w14:paraId="6E704A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4DBA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AEE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1AF12983" w14:textId="77777777" w:rsidTr="00B433FE">
        <w:trPr>
          <w:trHeight w:val="263"/>
        </w:trPr>
        <w:tc>
          <w:tcPr>
            <w:tcW w:w="6880" w:type="dxa"/>
          </w:tcPr>
          <w:p w14:paraId="171311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892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86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B90E529" w14:textId="77777777" w:rsidTr="00B433FE">
        <w:trPr>
          <w:trHeight w:val="275"/>
        </w:trPr>
        <w:tc>
          <w:tcPr>
            <w:tcW w:w="6880" w:type="dxa"/>
          </w:tcPr>
          <w:p w14:paraId="30D245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C51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CD64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240835F6" w14:textId="77777777" w:rsidTr="00B433FE">
        <w:trPr>
          <w:trHeight w:val="275"/>
        </w:trPr>
        <w:tc>
          <w:tcPr>
            <w:tcW w:w="6880" w:type="dxa"/>
          </w:tcPr>
          <w:p w14:paraId="70B41C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B272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D91B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ADDF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F2D3B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55C07" w14:paraId="7CCC2BDA" w14:textId="77777777" w:rsidTr="00B433FE">
        <w:tc>
          <w:tcPr>
            <w:tcW w:w="7196" w:type="dxa"/>
            <w:shd w:val="clear" w:color="auto" w:fill="auto"/>
          </w:tcPr>
          <w:p w14:paraId="27B005D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DDE3F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7EB4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5C07" w14:paraId="24173773" w14:textId="77777777" w:rsidTr="00B433FE">
        <w:tc>
          <w:tcPr>
            <w:tcW w:w="7196" w:type="dxa"/>
            <w:shd w:val="clear" w:color="auto" w:fill="auto"/>
          </w:tcPr>
          <w:p w14:paraId="3FBB51D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3E9014" w14:textId="6B355522" w:rsidR="00594FF4" w:rsidRPr="005A2CD3" w:rsidRDefault="002A51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B29F7E0" w14:textId="7C5494CC" w:rsidR="00594FF4" w:rsidRPr="005A2CD3" w:rsidRDefault="00A51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555C07" w14:paraId="43229625" w14:textId="77777777" w:rsidTr="00B433FE">
        <w:tc>
          <w:tcPr>
            <w:tcW w:w="7196" w:type="dxa"/>
            <w:shd w:val="clear" w:color="auto" w:fill="auto"/>
          </w:tcPr>
          <w:p w14:paraId="29B6FF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844BE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A61015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7C219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E6EAE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5CF45A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AF59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FFE0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5BA4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B3E7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B64A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42F0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12E4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C2D1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DC0C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C892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B05C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EACF8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55C07" w14:paraId="64CAA8CC" w14:textId="77777777" w:rsidTr="00B433FE">
        <w:trPr>
          <w:trHeight w:val="318"/>
        </w:trPr>
        <w:tc>
          <w:tcPr>
            <w:tcW w:w="6194" w:type="dxa"/>
          </w:tcPr>
          <w:p w14:paraId="7727AA6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7C04A9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FB612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5D31E8A5" w14:textId="77777777" w:rsidTr="00B433FE">
        <w:trPr>
          <w:trHeight w:val="303"/>
        </w:trPr>
        <w:tc>
          <w:tcPr>
            <w:tcW w:w="6194" w:type="dxa"/>
          </w:tcPr>
          <w:p w14:paraId="4DBA8A9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631BE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2AECAEB7" w14:textId="77777777" w:rsidTr="00B433FE">
        <w:trPr>
          <w:trHeight w:val="304"/>
        </w:trPr>
        <w:tc>
          <w:tcPr>
            <w:tcW w:w="6194" w:type="dxa"/>
          </w:tcPr>
          <w:p w14:paraId="5EB6F49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D1CE8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1C34CF32" w14:textId="77777777" w:rsidTr="00B433FE">
        <w:trPr>
          <w:trHeight w:val="318"/>
        </w:trPr>
        <w:tc>
          <w:tcPr>
            <w:tcW w:w="6194" w:type="dxa"/>
          </w:tcPr>
          <w:p w14:paraId="54F7799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01AC1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6920DC49" w14:textId="77777777" w:rsidTr="00B433FE">
        <w:trPr>
          <w:trHeight w:val="303"/>
        </w:trPr>
        <w:tc>
          <w:tcPr>
            <w:tcW w:w="6194" w:type="dxa"/>
          </w:tcPr>
          <w:p w14:paraId="30FD71E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07825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6806D345" w14:textId="77777777" w:rsidTr="00B433FE">
        <w:trPr>
          <w:trHeight w:val="318"/>
        </w:trPr>
        <w:tc>
          <w:tcPr>
            <w:tcW w:w="6194" w:type="dxa"/>
          </w:tcPr>
          <w:p w14:paraId="2CAFC6B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E665CE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29D6BBAC" w14:textId="77777777" w:rsidTr="00B433FE">
        <w:trPr>
          <w:trHeight w:val="303"/>
        </w:trPr>
        <w:tc>
          <w:tcPr>
            <w:tcW w:w="6194" w:type="dxa"/>
          </w:tcPr>
          <w:p w14:paraId="68E3F7A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CA17A1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5BE8071E" w14:textId="77777777" w:rsidTr="00B433FE">
        <w:trPr>
          <w:trHeight w:val="318"/>
        </w:trPr>
        <w:tc>
          <w:tcPr>
            <w:tcW w:w="6194" w:type="dxa"/>
          </w:tcPr>
          <w:p w14:paraId="2DEA891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99A9F9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2505E79D" w14:textId="77777777" w:rsidTr="00B433FE">
        <w:trPr>
          <w:trHeight w:val="318"/>
        </w:trPr>
        <w:tc>
          <w:tcPr>
            <w:tcW w:w="6194" w:type="dxa"/>
          </w:tcPr>
          <w:p w14:paraId="6F65DF6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237E2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2396E7B" w14:textId="77777777" w:rsidTr="00B433FE">
        <w:trPr>
          <w:trHeight w:val="318"/>
        </w:trPr>
        <w:tc>
          <w:tcPr>
            <w:tcW w:w="6194" w:type="dxa"/>
          </w:tcPr>
          <w:p w14:paraId="6E932A8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ED37B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033BB638" w14:textId="77777777" w:rsidTr="00B433FE">
        <w:trPr>
          <w:trHeight w:val="318"/>
        </w:trPr>
        <w:tc>
          <w:tcPr>
            <w:tcW w:w="6194" w:type="dxa"/>
          </w:tcPr>
          <w:p w14:paraId="60502C9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CC6B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FB8B334" w14:textId="77777777" w:rsidTr="00B433FE">
        <w:trPr>
          <w:trHeight w:val="318"/>
        </w:trPr>
        <w:tc>
          <w:tcPr>
            <w:tcW w:w="6194" w:type="dxa"/>
          </w:tcPr>
          <w:p w14:paraId="24CA43E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9BF2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726F5113" w14:textId="77777777" w:rsidTr="00B433FE">
        <w:trPr>
          <w:trHeight w:val="318"/>
        </w:trPr>
        <w:tc>
          <w:tcPr>
            <w:tcW w:w="6194" w:type="dxa"/>
          </w:tcPr>
          <w:p w14:paraId="2BBFB71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4E0E2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6F1E8F13" w14:textId="77777777" w:rsidTr="00B433FE">
        <w:trPr>
          <w:trHeight w:val="318"/>
        </w:trPr>
        <w:tc>
          <w:tcPr>
            <w:tcW w:w="6194" w:type="dxa"/>
          </w:tcPr>
          <w:p w14:paraId="33864D2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24A7F6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F0648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6F7620D" w14:textId="77777777" w:rsidTr="00B433FE">
        <w:trPr>
          <w:trHeight w:val="318"/>
        </w:trPr>
        <w:tc>
          <w:tcPr>
            <w:tcW w:w="6194" w:type="dxa"/>
          </w:tcPr>
          <w:p w14:paraId="0263CCA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AE18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97C3D85" w14:textId="77777777" w:rsidTr="00B433FE">
        <w:trPr>
          <w:trHeight w:val="318"/>
        </w:trPr>
        <w:tc>
          <w:tcPr>
            <w:tcW w:w="6194" w:type="dxa"/>
          </w:tcPr>
          <w:p w14:paraId="4B796C5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3DCA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70B3C81C" w14:textId="77777777" w:rsidTr="00B433FE">
        <w:trPr>
          <w:trHeight w:val="318"/>
        </w:trPr>
        <w:tc>
          <w:tcPr>
            <w:tcW w:w="6194" w:type="dxa"/>
          </w:tcPr>
          <w:p w14:paraId="6E50DC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F15C1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3FF4A329" w14:textId="77777777" w:rsidTr="00B433FE">
        <w:trPr>
          <w:trHeight w:val="318"/>
        </w:trPr>
        <w:tc>
          <w:tcPr>
            <w:tcW w:w="6194" w:type="dxa"/>
          </w:tcPr>
          <w:p w14:paraId="3C10D83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430A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5CCD8E1C" w14:textId="77777777" w:rsidTr="00B433FE">
        <w:trPr>
          <w:trHeight w:val="318"/>
        </w:trPr>
        <w:tc>
          <w:tcPr>
            <w:tcW w:w="6194" w:type="dxa"/>
          </w:tcPr>
          <w:p w14:paraId="27243D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45931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5CAAF252" w14:textId="77777777" w:rsidTr="00B433FE">
        <w:trPr>
          <w:trHeight w:val="318"/>
        </w:trPr>
        <w:tc>
          <w:tcPr>
            <w:tcW w:w="6194" w:type="dxa"/>
          </w:tcPr>
          <w:p w14:paraId="54D1BD5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D5A4F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C07" w14:paraId="71408AA1" w14:textId="77777777" w:rsidTr="00B433FE">
        <w:trPr>
          <w:trHeight w:val="318"/>
        </w:trPr>
        <w:tc>
          <w:tcPr>
            <w:tcW w:w="6194" w:type="dxa"/>
          </w:tcPr>
          <w:p w14:paraId="251F17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DBD9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41342E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55C07" w14:paraId="1318944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1FAF1B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55C07" w14:paraId="2E75FA41" w14:textId="77777777" w:rsidTr="00B433FE">
        <w:trPr>
          <w:trHeight w:val="269"/>
        </w:trPr>
        <w:tc>
          <w:tcPr>
            <w:tcW w:w="738" w:type="dxa"/>
          </w:tcPr>
          <w:p w14:paraId="30FC95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4FE35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75F9E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551E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5C07" w14:paraId="47207C00" w14:textId="77777777" w:rsidTr="00B433FE">
        <w:trPr>
          <w:trHeight w:val="269"/>
        </w:trPr>
        <w:tc>
          <w:tcPr>
            <w:tcW w:w="738" w:type="dxa"/>
          </w:tcPr>
          <w:p w14:paraId="7F0E5F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5696A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23BB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EF0F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431B6B82" w14:textId="77777777" w:rsidTr="00B433FE">
        <w:trPr>
          <w:trHeight w:val="269"/>
        </w:trPr>
        <w:tc>
          <w:tcPr>
            <w:tcW w:w="738" w:type="dxa"/>
          </w:tcPr>
          <w:p w14:paraId="4441DA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D692E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2248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3862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1C9A9ADF" w14:textId="77777777" w:rsidTr="00B433FE">
        <w:trPr>
          <w:trHeight w:val="269"/>
        </w:trPr>
        <w:tc>
          <w:tcPr>
            <w:tcW w:w="738" w:type="dxa"/>
          </w:tcPr>
          <w:p w14:paraId="0DF82A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76D2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8661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5D2D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62A5D41C" w14:textId="77777777" w:rsidTr="00B433FE">
        <w:trPr>
          <w:trHeight w:val="269"/>
        </w:trPr>
        <w:tc>
          <w:tcPr>
            <w:tcW w:w="738" w:type="dxa"/>
          </w:tcPr>
          <w:p w14:paraId="723425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57FD9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C888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173D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139FED73" w14:textId="77777777" w:rsidTr="00B433FE">
        <w:trPr>
          <w:trHeight w:val="269"/>
        </w:trPr>
        <w:tc>
          <w:tcPr>
            <w:tcW w:w="738" w:type="dxa"/>
          </w:tcPr>
          <w:p w14:paraId="0EC734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B2A76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091F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0735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C07" w14:paraId="5293648F" w14:textId="77777777" w:rsidTr="00B433FE">
        <w:trPr>
          <w:trHeight w:val="269"/>
        </w:trPr>
        <w:tc>
          <w:tcPr>
            <w:tcW w:w="738" w:type="dxa"/>
          </w:tcPr>
          <w:p w14:paraId="796517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41FD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94FC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B2A5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85B3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3FDD5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380" w14:textId="77777777" w:rsidR="00FD1C63" w:rsidRDefault="00FD1C63">
      <w:r>
        <w:separator/>
      </w:r>
    </w:p>
  </w:endnote>
  <w:endnote w:type="continuationSeparator" w:id="0">
    <w:p w14:paraId="0A47F11B" w14:textId="77777777" w:rsidR="00FD1C63" w:rsidRDefault="00FD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76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A6343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2D005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73AAF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47325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079CE38" w14:textId="77777777" w:rsidR="00C8092E" w:rsidRPr="002B2F01" w:rsidRDefault="00FD1C63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59A8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00CEB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082B" w14:textId="77777777" w:rsidR="00FD1C63" w:rsidRDefault="00FD1C63">
      <w:r>
        <w:separator/>
      </w:r>
    </w:p>
  </w:footnote>
  <w:footnote w:type="continuationSeparator" w:id="0">
    <w:p w14:paraId="15CC8DB4" w14:textId="77777777" w:rsidR="00FD1C63" w:rsidRDefault="00FD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C446" w14:textId="77777777" w:rsidR="00C8092E" w:rsidRDefault="00C8092E">
    <w:pPr>
      <w:pStyle w:val="Header"/>
    </w:pPr>
  </w:p>
  <w:p w14:paraId="6611A6EA" w14:textId="77777777" w:rsidR="00C8092E" w:rsidRDefault="00C8092E">
    <w:pPr>
      <w:pStyle w:val="Header"/>
    </w:pPr>
  </w:p>
  <w:p w14:paraId="4E3D5804" w14:textId="77777777" w:rsidR="00C8092E" w:rsidRDefault="00FD1C63">
    <w:pPr>
      <w:pStyle w:val="Header"/>
    </w:pPr>
    <w:r>
      <w:rPr>
        <w:noProof/>
        <w:lang w:eastAsia="zh-TW"/>
      </w:rPr>
      <w:pict w14:anchorId="23FE39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29A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.0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8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2061F20">
      <w:start w:val="1"/>
      <w:numFmt w:val="decimal"/>
      <w:lvlText w:val="%1."/>
      <w:lvlJc w:val="left"/>
      <w:pPr>
        <w:ind w:left="1440" w:hanging="360"/>
      </w:pPr>
    </w:lvl>
    <w:lvl w:ilvl="1" w:tplc="6DA6F0A2" w:tentative="1">
      <w:start w:val="1"/>
      <w:numFmt w:val="lowerLetter"/>
      <w:lvlText w:val="%2."/>
      <w:lvlJc w:val="left"/>
      <w:pPr>
        <w:ind w:left="2160" w:hanging="360"/>
      </w:pPr>
    </w:lvl>
    <w:lvl w:ilvl="2" w:tplc="2090B18A" w:tentative="1">
      <w:start w:val="1"/>
      <w:numFmt w:val="lowerRoman"/>
      <w:lvlText w:val="%3."/>
      <w:lvlJc w:val="right"/>
      <w:pPr>
        <w:ind w:left="2880" w:hanging="180"/>
      </w:pPr>
    </w:lvl>
    <w:lvl w:ilvl="3" w:tplc="ACACE20A" w:tentative="1">
      <w:start w:val="1"/>
      <w:numFmt w:val="decimal"/>
      <w:lvlText w:val="%4."/>
      <w:lvlJc w:val="left"/>
      <w:pPr>
        <w:ind w:left="3600" w:hanging="360"/>
      </w:pPr>
    </w:lvl>
    <w:lvl w:ilvl="4" w:tplc="2728A58C" w:tentative="1">
      <w:start w:val="1"/>
      <w:numFmt w:val="lowerLetter"/>
      <w:lvlText w:val="%5."/>
      <w:lvlJc w:val="left"/>
      <w:pPr>
        <w:ind w:left="4320" w:hanging="360"/>
      </w:pPr>
    </w:lvl>
    <w:lvl w:ilvl="5" w:tplc="97229FF6" w:tentative="1">
      <w:start w:val="1"/>
      <w:numFmt w:val="lowerRoman"/>
      <w:lvlText w:val="%6."/>
      <w:lvlJc w:val="right"/>
      <w:pPr>
        <w:ind w:left="5040" w:hanging="180"/>
      </w:pPr>
    </w:lvl>
    <w:lvl w:ilvl="6" w:tplc="50C4CACC" w:tentative="1">
      <w:start w:val="1"/>
      <w:numFmt w:val="decimal"/>
      <w:lvlText w:val="%7."/>
      <w:lvlJc w:val="left"/>
      <w:pPr>
        <w:ind w:left="5760" w:hanging="360"/>
      </w:pPr>
    </w:lvl>
    <w:lvl w:ilvl="7" w:tplc="704EE1F6" w:tentative="1">
      <w:start w:val="1"/>
      <w:numFmt w:val="lowerLetter"/>
      <w:lvlText w:val="%8."/>
      <w:lvlJc w:val="left"/>
      <w:pPr>
        <w:ind w:left="6480" w:hanging="360"/>
      </w:pPr>
    </w:lvl>
    <w:lvl w:ilvl="8" w:tplc="1632E0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6888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3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8A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49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82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85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C6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6A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9600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684436" w:tentative="1">
      <w:start w:val="1"/>
      <w:numFmt w:val="lowerLetter"/>
      <w:lvlText w:val="%2."/>
      <w:lvlJc w:val="left"/>
      <w:pPr>
        <w:ind w:left="1440" w:hanging="360"/>
      </w:pPr>
    </w:lvl>
    <w:lvl w:ilvl="2" w:tplc="38B4E1F8" w:tentative="1">
      <w:start w:val="1"/>
      <w:numFmt w:val="lowerRoman"/>
      <w:lvlText w:val="%3."/>
      <w:lvlJc w:val="right"/>
      <w:pPr>
        <w:ind w:left="2160" w:hanging="180"/>
      </w:pPr>
    </w:lvl>
    <w:lvl w:ilvl="3" w:tplc="91FC0EE4" w:tentative="1">
      <w:start w:val="1"/>
      <w:numFmt w:val="decimal"/>
      <w:lvlText w:val="%4."/>
      <w:lvlJc w:val="left"/>
      <w:pPr>
        <w:ind w:left="2880" w:hanging="360"/>
      </w:pPr>
    </w:lvl>
    <w:lvl w:ilvl="4" w:tplc="A60A6B1C" w:tentative="1">
      <w:start w:val="1"/>
      <w:numFmt w:val="lowerLetter"/>
      <w:lvlText w:val="%5."/>
      <w:lvlJc w:val="left"/>
      <w:pPr>
        <w:ind w:left="3600" w:hanging="360"/>
      </w:pPr>
    </w:lvl>
    <w:lvl w:ilvl="5" w:tplc="8D209498" w:tentative="1">
      <w:start w:val="1"/>
      <w:numFmt w:val="lowerRoman"/>
      <w:lvlText w:val="%6."/>
      <w:lvlJc w:val="right"/>
      <w:pPr>
        <w:ind w:left="4320" w:hanging="180"/>
      </w:pPr>
    </w:lvl>
    <w:lvl w:ilvl="6" w:tplc="EEBC5C1E" w:tentative="1">
      <w:start w:val="1"/>
      <w:numFmt w:val="decimal"/>
      <w:lvlText w:val="%7."/>
      <w:lvlJc w:val="left"/>
      <w:pPr>
        <w:ind w:left="5040" w:hanging="360"/>
      </w:pPr>
    </w:lvl>
    <w:lvl w:ilvl="7" w:tplc="85CC6AE2" w:tentative="1">
      <w:start w:val="1"/>
      <w:numFmt w:val="lowerLetter"/>
      <w:lvlText w:val="%8."/>
      <w:lvlJc w:val="left"/>
      <w:pPr>
        <w:ind w:left="5760" w:hanging="360"/>
      </w:pPr>
    </w:lvl>
    <w:lvl w:ilvl="8" w:tplc="BB542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83E7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8A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A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B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3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4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A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C0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7FAEF12">
      <w:start w:val="1"/>
      <w:numFmt w:val="decimal"/>
      <w:lvlText w:val="%1."/>
      <w:lvlJc w:val="left"/>
      <w:pPr>
        <w:ind w:left="1440" w:hanging="360"/>
      </w:pPr>
    </w:lvl>
    <w:lvl w:ilvl="1" w:tplc="40E0658C" w:tentative="1">
      <w:start w:val="1"/>
      <w:numFmt w:val="lowerLetter"/>
      <w:lvlText w:val="%2."/>
      <w:lvlJc w:val="left"/>
      <w:pPr>
        <w:ind w:left="2160" w:hanging="360"/>
      </w:pPr>
    </w:lvl>
    <w:lvl w:ilvl="2" w:tplc="41AA866A" w:tentative="1">
      <w:start w:val="1"/>
      <w:numFmt w:val="lowerRoman"/>
      <w:lvlText w:val="%3."/>
      <w:lvlJc w:val="right"/>
      <w:pPr>
        <w:ind w:left="2880" w:hanging="180"/>
      </w:pPr>
    </w:lvl>
    <w:lvl w:ilvl="3" w:tplc="39B89A02" w:tentative="1">
      <w:start w:val="1"/>
      <w:numFmt w:val="decimal"/>
      <w:lvlText w:val="%4."/>
      <w:lvlJc w:val="left"/>
      <w:pPr>
        <w:ind w:left="3600" w:hanging="360"/>
      </w:pPr>
    </w:lvl>
    <w:lvl w:ilvl="4" w:tplc="EB141510" w:tentative="1">
      <w:start w:val="1"/>
      <w:numFmt w:val="lowerLetter"/>
      <w:lvlText w:val="%5."/>
      <w:lvlJc w:val="left"/>
      <w:pPr>
        <w:ind w:left="4320" w:hanging="360"/>
      </w:pPr>
    </w:lvl>
    <w:lvl w:ilvl="5" w:tplc="4A8A2508" w:tentative="1">
      <w:start w:val="1"/>
      <w:numFmt w:val="lowerRoman"/>
      <w:lvlText w:val="%6."/>
      <w:lvlJc w:val="right"/>
      <w:pPr>
        <w:ind w:left="5040" w:hanging="180"/>
      </w:pPr>
    </w:lvl>
    <w:lvl w:ilvl="6" w:tplc="2DF8FC14" w:tentative="1">
      <w:start w:val="1"/>
      <w:numFmt w:val="decimal"/>
      <w:lvlText w:val="%7."/>
      <w:lvlJc w:val="left"/>
      <w:pPr>
        <w:ind w:left="5760" w:hanging="360"/>
      </w:pPr>
    </w:lvl>
    <w:lvl w:ilvl="7" w:tplc="27E83398" w:tentative="1">
      <w:start w:val="1"/>
      <w:numFmt w:val="lowerLetter"/>
      <w:lvlText w:val="%8."/>
      <w:lvlJc w:val="left"/>
      <w:pPr>
        <w:ind w:left="6480" w:hanging="360"/>
      </w:pPr>
    </w:lvl>
    <w:lvl w:ilvl="8" w:tplc="C5E6A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57C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9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6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AB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E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C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6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19ED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200C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8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D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27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E4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2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8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A84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5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6F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6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A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6A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65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85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64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2A005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7A02F4" w:tentative="1">
      <w:start w:val="1"/>
      <w:numFmt w:val="lowerLetter"/>
      <w:lvlText w:val="%2."/>
      <w:lvlJc w:val="left"/>
      <w:pPr>
        <w:ind w:left="1440" w:hanging="360"/>
      </w:pPr>
    </w:lvl>
    <w:lvl w:ilvl="2" w:tplc="BAC6BE3A" w:tentative="1">
      <w:start w:val="1"/>
      <w:numFmt w:val="lowerRoman"/>
      <w:lvlText w:val="%3."/>
      <w:lvlJc w:val="right"/>
      <w:pPr>
        <w:ind w:left="2160" w:hanging="180"/>
      </w:pPr>
    </w:lvl>
    <w:lvl w:ilvl="3" w:tplc="43849CFE" w:tentative="1">
      <w:start w:val="1"/>
      <w:numFmt w:val="decimal"/>
      <w:lvlText w:val="%4."/>
      <w:lvlJc w:val="left"/>
      <w:pPr>
        <w:ind w:left="2880" w:hanging="360"/>
      </w:pPr>
    </w:lvl>
    <w:lvl w:ilvl="4" w:tplc="2F506504" w:tentative="1">
      <w:start w:val="1"/>
      <w:numFmt w:val="lowerLetter"/>
      <w:lvlText w:val="%5."/>
      <w:lvlJc w:val="left"/>
      <w:pPr>
        <w:ind w:left="3600" w:hanging="360"/>
      </w:pPr>
    </w:lvl>
    <w:lvl w:ilvl="5" w:tplc="9FA6194C" w:tentative="1">
      <w:start w:val="1"/>
      <w:numFmt w:val="lowerRoman"/>
      <w:lvlText w:val="%6."/>
      <w:lvlJc w:val="right"/>
      <w:pPr>
        <w:ind w:left="4320" w:hanging="180"/>
      </w:pPr>
    </w:lvl>
    <w:lvl w:ilvl="6" w:tplc="E57ED42A" w:tentative="1">
      <w:start w:val="1"/>
      <w:numFmt w:val="decimal"/>
      <w:lvlText w:val="%7."/>
      <w:lvlJc w:val="left"/>
      <w:pPr>
        <w:ind w:left="5040" w:hanging="360"/>
      </w:pPr>
    </w:lvl>
    <w:lvl w:ilvl="7" w:tplc="FC480290" w:tentative="1">
      <w:start w:val="1"/>
      <w:numFmt w:val="lowerLetter"/>
      <w:lvlText w:val="%8."/>
      <w:lvlJc w:val="left"/>
      <w:pPr>
        <w:ind w:left="5760" w:hanging="360"/>
      </w:pPr>
    </w:lvl>
    <w:lvl w:ilvl="8" w:tplc="9F52A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F4086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A68374" w:tentative="1">
      <w:start w:val="1"/>
      <w:numFmt w:val="lowerLetter"/>
      <w:lvlText w:val="%2."/>
      <w:lvlJc w:val="left"/>
      <w:pPr>
        <w:ind w:left="1440" w:hanging="360"/>
      </w:pPr>
    </w:lvl>
    <w:lvl w:ilvl="2" w:tplc="901C08AA" w:tentative="1">
      <w:start w:val="1"/>
      <w:numFmt w:val="lowerRoman"/>
      <w:lvlText w:val="%3."/>
      <w:lvlJc w:val="right"/>
      <w:pPr>
        <w:ind w:left="2160" w:hanging="180"/>
      </w:pPr>
    </w:lvl>
    <w:lvl w:ilvl="3" w:tplc="C3148ADA" w:tentative="1">
      <w:start w:val="1"/>
      <w:numFmt w:val="decimal"/>
      <w:lvlText w:val="%4."/>
      <w:lvlJc w:val="left"/>
      <w:pPr>
        <w:ind w:left="2880" w:hanging="360"/>
      </w:pPr>
    </w:lvl>
    <w:lvl w:ilvl="4" w:tplc="37F40032" w:tentative="1">
      <w:start w:val="1"/>
      <w:numFmt w:val="lowerLetter"/>
      <w:lvlText w:val="%5."/>
      <w:lvlJc w:val="left"/>
      <w:pPr>
        <w:ind w:left="3600" w:hanging="360"/>
      </w:pPr>
    </w:lvl>
    <w:lvl w:ilvl="5" w:tplc="F75893EE" w:tentative="1">
      <w:start w:val="1"/>
      <w:numFmt w:val="lowerRoman"/>
      <w:lvlText w:val="%6."/>
      <w:lvlJc w:val="right"/>
      <w:pPr>
        <w:ind w:left="4320" w:hanging="180"/>
      </w:pPr>
    </w:lvl>
    <w:lvl w:ilvl="6" w:tplc="A816BCDE" w:tentative="1">
      <w:start w:val="1"/>
      <w:numFmt w:val="decimal"/>
      <w:lvlText w:val="%7."/>
      <w:lvlJc w:val="left"/>
      <w:pPr>
        <w:ind w:left="5040" w:hanging="360"/>
      </w:pPr>
    </w:lvl>
    <w:lvl w:ilvl="7" w:tplc="2A5EA1AE" w:tentative="1">
      <w:start w:val="1"/>
      <w:numFmt w:val="lowerLetter"/>
      <w:lvlText w:val="%8."/>
      <w:lvlJc w:val="left"/>
      <w:pPr>
        <w:ind w:left="5760" w:hanging="360"/>
      </w:pPr>
    </w:lvl>
    <w:lvl w:ilvl="8" w:tplc="26EEE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75C5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A5330" w:tentative="1">
      <w:start w:val="1"/>
      <w:numFmt w:val="lowerLetter"/>
      <w:lvlText w:val="%2."/>
      <w:lvlJc w:val="left"/>
      <w:pPr>
        <w:ind w:left="1440" w:hanging="360"/>
      </w:pPr>
    </w:lvl>
    <w:lvl w:ilvl="2" w:tplc="DF9261F2" w:tentative="1">
      <w:start w:val="1"/>
      <w:numFmt w:val="lowerRoman"/>
      <w:lvlText w:val="%3."/>
      <w:lvlJc w:val="right"/>
      <w:pPr>
        <w:ind w:left="2160" w:hanging="180"/>
      </w:pPr>
    </w:lvl>
    <w:lvl w:ilvl="3" w:tplc="14EC118E" w:tentative="1">
      <w:start w:val="1"/>
      <w:numFmt w:val="decimal"/>
      <w:lvlText w:val="%4."/>
      <w:lvlJc w:val="left"/>
      <w:pPr>
        <w:ind w:left="2880" w:hanging="360"/>
      </w:pPr>
    </w:lvl>
    <w:lvl w:ilvl="4" w:tplc="EBF22EAA" w:tentative="1">
      <w:start w:val="1"/>
      <w:numFmt w:val="lowerLetter"/>
      <w:lvlText w:val="%5."/>
      <w:lvlJc w:val="left"/>
      <w:pPr>
        <w:ind w:left="3600" w:hanging="360"/>
      </w:pPr>
    </w:lvl>
    <w:lvl w:ilvl="5" w:tplc="74FE9564" w:tentative="1">
      <w:start w:val="1"/>
      <w:numFmt w:val="lowerRoman"/>
      <w:lvlText w:val="%6."/>
      <w:lvlJc w:val="right"/>
      <w:pPr>
        <w:ind w:left="4320" w:hanging="180"/>
      </w:pPr>
    </w:lvl>
    <w:lvl w:ilvl="6" w:tplc="97E0E50E" w:tentative="1">
      <w:start w:val="1"/>
      <w:numFmt w:val="decimal"/>
      <w:lvlText w:val="%7."/>
      <w:lvlJc w:val="left"/>
      <w:pPr>
        <w:ind w:left="5040" w:hanging="360"/>
      </w:pPr>
    </w:lvl>
    <w:lvl w:ilvl="7" w:tplc="C6C61A48" w:tentative="1">
      <w:start w:val="1"/>
      <w:numFmt w:val="lowerLetter"/>
      <w:lvlText w:val="%8."/>
      <w:lvlJc w:val="left"/>
      <w:pPr>
        <w:ind w:left="5760" w:hanging="360"/>
      </w:pPr>
    </w:lvl>
    <w:lvl w:ilvl="8" w:tplc="9E605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1E036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521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0A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C0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24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CB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A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6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BD4B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0FB98" w:tentative="1">
      <w:start w:val="1"/>
      <w:numFmt w:val="lowerLetter"/>
      <w:lvlText w:val="%2."/>
      <w:lvlJc w:val="left"/>
      <w:pPr>
        <w:ind w:left="1440" w:hanging="360"/>
      </w:pPr>
    </w:lvl>
    <w:lvl w:ilvl="2" w:tplc="AD4CD7B4" w:tentative="1">
      <w:start w:val="1"/>
      <w:numFmt w:val="lowerRoman"/>
      <w:lvlText w:val="%3."/>
      <w:lvlJc w:val="right"/>
      <w:pPr>
        <w:ind w:left="2160" w:hanging="180"/>
      </w:pPr>
    </w:lvl>
    <w:lvl w:ilvl="3" w:tplc="A186380E" w:tentative="1">
      <w:start w:val="1"/>
      <w:numFmt w:val="decimal"/>
      <w:lvlText w:val="%4."/>
      <w:lvlJc w:val="left"/>
      <w:pPr>
        <w:ind w:left="2880" w:hanging="360"/>
      </w:pPr>
    </w:lvl>
    <w:lvl w:ilvl="4" w:tplc="EA4281C0" w:tentative="1">
      <w:start w:val="1"/>
      <w:numFmt w:val="lowerLetter"/>
      <w:lvlText w:val="%5."/>
      <w:lvlJc w:val="left"/>
      <w:pPr>
        <w:ind w:left="3600" w:hanging="360"/>
      </w:pPr>
    </w:lvl>
    <w:lvl w:ilvl="5" w:tplc="14C2AC38" w:tentative="1">
      <w:start w:val="1"/>
      <w:numFmt w:val="lowerRoman"/>
      <w:lvlText w:val="%6."/>
      <w:lvlJc w:val="right"/>
      <w:pPr>
        <w:ind w:left="4320" w:hanging="180"/>
      </w:pPr>
    </w:lvl>
    <w:lvl w:ilvl="6" w:tplc="4D9A66CC" w:tentative="1">
      <w:start w:val="1"/>
      <w:numFmt w:val="decimal"/>
      <w:lvlText w:val="%7."/>
      <w:lvlJc w:val="left"/>
      <w:pPr>
        <w:ind w:left="5040" w:hanging="360"/>
      </w:pPr>
    </w:lvl>
    <w:lvl w:ilvl="7" w:tplc="122EB6C8" w:tentative="1">
      <w:start w:val="1"/>
      <w:numFmt w:val="lowerLetter"/>
      <w:lvlText w:val="%8."/>
      <w:lvlJc w:val="left"/>
      <w:pPr>
        <w:ind w:left="5760" w:hanging="360"/>
      </w:pPr>
    </w:lvl>
    <w:lvl w:ilvl="8" w:tplc="83E0C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5146A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421E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85465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CA89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A3EC9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57E80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6AE3A6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186D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E837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69256489">
    <w:abstractNumId w:val="9"/>
  </w:num>
  <w:num w:numId="2" w16cid:durableId="42218426">
    <w:abstractNumId w:val="8"/>
  </w:num>
  <w:num w:numId="3" w16cid:durableId="710229476">
    <w:abstractNumId w:val="14"/>
  </w:num>
  <w:num w:numId="4" w16cid:durableId="1197035979">
    <w:abstractNumId w:val="10"/>
  </w:num>
  <w:num w:numId="5" w16cid:durableId="1269123312">
    <w:abstractNumId w:val="6"/>
  </w:num>
  <w:num w:numId="6" w16cid:durableId="1958100287">
    <w:abstractNumId w:val="1"/>
  </w:num>
  <w:num w:numId="7" w16cid:durableId="1893344671">
    <w:abstractNumId w:val="7"/>
  </w:num>
  <w:num w:numId="8" w16cid:durableId="1241870103">
    <w:abstractNumId w:val="2"/>
  </w:num>
  <w:num w:numId="9" w16cid:durableId="1080564513">
    <w:abstractNumId w:val="16"/>
  </w:num>
  <w:num w:numId="10" w16cid:durableId="1107889651">
    <w:abstractNumId w:val="5"/>
  </w:num>
  <w:num w:numId="11" w16cid:durableId="1302464913">
    <w:abstractNumId w:val="15"/>
  </w:num>
  <w:num w:numId="12" w16cid:durableId="293488899">
    <w:abstractNumId w:val="4"/>
  </w:num>
  <w:num w:numId="13" w16cid:durableId="640354595">
    <w:abstractNumId w:val="12"/>
  </w:num>
  <w:num w:numId="14" w16cid:durableId="1685281834">
    <w:abstractNumId w:val="11"/>
  </w:num>
  <w:num w:numId="15" w16cid:durableId="1438406364">
    <w:abstractNumId w:val="13"/>
  </w:num>
  <w:num w:numId="16" w16cid:durableId="1638680735">
    <w:abstractNumId w:val="0"/>
  </w:num>
  <w:num w:numId="17" w16cid:durableId="117009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5BF"/>
    <w:rsid w:val="000A39D9"/>
    <w:rsid w:val="000A670E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7BD7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EFA"/>
    <w:rsid w:val="001C38D1"/>
    <w:rsid w:val="001D05D6"/>
    <w:rsid w:val="001D39A8"/>
    <w:rsid w:val="001D7043"/>
    <w:rsid w:val="001E2750"/>
    <w:rsid w:val="001E5897"/>
    <w:rsid w:val="001F45AF"/>
    <w:rsid w:val="001F6993"/>
    <w:rsid w:val="00201D50"/>
    <w:rsid w:val="00203034"/>
    <w:rsid w:val="0020313F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554"/>
    <w:rsid w:val="002A108D"/>
    <w:rsid w:val="002A1853"/>
    <w:rsid w:val="002A2244"/>
    <w:rsid w:val="002A2CD3"/>
    <w:rsid w:val="002A3467"/>
    <w:rsid w:val="002A3B1D"/>
    <w:rsid w:val="002A3F69"/>
    <w:rsid w:val="002A51D4"/>
    <w:rsid w:val="002A570F"/>
    <w:rsid w:val="002B14C1"/>
    <w:rsid w:val="002B2F01"/>
    <w:rsid w:val="002C2C4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3CF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3D7F"/>
    <w:rsid w:val="00357C45"/>
    <w:rsid w:val="00370DC0"/>
    <w:rsid w:val="0037132C"/>
    <w:rsid w:val="00384012"/>
    <w:rsid w:val="0038435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621"/>
    <w:rsid w:val="003B5F69"/>
    <w:rsid w:val="003B60F5"/>
    <w:rsid w:val="003B6143"/>
    <w:rsid w:val="003C002E"/>
    <w:rsid w:val="003C53B7"/>
    <w:rsid w:val="003C5D66"/>
    <w:rsid w:val="003D596A"/>
    <w:rsid w:val="003D76D6"/>
    <w:rsid w:val="003E0013"/>
    <w:rsid w:val="003E2E35"/>
    <w:rsid w:val="003E5784"/>
    <w:rsid w:val="003E6940"/>
    <w:rsid w:val="003F447B"/>
    <w:rsid w:val="0040296B"/>
    <w:rsid w:val="004037E5"/>
    <w:rsid w:val="00405FA7"/>
    <w:rsid w:val="0040605C"/>
    <w:rsid w:val="00411A92"/>
    <w:rsid w:val="00414C0D"/>
    <w:rsid w:val="00420089"/>
    <w:rsid w:val="004209A4"/>
    <w:rsid w:val="0042510F"/>
    <w:rsid w:val="00426D28"/>
    <w:rsid w:val="00427C39"/>
    <w:rsid w:val="00432C6F"/>
    <w:rsid w:val="0043309E"/>
    <w:rsid w:val="00436C79"/>
    <w:rsid w:val="004416C2"/>
    <w:rsid w:val="00444C68"/>
    <w:rsid w:val="00445544"/>
    <w:rsid w:val="00446232"/>
    <w:rsid w:val="00450CE5"/>
    <w:rsid w:val="00450D8F"/>
    <w:rsid w:val="00453249"/>
    <w:rsid w:val="004543F3"/>
    <w:rsid w:val="00460087"/>
    <w:rsid w:val="004637AB"/>
    <w:rsid w:val="00464E04"/>
    <w:rsid w:val="00465B06"/>
    <w:rsid w:val="0046634A"/>
    <w:rsid w:val="00467545"/>
    <w:rsid w:val="00475522"/>
    <w:rsid w:val="00484004"/>
    <w:rsid w:val="00484DC1"/>
    <w:rsid w:val="00485C9E"/>
    <w:rsid w:val="00485DFC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728"/>
    <w:rsid w:val="004B5D2A"/>
    <w:rsid w:val="004C04DB"/>
    <w:rsid w:val="004C39A4"/>
    <w:rsid w:val="004C7C95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1CEC"/>
    <w:rsid w:val="00503B54"/>
    <w:rsid w:val="0050554F"/>
    <w:rsid w:val="00531289"/>
    <w:rsid w:val="00540382"/>
    <w:rsid w:val="00547937"/>
    <w:rsid w:val="00555C0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97AD3"/>
    <w:rsid w:val="005A093C"/>
    <w:rsid w:val="005A1330"/>
    <w:rsid w:val="005A2988"/>
    <w:rsid w:val="005A2CD3"/>
    <w:rsid w:val="005B04A7"/>
    <w:rsid w:val="005B1956"/>
    <w:rsid w:val="005B2D2B"/>
    <w:rsid w:val="005B3100"/>
    <w:rsid w:val="005B697C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F22"/>
    <w:rsid w:val="00691188"/>
    <w:rsid w:val="00693BFE"/>
    <w:rsid w:val="00695760"/>
    <w:rsid w:val="00697554"/>
    <w:rsid w:val="006A0462"/>
    <w:rsid w:val="006A2E1D"/>
    <w:rsid w:val="006B4A17"/>
    <w:rsid w:val="006B4F98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238D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3CD7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02D9"/>
    <w:rsid w:val="00811F4D"/>
    <w:rsid w:val="008156F8"/>
    <w:rsid w:val="00817B4E"/>
    <w:rsid w:val="00820F53"/>
    <w:rsid w:val="00822A2E"/>
    <w:rsid w:val="00824B2A"/>
    <w:rsid w:val="0082505C"/>
    <w:rsid w:val="00827BB6"/>
    <w:rsid w:val="00830996"/>
    <w:rsid w:val="00830FBB"/>
    <w:rsid w:val="008413F4"/>
    <w:rsid w:val="00841A20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729"/>
    <w:rsid w:val="008C341B"/>
    <w:rsid w:val="008C4F92"/>
    <w:rsid w:val="008D0E6A"/>
    <w:rsid w:val="008D3BA1"/>
    <w:rsid w:val="008E06C5"/>
    <w:rsid w:val="008E19CA"/>
    <w:rsid w:val="008E2CC9"/>
    <w:rsid w:val="008E335E"/>
    <w:rsid w:val="008E33F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4850"/>
    <w:rsid w:val="00937F1D"/>
    <w:rsid w:val="0094051C"/>
    <w:rsid w:val="00942DB8"/>
    <w:rsid w:val="009439A7"/>
    <w:rsid w:val="009448BA"/>
    <w:rsid w:val="00950DCF"/>
    <w:rsid w:val="0095214E"/>
    <w:rsid w:val="00955F82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8CD"/>
    <w:rsid w:val="009E4905"/>
    <w:rsid w:val="009E698E"/>
    <w:rsid w:val="009E6ACB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7D2B"/>
    <w:rsid w:val="00A22A6B"/>
    <w:rsid w:val="00A360E8"/>
    <w:rsid w:val="00A3703D"/>
    <w:rsid w:val="00A3713A"/>
    <w:rsid w:val="00A375C6"/>
    <w:rsid w:val="00A4238B"/>
    <w:rsid w:val="00A50094"/>
    <w:rsid w:val="00A51098"/>
    <w:rsid w:val="00A5303B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7415"/>
    <w:rsid w:val="00AA1D8C"/>
    <w:rsid w:val="00AA21F3"/>
    <w:rsid w:val="00AB12C1"/>
    <w:rsid w:val="00AB4459"/>
    <w:rsid w:val="00AB62F7"/>
    <w:rsid w:val="00AB794E"/>
    <w:rsid w:val="00AC0634"/>
    <w:rsid w:val="00AC1C9E"/>
    <w:rsid w:val="00AC2320"/>
    <w:rsid w:val="00AC2405"/>
    <w:rsid w:val="00AC5D01"/>
    <w:rsid w:val="00AD3098"/>
    <w:rsid w:val="00AD5552"/>
    <w:rsid w:val="00AE424A"/>
    <w:rsid w:val="00AE7516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18F3"/>
    <w:rsid w:val="00BC27BB"/>
    <w:rsid w:val="00BC3ACD"/>
    <w:rsid w:val="00BC4AF6"/>
    <w:rsid w:val="00BC4B14"/>
    <w:rsid w:val="00BC7295"/>
    <w:rsid w:val="00BC75A1"/>
    <w:rsid w:val="00BD0E04"/>
    <w:rsid w:val="00BD1014"/>
    <w:rsid w:val="00BD3A6A"/>
    <w:rsid w:val="00BD731E"/>
    <w:rsid w:val="00BE6078"/>
    <w:rsid w:val="00BE67D3"/>
    <w:rsid w:val="00BE79F8"/>
    <w:rsid w:val="00BF18BB"/>
    <w:rsid w:val="00BF71E6"/>
    <w:rsid w:val="00C00265"/>
    <w:rsid w:val="00C03D07"/>
    <w:rsid w:val="00C0611F"/>
    <w:rsid w:val="00C06190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9FB"/>
    <w:rsid w:val="00C27558"/>
    <w:rsid w:val="00C40155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3D86"/>
    <w:rsid w:val="00CC6EC0"/>
    <w:rsid w:val="00CC7BF2"/>
    <w:rsid w:val="00CD166F"/>
    <w:rsid w:val="00CD2863"/>
    <w:rsid w:val="00CD3AB9"/>
    <w:rsid w:val="00CD79FF"/>
    <w:rsid w:val="00CE432A"/>
    <w:rsid w:val="00CE6B69"/>
    <w:rsid w:val="00CE6C99"/>
    <w:rsid w:val="00CE6FE7"/>
    <w:rsid w:val="00CF17AB"/>
    <w:rsid w:val="00D00C20"/>
    <w:rsid w:val="00D03669"/>
    <w:rsid w:val="00D047D7"/>
    <w:rsid w:val="00D06F47"/>
    <w:rsid w:val="00D106CA"/>
    <w:rsid w:val="00D140E6"/>
    <w:rsid w:val="00D15AEC"/>
    <w:rsid w:val="00D16D8A"/>
    <w:rsid w:val="00D30138"/>
    <w:rsid w:val="00D31C82"/>
    <w:rsid w:val="00D33991"/>
    <w:rsid w:val="00D34156"/>
    <w:rsid w:val="00D34EC0"/>
    <w:rsid w:val="00D36005"/>
    <w:rsid w:val="00D46985"/>
    <w:rsid w:val="00D46E19"/>
    <w:rsid w:val="00D5157B"/>
    <w:rsid w:val="00D55C92"/>
    <w:rsid w:val="00D57F59"/>
    <w:rsid w:val="00D6080D"/>
    <w:rsid w:val="00D6542B"/>
    <w:rsid w:val="00D7542D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F4F"/>
    <w:rsid w:val="00DA3CB8"/>
    <w:rsid w:val="00DA4563"/>
    <w:rsid w:val="00DA6613"/>
    <w:rsid w:val="00DB49D7"/>
    <w:rsid w:val="00DC2A95"/>
    <w:rsid w:val="00DC3AD6"/>
    <w:rsid w:val="00DD27C5"/>
    <w:rsid w:val="00DD3706"/>
    <w:rsid w:val="00DD50A2"/>
    <w:rsid w:val="00DD5879"/>
    <w:rsid w:val="00DF196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B76"/>
    <w:rsid w:val="00E47982"/>
    <w:rsid w:val="00E510BB"/>
    <w:rsid w:val="00E53BBA"/>
    <w:rsid w:val="00E56B45"/>
    <w:rsid w:val="00E6306B"/>
    <w:rsid w:val="00E64D41"/>
    <w:rsid w:val="00E66099"/>
    <w:rsid w:val="00E67E38"/>
    <w:rsid w:val="00E71F17"/>
    <w:rsid w:val="00E777C7"/>
    <w:rsid w:val="00E82EB6"/>
    <w:rsid w:val="00E832E8"/>
    <w:rsid w:val="00E84649"/>
    <w:rsid w:val="00E85839"/>
    <w:rsid w:val="00E93E61"/>
    <w:rsid w:val="00E95AEA"/>
    <w:rsid w:val="00EA082F"/>
    <w:rsid w:val="00EA49F5"/>
    <w:rsid w:val="00EB38CC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FE6"/>
    <w:rsid w:val="00EF538D"/>
    <w:rsid w:val="00EF7F62"/>
    <w:rsid w:val="00F13333"/>
    <w:rsid w:val="00F14CA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24D"/>
    <w:rsid w:val="00F67D9B"/>
    <w:rsid w:val="00F67FF2"/>
    <w:rsid w:val="00F72265"/>
    <w:rsid w:val="00F75505"/>
    <w:rsid w:val="00F75F57"/>
    <w:rsid w:val="00F7616A"/>
    <w:rsid w:val="00F82DFB"/>
    <w:rsid w:val="00F8438C"/>
    <w:rsid w:val="00F85D46"/>
    <w:rsid w:val="00F86040"/>
    <w:rsid w:val="00FA1BDE"/>
    <w:rsid w:val="00FA23B1"/>
    <w:rsid w:val="00FA44D5"/>
    <w:rsid w:val="00FB2CA6"/>
    <w:rsid w:val="00FB3D07"/>
    <w:rsid w:val="00FB475C"/>
    <w:rsid w:val="00FB5D32"/>
    <w:rsid w:val="00FB7CC2"/>
    <w:rsid w:val="00FC29AE"/>
    <w:rsid w:val="00FC43FE"/>
    <w:rsid w:val="00FC636A"/>
    <w:rsid w:val="00FD1C63"/>
    <w:rsid w:val="00FD523D"/>
    <w:rsid w:val="00FE1284"/>
    <w:rsid w:val="00FE16DB"/>
    <w:rsid w:val="00FE6452"/>
    <w:rsid w:val="00FF0A2D"/>
    <w:rsid w:val="00FF3F9A"/>
    <w:rsid w:val="00FF4E35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47A43F5"/>
  <w15:docId w15:val="{071B07B3-4603-D949-91C2-671F8D4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pangilinan">
    <w:name w:val="pangilinan"/>
    <w:basedOn w:val="DefaultParagraphFont"/>
    <w:rsid w:val="00CD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47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Prabhu Teja Maddipati</cp:lastModifiedBy>
  <cp:revision>204</cp:revision>
  <cp:lastPrinted>2017-11-30T17:51:00Z</cp:lastPrinted>
  <dcterms:created xsi:type="dcterms:W3CDTF">2023-01-27T18:43:00Z</dcterms:created>
  <dcterms:modified xsi:type="dcterms:W3CDTF">2023-02-19T17:23:00Z</dcterms:modified>
</cp:coreProperties>
</file>