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580385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58038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58038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580385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580385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35"/>
        <w:gridCol w:w="2244"/>
        <w:gridCol w:w="1485"/>
        <w:gridCol w:w="1648"/>
        <w:gridCol w:w="1470"/>
        <w:gridCol w:w="1434"/>
      </w:tblGrid>
      <w:tr w:rsidR="00555C07" w:rsidTr="008D72CE">
        <w:tc>
          <w:tcPr>
            <w:tcW w:w="2735" w:type="dxa"/>
          </w:tcPr>
          <w:p w:rsidR="00ED0124" w:rsidRPr="00C1676B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44" w:type="dxa"/>
          </w:tcPr>
          <w:p w:rsidR="00ED0124" w:rsidRPr="00C1676B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485" w:type="dxa"/>
          </w:tcPr>
          <w:p w:rsidR="00ED0124" w:rsidRPr="00C1676B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48" w:type="dxa"/>
          </w:tcPr>
          <w:p w:rsidR="00ED0124" w:rsidRPr="00C1676B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70" w:type="dxa"/>
          </w:tcPr>
          <w:p w:rsidR="00ED0124" w:rsidRPr="00C1676B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34" w:type="dxa"/>
          </w:tcPr>
          <w:p w:rsidR="00ED0124" w:rsidRPr="00C1676B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55C07" w:rsidTr="008D72CE">
        <w:tc>
          <w:tcPr>
            <w:tcW w:w="2735" w:type="dxa"/>
          </w:tcPr>
          <w:p w:rsidR="00ED0124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244" w:type="dxa"/>
          </w:tcPr>
          <w:p w:rsidR="00ED0124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PRABHU TEJA</w:t>
            </w:r>
          </w:p>
        </w:tc>
        <w:tc>
          <w:tcPr>
            <w:tcW w:w="1485" w:type="dxa"/>
          </w:tcPr>
          <w:p w:rsidR="00ED0124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SAILAJA </w:t>
            </w:r>
          </w:p>
        </w:tc>
        <w:tc>
          <w:tcPr>
            <w:tcW w:w="1648" w:type="dxa"/>
          </w:tcPr>
          <w:p w:rsidR="00ED0124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RISHON DANIEL PAUL</w:t>
            </w:r>
          </w:p>
        </w:tc>
        <w:tc>
          <w:tcPr>
            <w:tcW w:w="1470" w:type="dxa"/>
          </w:tcPr>
          <w:p w:rsidR="00ED0124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ROSE MARIETTE </w:t>
            </w:r>
          </w:p>
        </w:tc>
        <w:tc>
          <w:tcPr>
            <w:tcW w:w="143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:rsidTr="008D72CE">
        <w:tc>
          <w:tcPr>
            <w:tcW w:w="2735" w:type="dxa"/>
          </w:tcPr>
          <w:p w:rsidR="00ED0124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4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:rsidTr="008D72CE">
        <w:tc>
          <w:tcPr>
            <w:tcW w:w="2735" w:type="dxa"/>
          </w:tcPr>
          <w:p w:rsidR="00ED0124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244" w:type="dxa"/>
          </w:tcPr>
          <w:p w:rsidR="00ED0124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MADDIPATI</w:t>
            </w:r>
          </w:p>
        </w:tc>
        <w:tc>
          <w:tcPr>
            <w:tcW w:w="1485" w:type="dxa"/>
          </w:tcPr>
          <w:p w:rsidR="00ED0124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KALUKOLA</w:t>
            </w:r>
          </w:p>
        </w:tc>
        <w:tc>
          <w:tcPr>
            <w:tcW w:w="1648" w:type="dxa"/>
          </w:tcPr>
          <w:p w:rsidR="00ED0124" w:rsidRPr="00C03D07" w:rsidRDefault="0058038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MADDIPATI</w:t>
            </w:r>
          </w:p>
        </w:tc>
        <w:tc>
          <w:tcPr>
            <w:tcW w:w="1470" w:type="dxa"/>
          </w:tcPr>
          <w:p w:rsidR="00ED0124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MADDIPATI</w:t>
            </w:r>
          </w:p>
        </w:tc>
        <w:tc>
          <w:tcPr>
            <w:tcW w:w="143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72CE" w:rsidTr="008D72CE">
        <w:tc>
          <w:tcPr>
            <w:tcW w:w="2735" w:type="dxa"/>
          </w:tcPr>
          <w:p w:rsidR="008D72CE" w:rsidRPr="00C03D07" w:rsidRDefault="008D72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244" w:type="dxa"/>
          </w:tcPr>
          <w:p w:rsidR="008D72CE" w:rsidRPr="00C03D07" w:rsidRDefault="008D72CE" w:rsidP="00DF4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888-67-4521</w:t>
            </w:r>
          </w:p>
        </w:tc>
        <w:tc>
          <w:tcPr>
            <w:tcW w:w="1485" w:type="dxa"/>
          </w:tcPr>
          <w:p w:rsidR="008D72CE" w:rsidRPr="00C03D07" w:rsidRDefault="008D72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B472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955-96-5733</w:t>
            </w:r>
          </w:p>
        </w:tc>
        <w:tc>
          <w:tcPr>
            <w:tcW w:w="1648" w:type="dxa"/>
          </w:tcPr>
          <w:p w:rsidR="008D72CE" w:rsidRPr="00C03D07" w:rsidRDefault="008D72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A570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976-94-2917</w:t>
            </w:r>
          </w:p>
        </w:tc>
        <w:tc>
          <w:tcPr>
            <w:tcW w:w="1470" w:type="dxa"/>
          </w:tcPr>
          <w:p w:rsidR="008D72CE" w:rsidRPr="00C03D07" w:rsidRDefault="008D72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38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507-71-8688</w:t>
            </w:r>
          </w:p>
        </w:tc>
        <w:tc>
          <w:tcPr>
            <w:tcW w:w="1434" w:type="dxa"/>
          </w:tcPr>
          <w:p w:rsidR="008D72CE" w:rsidRPr="00C03D07" w:rsidRDefault="008D72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:rsidTr="008D72CE">
        <w:tc>
          <w:tcPr>
            <w:tcW w:w="2735" w:type="dxa"/>
          </w:tcPr>
          <w:p w:rsidR="00ED0124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44" w:type="dxa"/>
          </w:tcPr>
          <w:p w:rsidR="00ED0124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11/01/1989</w:t>
            </w:r>
          </w:p>
        </w:tc>
        <w:tc>
          <w:tcPr>
            <w:tcW w:w="1485" w:type="dxa"/>
          </w:tcPr>
          <w:p w:rsidR="00ED0124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06/01/1989</w:t>
            </w:r>
          </w:p>
        </w:tc>
        <w:tc>
          <w:tcPr>
            <w:tcW w:w="1648" w:type="dxa"/>
          </w:tcPr>
          <w:p w:rsidR="00ED0124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12/30/2018</w:t>
            </w:r>
          </w:p>
        </w:tc>
        <w:tc>
          <w:tcPr>
            <w:tcW w:w="1470" w:type="dxa"/>
          </w:tcPr>
          <w:p w:rsidR="00ED0124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03/07/2021</w:t>
            </w:r>
          </w:p>
        </w:tc>
        <w:tc>
          <w:tcPr>
            <w:tcW w:w="143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:rsidTr="008D72CE">
        <w:tc>
          <w:tcPr>
            <w:tcW w:w="2735" w:type="dxa"/>
          </w:tcPr>
          <w:p w:rsidR="008A2139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244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5" w:type="dxa"/>
          </w:tcPr>
          <w:p w:rsidR="008A2139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48" w:type="dxa"/>
          </w:tcPr>
          <w:p w:rsidR="008A2139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70" w:type="dxa"/>
          </w:tcPr>
          <w:p w:rsidR="008A2139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34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:rsidTr="008D72CE">
        <w:tc>
          <w:tcPr>
            <w:tcW w:w="2735" w:type="dxa"/>
          </w:tcPr>
          <w:p w:rsidR="007B4551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44" w:type="dxa"/>
          </w:tcPr>
          <w:p w:rsidR="007B4551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ENGINEER</w:t>
            </w:r>
          </w:p>
        </w:tc>
        <w:tc>
          <w:tcPr>
            <w:tcW w:w="1485" w:type="dxa"/>
          </w:tcPr>
          <w:p w:rsidR="007B4551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6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:rsidTr="008D72CE">
        <w:trPr>
          <w:trHeight w:val="1007"/>
        </w:trPr>
        <w:tc>
          <w:tcPr>
            <w:tcW w:w="273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44" w:type="dxa"/>
          </w:tcPr>
          <w:p w:rsidR="00226740" w:rsidRPr="00C03D07" w:rsidRDefault="0058038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1840 RIPPLE WAY APT 108, CHARLOTTE, NC 28262</w:t>
            </w:r>
          </w:p>
        </w:tc>
        <w:tc>
          <w:tcPr>
            <w:tcW w:w="1485" w:type="dxa"/>
          </w:tcPr>
          <w:p w:rsidR="007B4551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1840 RIPPLE WAY APT 108, CHARLOTTE, NC 28262</w:t>
            </w:r>
          </w:p>
        </w:tc>
        <w:tc>
          <w:tcPr>
            <w:tcW w:w="1648" w:type="dxa"/>
          </w:tcPr>
          <w:p w:rsidR="007B4551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1840 RIPPLE WAY APT 108, CHARLOTTE, NC 28262</w:t>
            </w:r>
          </w:p>
        </w:tc>
        <w:tc>
          <w:tcPr>
            <w:tcW w:w="1470" w:type="dxa"/>
          </w:tcPr>
          <w:p w:rsidR="007B4551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1840 RIPPLE WAY APT 108, CHARLOTTE, NC 28262</w:t>
            </w:r>
          </w:p>
        </w:tc>
        <w:tc>
          <w:tcPr>
            <w:tcW w:w="143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:rsidTr="008D72CE">
        <w:tc>
          <w:tcPr>
            <w:tcW w:w="2735" w:type="dxa"/>
          </w:tcPr>
          <w:p w:rsidR="007B4551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44" w:type="dxa"/>
          </w:tcPr>
          <w:p w:rsidR="007B4551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6148226448</w:t>
            </w:r>
          </w:p>
        </w:tc>
        <w:tc>
          <w:tcPr>
            <w:tcW w:w="148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:rsidTr="008D72CE">
        <w:tc>
          <w:tcPr>
            <w:tcW w:w="2735" w:type="dxa"/>
          </w:tcPr>
          <w:p w:rsidR="007B4551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:rsidTr="008D72CE">
        <w:tc>
          <w:tcPr>
            <w:tcW w:w="2735" w:type="dxa"/>
          </w:tcPr>
          <w:p w:rsidR="007B4551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:rsidTr="008D72CE">
        <w:tc>
          <w:tcPr>
            <w:tcW w:w="2735" w:type="dxa"/>
          </w:tcPr>
          <w:p w:rsidR="007B4551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44" w:type="dxa"/>
          </w:tcPr>
          <w:p w:rsidR="007B4551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PRABHUTJM@GMAIL.COM</w:t>
            </w:r>
          </w:p>
        </w:tc>
        <w:tc>
          <w:tcPr>
            <w:tcW w:w="148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:rsidTr="008D72CE">
        <w:tc>
          <w:tcPr>
            <w:tcW w:w="2735" w:type="dxa"/>
          </w:tcPr>
          <w:p w:rsidR="007B4551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244" w:type="dxa"/>
          </w:tcPr>
          <w:p w:rsidR="007B4551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05/22/2016</w:t>
            </w:r>
          </w:p>
        </w:tc>
        <w:tc>
          <w:tcPr>
            <w:tcW w:w="1485" w:type="dxa"/>
          </w:tcPr>
          <w:p w:rsidR="007B4551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01CE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09/14/2016</w:t>
            </w:r>
          </w:p>
        </w:tc>
        <w:tc>
          <w:tcPr>
            <w:tcW w:w="1648" w:type="dxa"/>
          </w:tcPr>
          <w:p w:rsidR="007B4551" w:rsidRPr="00C03D07" w:rsidRDefault="00580385" w:rsidP="009D78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D78C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02/07/2020</w:t>
            </w:r>
          </w:p>
        </w:tc>
        <w:tc>
          <w:tcPr>
            <w:tcW w:w="1470" w:type="dxa"/>
          </w:tcPr>
          <w:p w:rsidR="007B4551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BORN</w:t>
            </w:r>
          </w:p>
        </w:tc>
        <w:tc>
          <w:tcPr>
            <w:tcW w:w="143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:rsidTr="008D72CE">
        <w:tc>
          <w:tcPr>
            <w:tcW w:w="2735" w:type="dxa"/>
          </w:tcPr>
          <w:p w:rsidR="001A2598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244" w:type="dxa"/>
          </w:tcPr>
          <w:p w:rsidR="001A2598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85" w:type="dxa"/>
          </w:tcPr>
          <w:p w:rsidR="001A2598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48" w:type="dxa"/>
          </w:tcPr>
          <w:p w:rsidR="001A2598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70" w:type="dxa"/>
          </w:tcPr>
          <w:p w:rsidR="001A2598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BORN</w:t>
            </w:r>
          </w:p>
        </w:tc>
        <w:tc>
          <w:tcPr>
            <w:tcW w:w="1434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:rsidTr="008D72CE">
        <w:tc>
          <w:tcPr>
            <w:tcW w:w="2735" w:type="dxa"/>
          </w:tcPr>
          <w:p w:rsidR="00D92BD1" w:rsidRPr="00C03D07" w:rsidRDefault="00580385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244" w:type="dxa"/>
          </w:tcPr>
          <w:p w:rsidR="00D92BD1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85" w:type="dxa"/>
          </w:tcPr>
          <w:p w:rsidR="00D92BD1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48" w:type="dxa"/>
          </w:tcPr>
          <w:p w:rsidR="00D92BD1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70" w:type="dxa"/>
          </w:tcPr>
          <w:p w:rsidR="00D92BD1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3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:rsidTr="008D72CE">
        <w:tc>
          <w:tcPr>
            <w:tcW w:w="2735" w:type="dxa"/>
          </w:tcPr>
          <w:p w:rsidR="00636620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244" w:type="dxa"/>
          </w:tcPr>
          <w:p w:rsidR="00D92BD1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5" w:type="dxa"/>
          </w:tcPr>
          <w:p w:rsidR="00D92BD1" w:rsidRPr="00C03D07" w:rsidRDefault="00580385" w:rsidP="00AE75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:rsidTr="008D72CE">
        <w:tc>
          <w:tcPr>
            <w:tcW w:w="2735" w:type="dxa"/>
          </w:tcPr>
          <w:p w:rsidR="00D92BD1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44" w:type="dxa"/>
          </w:tcPr>
          <w:p w:rsidR="00D92BD1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05/20/2015</w:t>
            </w:r>
          </w:p>
        </w:tc>
        <w:tc>
          <w:tcPr>
            <w:tcW w:w="1485" w:type="dxa"/>
          </w:tcPr>
          <w:p w:rsidR="00D92BD1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05/20/2015</w:t>
            </w:r>
          </w:p>
        </w:tc>
        <w:tc>
          <w:tcPr>
            <w:tcW w:w="16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:rsidTr="008D72CE">
        <w:tc>
          <w:tcPr>
            <w:tcW w:w="2735" w:type="dxa"/>
          </w:tcPr>
          <w:p w:rsidR="00D92BD1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2244" w:type="dxa"/>
          </w:tcPr>
          <w:p w:rsidR="00D92BD1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JOINTLY</w:t>
            </w:r>
          </w:p>
        </w:tc>
        <w:tc>
          <w:tcPr>
            <w:tcW w:w="1485" w:type="dxa"/>
          </w:tcPr>
          <w:p w:rsidR="00D92BD1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JOINTLY</w:t>
            </w:r>
          </w:p>
        </w:tc>
        <w:tc>
          <w:tcPr>
            <w:tcW w:w="1648" w:type="dxa"/>
          </w:tcPr>
          <w:p w:rsidR="00D92BD1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JOINTLY</w:t>
            </w:r>
          </w:p>
        </w:tc>
        <w:tc>
          <w:tcPr>
            <w:tcW w:w="1470" w:type="dxa"/>
          </w:tcPr>
          <w:p w:rsidR="00D92BD1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JOINTLY</w:t>
            </w:r>
          </w:p>
        </w:tc>
        <w:tc>
          <w:tcPr>
            <w:tcW w:w="143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:rsidTr="008D72CE">
        <w:tc>
          <w:tcPr>
            <w:tcW w:w="2735" w:type="dxa"/>
          </w:tcPr>
          <w:p w:rsidR="00D92BD1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244" w:type="dxa"/>
          </w:tcPr>
          <w:p w:rsidR="00D92BD1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85" w:type="dxa"/>
          </w:tcPr>
          <w:p w:rsidR="00D92BD1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&lt;=5</w:t>
            </w:r>
          </w:p>
        </w:tc>
        <w:tc>
          <w:tcPr>
            <w:tcW w:w="1648" w:type="dxa"/>
          </w:tcPr>
          <w:p w:rsidR="00D92BD1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&lt;=5</w:t>
            </w:r>
          </w:p>
        </w:tc>
        <w:tc>
          <w:tcPr>
            <w:tcW w:w="1470" w:type="dxa"/>
          </w:tcPr>
          <w:p w:rsidR="00D92BD1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&lt;=5</w:t>
            </w:r>
          </w:p>
        </w:tc>
        <w:tc>
          <w:tcPr>
            <w:tcW w:w="143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:rsidTr="008D72CE">
        <w:tc>
          <w:tcPr>
            <w:tcW w:w="2735" w:type="dxa"/>
          </w:tcPr>
          <w:p w:rsidR="00D92BD1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244" w:type="dxa"/>
          </w:tcPr>
          <w:p w:rsidR="00D92BD1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85" w:type="dxa"/>
          </w:tcPr>
          <w:p w:rsidR="00D92BD1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48" w:type="dxa"/>
          </w:tcPr>
          <w:p w:rsidR="00D92BD1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70" w:type="dxa"/>
          </w:tcPr>
          <w:p w:rsidR="00D92BD1" w:rsidRPr="00C03D07" w:rsidRDefault="005803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3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:rsidTr="008D72CE">
        <w:tc>
          <w:tcPr>
            <w:tcW w:w="2735" w:type="dxa"/>
          </w:tcPr>
          <w:p w:rsidR="00D92BD1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4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2BD1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STAYED IN US &lt;= 5 MONTHS IN 2022</w:t>
            </w:r>
          </w:p>
        </w:tc>
        <w:tc>
          <w:tcPr>
            <w:tcW w:w="1648" w:type="dxa"/>
          </w:tcPr>
          <w:p w:rsidR="00D92BD1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STAYED IN US &lt;= 5 MONTHS IN 2022</w:t>
            </w:r>
          </w:p>
        </w:tc>
        <w:tc>
          <w:tcPr>
            <w:tcW w:w="1470" w:type="dxa"/>
          </w:tcPr>
          <w:p w:rsidR="00D92BD1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STAYED IN US &lt;= 5 MONTHS IN 2022</w:t>
            </w:r>
          </w:p>
        </w:tc>
        <w:tc>
          <w:tcPr>
            <w:tcW w:w="143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580385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(470)-480-1883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580385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555C07" w:rsidTr="00797DEB">
        <w:tc>
          <w:tcPr>
            <w:tcW w:w="2203" w:type="dxa"/>
          </w:tcPr>
          <w:p w:rsidR="006D1F7A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5803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55C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580385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580385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580385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580385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555C07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580385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55C07" w:rsidTr="00D90155">
        <w:trPr>
          <w:trHeight w:val="314"/>
        </w:trPr>
        <w:tc>
          <w:tcPr>
            <w:tcW w:w="2545" w:type="dxa"/>
          </w:tcPr>
          <w:p w:rsidR="00983210" w:rsidRPr="00C03D07" w:rsidRDefault="00580385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58038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555C07" w:rsidTr="00D90155">
        <w:trPr>
          <w:trHeight w:val="324"/>
        </w:trPr>
        <w:tc>
          <w:tcPr>
            <w:tcW w:w="2545" w:type="dxa"/>
          </w:tcPr>
          <w:p w:rsidR="00D90155" w:rsidRDefault="00580385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580385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58038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044000037</w:t>
            </w:r>
          </w:p>
        </w:tc>
      </w:tr>
      <w:tr w:rsidR="00555C07" w:rsidTr="00D90155">
        <w:trPr>
          <w:trHeight w:val="324"/>
        </w:trPr>
        <w:tc>
          <w:tcPr>
            <w:tcW w:w="2545" w:type="dxa"/>
          </w:tcPr>
          <w:p w:rsidR="00983210" w:rsidRPr="00C03D07" w:rsidRDefault="00580385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58038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999977090</w:t>
            </w:r>
          </w:p>
        </w:tc>
      </w:tr>
      <w:tr w:rsidR="00555C07" w:rsidTr="00D90155">
        <w:trPr>
          <w:trHeight w:val="340"/>
        </w:trPr>
        <w:tc>
          <w:tcPr>
            <w:tcW w:w="2545" w:type="dxa"/>
          </w:tcPr>
          <w:p w:rsidR="00983210" w:rsidRPr="00C03D07" w:rsidRDefault="00580385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58038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999977090</w:t>
            </w:r>
          </w:p>
        </w:tc>
      </w:tr>
      <w:tr w:rsidR="00555C07" w:rsidTr="00D90155">
        <w:trPr>
          <w:trHeight w:val="340"/>
        </w:trPr>
        <w:tc>
          <w:tcPr>
            <w:tcW w:w="2545" w:type="dxa"/>
          </w:tcPr>
          <w:p w:rsidR="00983210" w:rsidRPr="00C03D07" w:rsidRDefault="00580385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58038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PRABHU TEJA MADDIPATI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580385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580385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55C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580385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580385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55C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580385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580385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55C07" w:rsidTr="001D05D6">
        <w:trPr>
          <w:trHeight w:val="404"/>
        </w:trPr>
        <w:tc>
          <w:tcPr>
            <w:tcW w:w="918" w:type="dxa"/>
          </w:tcPr>
          <w:p w:rsidR="00E93E61" w:rsidRPr="00C03D07" w:rsidRDefault="005803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580385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5803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5803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5803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5803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5803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580385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5803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5803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5803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5803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55C07" w:rsidTr="001D05D6">
        <w:trPr>
          <w:trHeight w:val="622"/>
        </w:trPr>
        <w:tc>
          <w:tcPr>
            <w:tcW w:w="918" w:type="dxa"/>
          </w:tcPr>
          <w:p w:rsidR="008F53D7" w:rsidRPr="00C03D07" w:rsidRDefault="0058038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8F53D7" w:rsidRPr="00C03D07" w:rsidRDefault="0058038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8F53D7" w:rsidRPr="00C03D07" w:rsidRDefault="0058038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:rsidR="008F53D7" w:rsidRPr="00C03D07" w:rsidRDefault="0058038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:rsidR="008F53D7" w:rsidRPr="00C03D07" w:rsidRDefault="0058038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8F53D7" w:rsidRDefault="0058038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  <w:p w:rsidR="00DD3706" w:rsidRDefault="0058038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</w:t>
            </w:r>
          </w:p>
          <w:p w:rsidR="00E44B76" w:rsidRPr="00C03D07" w:rsidRDefault="0058038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8F53D7" w:rsidRDefault="0058038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  <w:p w:rsidR="00DD3706" w:rsidRDefault="0058038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2/17/2022</w:t>
            </w:r>
          </w:p>
          <w:p w:rsidR="00E44B76" w:rsidRPr="00C03D07" w:rsidRDefault="0058038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10/10/2022</w:t>
            </w:r>
          </w:p>
        </w:tc>
        <w:tc>
          <w:tcPr>
            <w:tcW w:w="1980" w:type="dxa"/>
          </w:tcPr>
          <w:p w:rsidR="008F53D7" w:rsidRDefault="0058038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02/16/2022</w:t>
            </w:r>
          </w:p>
          <w:p w:rsidR="00DD3706" w:rsidRDefault="0058038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10/09/2022</w:t>
            </w:r>
          </w:p>
          <w:p w:rsidR="00E44B76" w:rsidRPr="00C03D07" w:rsidRDefault="0058038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555C07" w:rsidTr="001D05D6">
        <w:trPr>
          <w:trHeight w:val="592"/>
        </w:trPr>
        <w:tc>
          <w:tcPr>
            <w:tcW w:w="918" w:type="dxa"/>
          </w:tcPr>
          <w:p w:rsidR="008F53D7" w:rsidRPr="00C03D07" w:rsidRDefault="0058038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8F53D7" w:rsidRPr="00C03D07" w:rsidRDefault="0058038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8F53D7" w:rsidRPr="00C03D07" w:rsidRDefault="0058038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8F53D7" w:rsidRPr="00C03D07" w:rsidRDefault="0058038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:rsidR="008F53D7" w:rsidRPr="00C03D07" w:rsidRDefault="0058038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8F53D7" w:rsidRPr="00C03D07" w:rsidRDefault="0058038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8F53D7" w:rsidRPr="00C03D07" w:rsidRDefault="0058038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:rsidR="008F53D7" w:rsidRPr="00C03D07" w:rsidRDefault="0058038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555C07" w:rsidTr="001D05D6">
        <w:trPr>
          <w:trHeight w:val="592"/>
        </w:trPr>
        <w:tc>
          <w:tcPr>
            <w:tcW w:w="918" w:type="dxa"/>
          </w:tcPr>
          <w:p w:rsidR="008F53D7" w:rsidRPr="00C03D07" w:rsidRDefault="0058038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58038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8F53D7" w:rsidRPr="00C03D07" w:rsidRDefault="0058038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8F53D7" w:rsidRPr="00C03D07" w:rsidRDefault="0058038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8F53D7" w:rsidRPr="00C03D07" w:rsidRDefault="0058038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58038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8F53D7" w:rsidRPr="00C03D07" w:rsidRDefault="0058038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02/07/2020</w:t>
            </w:r>
          </w:p>
        </w:tc>
        <w:tc>
          <w:tcPr>
            <w:tcW w:w="1980" w:type="dxa"/>
          </w:tcPr>
          <w:p w:rsidR="008F53D7" w:rsidRPr="00C03D07" w:rsidRDefault="0058038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580385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9"/>
        <w:gridCol w:w="1635"/>
        <w:gridCol w:w="2854"/>
        <w:gridCol w:w="1942"/>
        <w:gridCol w:w="1541"/>
        <w:gridCol w:w="1535"/>
      </w:tblGrid>
      <w:tr w:rsidR="00555C07" w:rsidTr="00B433FE">
        <w:trPr>
          <w:trHeight w:val="683"/>
        </w:trPr>
        <w:tc>
          <w:tcPr>
            <w:tcW w:w="1638" w:type="dxa"/>
          </w:tcPr>
          <w:p w:rsidR="007C5320" w:rsidRPr="00C03D07" w:rsidRDefault="0058038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58038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58038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58038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58038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58038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55C07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$50, $50, $50</w:t>
            </w:r>
          </w:p>
          <w:p w:rsidR="006B4F98" w:rsidRPr="00C03D07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(COPAY)</w:t>
            </w:r>
          </w:p>
        </w:tc>
        <w:tc>
          <w:tcPr>
            <w:tcW w:w="1818" w:type="dxa"/>
          </w:tcPr>
          <w:p w:rsidR="007C5320" w:rsidRPr="00C03D07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MARANO, PT, STEVEN</w:t>
            </w:r>
          </w:p>
        </w:tc>
        <w:tc>
          <w:tcPr>
            <w:tcW w:w="1818" w:type="dxa"/>
          </w:tcPr>
          <w:p w:rsidR="007C5320" w:rsidRPr="00C03D07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SELECT PHYSICAL THERAPY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 (COPAY)</w:t>
            </w:r>
          </w:p>
        </w:tc>
        <w:tc>
          <w:tcPr>
            <w:tcW w:w="1818" w:type="dxa"/>
          </w:tcPr>
          <w:p w:rsidR="007C5320" w:rsidRPr="00C03D07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M DOCKERY, MD</w:t>
            </w:r>
          </w:p>
        </w:tc>
        <w:tc>
          <w:tcPr>
            <w:tcW w:w="1818" w:type="dxa"/>
          </w:tcPr>
          <w:p w:rsidR="007C5320" w:rsidRPr="00C03D07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B4F98">
              <w:rPr>
                <w:rFonts w:ascii="Calibri" w:hAnsi="Calibri" w:cs="Calibri"/>
                <w:sz w:val="24"/>
                <w:szCs w:val="24"/>
              </w:rPr>
              <w:t>ORTHOCAROLINA UNIVERSITY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C269FB" w:rsidRPr="00C03D07" w:rsidRDefault="00C269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69FB" w:rsidTr="00B433FE">
        <w:trPr>
          <w:trHeight w:val="291"/>
        </w:trPr>
        <w:tc>
          <w:tcPr>
            <w:tcW w:w="1638" w:type="dxa"/>
          </w:tcPr>
          <w:p w:rsidR="00C269FB" w:rsidRPr="00C03D07" w:rsidRDefault="00C269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C269FB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 , $90.80 (COPAY)</w:t>
            </w:r>
          </w:p>
        </w:tc>
        <w:tc>
          <w:tcPr>
            <w:tcW w:w="1818" w:type="dxa"/>
          </w:tcPr>
          <w:p w:rsidR="00C269FB" w:rsidRPr="00CD2863" w:rsidRDefault="00580385" w:rsidP="00CD2863">
            <w:pPr>
              <w:pStyle w:val="Heading1"/>
              <w:ind w:left="0" w:firstLine="0"/>
              <w:rPr>
                <w:rFonts w:ascii="Arial" w:hAnsi="Arial" w:cs="Arial"/>
                <w:b w:val="0"/>
                <w:bCs w:val="0"/>
                <w:kern w:val="0"/>
                <w:sz w:val="21"/>
                <w:szCs w:val="21"/>
              </w:rPr>
            </w:pPr>
            <w:r w:rsidRPr="00CD2863">
              <w:rPr>
                <w:rFonts w:ascii="Arial" w:hAnsi="Arial" w:cs="Arial"/>
                <w:b w:val="0"/>
                <w:bCs w:val="0"/>
                <w:kern w:val="0"/>
                <w:sz w:val="21"/>
                <w:szCs w:val="21"/>
              </w:rPr>
              <w:t>PETER</w:t>
            </w:r>
            <w:r>
              <w:rPr>
                <w:rFonts w:ascii="Arial" w:hAnsi="Arial" w:cs="Arial"/>
                <w:b w:val="0"/>
                <w:bCs w:val="0"/>
                <w:kern w:val="0"/>
                <w:sz w:val="21"/>
                <w:szCs w:val="21"/>
              </w:rPr>
              <w:t>J</w:t>
            </w:r>
            <w:proofErr w:type="gramStart"/>
            <w:r>
              <w:rPr>
                <w:rFonts w:ascii="Arial" w:hAnsi="Arial" w:cs="Arial"/>
                <w:b w:val="0"/>
                <w:bCs w:val="0"/>
                <w:kern w:val="0"/>
                <w:sz w:val="21"/>
                <w:szCs w:val="21"/>
              </w:rPr>
              <w:t>,</w:t>
            </w:r>
            <w:r w:rsidRPr="00CD2863">
              <w:rPr>
                <w:rFonts w:ascii="Arial" w:hAnsi="Arial" w:cs="Arial"/>
                <w:b w:val="0"/>
                <w:bCs w:val="0"/>
                <w:kern w:val="0"/>
                <w:sz w:val="21"/>
                <w:szCs w:val="21"/>
              </w:rPr>
              <w:t>PANGILINAN,DDS</w:t>
            </w:r>
            <w:proofErr w:type="gramEnd"/>
          </w:p>
        </w:tc>
        <w:tc>
          <w:tcPr>
            <w:tcW w:w="1818" w:type="dxa"/>
          </w:tcPr>
          <w:p w:rsidR="00C269FB" w:rsidRPr="006B4F98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LAKESIDE IMPLANT &amp; ORAL SURGERY</w:t>
            </w:r>
          </w:p>
        </w:tc>
        <w:tc>
          <w:tcPr>
            <w:tcW w:w="1818" w:type="dxa"/>
          </w:tcPr>
          <w:p w:rsidR="00C269FB" w:rsidRPr="00C03D07" w:rsidRDefault="00C269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C269FB" w:rsidRDefault="00C269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580385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555C07" w:rsidTr="00B433FE">
        <w:trPr>
          <w:trHeight w:val="773"/>
        </w:trPr>
        <w:tc>
          <w:tcPr>
            <w:tcW w:w="2448" w:type="dxa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55C07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58038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555C07" w:rsidTr="004B23E9">
        <w:trPr>
          <w:trHeight w:val="825"/>
        </w:trPr>
        <w:tc>
          <w:tcPr>
            <w:tcW w:w="2538" w:type="dxa"/>
          </w:tcPr>
          <w:p w:rsidR="00B95496" w:rsidRPr="00C03D07" w:rsidRDefault="0058038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5803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5803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5803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5803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55C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58038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58038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4CAB" w:rsidTr="00044B40">
        <w:trPr>
          <w:trHeight w:val="557"/>
        </w:trPr>
        <w:tc>
          <w:tcPr>
            <w:tcW w:w="2538" w:type="dxa"/>
          </w:tcPr>
          <w:p w:rsidR="00F14CAB" w:rsidRDefault="00F14C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F14CAB" w:rsidRDefault="00F14C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F14CAB" w:rsidRPr="00C03D07" w:rsidRDefault="00F14C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F14CAB" w:rsidRPr="00C03D07" w:rsidRDefault="00F14C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F14CAB" w:rsidRPr="00C03D07" w:rsidRDefault="00F14C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F14CAB" w:rsidRPr="00C03D07" w:rsidRDefault="00F14C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F14CAB" w:rsidRPr="00C03D07" w:rsidRDefault="00F14C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59013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2" alt="" style="position:absolute;margin-left:-6.75pt;margin-top:1.3pt;width:549pt;height:67.3pt;z-index:251656704;mso-wrap-style:square;mso-wrap-edited:f;mso-width-percent:0;mso-height-percent:0;mso-width-percent:0;mso-height-percent:0;v-text-anchor:top" arcsize="10923f">
            <v:textbox>
              <w:txbxContent>
                <w:p w:rsidR="00C8092E" w:rsidRPr="004A10AC" w:rsidRDefault="00CE34A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CE34A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59013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alt="" style="position:absolute;margin-left:244.5pt;margin-top:1.6pt;width:74.1pt;height:17.4pt;z-index:251657728;mso-wrap-style:square;mso-wrap-edited:f;mso-width-percent:0;mso-height-percent:0;mso-width-percent:0;mso-height-percent:0;v-text-anchor:top" arcsize="10923f">
            <v:textbox>
              <w:txbxContent>
                <w:p w:rsidR="00E510BB" w:rsidRDefault="00E510BB" w:rsidP="00353D7F"/>
              </w:txbxContent>
            </v:textbox>
          </v:roundrect>
        </w:pict>
      </w:r>
    </w:p>
    <w:p w:rsidR="004F2E9A" w:rsidRDefault="0059013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0" alt="" style="position:absolute;margin-left:352.5pt;margin-top:.35pt;width:63.75pt;height:15pt;z-index:251658752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555C0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58038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55C07" w:rsidTr="0030732B">
        <w:trPr>
          <w:trHeight w:val="533"/>
        </w:trPr>
        <w:tc>
          <w:tcPr>
            <w:tcW w:w="738" w:type="dxa"/>
          </w:tcPr>
          <w:p w:rsidR="008F53D7" w:rsidRPr="00C03D07" w:rsidRDefault="0058038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58038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58038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58038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58038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58038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55C07" w:rsidTr="0030732B">
        <w:trPr>
          <w:trHeight w:val="266"/>
        </w:trPr>
        <w:tc>
          <w:tcPr>
            <w:tcW w:w="738" w:type="dxa"/>
          </w:tcPr>
          <w:p w:rsidR="008F53D7" w:rsidRPr="00C03D07" w:rsidRDefault="0058038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:rsidTr="0030732B">
        <w:trPr>
          <w:trHeight w:val="266"/>
        </w:trPr>
        <w:tc>
          <w:tcPr>
            <w:tcW w:w="738" w:type="dxa"/>
          </w:tcPr>
          <w:p w:rsidR="008F53D7" w:rsidRPr="00C03D07" w:rsidRDefault="0058038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:rsidTr="0030732B">
        <w:trPr>
          <w:trHeight w:val="266"/>
        </w:trPr>
        <w:tc>
          <w:tcPr>
            <w:tcW w:w="738" w:type="dxa"/>
          </w:tcPr>
          <w:p w:rsidR="008F53D7" w:rsidRPr="00C03D07" w:rsidRDefault="0058038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58038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58038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58038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55C0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580385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55C07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55C07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2022-23, CX-50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10MILES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09/22/2022</w:t>
            </w:r>
          </w:p>
        </w:tc>
      </w:tr>
      <w:tr w:rsidR="00555C07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580385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555C07" w:rsidTr="00B433FE">
        <w:trPr>
          <w:trHeight w:val="527"/>
        </w:trPr>
        <w:tc>
          <w:tcPr>
            <w:tcW w:w="3135" w:type="dxa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55C07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5C07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5C07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5C07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80385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555C07" w:rsidTr="00B433FE">
        <w:tc>
          <w:tcPr>
            <w:tcW w:w="9198" w:type="dxa"/>
          </w:tcPr>
          <w:p w:rsidR="007C5320" w:rsidRPr="00C03D07" w:rsidRDefault="00580385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580385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55C07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5C07" w:rsidTr="00B433FE">
        <w:tc>
          <w:tcPr>
            <w:tcW w:w="9198" w:type="dxa"/>
          </w:tcPr>
          <w:p w:rsidR="007C5320" w:rsidRPr="00C03D07" w:rsidRDefault="0058038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5C07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58038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80385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8"/>
        <w:gridCol w:w="846"/>
        <w:gridCol w:w="1354"/>
        <w:gridCol w:w="858"/>
        <w:gridCol w:w="1526"/>
        <w:gridCol w:w="778"/>
        <w:gridCol w:w="846"/>
        <w:gridCol w:w="1235"/>
      </w:tblGrid>
      <w:tr w:rsidR="00555C07" w:rsidTr="007C5320">
        <w:tc>
          <w:tcPr>
            <w:tcW w:w="1106" w:type="dxa"/>
            <w:shd w:val="clear" w:color="auto" w:fill="auto"/>
          </w:tcPr>
          <w:p w:rsidR="007C5320" w:rsidRPr="004B23E9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5803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55C07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580385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80385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555C07" w:rsidTr="00B433FE">
        <w:tc>
          <w:tcPr>
            <w:tcW w:w="3456" w:type="dxa"/>
            <w:shd w:val="clear" w:color="auto" w:fill="auto"/>
          </w:tcPr>
          <w:p w:rsidR="007C5320" w:rsidRPr="004B23E9" w:rsidRDefault="0058038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58038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58038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58038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58038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55C07" w:rsidTr="00B433FE">
        <w:tc>
          <w:tcPr>
            <w:tcW w:w="3456" w:type="dxa"/>
            <w:shd w:val="clear" w:color="auto" w:fill="auto"/>
          </w:tcPr>
          <w:p w:rsidR="007C5320" w:rsidRPr="004B23E9" w:rsidRDefault="00580385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5C07" w:rsidTr="00B433FE">
        <w:tc>
          <w:tcPr>
            <w:tcW w:w="3456" w:type="dxa"/>
            <w:shd w:val="clear" w:color="auto" w:fill="auto"/>
          </w:tcPr>
          <w:p w:rsidR="007C5320" w:rsidRPr="004B23E9" w:rsidRDefault="00580385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555C07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580385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55C07" w:rsidTr="00B433FE">
        <w:trPr>
          <w:trHeight w:val="263"/>
        </w:trPr>
        <w:tc>
          <w:tcPr>
            <w:tcW w:w="6880" w:type="dxa"/>
          </w:tcPr>
          <w:p w:rsidR="007C5320" w:rsidRPr="00C03D07" w:rsidRDefault="00580385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580385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55C07" w:rsidTr="00B433FE">
        <w:trPr>
          <w:trHeight w:val="263"/>
        </w:trPr>
        <w:tc>
          <w:tcPr>
            <w:tcW w:w="6880" w:type="dxa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:rsidTr="00B433FE">
        <w:trPr>
          <w:trHeight w:val="301"/>
        </w:trPr>
        <w:tc>
          <w:tcPr>
            <w:tcW w:w="6880" w:type="dxa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:rsidTr="00B433FE">
        <w:trPr>
          <w:trHeight w:val="263"/>
        </w:trPr>
        <w:tc>
          <w:tcPr>
            <w:tcW w:w="6880" w:type="dxa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:rsidTr="00B433FE">
        <w:trPr>
          <w:trHeight w:val="250"/>
        </w:trPr>
        <w:tc>
          <w:tcPr>
            <w:tcW w:w="6880" w:type="dxa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:rsidTr="00B433FE">
        <w:trPr>
          <w:trHeight w:val="263"/>
        </w:trPr>
        <w:tc>
          <w:tcPr>
            <w:tcW w:w="6880" w:type="dxa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:rsidTr="00B433FE">
        <w:trPr>
          <w:trHeight w:val="275"/>
        </w:trPr>
        <w:tc>
          <w:tcPr>
            <w:tcW w:w="6880" w:type="dxa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:rsidTr="00B433FE">
        <w:trPr>
          <w:trHeight w:val="275"/>
        </w:trPr>
        <w:tc>
          <w:tcPr>
            <w:tcW w:w="6880" w:type="dxa"/>
          </w:tcPr>
          <w:p w:rsidR="007C5320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80385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555C07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58038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8038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55C07" w:rsidTr="00B433FE">
        <w:tc>
          <w:tcPr>
            <w:tcW w:w="7196" w:type="dxa"/>
            <w:shd w:val="clear" w:color="auto" w:fill="auto"/>
          </w:tcPr>
          <w:p w:rsidR="00594FF4" w:rsidRPr="005A2CD3" w:rsidRDefault="0058038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8038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8038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555C07" w:rsidTr="00B433FE">
        <w:tc>
          <w:tcPr>
            <w:tcW w:w="7196" w:type="dxa"/>
            <w:shd w:val="clear" w:color="auto" w:fill="auto"/>
          </w:tcPr>
          <w:p w:rsidR="00594FF4" w:rsidRPr="005A2CD3" w:rsidRDefault="0058038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:rsidR="00594FF4" w:rsidRPr="005A2CD3" w:rsidRDefault="0058038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580385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580385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555C07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580385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:rsidTr="00B433FE">
        <w:trPr>
          <w:trHeight w:val="303"/>
        </w:trPr>
        <w:tc>
          <w:tcPr>
            <w:tcW w:w="6194" w:type="dxa"/>
          </w:tcPr>
          <w:p w:rsidR="00594FF4" w:rsidRPr="00C03D07" w:rsidRDefault="00580385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:rsidTr="00B433FE">
        <w:trPr>
          <w:trHeight w:val="304"/>
        </w:trPr>
        <w:tc>
          <w:tcPr>
            <w:tcW w:w="6194" w:type="dxa"/>
          </w:tcPr>
          <w:p w:rsidR="00594FF4" w:rsidRPr="00C03D07" w:rsidRDefault="00580385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:rsidTr="00B433FE">
        <w:trPr>
          <w:trHeight w:val="318"/>
        </w:trPr>
        <w:tc>
          <w:tcPr>
            <w:tcW w:w="6194" w:type="dxa"/>
          </w:tcPr>
          <w:p w:rsidR="00594FF4" w:rsidRPr="00C03D07" w:rsidRDefault="00580385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:rsidTr="00B433FE">
        <w:trPr>
          <w:trHeight w:val="303"/>
        </w:trPr>
        <w:tc>
          <w:tcPr>
            <w:tcW w:w="6194" w:type="dxa"/>
          </w:tcPr>
          <w:p w:rsidR="00594FF4" w:rsidRPr="00C03D07" w:rsidRDefault="00580385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:rsidTr="00B433FE">
        <w:trPr>
          <w:trHeight w:val="318"/>
        </w:trPr>
        <w:tc>
          <w:tcPr>
            <w:tcW w:w="6194" w:type="dxa"/>
          </w:tcPr>
          <w:p w:rsidR="00594FF4" w:rsidRPr="00C03D07" w:rsidRDefault="00580385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:rsidTr="00B433FE">
        <w:trPr>
          <w:trHeight w:val="303"/>
        </w:trPr>
        <w:tc>
          <w:tcPr>
            <w:tcW w:w="6194" w:type="dxa"/>
          </w:tcPr>
          <w:p w:rsidR="00594FF4" w:rsidRPr="00C03D07" w:rsidRDefault="00580385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:rsidTr="00B433FE">
        <w:trPr>
          <w:trHeight w:val="318"/>
        </w:trPr>
        <w:tc>
          <w:tcPr>
            <w:tcW w:w="6194" w:type="dxa"/>
          </w:tcPr>
          <w:p w:rsidR="00594FF4" w:rsidRPr="00C03D07" w:rsidRDefault="00580385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:rsidTr="00B433FE">
        <w:trPr>
          <w:trHeight w:val="318"/>
        </w:trPr>
        <w:tc>
          <w:tcPr>
            <w:tcW w:w="6194" w:type="dxa"/>
          </w:tcPr>
          <w:p w:rsidR="00594FF4" w:rsidRPr="00C03D07" w:rsidRDefault="00580385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:rsidTr="00B433FE">
        <w:trPr>
          <w:trHeight w:val="318"/>
        </w:trPr>
        <w:tc>
          <w:tcPr>
            <w:tcW w:w="6194" w:type="dxa"/>
          </w:tcPr>
          <w:p w:rsidR="00594FF4" w:rsidRPr="00C03D07" w:rsidRDefault="00580385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:rsidTr="00B433FE">
        <w:trPr>
          <w:trHeight w:val="318"/>
        </w:trPr>
        <w:tc>
          <w:tcPr>
            <w:tcW w:w="6194" w:type="dxa"/>
          </w:tcPr>
          <w:p w:rsidR="00594FF4" w:rsidRPr="00C03D07" w:rsidRDefault="00580385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:rsidTr="00B433FE">
        <w:trPr>
          <w:trHeight w:val="318"/>
        </w:trPr>
        <w:tc>
          <w:tcPr>
            <w:tcW w:w="6194" w:type="dxa"/>
          </w:tcPr>
          <w:p w:rsidR="00594FF4" w:rsidRPr="00C03D07" w:rsidRDefault="00580385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:rsidTr="00B433FE">
        <w:trPr>
          <w:trHeight w:val="318"/>
        </w:trPr>
        <w:tc>
          <w:tcPr>
            <w:tcW w:w="6194" w:type="dxa"/>
          </w:tcPr>
          <w:p w:rsidR="00594FF4" w:rsidRPr="00C03D07" w:rsidRDefault="00580385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:rsidTr="00B433FE">
        <w:trPr>
          <w:trHeight w:val="318"/>
        </w:trPr>
        <w:tc>
          <w:tcPr>
            <w:tcW w:w="6194" w:type="dxa"/>
          </w:tcPr>
          <w:p w:rsidR="00594FF4" w:rsidRPr="00C03D07" w:rsidRDefault="00580385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580385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:rsidTr="00B433FE">
        <w:trPr>
          <w:trHeight w:val="318"/>
        </w:trPr>
        <w:tc>
          <w:tcPr>
            <w:tcW w:w="6194" w:type="dxa"/>
          </w:tcPr>
          <w:p w:rsidR="00594FF4" w:rsidRPr="00C03D07" w:rsidRDefault="00580385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:rsidTr="00B433FE">
        <w:trPr>
          <w:trHeight w:val="318"/>
        </w:trPr>
        <w:tc>
          <w:tcPr>
            <w:tcW w:w="6194" w:type="dxa"/>
          </w:tcPr>
          <w:p w:rsidR="00594FF4" w:rsidRPr="00C03D07" w:rsidRDefault="00580385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:rsidTr="00B433FE">
        <w:trPr>
          <w:trHeight w:val="318"/>
        </w:trPr>
        <w:tc>
          <w:tcPr>
            <w:tcW w:w="6194" w:type="dxa"/>
          </w:tcPr>
          <w:p w:rsidR="00594FF4" w:rsidRPr="00C03D07" w:rsidRDefault="00580385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:rsidTr="00B433FE">
        <w:trPr>
          <w:trHeight w:val="318"/>
        </w:trPr>
        <w:tc>
          <w:tcPr>
            <w:tcW w:w="6194" w:type="dxa"/>
          </w:tcPr>
          <w:p w:rsidR="00594FF4" w:rsidRPr="00C03D07" w:rsidRDefault="00580385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:rsidTr="00B433FE">
        <w:trPr>
          <w:trHeight w:val="318"/>
        </w:trPr>
        <w:tc>
          <w:tcPr>
            <w:tcW w:w="6194" w:type="dxa"/>
          </w:tcPr>
          <w:p w:rsidR="00594FF4" w:rsidRPr="00C03D07" w:rsidRDefault="00580385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:rsidTr="00B433FE">
        <w:trPr>
          <w:trHeight w:val="318"/>
        </w:trPr>
        <w:tc>
          <w:tcPr>
            <w:tcW w:w="6194" w:type="dxa"/>
          </w:tcPr>
          <w:p w:rsidR="00594FF4" w:rsidRPr="00C03D07" w:rsidRDefault="00580385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:rsidTr="00B433FE">
        <w:trPr>
          <w:trHeight w:val="318"/>
        </w:trPr>
        <w:tc>
          <w:tcPr>
            <w:tcW w:w="6194" w:type="dxa"/>
          </w:tcPr>
          <w:p w:rsidR="00594FF4" w:rsidRPr="00C03D07" w:rsidRDefault="00580385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555C07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580385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55C07" w:rsidTr="00B433FE">
        <w:trPr>
          <w:trHeight w:val="269"/>
        </w:trPr>
        <w:tc>
          <w:tcPr>
            <w:tcW w:w="738" w:type="dxa"/>
          </w:tcPr>
          <w:p w:rsidR="00594FF4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55C07" w:rsidTr="00B433FE">
        <w:trPr>
          <w:trHeight w:val="269"/>
        </w:trPr>
        <w:tc>
          <w:tcPr>
            <w:tcW w:w="738" w:type="dxa"/>
          </w:tcPr>
          <w:p w:rsidR="00594FF4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:rsidTr="00B433FE">
        <w:trPr>
          <w:trHeight w:val="269"/>
        </w:trPr>
        <w:tc>
          <w:tcPr>
            <w:tcW w:w="738" w:type="dxa"/>
          </w:tcPr>
          <w:p w:rsidR="00594FF4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:rsidTr="00B433FE">
        <w:trPr>
          <w:trHeight w:val="269"/>
        </w:trPr>
        <w:tc>
          <w:tcPr>
            <w:tcW w:w="738" w:type="dxa"/>
          </w:tcPr>
          <w:p w:rsidR="00594FF4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:rsidTr="00B433FE">
        <w:trPr>
          <w:trHeight w:val="269"/>
        </w:trPr>
        <w:tc>
          <w:tcPr>
            <w:tcW w:w="738" w:type="dxa"/>
          </w:tcPr>
          <w:p w:rsidR="00594FF4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:rsidTr="00B433FE">
        <w:trPr>
          <w:trHeight w:val="269"/>
        </w:trPr>
        <w:tc>
          <w:tcPr>
            <w:tcW w:w="738" w:type="dxa"/>
          </w:tcPr>
          <w:p w:rsidR="00594FF4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:rsidTr="00B433FE">
        <w:trPr>
          <w:trHeight w:val="269"/>
        </w:trPr>
        <w:tc>
          <w:tcPr>
            <w:tcW w:w="738" w:type="dxa"/>
          </w:tcPr>
          <w:p w:rsidR="00594FF4" w:rsidRPr="00C03D07" w:rsidRDefault="0058038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C63" w:rsidRDefault="00FD1C63">
      <w:r>
        <w:separator/>
      </w:r>
    </w:p>
  </w:endnote>
  <w:endnote w:type="continuationSeparator" w:id="1">
    <w:p w:rsidR="00FD1C63" w:rsidRDefault="00FD1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CE34A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59013C" w:rsidP="00B23708">
    <w:pPr>
      <w:ind w:right="288"/>
      <w:jc w:val="center"/>
      <w:rPr>
        <w:sz w:val="22"/>
      </w:rPr>
    </w:pPr>
    <w:r w:rsidRPr="0059013C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51659264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8092E" w:rsidRDefault="0059013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CE34A0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D72C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FD1C63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FD1C63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C63" w:rsidRDefault="00FD1C63">
      <w:r>
        <w:separator/>
      </w:r>
    </w:p>
  </w:footnote>
  <w:footnote w:type="continuationSeparator" w:id="1">
    <w:p w:rsidR="00FD1C63" w:rsidRDefault="00FD1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59013C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8.75pt;height:41.15pt;visibility:visible;mso-width-percent:0;mso-height-percent:0;mso-width-percent:0;mso-height-percent:0">
          <v:imagedata r:id="rId1" o:title="gradientee"/>
        </v:shape>
      </w:pict>
    </w:r>
    <w:r w:rsidR="00FD1C6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85pt;height:31.7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52061F20">
      <w:start w:val="1"/>
      <w:numFmt w:val="decimal"/>
      <w:lvlText w:val="%1."/>
      <w:lvlJc w:val="left"/>
      <w:pPr>
        <w:ind w:left="1440" w:hanging="360"/>
      </w:pPr>
    </w:lvl>
    <w:lvl w:ilvl="1" w:tplc="6DA6F0A2" w:tentative="1">
      <w:start w:val="1"/>
      <w:numFmt w:val="lowerLetter"/>
      <w:lvlText w:val="%2."/>
      <w:lvlJc w:val="left"/>
      <w:pPr>
        <w:ind w:left="2160" w:hanging="360"/>
      </w:pPr>
    </w:lvl>
    <w:lvl w:ilvl="2" w:tplc="2090B18A" w:tentative="1">
      <w:start w:val="1"/>
      <w:numFmt w:val="lowerRoman"/>
      <w:lvlText w:val="%3."/>
      <w:lvlJc w:val="right"/>
      <w:pPr>
        <w:ind w:left="2880" w:hanging="180"/>
      </w:pPr>
    </w:lvl>
    <w:lvl w:ilvl="3" w:tplc="ACACE20A" w:tentative="1">
      <w:start w:val="1"/>
      <w:numFmt w:val="decimal"/>
      <w:lvlText w:val="%4."/>
      <w:lvlJc w:val="left"/>
      <w:pPr>
        <w:ind w:left="3600" w:hanging="360"/>
      </w:pPr>
    </w:lvl>
    <w:lvl w:ilvl="4" w:tplc="2728A58C" w:tentative="1">
      <w:start w:val="1"/>
      <w:numFmt w:val="lowerLetter"/>
      <w:lvlText w:val="%5."/>
      <w:lvlJc w:val="left"/>
      <w:pPr>
        <w:ind w:left="4320" w:hanging="360"/>
      </w:pPr>
    </w:lvl>
    <w:lvl w:ilvl="5" w:tplc="97229FF6" w:tentative="1">
      <w:start w:val="1"/>
      <w:numFmt w:val="lowerRoman"/>
      <w:lvlText w:val="%6."/>
      <w:lvlJc w:val="right"/>
      <w:pPr>
        <w:ind w:left="5040" w:hanging="180"/>
      </w:pPr>
    </w:lvl>
    <w:lvl w:ilvl="6" w:tplc="50C4CACC" w:tentative="1">
      <w:start w:val="1"/>
      <w:numFmt w:val="decimal"/>
      <w:lvlText w:val="%7."/>
      <w:lvlJc w:val="left"/>
      <w:pPr>
        <w:ind w:left="5760" w:hanging="360"/>
      </w:pPr>
    </w:lvl>
    <w:lvl w:ilvl="7" w:tplc="704EE1F6" w:tentative="1">
      <w:start w:val="1"/>
      <w:numFmt w:val="lowerLetter"/>
      <w:lvlText w:val="%8."/>
      <w:lvlJc w:val="left"/>
      <w:pPr>
        <w:ind w:left="6480" w:hanging="360"/>
      </w:pPr>
    </w:lvl>
    <w:lvl w:ilvl="8" w:tplc="1632E0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E68889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B031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B8AD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149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6820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855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C65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96A0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69600C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684436" w:tentative="1">
      <w:start w:val="1"/>
      <w:numFmt w:val="lowerLetter"/>
      <w:lvlText w:val="%2."/>
      <w:lvlJc w:val="left"/>
      <w:pPr>
        <w:ind w:left="1440" w:hanging="360"/>
      </w:pPr>
    </w:lvl>
    <w:lvl w:ilvl="2" w:tplc="38B4E1F8" w:tentative="1">
      <w:start w:val="1"/>
      <w:numFmt w:val="lowerRoman"/>
      <w:lvlText w:val="%3."/>
      <w:lvlJc w:val="right"/>
      <w:pPr>
        <w:ind w:left="2160" w:hanging="180"/>
      </w:pPr>
    </w:lvl>
    <w:lvl w:ilvl="3" w:tplc="91FC0EE4" w:tentative="1">
      <w:start w:val="1"/>
      <w:numFmt w:val="decimal"/>
      <w:lvlText w:val="%4."/>
      <w:lvlJc w:val="left"/>
      <w:pPr>
        <w:ind w:left="2880" w:hanging="360"/>
      </w:pPr>
    </w:lvl>
    <w:lvl w:ilvl="4" w:tplc="A60A6B1C" w:tentative="1">
      <w:start w:val="1"/>
      <w:numFmt w:val="lowerLetter"/>
      <w:lvlText w:val="%5."/>
      <w:lvlJc w:val="left"/>
      <w:pPr>
        <w:ind w:left="3600" w:hanging="360"/>
      </w:pPr>
    </w:lvl>
    <w:lvl w:ilvl="5" w:tplc="8D209498" w:tentative="1">
      <w:start w:val="1"/>
      <w:numFmt w:val="lowerRoman"/>
      <w:lvlText w:val="%6."/>
      <w:lvlJc w:val="right"/>
      <w:pPr>
        <w:ind w:left="4320" w:hanging="180"/>
      </w:pPr>
    </w:lvl>
    <w:lvl w:ilvl="6" w:tplc="EEBC5C1E" w:tentative="1">
      <w:start w:val="1"/>
      <w:numFmt w:val="decimal"/>
      <w:lvlText w:val="%7."/>
      <w:lvlJc w:val="left"/>
      <w:pPr>
        <w:ind w:left="5040" w:hanging="360"/>
      </w:pPr>
    </w:lvl>
    <w:lvl w:ilvl="7" w:tplc="85CC6AE2" w:tentative="1">
      <w:start w:val="1"/>
      <w:numFmt w:val="lowerLetter"/>
      <w:lvlText w:val="%8."/>
      <w:lvlJc w:val="left"/>
      <w:pPr>
        <w:ind w:left="5760" w:hanging="360"/>
      </w:pPr>
    </w:lvl>
    <w:lvl w:ilvl="8" w:tplc="BB542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783E7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8A1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66A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6B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A37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44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CA9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29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DC0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37FAEF12">
      <w:start w:val="1"/>
      <w:numFmt w:val="decimal"/>
      <w:lvlText w:val="%1."/>
      <w:lvlJc w:val="left"/>
      <w:pPr>
        <w:ind w:left="1440" w:hanging="360"/>
      </w:pPr>
    </w:lvl>
    <w:lvl w:ilvl="1" w:tplc="40E0658C" w:tentative="1">
      <w:start w:val="1"/>
      <w:numFmt w:val="lowerLetter"/>
      <w:lvlText w:val="%2."/>
      <w:lvlJc w:val="left"/>
      <w:pPr>
        <w:ind w:left="2160" w:hanging="360"/>
      </w:pPr>
    </w:lvl>
    <w:lvl w:ilvl="2" w:tplc="41AA866A" w:tentative="1">
      <w:start w:val="1"/>
      <w:numFmt w:val="lowerRoman"/>
      <w:lvlText w:val="%3."/>
      <w:lvlJc w:val="right"/>
      <w:pPr>
        <w:ind w:left="2880" w:hanging="180"/>
      </w:pPr>
    </w:lvl>
    <w:lvl w:ilvl="3" w:tplc="39B89A02" w:tentative="1">
      <w:start w:val="1"/>
      <w:numFmt w:val="decimal"/>
      <w:lvlText w:val="%4."/>
      <w:lvlJc w:val="left"/>
      <w:pPr>
        <w:ind w:left="3600" w:hanging="360"/>
      </w:pPr>
    </w:lvl>
    <w:lvl w:ilvl="4" w:tplc="EB141510" w:tentative="1">
      <w:start w:val="1"/>
      <w:numFmt w:val="lowerLetter"/>
      <w:lvlText w:val="%5."/>
      <w:lvlJc w:val="left"/>
      <w:pPr>
        <w:ind w:left="4320" w:hanging="360"/>
      </w:pPr>
    </w:lvl>
    <w:lvl w:ilvl="5" w:tplc="4A8A2508" w:tentative="1">
      <w:start w:val="1"/>
      <w:numFmt w:val="lowerRoman"/>
      <w:lvlText w:val="%6."/>
      <w:lvlJc w:val="right"/>
      <w:pPr>
        <w:ind w:left="5040" w:hanging="180"/>
      </w:pPr>
    </w:lvl>
    <w:lvl w:ilvl="6" w:tplc="2DF8FC14" w:tentative="1">
      <w:start w:val="1"/>
      <w:numFmt w:val="decimal"/>
      <w:lvlText w:val="%7."/>
      <w:lvlJc w:val="left"/>
      <w:pPr>
        <w:ind w:left="5760" w:hanging="360"/>
      </w:pPr>
    </w:lvl>
    <w:lvl w:ilvl="7" w:tplc="27E83398" w:tentative="1">
      <w:start w:val="1"/>
      <w:numFmt w:val="lowerLetter"/>
      <w:lvlText w:val="%8."/>
      <w:lvlJc w:val="left"/>
      <w:pPr>
        <w:ind w:left="6480" w:hanging="360"/>
      </w:pPr>
    </w:lvl>
    <w:lvl w:ilvl="8" w:tplc="C5E6A2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157C7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69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265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83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AB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CEED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8C8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835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962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319ED9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200C2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948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ED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278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BE4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42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A80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10C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5A840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A5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6F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66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CA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06A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650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85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864F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02A0050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D7A02F4" w:tentative="1">
      <w:start w:val="1"/>
      <w:numFmt w:val="lowerLetter"/>
      <w:lvlText w:val="%2."/>
      <w:lvlJc w:val="left"/>
      <w:pPr>
        <w:ind w:left="1440" w:hanging="360"/>
      </w:pPr>
    </w:lvl>
    <w:lvl w:ilvl="2" w:tplc="BAC6BE3A" w:tentative="1">
      <w:start w:val="1"/>
      <w:numFmt w:val="lowerRoman"/>
      <w:lvlText w:val="%3."/>
      <w:lvlJc w:val="right"/>
      <w:pPr>
        <w:ind w:left="2160" w:hanging="180"/>
      </w:pPr>
    </w:lvl>
    <w:lvl w:ilvl="3" w:tplc="43849CFE" w:tentative="1">
      <w:start w:val="1"/>
      <w:numFmt w:val="decimal"/>
      <w:lvlText w:val="%4."/>
      <w:lvlJc w:val="left"/>
      <w:pPr>
        <w:ind w:left="2880" w:hanging="360"/>
      </w:pPr>
    </w:lvl>
    <w:lvl w:ilvl="4" w:tplc="2F506504" w:tentative="1">
      <w:start w:val="1"/>
      <w:numFmt w:val="lowerLetter"/>
      <w:lvlText w:val="%5."/>
      <w:lvlJc w:val="left"/>
      <w:pPr>
        <w:ind w:left="3600" w:hanging="360"/>
      </w:pPr>
    </w:lvl>
    <w:lvl w:ilvl="5" w:tplc="9FA6194C" w:tentative="1">
      <w:start w:val="1"/>
      <w:numFmt w:val="lowerRoman"/>
      <w:lvlText w:val="%6."/>
      <w:lvlJc w:val="right"/>
      <w:pPr>
        <w:ind w:left="4320" w:hanging="180"/>
      </w:pPr>
    </w:lvl>
    <w:lvl w:ilvl="6" w:tplc="E57ED42A" w:tentative="1">
      <w:start w:val="1"/>
      <w:numFmt w:val="decimal"/>
      <w:lvlText w:val="%7."/>
      <w:lvlJc w:val="left"/>
      <w:pPr>
        <w:ind w:left="5040" w:hanging="360"/>
      </w:pPr>
    </w:lvl>
    <w:lvl w:ilvl="7" w:tplc="FC480290" w:tentative="1">
      <w:start w:val="1"/>
      <w:numFmt w:val="lowerLetter"/>
      <w:lvlText w:val="%8."/>
      <w:lvlJc w:val="left"/>
      <w:pPr>
        <w:ind w:left="5760" w:hanging="360"/>
      </w:pPr>
    </w:lvl>
    <w:lvl w:ilvl="8" w:tplc="9F52A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6F40869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6A68374" w:tentative="1">
      <w:start w:val="1"/>
      <w:numFmt w:val="lowerLetter"/>
      <w:lvlText w:val="%2."/>
      <w:lvlJc w:val="left"/>
      <w:pPr>
        <w:ind w:left="1440" w:hanging="360"/>
      </w:pPr>
    </w:lvl>
    <w:lvl w:ilvl="2" w:tplc="901C08AA" w:tentative="1">
      <w:start w:val="1"/>
      <w:numFmt w:val="lowerRoman"/>
      <w:lvlText w:val="%3."/>
      <w:lvlJc w:val="right"/>
      <w:pPr>
        <w:ind w:left="2160" w:hanging="180"/>
      </w:pPr>
    </w:lvl>
    <w:lvl w:ilvl="3" w:tplc="C3148ADA" w:tentative="1">
      <w:start w:val="1"/>
      <w:numFmt w:val="decimal"/>
      <w:lvlText w:val="%4."/>
      <w:lvlJc w:val="left"/>
      <w:pPr>
        <w:ind w:left="2880" w:hanging="360"/>
      </w:pPr>
    </w:lvl>
    <w:lvl w:ilvl="4" w:tplc="37F40032" w:tentative="1">
      <w:start w:val="1"/>
      <w:numFmt w:val="lowerLetter"/>
      <w:lvlText w:val="%5."/>
      <w:lvlJc w:val="left"/>
      <w:pPr>
        <w:ind w:left="3600" w:hanging="360"/>
      </w:pPr>
    </w:lvl>
    <w:lvl w:ilvl="5" w:tplc="F75893EE" w:tentative="1">
      <w:start w:val="1"/>
      <w:numFmt w:val="lowerRoman"/>
      <w:lvlText w:val="%6."/>
      <w:lvlJc w:val="right"/>
      <w:pPr>
        <w:ind w:left="4320" w:hanging="180"/>
      </w:pPr>
    </w:lvl>
    <w:lvl w:ilvl="6" w:tplc="A816BCDE" w:tentative="1">
      <w:start w:val="1"/>
      <w:numFmt w:val="decimal"/>
      <w:lvlText w:val="%7."/>
      <w:lvlJc w:val="left"/>
      <w:pPr>
        <w:ind w:left="5040" w:hanging="360"/>
      </w:pPr>
    </w:lvl>
    <w:lvl w:ilvl="7" w:tplc="2A5EA1AE" w:tentative="1">
      <w:start w:val="1"/>
      <w:numFmt w:val="lowerLetter"/>
      <w:lvlText w:val="%8."/>
      <w:lvlJc w:val="left"/>
      <w:pPr>
        <w:ind w:left="5760" w:hanging="360"/>
      </w:pPr>
    </w:lvl>
    <w:lvl w:ilvl="8" w:tplc="26EEE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275C5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BA5330" w:tentative="1">
      <w:start w:val="1"/>
      <w:numFmt w:val="lowerLetter"/>
      <w:lvlText w:val="%2."/>
      <w:lvlJc w:val="left"/>
      <w:pPr>
        <w:ind w:left="1440" w:hanging="360"/>
      </w:pPr>
    </w:lvl>
    <w:lvl w:ilvl="2" w:tplc="DF9261F2" w:tentative="1">
      <w:start w:val="1"/>
      <w:numFmt w:val="lowerRoman"/>
      <w:lvlText w:val="%3."/>
      <w:lvlJc w:val="right"/>
      <w:pPr>
        <w:ind w:left="2160" w:hanging="180"/>
      </w:pPr>
    </w:lvl>
    <w:lvl w:ilvl="3" w:tplc="14EC118E" w:tentative="1">
      <w:start w:val="1"/>
      <w:numFmt w:val="decimal"/>
      <w:lvlText w:val="%4."/>
      <w:lvlJc w:val="left"/>
      <w:pPr>
        <w:ind w:left="2880" w:hanging="360"/>
      </w:pPr>
    </w:lvl>
    <w:lvl w:ilvl="4" w:tplc="EBF22EAA" w:tentative="1">
      <w:start w:val="1"/>
      <w:numFmt w:val="lowerLetter"/>
      <w:lvlText w:val="%5."/>
      <w:lvlJc w:val="left"/>
      <w:pPr>
        <w:ind w:left="3600" w:hanging="360"/>
      </w:pPr>
    </w:lvl>
    <w:lvl w:ilvl="5" w:tplc="74FE9564" w:tentative="1">
      <w:start w:val="1"/>
      <w:numFmt w:val="lowerRoman"/>
      <w:lvlText w:val="%6."/>
      <w:lvlJc w:val="right"/>
      <w:pPr>
        <w:ind w:left="4320" w:hanging="180"/>
      </w:pPr>
    </w:lvl>
    <w:lvl w:ilvl="6" w:tplc="97E0E50E" w:tentative="1">
      <w:start w:val="1"/>
      <w:numFmt w:val="decimal"/>
      <w:lvlText w:val="%7."/>
      <w:lvlJc w:val="left"/>
      <w:pPr>
        <w:ind w:left="5040" w:hanging="360"/>
      </w:pPr>
    </w:lvl>
    <w:lvl w:ilvl="7" w:tplc="C6C61A48" w:tentative="1">
      <w:start w:val="1"/>
      <w:numFmt w:val="lowerLetter"/>
      <w:lvlText w:val="%8."/>
      <w:lvlJc w:val="left"/>
      <w:pPr>
        <w:ind w:left="5760" w:hanging="360"/>
      </w:pPr>
    </w:lvl>
    <w:lvl w:ilvl="8" w:tplc="9E605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71E036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7521F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E0A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C0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24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5CB7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A66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62C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46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FBD4B7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20FB98" w:tentative="1">
      <w:start w:val="1"/>
      <w:numFmt w:val="lowerLetter"/>
      <w:lvlText w:val="%2."/>
      <w:lvlJc w:val="left"/>
      <w:pPr>
        <w:ind w:left="1440" w:hanging="360"/>
      </w:pPr>
    </w:lvl>
    <w:lvl w:ilvl="2" w:tplc="AD4CD7B4" w:tentative="1">
      <w:start w:val="1"/>
      <w:numFmt w:val="lowerRoman"/>
      <w:lvlText w:val="%3."/>
      <w:lvlJc w:val="right"/>
      <w:pPr>
        <w:ind w:left="2160" w:hanging="180"/>
      </w:pPr>
    </w:lvl>
    <w:lvl w:ilvl="3" w:tplc="A186380E" w:tentative="1">
      <w:start w:val="1"/>
      <w:numFmt w:val="decimal"/>
      <w:lvlText w:val="%4."/>
      <w:lvlJc w:val="left"/>
      <w:pPr>
        <w:ind w:left="2880" w:hanging="360"/>
      </w:pPr>
    </w:lvl>
    <w:lvl w:ilvl="4" w:tplc="EA4281C0" w:tentative="1">
      <w:start w:val="1"/>
      <w:numFmt w:val="lowerLetter"/>
      <w:lvlText w:val="%5."/>
      <w:lvlJc w:val="left"/>
      <w:pPr>
        <w:ind w:left="3600" w:hanging="360"/>
      </w:pPr>
    </w:lvl>
    <w:lvl w:ilvl="5" w:tplc="14C2AC38" w:tentative="1">
      <w:start w:val="1"/>
      <w:numFmt w:val="lowerRoman"/>
      <w:lvlText w:val="%6."/>
      <w:lvlJc w:val="right"/>
      <w:pPr>
        <w:ind w:left="4320" w:hanging="180"/>
      </w:pPr>
    </w:lvl>
    <w:lvl w:ilvl="6" w:tplc="4D9A66CC" w:tentative="1">
      <w:start w:val="1"/>
      <w:numFmt w:val="decimal"/>
      <w:lvlText w:val="%7."/>
      <w:lvlJc w:val="left"/>
      <w:pPr>
        <w:ind w:left="5040" w:hanging="360"/>
      </w:pPr>
    </w:lvl>
    <w:lvl w:ilvl="7" w:tplc="122EB6C8" w:tentative="1">
      <w:start w:val="1"/>
      <w:numFmt w:val="lowerLetter"/>
      <w:lvlText w:val="%8."/>
      <w:lvlJc w:val="left"/>
      <w:pPr>
        <w:ind w:left="5760" w:hanging="360"/>
      </w:pPr>
    </w:lvl>
    <w:lvl w:ilvl="8" w:tplc="83E0C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45146AF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4421E0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854658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CCA891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A3EC91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57E809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6AE3A6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0186D1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AE837C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5BF"/>
    <w:rsid w:val="000A39D9"/>
    <w:rsid w:val="000A670E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27BD7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2EFA"/>
    <w:rsid w:val="001C38D1"/>
    <w:rsid w:val="001D05D6"/>
    <w:rsid w:val="001D39A8"/>
    <w:rsid w:val="001D7043"/>
    <w:rsid w:val="001E2750"/>
    <w:rsid w:val="001E5897"/>
    <w:rsid w:val="001F45AF"/>
    <w:rsid w:val="001F6993"/>
    <w:rsid w:val="00201D50"/>
    <w:rsid w:val="00203034"/>
    <w:rsid w:val="0020313F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0554"/>
    <w:rsid w:val="002A108D"/>
    <w:rsid w:val="002A1853"/>
    <w:rsid w:val="002A2244"/>
    <w:rsid w:val="002A2CD3"/>
    <w:rsid w:val="002A3467"/>
    <w:rsid w:val="002A3B1D"/>
    <w:rsid w:val="002A3F69"/>
    <w:rsid w:val="002A51D4"/>
    <w:rsid w:val="002A570F"/>
    <w:rsid w:val="002B14C1"/>
    <w:rsid w:val="002B2F01"/>
    <w:rsid w:val="002C2C4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13CF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3D7F"/>
    <w:rsid w:val="00357C45"/>
    <w:rsid w:val="00370DC0"/>
    <w:rsid w:val="0037132C"/>
    <w:rsid w:val="00384012"/>
    <w:rsid w:val="0038435F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621"/>
    <w:rsid w:val="003B5F69"/>
    <w:rsid w:val="003B60F5"/>
    <w:rsid w:val="003B6143"/>
    <w:rsid w:val="003C002E"/>
    <w:rsid w:val="003C53B7"/>
    <w:rsid w:val="003C5D66"/>
    <w:rsid w:val="003D596A"/>
    <w:rsid w:val="003D76D6"/>
    <w:rsid w:val="003E0013"/>
    <w:rsid w:val="003E2E35"/>
    <w:rsid w:val="003E5784"/>
    <w:rsid w:val="003E6940"/>
    <w:rsid w:val="003F447B"/>
    <w:rsid w:val="0040296B"/>
    <w:rsid w:val="004037E5"/>
    <w:rsid w:val="00405FA7"/>
    <w:rsid w:val="0040605C"/>
    <w:rsid w:val="00411A92"/>
    <w:rsid w:val="00414C0D"/>
    <w:rsid w:val="00420089"/>
    <w:rsid w:val="004209A4"/>
    <w:rsid w:val="00423012"/>
    <w:rsid w:val="0042510F"/>
    <w:rsid w:val="00426D28"/>
    <w:rsid w:val="00427C39"/>
    <w:rsid w:val="00432C6F"/>
    <w:rsid w:val="0043309E"/>
    <w:rsid w:val="00436C79"/>
    <w:rsid w:val="004416C2"/>
    <w:rsid w:val="00444C68"/>
    <w:rsid w:val="00445544"/>
    <w:rsid w:val="00446232"/>
    <w:rsid w:val="00450CE5"/>
    <w:rsid w:val="00450D8F"/>
    <w:rsid w:val="00453249"/>
    <w:rsid w:val="004543F3"/>
    <w:rsid w:val="00460087"/>
    <w:rsid w:val="004637AB"/>
    <w:rsid w:val="00464E04"/>
    <w:rsid w:val="00465B06"/>
    <w:rsid w:val="0046634A"/>
    <w:rsid w:val="00467545"/>
    <w:rsid w:val="00475522"/>
    <w:rsid w:val="00484004"/>
    <w:rsid w:val="00484DC1"/>
    <w:rsid w:val="00485C9E"/>
    <w:rsid w:val="00485DFC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4728"/>
    <w:rsid w:val="004B5D2A"/>
    <w:rsid w:val="004C04DB"/>
    <w:rsid w:val="004C39A4"/>
    <w:rsid w:val="004C7C95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1CEC"/>
    <w:rsid w:val="00503B54"/>
    <w:rsid w:val="0050554F"/>
    <w:rsid w:val="00531289"/>
    <w:rsid w:val="00540382"/>
    <w:rsid w:val="00547937"/>
    <w:rsid w:val="00555C07"/>
    <w:rsid w:val="00555D6F"/>
    <w:rsid w:val="0055714B"/>
    <w:rsid w:val="005637CA"/>
    <w:rsid w:val="00564D68"/>
    <w:rsid w:val="005678A3"/>
    <w:rsid w:val="005745DC"/>
    <w:rsid w:val="005755AD"/>
    <w:rsid w:val="00575CF9"/>
    <w:rsid w:val="00580385"/>
    <w:rsid w:val="005821F2"/>
    <w:rsid w:val="00582970"/>
    <w:rsid w:val="00583501"/>
    <w:rsid w:val="0058694B"/>
    <w:rsid w:val="0059013C"/>
    <w:rsid w:val="0059241F"/>
    <w:rsid w:val="00594FF4"/>
    <w:rsid w:val="0059536C"/>
    <w:rsid w:val="00596A8D"/>
    <w:rsid w:val="00596C8C"/>
    <w:rsid w:val="00597AD3"/>
    <w:rsid w:val="005A093C"/>
    <w:rsid w:val="005A1330"/>
    <w:rsid w:val="005A2988"/>
    <w:rsid w:val="005A2CD3"/>
    <w:rsid w:val="005B04A7"/>
    <w:rsid w:val="005B1956"/>
    <w:rsid w:val="005B2D2B"/>
    <w:rsid w:val="005B3100"/>
    <w:rsid w:val="005B697C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6F22"/>
    <w:rsid w:val="00691188"/>
    <w:rsid w:val="00693BFE"/>
    <w:rsid w:val="00695760"/>
    <w:rsid w:val="00697554"/>
    <w:rsid w:val="006A0462"/>
    <w:rsid w:val="006A2E1D"/>
    <w:rsid w:val="006B4A17"/>
    <w:rsid w:val="006B4F98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7382"/>
    <w:rsid w:val="007144DA"/>
    <w:rsid w:val="007237E9"/>
    <w:rsid w:val="00725448"/>
    <w:rsid w:val="0073238D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D3CD7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02D9"/>
    <w:rsid w:val="00811F4D"/>
    <w:rsid w:val="008156F8"/>
    <w:rsid w:val="00817B4E"/>
    <w:rsid w:val="00820F53"/>
    <w:rsid w:val="00822A2E"/>
    <w:rsid w:val="00824B2A"/>
    <w:rsid w:val="0082505C"/>
    <w:rsid w:val="00827BB6"/>
    <w:rsid w:val="00830996"/>
    <w:rsid w:val="00830FBB"/>
    <w:rsid w:val="008413F4"/>
    <w:rsid w:val="00841A20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6729"/>
    <w:rsid w:val="008C341B"/>
    <w:rsid w:val="008C4F92"/>
    <w:rsid w:val="008D0E6A"/>
    <w:rsid w:val="008D3BA1"/>
    <w:rsid w:val="008D72CE"/>
    <w:rsid w:val="008E06C5"/>
    <w:rsid w:val="008E19CA"/>
    <w:rsid w:val="008E2CC9"/>
    <w:rsid w:val="008E335E"/>
    <w:rsid w:val="008E33FB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24850"/>
    <w:rsid w:val="00937F1D"/>
    <w:rsid w:val="0094051C"/>
    <w:rsid w:val="00942DB8"/>
    <w:rsid w:val="009439A7"/>
    <w:rsid w:val="009448BA"/>
    <w:rsid w:val="00950DCF"/>
    <w:rsid w:val="0095214E"/>
    <w:rsid w:val="00955F82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D78CD"/>
    <w:rsid w:val="009E4905"/>
    <w:rsid w:val="009E698E"/>
    <w:rsid w:val="009E6ACB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17D2B"/>
    <w:rsid w:val="00A22A6B"/>
    <w:rsid w:val="00A360E8"/>
    <w:rsid w:val="00A3703D"/>
    <w:rsid w:val="00A3713A"/>
    <w:rsid w:val="00A375C6"/>
    <w:rsid w:val="00A4238B"/>
    <w:rsid w:val="00A50094"/>
    <w:rsid w:val="00A51098"/>
    <w:rsid w:val="00A5303B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97415"/>
    <w:rsid w:val="00AA1D8C"/>
    <w:rsid w:val="00AA21F3"/>
    <w:rsid w:val="00AB12C1"/>
    <w:rsid w:val="00AB4459"/>
    <w:rsid w:val="00AB62F7"/>
    <w:rsid w:val="00AB794E"/>
    <w:rsid w:val="00AC0634"/>
    <w:rsid w:val="00AC1C9E"/>
    <w:rsid w:val="00AC2320"/>
    <w:rsid w:val="00AC2405"/>
    <w:rsid w:val="00AC5D01"/>
    <w:rsid w:val="00AD3098"/>
    <w:rsid w:val="00AD5552"/>
    <w:rsid w:val="00AE424A"/>
    <w:rsid w:val="00AE7516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18F3"/>
    <w:rsid w:val="00BC27BB"/>
    <w:rsid w:val="00BC3ACD"/>
    <w:rsid w:val="00BC4AF6"/>
    <w:rsid w:val="00BC4B14"/>
    <w:rsid w:val="00BC7295"/>
    <w:rsid w:val="00BC75A1"/>
    <w:rsid w:val="00BD0E04"/>
    <w:rsid w:val="00BD1014"/>
    <w:rsid w:val="00BD3A6A"/>
    <w:rsid w:val="00BD731E"/>
    <w:rsid w:val="00BE6078"/>
    <w:rsid w:val="00BE67D3"/>
    <w:rsid w:val="00BE79F8"/>
    <w:rsid w:val="00BF18BB"/>
    <w:rsid w:val="00BF71E6"/>
    <w:rsid w:val="00C00265"/>
    <w:rsid w:val="00C03D07"/>
    <w:rsid w:val="00C0611F"/>
    <w:rsid w:val="00C06190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69FB"/>
    <w:rsid w:val="00C27558"/>
    <w:rsid w:val="00C40155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3D86"/>
    <w:rsid w:val="00CC6EC0"/>
    <w:rsid w:val="00CC7BF2"/>
    <w:rsid w:val="00CD166F"/>
    <w:rsid w:val="00CD2863"/>
    <w:rsid w:val="00CD3AB9"/>
    <w:rsid w:val="00CD79FF"/>
    <w:rsid w:val="00CE34A0"/>
    <w:rsid w:val="00CE432A"/>
    <w:rsid w:val="00CE6B69"/>
    <w:rsid w:val="00CE6C99"/>
    <w:rsid w:val="00CE6FE7"/>
    <w:rsid w:val="00CF17AB"/>
    <w:rsid w:val="00D00C20"/>
    <w:rsid w:val="00D03669"/>
    <w:rsid w:val="00D047D7"/>
    <w:rsid w:val="00D06F47"/>
    <w:rsid w:val="00D106CA"/>
    <w:rsid w:val="00D140E6"/>
    <w:rsid w:val="00D15AEC"/>
    <w:rsid w:val="00D16D8A"/>
    <w:rsid w:val="00D30138"/>
    <w:rsid w:val="00D31C82"/>
    <w:rsid w:val="00D33991"/>
    <w:rsid w:val="00D34156"/>
    <w:rsid w:val="00D34EC0"/>
    <w:rsid w:val="00D36005"/>
    <w:rsid w:val="00D46985"/>
    <w:rsid w:val="00D46E19"/>
    <w:rsid w:val="00D5157B"/>
    <w:rsid w:val="00D55C92"/>
    <w:rsid w:val="00D57F59"/>
    <w:rsid w:val="00D6080D"/>
    <w:rsid w:val="00D6542B"/>
    <w:rsid w:val="00D7542D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2F4F"/>
    <w:rsid w:val="00DA3CB8"/>
    <w:rsid w:val="00DA4563"/>
    <w:rsid w:val="00DA6613"/>
    <w:rsid w:val="00DB49D7"/>
    <w:rsid w:val="00DC2A95"/>
    <w:rsid w:val="00DC3AD6"/>
    <w:rsid w:val="00DD27C5"/>
    <w:rsid w:val="00DD3706"/>
    <w:rsid w:val="00DD50A2"/>
    <w:rsid w:val="00DD5879"/>
    <w:rsid w:val="00DF1962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4B76"/>
    <w:rsid w:val="00E47982"/>
    <w:rsid w:val="00E510BB"/>
    <w:rsid w:val="00E53BBA"/>
    <w:rsid w:val="00E56B45"/>
    <w:rsid w:val="00E6306B"/>
    <w:rsid w:val="00E64D41"/>
    <w:rsid w:val="00E66099"/>
    <w:rsid w:val="00E67E38"/>
    <w:rsid w:val="00E71F17"/>
    <w:rsid w:val="00E777C7"/>
    <w:rsid w:val="00E82EB6"/>
    <w:rsid w:val="00E832E8"/>
    <w:rsid w:val="00E84649"/>
    <w:rsid w:val="00E85839"/>
    <w:rsid w:val="00E93E61"/>
    <w:rsid w:val="00E95AEA"/>
    <w:rsid w:val="00EA082F"/>
    <w:rsid w:val="00EA49F5"/>
    <w:rsid w:val="00EB38CC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E7FE6"/>
    <w:rsid w:val="00EF538D"/>
    <w:rsid w:val="00EF7F62"/>
    <w:rsid w:val="00F13333"/>
    <w:rsid w:val="00F14CAB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24D"/>
    <w:rsid w:val="00F67D9B"/>
    <w:rsid w:val="00F67FF2"/>
    <w:rsid w:val="00F72265"/>
    <w:rsid w:val="00F75505"/>
    <w:rsid w:val="00F75F57"/>
    <w:rsid w:val="00F7616A"/>
    <w:rsid w:val="00F82DFB"/>
    <w:rsid w:val="00F8438C"/>
    <w:rsid w:val="00F85D46"/>
    <w:rsid w:val="00F86040"/>
    <w:rsid w:val="00FA1BDE"/>
    <w:rsid w:val="00FA23B1"/>
    <w:rsid w:val="00FA44D5"/>
    <w:rsid w:val="00FB2CA6"/>
    <w:rsid w:val="00FB3D07"/>
    <w:rsid w:val="00FB475C"/>
    <w:rsid w:val="00FB5D32"/>
    <w:rsid w:val="00FB7CC2"/>
    <w:rsid w:val="00FC29AE"/>
    <w:rsid w:val="00FC43FE"/>
    <w:rsid w:val="00FC636A"/>
    <w:rsid w:val="00FD1C63"/>
    <w:rsid w:val="00FD523D"/>
    <w:rsid w:val="00FE1284"/>
    <w:rsid w:val="00FE16DB"/>
    <w:rsid w:val="00FE6452"/>
    <w:rsid w:val="00FF0A2D"/>
    <w:rsid w:val="00FF3F9A"/>
    <w:rsid w:val="00FF4E35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bidi="ar-SA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customStyle="1" w:styleId="pangilinan">
    <w:name w:val="pangilinan"/>
    <w:basedOn w:val="DefaultParagraphFont"/>
    <w:rsid w:val="00CD2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</TotalTime>
  <Pages>7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4</cp:revision>
  <cp:lastPrinted>2017-11-30T17:51:00Z</cp:lastPrinted>
  <dcterms:created xsi:type="dcterms:W3CDTF">2023-02-19T17:36:00Z</dcterms:created>
  <dcterms:modified xsi:type="dcterms:W3CDTF">2023-02-19T19:28:00Z</dcterms:modified>
</cp:coreProperties>
</file>