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F9B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5C110E3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AB1B6C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EBD896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84CBBC2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2CBFA0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6440F1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C0323A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F7B3F5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638E01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9"/>
        <w:gridCol w:w="1911"/>
        <w:gridCol w:w="1499"/>
        <w:gridCol w:w="1681"/>
        <w:gridCol w:w="1513"/>
        <w:gridCol w:w="1477"/>
      </w:tblGrid>
      <w:tr w:rsidR="00DE50B6" w14:paraId="7F409CED" w14:textId="77777777" w:rsidTr="00DE50B6">
        <w:tc>
          <w:tcPr>
            <w:tcW w:w="2709" w:type="dxa"/>
          </w:tcPr>
          <w:p w14:paraId="1EFAA2A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11" w:type="dxa"/>
          </w:tcPr>
          <w:p w14:paraId="103E027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499" w:type="dxa"/>
          </w:tcPr>
          <w:p w14:paraId="35F21C8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81" w:type="dxa"/>
          </w:tcPr>
          <w:p w14:paraId="243D137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513" w:type="dxa"/>
          </w:tcPr>
          <w:p w14:paraId="5620FE2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AC2AE9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77" w:type="dxa"/>
          </w:tcPr>
          <w:p w14:paraId="29B0352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7F3639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E50B6" w14:paraId="05AB49EB" w14:textId="77777777" w:rsidTr="00DE50B6">
        <w:tc>
          <w:tcPr>
            <w:tcW w:w="2709" w:type="dxa"/>
          </w:tcPr>
          <w:p w14:paraId="6CD120B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11" w:type="dxa"/>
          </w:tcPr>
          <w:p w14:paraId="2DE0E69F" w14:textId="0B40BE40" w:rsidR="00ED0124" w:rsidRPr="00C03D07" w:rsidRDefault="002901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MURUGESHRAM </w:t>
            </w:r>
          </w:p>
        </w:tc>
        <w:tc>
          <w:tcPr>
            <w:tcW w:w="1499" w:type="dxa"/>
          </w:tcPr>
          <w:p w14:paraId="27FC2905" w14:textId="5906EC27" w:rsidR="00ED0124" w:rsidRPr="00C03D07" w:rsidRDefault="002901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PRIYANKA </w:t>
            </w:r>
          </w:p>
        </w:tc>
        <w:tc>
          <w:tcPr>
            <w:tcW w:w="1681" w:type="dxa"/>
          </w:tcPr>
          <w:p w14:paraId="0FBE74B1" w14:textId="234636D7" w:rsidR="00ED0124" w:rsidRPr="00C03D07" w:rsidRDefault="002901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RAJINA RAM </w:t>
            </w:r>
          </w:p>
        </w:tc>
        <w:tc>
          <w:tcPr>
            <w:tcW w:w="1513" w:type="dxa"/>
          </w:tcPr>
          <w:p w14:paraId="188F75E8" w14:textId="7062BB53" w:rsidR="00ED0124" w:rsidRPr="00C03D07" w:rsidRDefault="002901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ADITYA RAM </w:t>
            </w:r>
          </w:p>
        </w:tc>
        <w:tc>
          <w:tcPr>
            <w:tcW w:w="1477" w:type="dxa"/>
          </w:tcPr>
          <w:p w14:paraId="52AB03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50B6" w14:paraId="121177EE" w14:textId="77777777" w:rsidTr="00DE50B6">
        <w:tc>
          <w:tcPr>
            <w:tcW w:w="2709" w:type="dxa"/>
          </w:tcPr>
          <w:p w14:paraId="173F69C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11" w:type="dxa"/>
          </w:tcPr>
          <w:p w14:paraId="76C9D3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37D612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1" w:type="dxa"/>
          </w:tcPr>
          <w:p w14:paraId="2A8192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7DAC8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14:paraId="2F5CB1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50B6" w14:paraId="2A55FAEC" w14:textId="77777777" w:rsidTr="00DE50B6">
        <w:tc>
          <w:tcPr>
            <w:tcW w:w="2709" w:type="dxa"/>
          </w:tcPr>
          <w:p w14:paraId="43329A6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11" w:type="dxa"/>
          </w:tcPr>
          <w:p w14:paraId="075B7E47" w14:textId="4DCF43C3" w:rsidR="00ED0124" w:rsidRPr="00C03D07" w:rsidRDefault="002901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RANADEV</w:t>
            </w:r>
          </w:p>
        </w:tc>
        <w:tc>
          <w:tcPr>
            <w:tcW w:w="1499" w:type="dxa"/>
          </w:tcPr>
          <w:p w14:paraId="5C081720" w14:textId="799E81B6" w:rsidR="00ED0124" w:rsidRPr="00C03D07" w:rsidRDefault="002901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RAVINDRAN</w:t>
            </w:r>
          </w:p>
        </w:tc>
        <w:tc>
          <w:tcPr>
            <w:tcW w:w="1681" w:type="dxa"/>
          </w:tcPr>
          <w:p w14:paraId="3D6BFC58" w14:textId="57B29844" w:rsidR="00ED0124" w:rsidRPr="00C03D07" w:rsidRDefault="0029015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MURUGESHRAM</w:t>
            </w:r>
          </w:p>
        </w:tc>
        <w:tc>
          <w:tcPr>
            <w:tcW w:w="1513" w:type="dxa"/>
          </w:tcPr>
          <w:p w14:paraId="72BC8E03" w14:textId="16B9589D" w:rsidR="00ED0124" w:rsidRPr="00C03D07" w:rsidRDefault="002901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MURUGESHRAM</w:t>
            </w:r>
          </w:p>
        </w:tc>
        <w:tc>
          <w:tcPr>
            <w:tcW w:w="1477" w:type="dxa"/>
          </w:tcPr>
          <w:p w14:paraId="46A105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50B6" w14:paraId="14256AE6" w14:textId="77777777" w:rsidTr="00DE50B6">
        <w:tc>
          <w:tcPr>
            <w:tcW w:w="2709" w:type="dxa"/>
          </w:tcPr>
          <w:p w14:paraId="3F880B4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11" w:type="dxa"/>
          </w:tcPr>
          <w:p w14:paraId="61263B19" w14:textId="1EE2C63D" w:rsidR="00ED0124" w:rsidRPr="00C03D07" w:rsidRDefault="00E131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</w:t>
            </w:r>
            <w:r w:rsidR="00EF7FD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75-97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-5686</w:t>
            </w:r>
          </w:p>
        </w:tc>
        <w:tc>
          <w:tcPr>
            <w:tcW w:w="1499" w:type="dxa"/>
          </w:tcPr>
          <w:p w14:paraId="12B61BC8" w14:textId="4FD3B139" w:rsidR="00ED0124" w:rsidRPr="00C03D07" w:rsidRDefault="004F0A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622-95-5294</w:t>
            </w:r>
          </w:p>
        </w:tc>
        <w:tc>
          <w:tcPr>
            <w:tcW w:w="1681" w:type="dxa"/>
          </w:tcPr>
          <w:p w14:paraId="6F547822" w14:textId="08592919" w:rsidR="00ED0124" w:rsidRPr="00C03D07" w:rsidRDefault="000026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</w:t>
            </w:r>
            <w:r w:rsidR="0048747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-92-7474</w:t>
            </w:r>
          </w:p>
        </w:tc>
        <w:tc>
          <w:tcPr>
            <w:tcW w:w="1513" w:type="dxa"/>
          </w:tcPr>
          <w:p w14:paraId="16919E33" w14:textId="1212758F" w:rsidR="00ED0124" w:rsidRPr="00C03D07" w:rsidRDefault="006E18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779-</w:t>
            </w:r>
            <w:r w:rsidR="005B723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16-7001</w:t>
            </w:r>
          </w:p>
        </w:tc>
        <w:tc>
          <w:tcPr>
            <w:tcW w:w="1477" w:type="dxa"/>
          </w:tcPr>
          <w:p w14:paraId="6B6EC9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50B6" w14:paraId="62346A5F" w14:textId="77777777" w:rsidTr="00DE50B6">
        <w:tc>
          <w:tcPr>
            <w:tcW w:w="2709" w:type="dxa"/>
          </w:tcPr>
          <w:p w14:paraId="7A82B0A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11" w:type="dxa"/>
          </w:tcPr>
          <w:p w14:paraId="02BED760" w14:textId="58F3BE8C" w:rsidR="00ED0124" w:rsidRPr="00C03D07" w:rsidRDefault="002901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01/06/19</w:t>
            </w:r>
            <w:r w:rsidR="00B072D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</w:t>
            </w:r>
          </w:p>
        </w:tc>
        <w:tc>
          <w:tcPr>
            <w:tcW w:w="1499" w:type="dxa"/>
          </w:tcPr>
          <w:p w14:paraId="6E592B0E" w14:textId="32AB3DD6" w:rsidR="00ED0124" w:rsidRPr="00C03D07" w:rsidRDefault="00B072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11/18/1992</w:t>
            </w:r>
          </w:p>
        </w:tc>
        <w:tc>
          <w:tcPr>
            <w:tcW w:w="1681" w:type="dxa"/>
          </w:tcPr>
          <w:p w14:paraId="6DD5A63B" w14:textId="1FA4D517" w:rsidR="00ED0124" w:rsidRPr="00C03D07" w:rsidRDefault="00B072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12/09/2015</w:t>
            </w:r>
          </w:p>
        </w:tc>
        <w:tc>
          <w:tcPr>
            <w:tcW w:w="1513" w:type="dxa"/>
          </w:tcPr>
          <w:p w14:paraId="385716CD" w14:textId="4D7B6D48" w:rsidR="00ED0124" w:rsidRPr="00C03D07" w:rsidRDefault="00B072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05/31</w:t>
            </w:r>
            <w:r w:rsidR="009F682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/2020</w:t>
            </w:r>
          </w:p>
        </w:tc>
        <w:tc>
          <w:tcPr>
            <w:tcW w:w="1477" w:type="dxa"/>
          </w:tcPr>
          <w:p w14:paraId="001289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50B6" w14:paraId="6755CDE7" w14:textId="77777777" w:rsidTr="00DE50B6">
        <w:tc>
          <w:tcPr>
            <w:tcW w:w="2709" w:type="dxa"/>
          </w:tcPr>
          <w:p w14:paraId="0FE1B18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11" w:type="dxa"/>
          </w:tcPr>
          <w:p w14:paraId="6064688D" w14:textId="61DFD2C1" w:rsidR="008A2139" w:rsidRPr="00C03D07" w:rsidRDefault="009F68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499" w:type="dxa"/>
          </w:tcPr>
          <w:p w14:paraId="070BC144" w14:textId="20B83B60" w:rsidR="008A2139" w:rsidRPr="00C03D07" w:rsidRDefault="009F68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  <w:tc>
          <w:tcPr>
            <w:tcW w:w="1681" w:type="dxa"/>
          </w:tcPr>
          <w:p w14:paraId="69021196" w14:textId="19F8D193" w:rsidR="008A2139" w:rsidRPr="00C03D07" w:rsidRDefault="00DC4B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13" w:type="dxa"/>
          </w:tcPr>
          <w:p w14:paraId="0F699710" w14:textId="7A281FFF" w:rsidR="008A2139" w:rsidRPr="00C03D07" w:rsidRDefault="00DC4B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77" w:type="dxa"/>
          </w:tcPr>
          <w:p w14:paraId="60D5060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50B6" w14:paraId="73D1951F" w14:textId="77777777" w:rsidTr="00DE50B6">
        <w:tc>
          <w:tcPr>
            <w:tcW w:w="2709" w:type="dxa"/>
          </w:tcPr>
          <w:p w14:paraId="61C9051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11" w:type="dxa"/>
          </w:tcPr>
          <w:p w14:paraId="77D41119" w14:textId="6592F622" w:rsidR="007B4551" w:rsidRPr="00C03D07" w:rsidRDefault="008330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ARCHITECT</w:t>
            </w:r>
          </w:p>
        </w:tc>
        <w:tc>
          <w:tcPr>
            <w:tcW w:w="1499" w:type="dxa"/>
          </w:tcPr>
          <w:p w14:paraId="1DA0E791" w14:textId="37AE757D" w:rsidR="007B4551" w:rsidRPr="00C03D07" w:rsidRDefault="008330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681" w:type="dxa"/>
          </w:tcPr>
          <w:p w14:paraId="40E06657" w14:textId="59B13EA6" w:rsidR="007B4551" w:rsidRPr="00C03D07" w:rsidRDefault="008330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13" w:type="dxa"/>
          </w:tcPr>
          <w:p w14:paraId="7BC2E813" w14:textId="075C55DD" w:rsidR="007B4551" w:rsidRPr="00C03D07" w:rsidRDefault="008330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77" w:type="dxa"/>
          </w:tcPr>
          <w:p w14:paraId="7F4E244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50B6" w14:paraId="3EE665B4" w14:textId="77777777" w:rsidTr="00DE50B6">
        <w:trPr>
          <w:trHeight w:val="1007"/>
        </w:trPr>
        <w:tc>
          <w:tcPr>
            <w:tcW w:w="2709" w:type="dxa"/>
          </w:tcPr>
          <w:p w14:paraId="4A52B9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2A06B7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11" w:type="dxa"/>
          </w:tcPr>
          <w:p w14:paraId="096A5034" w14:textId="77777777" w:rsidR="00DE50B6" w:rsidRDefault="0083304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555 BOTTLEBRUSH LOOP, SANFORD </w:t>
            </w:r>
          </w:p>
          <w:p w14:paraId="3F482234" w14:textId="01FAB123" w:rsidR="00226740" w:rsidRPr="00C03D07" w:rsidRDefault="00DE50B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FL-32771</w:t>
            </w:r>
          </w:p>
        </w:tc>
        <w:tc>
          <w:tcPr>
            <w:tcW w:w="1499" w:type="dxa"/>
          </w:tcPr>
          <w:p w14:paraId="3764B0B6" w14:textId="60E76793" w:rsidR="00DE50B6" w:rsidRDefault="00DE50B6" w:rsidP="00DE50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555 BOTTLEBRUSH LOOP, SANFORD </w:t>
            </w:r>
          </w:p>
          <w:p w14:paraId="4D54FA88" w14:textId="2CDC01A5" w:rsidR="007B4551" w:rsidRPr="00C03D07" w:rsidRDefault="00DE50B6" w:rsidP="00DE50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FL-32771</w:t>
            </w:r>
          </w:p>
        </w:tc>
        <w:tc>
          <w:tcPr>
            <w:tcW w:w="1681" w:type="dxa"/>
          </w:tcPr>
          <w:p w14:paraId="7C923426" w14:textId="77777777" w:rsidR="00DE50B6" w:rsidRDefault="00DE50B6" w:rsidP="00DE50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555 BOTTLEBRUSH LOOP, SANFORD </w:t>
            </w:r>
          </w:p>
          <w:p w14:paraId="501C24D9" w14:textId="0FE78C58" w:rsidR="007B4551" w:rsidRPr="00C03D07" w:rsidRDefault="00DE50B6" w:rsidP="00DE50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FL-32771</w:t>
            </w:r>
          </w:p>
        </w:tc>
        <w:tc>
          <w:tcPr>
            <w:tcW w:w="1513" w:type="dxa"/>
          </w:tcPr>
          <w:p w14:paraId="40FFCD3B" w14:textId="77777777" w:rsidR="00DE50B6" w:rsidRDefault="00DE50B6" w:rsidP="00DE50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555 BOTTLEBRUSH LOOP, SANFORD </w:t>
            </w:r>
          </w:p>
          <w:p w14:paraId="62BE72D2" w14:textId="3071324B" w:rsidR="007B4551" w:rsidRPr="00C03D07" w:rsidRDefault="00DE50B6" w:rsidP="00DE50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FL-32771</w:t>
            </w:r>
          </w:p>
        </w:tc>
        <w:tc>
          <w:tcPr>
            <w:tcW w:w="1477" w:type="dxa"/>
          </w:tcPr>
          <w:p w14:paraId="3F47C1E6" w14:textId="415DB247" w:rsidR="007B4551" w:rsidRPr="00C03D07" w:rsidRDefault="007B4551" w:rsidP="00DE50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50B6" w14:paraId="7B4E0B9C" w14:textId="77777777" w:rsidTr="00DE50B6">
        <w:tc>
          <w:tcPr>
            <w:tcW w:w="2709" w:type="dxa"/>
          </w:tcPr>
          <w:p w14:paraId="27D8795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11" w:type="dxa"/>
          </w:tcPr>
          <w:p w14:paraId="36B4CFDC" w14:textId="258DA043" w:rsidR="007B4551" w:rsidRPr="00C03D07" w:rsidRDefault="00DE50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562-215-9296</w:t>
            </w:r>
          </w:p>
        </w:tc>
        <w:tc>
          <w:tcPr>
            <w:tcW w:w="1499" w:type="dxa"/>
          </w:tcPr>
          <w:p w14:paraId="5196F40D" w14:textId="5C7A9E7B" w:rsidR="007B4551" w:rsidRPr="00C03D07" w:rsidRDefault="00DE50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407-701-6268</w:t>
            </w:r>
          </w:p>
        </w:tc>
        <w:tc>
          <w:tcPr>
            <w:tcW w:w="1681" w:type="dxa"/>
          </w:tcPr>
          <w:p w14:paraId="271D7B5A" w14:textId="2212D87E" w:rsidR="007B4551" w:rsidRPr="00C03D07" w:rsidRDefault="00DE50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13" w:type="dxa"/>
          </w:tcPr>
          <w:p w14:paraId="3112035D" w14:textId="4E8E72DC" w:rsidR="007B4551" w:rsidRPr="00C03D07" w:rsidRDefault="00DE50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77" w:type="dxa"/>
          </w:tcPr>
          <w:p w14:paraId="1B17CE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50B6" w14:paraId="7E44A142" w14:textId="77777777" w:rsidTr="00DE50B6">
        <w:tc>
          <w:tcPr>
            <w:tcW w:w="2709" w:type="dxa"/>
          </w:tcPr>
          <w:p w14:paraId="7C204964" w14:textId="77777777" w:rsidR="00DE50B6" w:rsidRPr="00C03D07" w:rsidRDefault="00DE50B6" w:rsidP="00DE50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11" w:type="dxa"/>
          </w:tcPr>
          <w:p w14:paraId="7DAC8CEB" w14:textId="35D28C7A" w:rsidR="00DE50B6" w:rsidRPr="00C03D07" w:rsidRDefault="00DE50B6" w:rsidP="00DE50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1307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99" w:type="dxa"/>
          </w:tcPr>
          <w:p w14:paraId="5FA6FC7E" w14:textId="696407D3" w:rsidR="00DE50B6" w:rsidRPr="00C03D07" w:rsidRDefault="00DE50B6" w:rsidP="00DE50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1307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681" w:type="dxa"/>
          </w:tcPr>
          <w:p w14:paraId="243167FC" w14:textId="3D8D0BE2" w:rsidR="00DE50B6" w:rsidRPr="00C03D07" w:rsidRDefault="00DE50B6" w:rsidP="00DE50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1307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13" w:type="dxa"/>
          </w:tcPr>
          <w:p w14:paraId="166EEBD7" w14:textId="670DBBF5" w:rsidR="00DE50B6" w:rsidRPr="00C03D07" w:rsidRDefault="00DE50B6" w:rsidP="00DE50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1307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77" w:type="dxa"/>
          </w:tcPr>
          <w:p w14:paraId="385A60E9" w14:textId="77777777" w:rsidR="00DE50B6" w:rsidRPr="00C03D07" w:rsidRDefault="00DE50B6" w:rsidP="00DE50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50B6" w14:paraId="2B1826CB" w14:textId="77777777" w:rsidTr="00DE50B6">
        <w:tc>
          <w:tcPr>
            <w:tcW w:w="2709" w:type="dxa"/>
          </w:tcPr>
          <w:p w14:paraId="29EB6048" w14:textId="77777777" w:rsidR="00DE50B6" w:rsidRPr="00C03D07" w:rsidRDefault="00DE50B6" w:rsidP="00DE50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11" w:type="dxa"/>
          </w:tcPr>
          <w:p w14:paraId="45D97502" w14:textId="3B3F0215" w:rsidR="00DE50B6" w:rsidRPr="00C03D07" w:rsidRDefault="00DE50B6" w:rsidP="00DE50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E15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99" w:type="dxa"/>
          </w:tcPr>
          <w:p w14:paraId="426AB92D" w14:textId="7B3FBCD6" w:rsidR="00DE50B6" w:rsidRPr="00C03D07" w:rsidRDefault="00DE50B6" w:rsidP="00DE50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E15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681" w:type="dxa"/>
          </w:tcPr>
          <w:p w14:paraId="134EB8F6" w14:textId="573C5C72" w:rsidR="00DE50B6" w:rsidRPr="00C03D07" w:rsidRDefault="00DE50B6" w:rsidP="00DE50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E15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13" w:type="dxa"/>
          </w:tcPr>
          <w:p w14:paraId="4E1A5F07" w14:textId="41B3613F" w:rsidR="00DE50B6" w:rsidRPr="00C03D07" w:rsidRDefault="00DE50B6" w:rsidP="00DE50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E15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77" w:type="dxa"/>
          </w:tcPr>
          <w:p w14:paraId="64BC6915" w14:textId="77777777" w:rsidR="00DE50B6" w:rsidRPr="00C03D07" w:rsidRDefault="00DE50B6" w:rsidP="00DE50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A80" w14:paraId="611223DD" w14:textId="77777777" w:rsidTr="00DE50B6">
        <w:tc>
          <w:tcPr>
            <w:tcW w:w="2709" w:type="dxa"/>
          </w:tcPr>
          <w:p w14:paraId="5894FD41" w14:textId="77777777" w:rsidR="00414A80" w:rsidRPr="00C03D07" w:rsidRDefault="00414A80" w:rsidP="00414A8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11" w:type="dxa"/>
          </w:tcPr>
          <w:p w14:paraId="3AF601CC" w14:textId="77777777" w:rsidR="00414A80" w:rsidRDefault="00414A80" w:rsidP="00414A8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MURUGESHRAM1986</w:t>
            </w:r>
          </w:p>
          <w:p w14:paraId="66C499B3" w14:textId="526655CA" w:rsidR="00414A80" w:rsidRPr="00C03D07" w:rsidRDefault="00414A80" w:rsidP="00414A8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@GMAIL.COM</w:t>
            </w:r>
          </w:p>
        </w:tc>
        <w:tc>
          <w:tcPr>
            <w:tcW w:w="1499" w:type="dxa"/>
          </w:tcPr>
          <w:p w14:paraId="475C0324" w14:textId="77777777" w:rsidR="00414A80" w:rsidRDefault="00414A80" w:rsidP="00414A8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RPRIYA1829</w:t>
            </w:r>
          </w:p>
          <w:p w14:paraId="1F49683B" w14:textId="6528A0B2" w:rsidR="00414A80" w:rsidRPr="00C03D07" w:rsidRDefault="00414A80" w:rsidP="00414A8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@GMAIL.COM</w:t>
            </w:r>
          </w:p>
        </w:tc>
        <w:tc>
          <w:tcPr>
            <w:tcW w:w="1681" w:type="dxa"/>
          </w:tcPr>
          <w:p w14:paraId="5E30711B" w14:textId="673F325B" w:rsidR="00414A80" w:rsidRPr="00C03D07" w:rsidRDefault="00414A80" w:rsidP="00414A8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E15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13" w:type="dxa"/>
          </w:tcPr>
          <w:p w14:paraId="036FF234" w14:textId="7E7BB355" w:rsidR="00414A80" w:rsidRPr="00C03D07" w:rsidRDefault="00414A80" w:rsidP="00414A8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E15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77" w:type="dxa"/>
          </w:tcPr>
          <w:p w14:paraId="78AB5CC0" w14:textId="77777777" w:rsidR="00414A80" w:rsidRPr="00C03D07" w:rsidRDefault="00414A80" w:rsidP="00414A8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50B6" w14:paraId="576D34E7" w14:textId="77777777" w:rsidTr="00DE50B6">
        <w:tc>
          <w:tcPr>
            <w:tcW w:w="2709" w:type="dxa"/>
          </w:tcPr>
          <w:p w14:paraId="0FF6C7B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11" w:type="dxa"/>
          </w:tcPr>
          <w:p w14:paraId="095805E2" w14:textId="0E736146" w:rsidR="007B4551" w:rsidRPr="00C03D07" w:rsidRDefault="00AB6D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</w:t>
            </w:r>
            <w:r w:rsidR="00224F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7/2013</w:t>
            </w:r>
          </w:p>
        </w:tc>
        <w:tc>
          <w:tcPr>
            <w:tcW w:w="1499" w:type="dxa"/>
          </w:tcPr>
          <w:p w14:paraId="10E65924" w14:textId="0C2E8B2E" w:rsidR="007B4551" w:rsidRPr="00C03D07" w:rsidRDefault="00224F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="00506E4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</w:t>
            </w:r>
            <w:r w:rsidR="00506E4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19/2015</w:t>
            </w:r>
          </w:p>
        </w:tc>
        <w:tc>
          <w:tcPr>
            <w:tcW w:w="1681" w:type="dxa"/>
          </w:tcPr>
          <w:p w14:paraId="6FF669BB" w14:textId="04B5EDD0" w:rsidR="007B4551" w:rsidRPr="00C03D07" w:rsidRDefault="00F919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06/15/2016</w:t>
            </w:r>
          </w:p>
        </w:tc>
        <w:tc>
          <w:tcPr>
            <w:tcW w:w="1513" w:type="dxa"/>
          </w:tcPr>
          <w:p w14:paraId="5B4318DA" w14:textId="0F5DF879" w:rsidR="007B4551" w:rsidRPr="00C03D07" w:rsidRDefault="00E23B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77" w:type="dxa"/>
          </w:tcPr>
          <w:p w14:paraId="381D4F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50B6" w14:paraId="0A290E70" w14:textId="77777777" w:rsidTr="00DE50B6">
        <w:tc>
          <w:tcPr>
            <w:tcW w:w="2709" w:type="dxa"/>
          </w:tcPr>
          <w:p w14:paraId="139363B4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14:paraId="1864A571" w14:textId="55E77622" w:rsidR="001A2598" w:rsidRPr="00C03D07" w:rsidRDefault="00513B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Visa Valid</w:t>
            </w:r>
          </w:p>
        </w:tc>
        <w:tc>
          <w:tcPr>
            <w:tcW w:w="1499" w:type="dxa"/>
          </w:tcPr>
          <w:p w14:paraId="682BAA9A" w14:textId="28218469" w:rsidR="001A2598" w:rsidRPr="00C03D07" w:rsidRDefault="00513B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Visa Valid</w:t>
            </w:r>
          </w:p>
        </w:tc>
        <w:tc>
          <w:tcPr>
            <w:tcW w:w="1681" w:type="dxa"/>
          </w:tcPr>
          <w:p w14:paraId="6E3CCBE1" w14:textId="2A278CEC" w:rsidR="001A2598" w:rsidRPr="00C03D07" w:rsidRDefault="00513B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Visa Valid</w:t>
            </w:r>
          </w:p>
        </w:tc>
        <w:tc>
          <w:tcPr>
            <w:tcW w:w="1513" w:type="dxa"/>
          </w:tcPr>
          <w:p w14:paraId="2D667332" w14:textId="691EF737" w:rsidR="001A2598" w:rsidRPr="00C03D07" w:rsidRDefault="00513B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77" w:type="dxa"/>
          </w:tcPr>
          <w:p w14:paraId="4E5E13C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50B6" w14:paraId="41525640" w14:textId="77777777" w:rsidTr="00DE50B6">
        <w:tc>
          <w:tcPr>
            <w:tcW w:w="2709" w:type="dxa"/>
          </w:tcPr>
          <w:p w14:paraId="641B960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11" w:type="dxa"/>
          </w:tcPr>
          <w:p w14:paraId="1158A035" w14:textId="03DA5E27" w:rsidR="00D92BD1" w:rsidRPr="00C03D07" w:rsidRDefault="000E5E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OLE_LINK2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  <w:bookmarkEnd w:id="0"/>
          </w:p>
        </w:tc>
        <w:tc>
          <w:tcPr>
            <w:tcW w:w="1499" w:type="dxa"/>
          </w:tcPr>
          <w:p w14:paraId="1006D42B" w14:textId="59352AE6" w:rsidR="00D92BD1" w:rsidRPr="00C03D07" w:rsidRDefault="000E5E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81" w:type="dxa"/>
          </w:tcPr>
          <w:p w14:paraId="710630F6" w14:textId="67BBA4C6" w:rsidR="00D92BD1" w:rsidRPr="00C03D07" w:rsidRDefault="000E5E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13" w:type="dxa"/>
          </w:tcPr>
          <w:p w14:paraId="1591482D" w14:textId="61A874C3" w:rsidR="00D92BD1" w:rsidRPr="00C03D07" w:rsidRDefault="000E5E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/A</w:t>
            </w:r>
          </w:p>
        </w:tc>
        <w:tc>
          <w:tcPr>
            <w:tcW w:w="1477" w:type="dxa"/>
          </w:tcPr>
          <w:p w14:paraId="018AB5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50B6" w14:paraId="5A9C1B68" w14:textId="77777777" w:rsidTr="00DE50B6">
        <w:tc>
          <w:tcPr>
            <w:tcW w:w="2709" w:type="dxa"/>
          </w:tcPr>
          <w:p w14:paraId="0EC3AAB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37A29F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14:paraId="00A9CF7E" w14:textId="44348A72" w:rsidR="00D92BD1" w:rsidRPr="00C03D07" w:rsidRDefault="009106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99" w:type="dxa"/>
          </w:tcPr>
          <w:p w14:paraId="0D89BC90" w14:textId="3CCE5BB9" w:rsidR="00D92BD1" w:rsidRPr="00C03D07" w:rsidRDefault="009106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81" w:type="dxa"/>
          </w:tcPr>
          <w:p w14:paraId="7813A518" w14:textId="4632E44F" w:rsidR="00D92BD1" w:rsidRPr="00C03D07" w:rsidRDefault="009106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13" w:type="dxa"/>
          </w:tcPr>
          <w:p w14:paraId="24B18BAF" w14:textId="7BBC3E0A" w:rsidR="00D92BD1" w:rsidRPr="00C03D07" w:rsidRDefault="009106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77" w:type="dxa"/>
          </w:tcPr>
          <w:p w14:paraId="4A4881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50B6" w14:paraId="1C124AA7" w14:textId="77777777" w:rsidTr="00DE50B6">
        <w:tc>
          <w:tcPr>
            <w:tcW w:w="2709" w:type="dxa"/>
          </w:tcPr>
          <w:p w14:paraId="31D448D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11" w:type="dxa"/>
          </w:tcPr>
          <w:p w14:paraId="37FA19D9" w14:textId="48161E6D" w:rsidR="00D92BD1" w:rsidRPr="00C03D07" w:rsidRDefault="009106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12/01/</w:t>
            </w:r>
            <w:r w:rsidR="00BA72A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2014</w:t>
            </w:r>
          </w:p>
        </w:tc>
        <w:tc>
          <w:tcPr>
            <w:tcW w:w="1499" w:type="dxa"/>
          </w:tcPr>
          <w:p w14:paraId="10BE5BD9" w14:textId="7CA1DFBC" w:rsidR="00D92BD1" w:rsidRPr="00C03D07" w:rsidRDefault="00BA72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12/01/2014</w:t>
            </w:r>
          </w:p>
        </w:tc>
        <w:tc>
          <w:tcPr>
            <w:tcW w:w="1681" w:type="dxa"/>
          </w:tcPr>
          <w:p w14:paraId="71D648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49FD1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14:paraId="423C3D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50B6" w14:paraId="5916F21E" w14:textId="77777777" w:rsidTr="00DE50B6">
        <w:tc>
          <w:tcPr>
            <w:tcW w:w="2709" w:type="dxa"/>
          </w:tcPr>
          <w:p w14:paraId="04C6A8E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11" w:type="dxa"/>
          </w:tcPr>
          <w:p w14:paraId="5449B320" w14:textId="0C81F929" w:rsidR="00D92BD1" w:rsidRPr="00C03D07" w:rsidRDefault="00BA72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1" w:name="OLE_LINK1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  <w:bookmarkEnd w:id="1"/>
          </w:p>
        </w:tc>
        <w:tc>
          <w:tcPr>
            <w:tcW w:w="1499" w:type="dxa"/>
          </w:tcPr>
          <w:p w14:paraId="2A69C857" w14:textId="78F5BC4C" w:rsidR="00D92BD1" w:rsidRPr="00C03D07" w:rsidRDefault="00BA72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81" w:type="dxa"/>
          </w:tcPr>
          <w:p w14:paraId="373772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53BB0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14:paraId="3DF41D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50B6" w14:paraId="247B4FA7" w14:textId="77777777" w:rsidTr="00DE50B6">
        <w:tc>
          <w:tcPr>
            <w:tcW w:w="2709" w:type="dxa"/>
          </w:tcPr>
          <w:p w14:paraId="60533C5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14:paraId="743FC952" w14:textId="3B932395" w:rsidR="00D92BD1" w:rsidRPr="00C03D07" w:rsidRDefault="00BA72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14:paraId="4E1B5390" w14:textId="1422292B" w:rsidR="00D92BD1" w:rsidRPr="00C03D07" w:rsidRDefault="00BA72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681" w:type="dxa"/>
          </w:tcPr>
          <w:p w14:paraId="0961900F" w14:textId="67328BE6" w:rsidR="00D92BD1" w:rsidRPr="00C03D07" w:rsidRDefault="00BA72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13" w:type="dxa"/>
          </w:tcPr>
          <w:p w14:paraId="7EE053A1" w14:textId="3A1CE833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14:paraId="7EF552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50B6" w14:paraId="22E6457F" w14:textId="77777777" w:rsidTr="00DE50B6">
        <w:tc>
          <w:tcPr>
            <w:tcW w:w="2709" w:type="dxa"/>
          </w:tcPr>
          <w:p w14:paraId="29AB6F6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11" w:type="dxa"/>
          </w:tcPr>
          <w:p w14:paraId="30DD323C" w14:textId="11912B92" w:rsidR="00D92BD1" w:rsidRPr="00C03D07" w:rsidRDefault="00585E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30DCF8A5" w14:textId="155C99F0" w:rsidR="00D92BD1" w:rsidRPr="00C03D07" w:rsidRDefault="00585E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81" w:type="dxa"/>
          </w:tcPr>
          <w:p w14:paraId="283BAB68" w14:textId="1183766A" w:rsidR="00D92BD1" w:rsidRPr="00C03D07" w:rsidRDefault="00585E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13" w:type="dxa"/>
          </w:tcPr>
          <w:p w14:paraId="142B89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14:paraId="655903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50B6" w14:paraId="3A8BB25B" w14:textId="77777777" w:rsidTr="00DE50B6">
        <w:tc>
          <w:tcPr>
            <w:tcW w:w="2709" w:type="dxa"/>
          </w:tcPr>
          <w:p w14:paraId="7704D02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11" w:type="dxa"/>
          </w:tcPr>
          <w:p w14:paraId="0EB18E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4CB98E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1" w:type="dxa"/>
          </w:tcPr>
          <w:p w14:paraId="058C7C1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807A1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14:paraId="50D9472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C462B5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AF8AF9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1754D0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C182A0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2"/>
        <w:gridCol w:w="2166"/>
        <w:gridCol w:w="2142"/>
        <w:gridCol w:w="2790"/>
        <w:gridCol w:w="1540"/>
      </w:tblGrid>
      <w:tr w:rsidR="00BE0DC7" w14:paraId="75820307" w14:textId="77777777" w:rsidTr="00797DEB">
        <w:tc>
          <w:tcPr>
            <w:tcW w:w="2203" w:type="dxa"/>
          </w:tcPr>
          <w:p w14:paraId="56123D3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4C44B6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98DFDD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74F32B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45A412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E0DC7" w14:paraId="0224169B" w14:textId="77777777" w:rsidTr="00797DEB">
        <w:tc>
          <w:tcPr>
            <w:tcW w:w="2203" w:type="dxa"/>
          </w:tcPr>
          <w:p w14:paraId="17BB148A" w14:textId="771416B1" w:rsidR="006D1F7A" w:rsidRPr="00C03D07" w:rsidRDefault="00EB6B3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EE1B1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DITYA RAM</w:t>
            </w:r>
          </w:p>
        </w:tc>
        <w:tc>
          <w:tcPr>
            <w:tcW w:w="2203" w:type="dxa"/>
          </w:tcPr>
          <w:p w14:paraId="7F0FA24F" w14:textId="19E1DDFE" w:rsidR="006D1F7A" w:rsidRPr="00C03D07" w:rsidRDefault="009312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THE LEARNING AND EXPERIENCE </w:t>
            </w:r>
          </w:p>
        </w:tc>
        <w:tc>
          <w:tcPr>
            <w:tcW w:w="2203" w:type="dxa"/>
          </w:tcPr>
          <w:p w14:paraId="4B104D2D" w14:textId="77777777" w:rsidR="006D1F7A" w:rsidRDefault="0093128A" w:rsidP="003E2E35">
            <w:pPr>
              <w:ind w:right="-56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7095 Co Rd 46A, Lake Mary, FL 32746</w:t>
            </w:r>
          </w:p>
          <w:p w14:paraId="15D2A909" w14:textId="1B6C8715" w:rsidR="0093128A" w:rsidRPr="00C03D07" w:rsidRDefault="000000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93128A">
                <w:rPr>
                  <w:rStyle w:val="Hyperlink"/>
                  <w:rFonts w:ascii="Arial" w:hAnsi="Arial" w:cs="Arial"/>
                  <w:color w:val="1A0DAB"/>
                  <w:sz w:val="21"/>
                  <w:szCs w:val="21"/>
                  <w:shd w:val="clear" w:color="auto" w:fill="FFFFFF"/>
                </w:rPr>
                <w:t>407) 804-1080</w:t>
              </w:r>
            </w:hyperlink>
          </w:p>
        </w:tc>
        <w:tc>
          <w:tcPr>
            <w:tcW w:w="2859" w:type="dxa"/>
          </w:tcPr>
          <w:p w14:paraId="4DAB8D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594E77" w14:textId="1D9F52C0" w:rsidR="006D1F7A" w:rsidRPr="00C03D07" w:rsidRDefault="009312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$1300/MONTH</w:t>
            </w:r>
          </w:p>
        </w:tc>
      </w:tr>
      <w:tr w:rsidR="00BE0DC7" w14:paraId="154BF966" w14:textId="77777777" w:rsidTr="00797DEB">
        <w:tc>
          <w:tcPr>
            <w:tcW w:w="2203" w:type="dxa"/>
          </w:tcPr>
          <w:p w14:paraId="3D83F6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A59C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6ECB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B7E05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9403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0DC7" w14:paraId="049D0CA1" w14:textId="77777777" w:rsidTr="00797DEB">
        <w:tc>
          <w:tcPr>
            <w:tcW w:w="2203" w:type="dxa"/>
          </w:tcPr>
          <w:p w14:paraId="1EAB7C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C76D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C8D5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7A5300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312D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7FA347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4BB60A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377623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600EFA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CF7325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53D8F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B6C0D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E0DC7" w14:paraId="2EE68C8B" w14:textId="77777777" w:rsidTr="00D90155">
        <w:trPr>
          <w:trHeight w:val="324"/>
        </w:trPr>
        <w:tc>
          <w:tcPr>
            <w:tcW w:w="7675" w:type="dxa"/>
            <w:gridSpan w:val="2"/>
          </w:tcPr>
          <w:p w14:paraId="2F10B46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E0DC7" w14:paraId="79C0CA21" w14:textId="77777777" w:rsidTr="00D90155">
        <w:trPr>
          <w:trHeight w:val="314"/>
        </w:trPr>
        <w:tc>
          <w:tcPr>
            <w:tcW w:w="2545" w:type="dxa"/>
          </w:tcPr>
          <w:p w14:paraId="5DAA8D4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2F9F1DE" w14:textId="19558971" w:rsidR="00983210" w:rsidRPr="00E14162" w:rsidRDefault="00AD0D0A" w:rsidP="00D90155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4162">
              <w:rPr>
                <w:rFonts w:ascii="Calibri" w:hAnsi="Calibri" w:cs="Calibri"/>
                <w:b/>
                <w:bCs/>
                <w:sz w:val="24"/>
                <w:szCs w:val="24"/>
              </w:rPr>
              <w:t>BANK OF AMERIC</w:t>
            </w:r>
            <w:r w:rsidR="00C93576" w:rsidRPr="00E14162"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</w:p>
        </w:tc>
      </w:tr>
      <w:tr w:rsidR="00BE0DC7" w14:paraId="7700FA6D" w14:textId="77777777" w:rsidTr="0068027D">
        <w:trPr>
          <w:trHeight w:val="599"/>
        </w:trPr>
        <w:tc>
          <w:tcPr>
            <w:tcW w:w="2545" w:type="dxa"/>
          </w:tcPr>
          <w:p w14:paraId="7417572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E78A86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5E03FEB" w14:textId="78956B39" w:rsidR="00983210" w:rsidRPr="00E14162" w:rsidRDefault="00C93576" w:rsidP="00D90155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4162">
              <w:rPr>
                <w:rFonts w:ascii="Calibri" w:hAnsi="Calibri" w:cs="Calibri"/>
                <w:b/>
                <w:bCs/>
                <w:sz w:val="24"/>
                <w:szCs w:val="24"/>
              </w:rPr>
              <w:t>121000</w:t>
            </w:r>
            <w:r w:rsidR="00E50DCA" w:rsidRPr="00E14162">
              <w:rPr>
                <w:rFonts w:ascii="Calibri" w:hAnsi="Calibri" w:cs="Calibri"/>
                <w:b/>
                <w:bCs/>
                <w:sz w:val="24"/>
                <w:szCs w:val="24"/>
              </w:rPr>
              <w:t>358</w:t>
            </w:r>
          </w:p>
        </w:tc>
      </w:tr>
      <w:tr w:rsidR="00BE0DC7" w14:paraId="4A3F116E" w14:textId="77777777" w:rsidTr="00D90155">
        <w:trPr>
          <w:trHeight w:val="324"/>
        </w:trPr>
        <w:tc>
          <w:tcPr>
            <w:tcW w:w="2545" w:type="dxa"/>
          </w:tcPr>
          <w:p w14:paraId="7B94228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CFE7E45" w14:textId="498A80DA" w:rsidR="00983210" w:rsidRPr="00E14162" w:rsidRDefault="00E14162" w:rsidP="00D90155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4162">
              <w:rPr>
                <w:rFonts w:ascii="Calibri" w:hAnsi="Calibri" w:cs="Calibri"/>
                <w:b/>
                <w:bCs/>
                <w:sz w:val="24"/>
                <w:szCs w:val="24"/>
              </w:rPr>
              <w:t>325016497405</w:t>
            </w:r>
          </w:p>
        </w:tc>
      </w:tr>
      <w:tr w:rsidR="00BE0DC7" w14:paraId="59529FCD" w14:textId="77777777" w:rsidTr="00D90155">
        <w:trPr>
          <w:trHeight w:val="340"/>
        </w:trPr>
        <w:tc>
          <w:tcPr>
            <w:tcW w:w="2545" w:type="dxa"/>
          </w:tcPr>
          <w:p w14:paraId="708C863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A06FE32" w14:textId="008AD7CB" w:rsidR="00983210" w:rsidRPr="00E14162" w:rsidRDefault="00C93576" w:rsidP="00D90155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4162">
              <w:rPr>
                <w:rFonts w:ascii="Calibri" w:hAnsi="Calibri" w:cs="Calibri"/>
                <w:b/>
                <w:bCs/>
                <w:sz w:val="24"/>
                <w:szCs w:val="24"/>
              </w:rPr>
              <w:t>Checking</w:t>
            </w:r>
          </w:p>
        </w:tc>
      </w:tr>
      <w:tr w:rsidR="00BE0DC7" w14:paraId="36359E7D" w14:textId="77777777" w:rsidTr="00D90155">
        <w:trPr>
          <w:trHeight w:val="340"/>
        </w:trPr>
        <w:tc>
          <w:tcPr>
            <w:tcW w:w="2545" w:type="dxa"/>
          </w:tcPr>
          <w:p w14:paraId="51C95AE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4B24609" w14:textId="4A558223" w:rsidR="00983210" w:rsidRPr="00E14162" w:rsidRDefault="00C93576" w:rsidP="00D90155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4162">
              <w:rPr>
                <w:rFonts w:ascii="Calibri" w:hAnsi="Calibri" w:cs="Calibri"/>
                <w:b/>
                <w:bCs/>
                <w:sz w:val="24"/>
                <w:szCs w:val="24"/>
              </w:rPr>
              <w:t>MURUGESHRAM RANADEV</w:t>
            </w:r>
          </w:p>
        </w:tc>
      </w:tr>
    </w:tbl>
    <w:p w14:paraId="420DE55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253DB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1BC4A0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71A8A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65F863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AC3E9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E9646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BD4C1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1DAAB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2AC8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4B92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3822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1F7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9E1C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B7C5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329D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DB97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45BE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AED4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0F54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2431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8435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0C44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B953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B7EC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00F1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3932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5A6DF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39896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58104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74421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173F5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E6039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246B8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B3F0D2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CE8D14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AB1ACD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E0DC7" w14:paraId="74443DE6" w14:textId="77777777" w:rsidTr="001D05D6">
        <w:trPr>
          <w:trHeight w:val="398"/>
        </w:trPr>
        <w:tc>
          <w:tcPr>
            <w:tcW w:w="5148" w:type="dxa"/>
            <w:gridSpan w:val="4"/>
          </w:tcPr>
          <w:p w14:paraId="5D41A84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AE1674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E0DC7" w14:paraId="2801DD97" w14:textId="77777777" w:rsidTr="001D05D6">
        <w:trPr>
          <w:trHeight w:val="383"/>
        </w:trPr>
        <w:tc>
          <w:tcPr>
            <w:tcW w:w="5148" w:type="dxa"/>
            <w:gridSpan w:val="4"/>
          </w:tcPr>
          <w:p w14:paraId="79078D5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1C685A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E0DC7" w14:paraId="7811994E" w14:textId="77777777" w:rsidTr="001D05D6">
        <w:trPr>
          <w:trHeight w:val="404"/>
        </w:trPr>
        <w:tc>
          <w:tcPr>
            <w:tcW w:w="918" w:type="dxa"/>
          </w:tcPr>
          <w:p w14:paraId="6A9EAA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409206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D2CE00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9BCA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CB68B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204D0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DD0D14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EF9197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55386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05EE8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40995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EAC6E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96FEC" w14:paraId="6682D43C" w14:textId="77777777" w:rsidTr="001D05D6">
        <w:trPr>
          <w:trHeight w:val="622"/>
        </w:trPr>
        <w:tc>
          <w:tcPr>
            <w:tcW w:w="918" w:type="dxa"/>
          </w:tcPr>
          <w:p w14:paraId="56332ACA" w14:textId="77777777" w:rsidR="00896FEC" w:rsidRPr="00C03D07" w:rsidRDefault="00896FEC" w:rsidP="00896FE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03FD5F21" w14:textId="5A5322F7" w:rsidR="00896FEC" w:rsidRPr="00C03D07" w:rsidRDefault="00896FEC" w:rsidP="00896F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14:paraId="2A371D00" w14:textId="7188442D" w:rsidR="00896FEC" w:rsidRPr="00C03D07" w:rsidRDefault="00896FEC" w:rsidP="00896F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1F6062B1" w14:textId="06C9C4A0" w:rsidR="00896FEC" w:rsidRPr="00C03D07" w:rsidRDefault="00A85B80" w:rsidP="00896F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14:paraId="4FB6E409" w14:textId="77777777" w:rsidR="00896FEC" w:rsidRPr="00C03D07" w:rsidRDefault="00896FEC" w:rsidP="00896FE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36570EE7" w14:textId="65B381E1" w:rsidR="00896FEC" w:rsidRPr="00C03D07" w:rsidRDefault="00896FEC" w:rsidP="00896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14:paraId="44E38165" w14:textId="328A8D4D" w:rsidR="00896FEC" w:rsidRPr="00C03D07" w:rsidRDefault="00896FEC" w:rsidP="00896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66E7D27C" w14:textId="49E543F3" w:rsidR="00896FEC" w:rsidRPr="00C03D07" w:rsidRDefault="00A85B80" w:rsidP="00896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896FEC" w14:paraId="69833005" w14:textId="77777777" w:rsidTr="001D05D6">
        <w:trPr>
          <w:trHeight w:val="592"/>
        </w:trPr>
        <w:tc>
          <w:tcPr>
            <w:tcW w:w="918" w:type="dxa"/>
          </w:tcPr>
          <w:p w14:paraId="4414DEEF" w14:textId="77777777" w:rsidR="00896FEC" w:rsidRPr="00C03D07" w:rsidRDefault="00896FEC" w:rsidP="00896FE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6FB94832" w14:textId="77777777" w:rsidR="00896FEC" w:rsidRPr="00C03D07" w:rsidRDefault="00896FEC" w:rsidP="00896F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138A0B" w14:textId="77777777" w:rsidR="00896FEC" w:rsidRPr="00C03D07" w:rsidRDefault="00896FEC" w:rsidP="00896F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A3A6C8" w14:textId="77777777" w:rsidR="00896FEC" w:rsidRPr="00C03D07" w:rsidRDefault="00896FEC" w:rsidP="00896F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B4217E1" w14:textId="77777777" w:rsidR="00896FEC" w:rsidRPr="00C03D07" w:rsidRDefault="00896FEC" w:rsidP="00896FE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419AE8AE" w14:textId="77777777" w:rsidR="00896FEC" w:rsidRPr="00C03D07" w:rsidRDefault="00896FEC" w:rsidP="00896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DD4229" w14:textId="77777777" w:rsidR="00896FEC" w:rsidRPr="00C03D07" w:rsidRDefault="00896FEC" w:rsidP="00896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9400EC3" w14:textId="77777777" w:rsidR="00896FEC" w:rsidRPr="00C03D07" w:rsidRDefault="00896FEC" w:rsidP="00896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96FEC" w14:paraId="5E3B4E1D" w14:textId="77777777" w:rsidTr="001D05D6">
        <w:trPr>
          <w:trHeight w:val="592"/>
        </w:trPr>
        <w:tc>
          <w:tcPr>
            <w:tcW w:w="918" w:type="dxa"/>
          </w:tcPr>
          <w:p w14:paraId="68D62035" w14:textId="77777777" w:rsidR="00896FEC" w:rsidRPr="00C03D07" w:rsidRDefault="00896FEC" w:rsidP="00896FE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99E7CC6" w14:textId="77777777" w:rsidR="00896FEC" w:rsidRPr="00C03D07" w:rsidRDefault="00896FEC" w:rsidP="00896F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25AADE" w14:textId="77777777" w:rsidR="00896FEC" w:rsidRPr="00C03D07" w:rsidRDefault="00896FEC" w:rsidP="00896F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18F910" w14:textId="77777777" w:rsidR="00896FEC" w:rsidRPr="00C03D07" w:rsidRDefault="00896FEC" w:rsidP="00896F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17C2A9" w14:textId="77777777" w:rsidR="00896FEC" w:rsidRPr="00C03D07" w:rsidRDefault="00896FEC" w:rsidP="00896FE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F93C428" w14:textId="77777777" w:rsidR="00896FEC" w:rsidRPr="00C03D07" w:rsidRDefault="00896FEC" w:rsidP="00896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D9088C" w14:textId="77777777" w:rsidR="00896FEC" w:rsidRPr="00C03D07" w:rsidRDefault="00896FEC" w:rsidP="00896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B29D0C8" w14:textId="77777777" w:rsidR="00896FEC" w:rsidRPr="00C03D07" w:rsidRDefault="00896FEC" w:rsidP="00896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43096F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71D2353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E0DC7" w14:paraId="2A0AFD45" w14:textId="77777777" w:rsidTr="00B433FE">
        <w:trPr>
          <w:trHeight w:val="683"/>
        </w:trPr>
        <w:tc>
          <w:tcPr>
            <w:tcW w:w="1638" w:type="dxa"/>
          </w:tcPr>
          <w:p w14:paraId="33E128E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FEBFD0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B56520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995ACA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E0CB7D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8F4952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E0DC7" w14:paraId="4A012152" w14:textId="77777777" w:rsidTr="00B433FE">
        <w:trPr>
          <w:trHeight w:val="291"/>
        </w:trPr>
        <w:tc>
          <w:tcPr>
            <w:tcW w:w="1638" w:type="dxa"/>
          </w:tcPr>
          <w:p w14:paraId="02A2FC76" w14:textId="3D850927" w:rsidR="007C5320" w:rsidRPr="00C03D07" w:rsidRDefault="00A85B8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998" w:type="dxa"/>
          </w:tcPr>
          <w:p w14:paraId="41BBFDC7" w14:textId="15DDA7BD" w:rsidR="007C5320" w:rsidRPr="00C03D07" w:rsidRDefault="00C4733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818" w:type="dxa"/>
          </w:tcPr>
          <w:p w14:paraId="64039D00" w14:textId="027B81A8" w:rsidR="007C5320" w:rsidRPr="00C03D07" w:rsidRDefault="00C4733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2500</w:t>
            </w:r>
          </w:p>
        </w:tc>
        <w:tc>
          <w:tcPr>
            <w:tcW w:w="1818" w:type="dxa"/>
          </w:tcPr>
          <w:p w14:paraId="79AAF4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70A563" w14:textId="44D65922" w:rsidR="007C5320" w:rsidRPr="00C03D07" w:rsidRDefault="00E54B1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818" w:type="dxa"/>
          </w:tcPr>
          <w:p w14:paraId="328597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DC7" w14:paraId="6E340442" w14:textId="77777777" w:rsidTr="00B433FE">
        <w:trPr>
          <w:trHeight w:val="291"/>
        </w:trPr>
        <w:tc>
          <w:tcPr>
            <w:tcW w:w="1638" w:type="dxa"/>
          </w:tcPr>
          <w:p w14:paraId="28681E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D7395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321A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3F21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0388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29020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945376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E0DC7" w14:paraId="49100623" w14:textId="77777777" w:rsidTr="00B433FE">
        <w:trPr>
          <w:trHeight w:val="773"/>
        </w:trPr>
        <w:tc>
          <w:tcPr>
            <w:tcW w:w="2448" w:type="dxa"/>
          </w:tcPr>
          <w:p w14:paraId="4152AD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BDB08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CD08E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7E64C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E0DC7" w14:paraId="614E3ABE" w14:textId="77777777" w:rsidTr="00B433FE">
        <w:trPr>
          <w:trHeight w:val="428"/>
        </w:trPr>
        <w:tc>
          <w:tcPr>
            <w:tcW w:w="2448" w:type="dxa"/>
          </w:tcPr>
          <w:p w14:paraId="06C83A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A6D3C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BBA88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E0FDA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306EE8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A1B72A2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4"/>
        <w:gridCol w:w="1249"/>
        <w:gridCol w:w="3018"/>
        <w:gridCol w:w="2145"/>
        <w:gridCol w:w="1864"/>
      </w:tblGrid>
      <w:tr w:rsidR="00BE0DC7" w14:paraId="4FBD2A3B" w14:textId="77777777" w:rsidTr="004B23E9">
        <w:trPr>
          <w:trHeight w:val="825"/>
        </w:trPr>
        <w:tc>
          <w:tcPr>
            <w:tcW w:w="2538" w:type="dxa"/>
          </w:tcPr>
          <w:p w14:paraId="5A0954B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304D71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BBC4D9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1F8A71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B2E068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E0DC7" w14:paraId="65653D7F" w14:textId="77777777" w:rsidTr="004B23E9">
        <w:trPr>
          <w:trHeight w:val="275"/>
        </w:trPr>
        <w:tc>
          <w:tcPr>
            <w:tcW w:w="2538" w:type="dxa"/>
          </w:tcPr>
          <w:p w14:paraId="2709F453" w14:textId="1D5E8438" w:rsidR="00B95496" w:rsidRPr="00C03D07" w:rsidRDefault="00341D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</w:t>
            </w:r>
          </w:p>
        </w:tc>
        <w:tc>
          <w:tcPr>
            <w:tcW w:w="1260" w:type="dxa"/>
          </w:tcPr>
          <w:p w14:paraId="43EED4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5307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4C0E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8E0DC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DC7" w14:paraId="67276150" w14:textId="77777777" w:rsidTr="004B23E9">
        <w:trPr>
          <w:trHeight w:val="275"/>
        </w:trPr>
        <w:tc>
          <w:tcPr>
            <w:tcW w:w="2538" w:type="dxa"/>
          </w:tcPr>
          <w:p w14:paraId="77F52C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AF31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FA64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F89C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E8F36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DC7" w14:paraId="51785973" w14:textId="77777777" w:rsidTr="004B23E9">
        <w:trPr>
          <w:trHeight w:val="292"/>
        </w:trPr>
        <w:tc>
          <w:tcPr>
            <w:tcW w:w="2538" w:type="dxa"/>
          </w:tcPr>
          <w:p w14:paraId="6CCD2D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69A9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9BAA5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4E2DD6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E5517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DC7" w14:paraId="5B0006FA" w14:textId="77777777" w:rsidTr="00044B40">
        <w:trPr>
          <w:trHeight w:val="557"/>
        </w:trPr>
        <w:tc>
          <w:tcPr>
            <w:tcW w:w="2538" w:type="dxa"/>
          </w:tcPr>
          <w:p w14:paraId="110C62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210F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5E95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58DA9FA" w14:textId="221FCF79" w:rsidR="00B95496" w:rsidRPr="00C03D07" w:rsidRDefault="00CE17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ICICI bank </w:t>
            </w:r>
          </w:p>
        </w:tc>
        <w:tc>
          <w:tcPr>
            <w:tcW w:w="2160" w:type="dxa"/>
          </w:tcPr>
          <w:p w14:paraId="16BEB25E" w14:textId="18D5780C" w:rsidR="00B95496" w:rsidRPr="00C03D07" w:rsidRDefault="000000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10" w:history="1">
              <w:r w:rsidR="002261A8">
                <w:rPr>
                  <w:rStyle w:val="Hyperlink"/>
                  <w:rFonts w:ascii="Roboto" w:hAnsi="Roboto"/>
                  <w:b/>
                  <w:bCs/>
                  <w:color w:val="202124"/>
                  <w:sz w:val="21"/>
                  <w:szCs w:val="21"/>
                  <w:shd w:val="clear" w:color="auto" w:fill="FFFFFF"/>
                </w:rPr>
                <w:t>Address</w:t>
              </w:r>
            </w:hyperlink>
            <w:r w:rsidR="002261A8">
              <w:rPr>
                <w:rStyle w:val="etvozd"/>
                <w:rFonts w:ascii="Roboto" w:hAnsi="Roboto"/>
                <w:b/>
                <w:bCs/>
                <w:color w:val="202124"/>
                <w:sz w:val="21"/>
                <w:szCs w:val="21"/>
                <w:shd w:val="clear" w:color="auto" w:fill="FFFFFF"/>
              </w:rPr>
              <w:t>:</w:t>
            </w:r>
            <w:r w:rsidR="002261A8">
              <w:rPr>
                <w:rStyle w:val="w8qarf"/>
                <w:rFonts w:ascii="Roboto" w:hAnsi="Roboto"/>
                <w:b/>
                <w:bCs/>
                <w:color w:val="202124"/>
                <w:sz w:val="21"/>
                <w:szCs w:val="21"/>
                <w:shd w:val="clear" w:color="auto" w:fill="FFFFFF"/>
              </w:rPr>
              <w:t> </w:t>
            </w:r>
            <w:r w:rsidR="002261A8">
              <w:rPr>
                <w:rStyle w:val="lrzxr"/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 xml:space="preserve">Bay Castle, No-30, </w:t>
            </w:r>
            <w:proofErr w:type="spellStart"/>
            <w:r w:rsidR="002261A8">
              <w:rPr>
                <w:rStyle w:val="lrzxr"/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>Santhome</w:t>
            </w:r>
            <w:proofErr w:type="spellEnd"/>
            <w:r w:rsidR="002261A8">
              <w:rPr>
                <w:rStyle w:val="lrzxr"/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 xml:space="preserve"> High Road, </w:t>
            </w:r>
            <w:proofErr w:type="spellStart"/>
            <w:r w:rsidR="002261A8">
              <w:rPr>
                <w:rStyle w:val="lrzxr"/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>Santhome</w:t>
            </w:r>
            <w:proofErr w:type="spellEnd"/>
            <w:r w:rsidR="002261A8">
              <w:rPr>
                <w:rStyle w:val="lrzxr"/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>, Chennai, Tamil Nadu 600028, India</w:t>
            </w:r>
          </w:p>
          <w:p w14:paraId="2CCD6B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FABC0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18987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CBE9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80EF4" w14:textId="5248B717" w:rsidR="008A20BA" w:rsidRPr="00E059E1" w:rsidRDefault="007A369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8B53E" wp14:editId="040F1942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7620" r="9525" b="139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C58700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07D901EA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B2B2BAD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Or </w:t>
                            </w:r>
                            <w:r w:rsidRPr="00635B96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78B53E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6FC58700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07D901EA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B2B2BAD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Or </w:t>
                      </w:r>
                      <w:r w:rsidRPr="00635B96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7282A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B1C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53B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CFEB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9915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6CF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648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143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421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C16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0633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6CE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A39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25B4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F69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EC84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B40A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1F1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076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373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02D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2BB72" w14:textId="36A75189" w:rsidR="004F2E9A" w:rsidRDefault="007A369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DFC11" wp14:editId="41676555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CC742A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BEB46" wp14:editId="66179FB4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215BE2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7B5DF5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98D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D471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E99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12DA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992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06A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209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215D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6CE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3407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324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8D6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96D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6C2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B85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F32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5A1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A3D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A1F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465F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1D1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C0D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9D5E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2FA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983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FB7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88B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15B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7B1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5B5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D6C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E62D7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AACC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449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3D5E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52DD1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F753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57BB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C191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94C2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A3E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5FC99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59B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DCB2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A59D9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C74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8F5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6FF6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E29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5A6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710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D874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038E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C05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ED9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F04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F39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00D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A23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2D9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BE0DC7" w14:paraId="45EF657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7795CF1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E0DC7" w14:paraId="61F61A74" w14:textId="77777777" w:rsidTr="0030732B">
        <w:trPr>
          <w:trHeight w:val="533"/>
        </w:trPr>
        <w:tc>
          <w:tcPr>
            <w:tcW w:w="738" w:type="dxa"/>
          </w:tcPr>
          <w:p w14:paraId="0C15416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679FF5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145123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1D93DA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61FB9F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A2E015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E0DC7" w14:paraId="37477CF3" w14:textId="77777777" w:rsidTr="0030732B">
        <w:trPr>
          <w:trHeight w:val="266"/>
        </w:trPr>
        <w:tc>
          <w:tcPr>
            <w:tcW w:w="738" w:type="dxa"/>
          </w:tcPr>
          <w:p w14:paraId="3961C8A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75B99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028B7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50241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2A1B4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0A3CE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DC7" w14:paraId="71E4D9A4" w14:textId="77777777" w:rsidTr="0030732B">
        <w:trPr>
          <w:trHeight w:val="266"/>
        </w:trPr>
        <w:tc>
          <w:tcPr>
            <w:tcW w:w="738" w:type="dxa"/>
          </w:tcPr>
          <w:p w14:paraId="4C9137F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A1DCA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3E369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6585A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A6C4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6C36A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DC7" w14:paraId="71A18F3C" w14:textId="77777777" w:rsidTr="0030732B">
        <w:trPr>
          <w:trHeight w:val="266"/>
        </w:trPr>
        <w:tc>
          <w:tcPr>
            <w:tcW w:w="738" w:type="dxa"/>
          </w:tcPr>
          <w:p w14:paraId="737E57F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102AF5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F0EB2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1DCA3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8699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BE32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DC7" w14:paraId="538C6C6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E00D28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098734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D266E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9A8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2B3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BD12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706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8FD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9EC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6A2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2EA0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582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2D240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1"/>
        <w:gridCol w:w="1479"/>
        <w:gridCol w:w="1161"/>
        <w:gridCol w:w="1910"/>
        <w:gridCol w:w="2005"/>
        <w:gridCol w:w="1490"/>
        <w:gridCol w:w="1572"/>
      </w:tblGrid>
      <w:tr w:rsidR="00BE0DC7" w14:paraId="78EDBCDB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FCBCFB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E0DC7" w14:paraId="4636E758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37322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2F04C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7A3BF8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FF6BE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7E642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7922E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E1928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E0DC7" w14:paraId="44113E6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35607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66C1A8A" w14:textId="5A9F1C99" w:rsidR="007C5320" w:rsidRPr="00C03D07" w:rsidRDefault="00EB1D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HONDACIVIC</w:t>
            </w:r>
          </w:p>
        </w:tc>
        <w:tc>
          <w:tcPr>
            <w:tcW w:w="1186" w:type="dxa"/>
            <w:shd w:val="clear" w:color="auto" w:fill="auto"/>
          </w:tcPr>
          <w:p w14:paraId="0C42FF12" w14:textId="3211D16D" w:rsidR="007C5320" w:rsidRPr="00C03D07" w:rsidRDefault="00EB1D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2015</w:t>
            </w:r>
          </w:p>
        </w:tc>
        <w:tc>
          <w:tcPr>
            <w:tcW w:w="1971" w:type="dxa"/>
            <w:shd w:val="clear" w:color="auto" w:fill="auto"/>
          </w:tcPr>
          <w:p w14:paraId="01400E57" w14:textId="7E162D56" w:rsidR="007C5320" w:rsidRPr="00C03D07" w:rsidRDefault="00EB1D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</w:t>
            </w:r>
          </w:p>
        </w:tc>
        <w:tc>
          <w:tcPr>
            <w:tcW w:w="2070" w:type="dxa"/>
            <w:shd w:val="clear" w:color="auto" w:fill="auto"/>
          </w:tcPr>
          <w:p w14:paraId="1172C6F2" w14:textId="62D18C7C" w:rsidR="007C5320" w:rsidRPr="00C03D07" w:rsidRDefault="0032519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438 MILES</w:t>
            </w:r>
          </w:p>
        </w:tc>
        <w:tc>
          <w:tcPr>
            <w:tcW w:w="1530" w:type="dxa"/>
            <w:shd w:val="clear" w:color="auto" w:fill="auto"/>
          </w:tcPr>
          <w:p w14:paraId="7B46F3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BEED2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DC7" w14:paraId="6BD6BF9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4949A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3EB0A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AFC21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5A23C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C0A44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0FF0B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37287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DC7" w14:paraId="54E0F07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880AC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B767B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B6DC0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C8AAC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EFDFD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0F49A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2DD0A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75931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D98CA59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9978EE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E0DC7" w14:paraId="425B17DB" w14:textId="77777777" w:rsidTr="00B433FE">
        <w:trPr>
          <w:trHeight w:val="527"/>
        </w:trPr>
        <w:tc>
          <w:tcPr>
            <w:tcW w:w="3135" w:type="dxa"/>
          </w:tcPr>
          <w:p w14:paraId="3650F9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B7A9A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97BAD8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8BD54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E0DC7" w14:paraId="4CDAB6C3" w14:textId="77777777" w:rsidTr="00B433FE">
        <w:trPr>
          <w:trHeight w:val="250"/>
        </w:trPr>
        <w:tc>
          <w:tcPr>
            <w:tcW w:w="3135" w:type="dxa"/>
          </w:tcPr>
          <w:p w14:paraId="3BAF07B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4C906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F0752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707AF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E0DC7" w14:paraId="0BCA54BF" w14:textId="77777777" w:rsidTr="00B433FE">
        <w:trPr>
          <w:trHeight w:val="264"/>
        </w:trPr>
        <w:tc>
          <w:tcPr>
            <w:tcW w:w="3135" w:type="dxa"/>
          </w:tcPr>
          <w:p w14:paraId="7DA23D7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41DDE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8F7F6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BC691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E0DC7" w14:paraId="4D405701" w14:textId="77777777" w:rsidTr="00B433FE">
        <w:trPr>
          <w:trHeight w:val="250"/>
        </w:trPr>
        <w:tc>
          <w:tcPr>
            <w:tcW w:w="3135" w:type="dxa"/>
          </w:tcPr>
          <w:p w14:paraId="6C21CF5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81D3A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4690C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D1081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E0DC7" w14:paraId="3CBFB0A2" w14:textId="77777777" w:rsidTr="00B433FE">
        <w:trPr>
          <w:trHeight w:val="264"/>
        </w:trPr>
        <w:tc>
          <w:tcPr>
            <w:tcW w:w="3135" w:type="dxa"/>
          </w:tcPr>
          <w:p w14:paraId="3856A95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FAC33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31FA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4521A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0E80D3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50EDED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5"/>
        <w:gridCol w:w="1785"/>
      </w:tblGrid>
      <w:tr w:rsidR="00BE0DC7" w14:paraId="323A7EBB" w14:textId="77777777" w:rsidTr="00B433FE">
        <w:tc>
          <w:tcPr>
            <w:tcW w:w="9198" w:type="dxa"/>
          </w:tcPr>
          <w:p w14:paraId="18C44DE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DEC6DBB" w14:textId="0E33B77E" w:rsidR="007C5320" w:rsidRPr="00C03D07" w:rsidRDefault="0026578D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E0DC7" w14:paraId="50346488" w14:textId="77777777" w:rsidTr="00B433FE">
        <w:tc>
          <w:tcPr>
            <w:tcW w:w="9198" w:type="dxa"/>
          </w:tcPr>
          <w:p w14:paraId="091C9B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80E0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E0DC7" w14:paraId="79AC8150" w14:textId="77777777" w:rsidTr="00B433FE">
        <w:tc>
          <w:tcPr>
            <w:tcW w:w="9198" w:type="dxa"/>
          </w:tcPr>
          <w:p w14:paraId="05019C4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9D55F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E0DC7" w14:paraId="0005879B" w14:textId="77777777" w:rsidTr="00B433FE">
        <w:tc>
          <w:tcPr>
            <w:tcW w:w="9198" w:type="dxa"/>
          </w:tcPr>
          <w:p w14:paraId="69E9C31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7EEFC7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6590FC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1BFA4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F2FE29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152EFA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6B7E5F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BE0DC7" w14:paraId="5F5CA147" w14:textId="77777777" w:rsidTr="007C5320">
        <w:tc>
          <w:tcPr>
            <w:tcW w:w="1106" w:type="dxa"/>
            <w:shd w:val="clear" w:color="auto" w:fill="auto"/>
          </w:tcPr>
          <w:p w14:paraId="27FF0B7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E67343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84BCC7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EF0F0C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C52484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BAABB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FEA1D8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37C00C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7370E1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6235CF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5B36CA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E0DC7" w14:paraId="28F17F0C" w14:textId="77777777" w:rsidTr="007C5320">
        <w:tc>
          <w:tcPr>
            <w:tcW w:w="1106" w:type="dxa"/>
            <w:shd w:val="clear" w:color="auto" w:fill="auto"/>
          </w:tcPr>
          <w:p w14:paraId="7FA413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495DF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4A081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C9584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F0B59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173D2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36F4D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FEBB0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FE7DA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CC6FD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DC7" w14:paraId="676E0719" w14:textId="77777777" w:rsidTr="007C5320">
        <w:tc>
          <w:tcPr>
            <w:tcW w:w="1106" w:type="dxa"/>
            <w:shd w:val="clear" w:color="auto" w:fill="auto"/>
          </w:tcPr>
          <w:p w14:paraId="53A3A8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890B3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2327C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5D1AA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773A6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AD7C5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2C5DB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B829C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CC68C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815CD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1347AA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5B108B8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3A84B0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A52D6E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BE0DC7" w14:paraId="7E5D6D19" w14:textId="77777777" w:rsidTr="00B433FE">
        <w:tc>
          <w:tcPr>
            <w:tcW w:w="3456" w:type="dxa"/>
            <w:shd w:val="clear" w:color="auto" w:fill="auto"/>
          </w:tcPr>
          <w:p w14:paraId="470C59A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FD92D4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9AB823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3AF6E5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C29E5B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E0DC7" w14:paraId="653B41D6" w14:textId="77777777" w:rsidTr="00B433FE">
        <w:tc>
          <w:tcPr>
            <w:tcW w:w="3456" w:type="dxa"/>
            <w:shd w:val="clear" w:color="auto" w:fill="auto"/>
          </w:tcPr>
          <w:p w14:paraId="612F41F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D0220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5B15F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0AF0A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6325D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E0DC7" w14:paraId="64839E0C" w14:textId="77777777" w:rsidTr="00B433FE">
        <w:tc>
          <w:tcPr>
            <w:tcW w:w="3456" w:type="dxa"/>
            <w:shd w:val="clear" w:color="auto" w:fill="auto"/>
          </w:tcPr>
          <w:p w14:paraId="2D5997B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11E33AD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EB158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4A797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C6AB3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8530E0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54CCF19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EB1B54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284D57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FDFA3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673F9F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A49AD1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781E07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8DD76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8E5D6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A1BBA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A8552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E0DC7" w14:paraId="7F66FC7D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7D7731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E0DC7" w14:paraId="615B999A" w14:textId="77777777" w:rsidTr="00B433FE">
        <w:trPr>
          <w:trHeight w:val="263"/>
        </w:trPr>
        <w:tc>
          <w:tcPr>
            <w:tcW w:w="6880" w:type="dxa"/>
          </w:tcPr>
          <w:p w14:paraId="2CF13E0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DE5345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D159E0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E0DC7" w14:paraId="6592CA48" w14:textId="77777777" w:rsidTr="00B433FE">
        <w:trPr>
          <w:trHeight w:val="263"/>
        </w:trPr>
        <w:tc>
          <w:tcPr>
            <w:tcW w:w="6880" w:type="dxa"/>
          </w:tcPr>
          <w:p w14:paraId="122091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687F0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29C5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DC7" w14:paraId="63C5B470" w14:textId="77777777" w:rsidTr="00B433FE">
        <w:trPr>
          <w:trHeight w:val="301"/>
        </w:trPr>
        <w:tc>
          <w:tcPr>
            <w:tcW w:w="6880" w:type="dxa"/>
          </w:tcPr>
          <w:p w14:paraId="4B670C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B692D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FAFC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DC7" w14:paraId="6F6F2E52" w14:textId="77777777" w:rsidTr="00B433FE">
        <w:trPr>
          <w:trHeight w:val="263"/>
        </w:trPr>
        <w:tc>
          <w:tcPr>
            <w:tcW w:w="6880" w:type="dxa"/>
          </w:tcPr>
          <w:p w14:paraId="32A80A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39C14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C69C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DC7" w14:paraId="060AFB3C" w14:textId="77777777" w:rsidTr="00B433FE">
        <w:trPr>
          <w:trHeight w:val="250"/>
        </w:trPr>
        <w:tc>
          <w:tcPr>
            <w:tcW w:w="6880" w:type="dxa"/>
          </w:tcPr>
          <w:p w14:paraId="1750EC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696C6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4383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DC7" w14:paraId="0B045630" w14:textId="77777777" w:rsidTr="00B433FE">
        <w:trPr>
          <w:trHeight w:val="263"/>
        </w:trPr>
        <w:tc>
          <w:tcPr>
            <w:tcW w:w="6880" w:type="dxa"/>
          </w:tcPr>
          <w:p w14:paraId="6E54E9A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A93FE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A806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DC7" w14:paraId="6029DF71" w14:textId="77777777" w:rsidTr="00B433FE">
        <w:trPr>
          <w:trHeight w:val="275"/>
        </w:trPr>
        <w:tc>
          <w:tcPr>
            <w:tcW w:w="6880" w:type="dxa"/>
          </w:tcPr>
          <w:p w14:paraId="406B24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971F9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7679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DC7" w14:paraId="4117D09A" w14:textId="77777777" w:rsidTr="00B433FE">
        <w:trPr>
          <w:trHeight w:val="275"/>
        </w:trPr>
        <w:tc>
          <w:tcPr>
            <w:tcW w:w="6880" w:type="dxa"/>
          </w:tcPr>
          <w:p w14:paraId="416DD55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D9DEB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5515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AA805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D0A154C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BE0DC7" w14:paraId="69CAA6A5" w14:textId="77777777" w:rsidTr="00B433FE">
        <w:tc>
          <w:tcPr>
            <w:tcW w:w="7196" w:type="dxa"/>
            <w:shd w:val="clear" w:color="auto" w:fill="auto"/>
          </w:tcPr>
          <w:p w14:paraId="76DFC4F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1945F6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41D797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E0DC7" w14:paraId="25D311DE" w14:textId="77777777" w:rsidTr="00B433FE">
        <w:tc>
          <w:tcPr>
            <w:tcW w:w="7196" w:type="dxa"/>
            <w:shd w:val="clear" w:color="auto" w:fill="auto"/>
          </w:tcPr>
          <w:p w14:paraId="1E68056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7A459E0" w14:textId="54644BA9" w:rsidR="00594FF4" w:rsidRPr="005A2CD3" w:rsidRDefault="00836E2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No </w:t>
            </w:r>
          </w:p>
        </w:tc>
        <w:tc>
          <w:tcPr>
            <w:tcW w:w="1694" w:type="dxa"/>
            <w:shd w:val="clear" w:color="auto" w:fill="auto"/>
          </w:tcPr>
          <w:p w14:paraId="171899DB" w14:textId="4A70931B" w:rsidR="00594FF4" w:rsidRPr="005A2CD3" w:rsidRDefault="00836E2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No </w:t>
            </w:r>
          </w:p>
        </w:tc>
      </w:tr>
      <w:tr w:rsidR="00BE0DC7" w14:paraId="107D2EB0" w14:textId="77777777" w:rsidTr="00B433FE">
        <w:tc>
          <w:tcPr>
            <w:tcW w:w="7196" w:type="dxa"/>
            <w:shd w:val="clear" w:color="auto" w:fill="auto"/>
          </w:tcPr>
          <w:p w14:paraId="2D614B0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8888CD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9909FAC" w14:textId="1FF27B9E" w:rsidR="00594FF4" w:rsidRPr="005A2CD3" w:rsidRDefault="00836E2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No </w:t>
            </w:r>
          </w:p>
        </w:tc>
        <w:tc>
          <w:tcPr>
            <w:tcW w:w="1694" w:type="dxa"/>
            <w:shd w:val="clear" w:color="auto" w:fill="auto"/>
          </w:tcPr>
          <w:p w14:paraId="3C4A7BD3" w14:textId="19FF0B5A" w:rsidR="00594FF4" w:rsidRPr="005A2CD3" w:rsidRDefault="00836E2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No </w:t>
            </w:r>
          </w:p>
        </w:tc>
      </w:tr>
    </w:tbl>
    <w:p w14:paraId="2D74D208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5AA4A4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.You may have to file FATCA (Foreign Account </w:t>
      </w: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0F1848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7601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3723A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6052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4AE51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43EB0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9CBB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C826D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8706D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1DF57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5EB92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1F14490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E0DC7" w14:paraId="49E3CD59" w14:textId="77777777" w:rsidTr="00B433FE">
        <w:trPr>
          <w:trHeight w:val="318"/>
        </w:trPr>
        <w:tc>
          <w:tcPr>
            <w:tcW w:w="6194" w:type="dxa"/>
          </w:tcPr>
          <w:p w14:paraId="2FE021C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47CA47D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CBF170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0DC7" w14:paraId="4D97B72C" w14:textId="77777777" w:rsidTr="00B433FE">
        <w:trPr>
          <w:trHeight w:val="303"/>
        </w:trPr>
        <w:tc>
          <w:tcPr>
            <w:tcW w:w="6194" w:type="dxa"/>
          </w:tcPr>
          <w:p w14:paraId="4349ACC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C75C872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0DC7" w14:paraId="6A24D823" w14:textId="77777777" w:rsidTr="00B433FE">
        <w:trPr>
          <w:trHeight w:val="304"/>
        </w:trPr>
        <w:tc>
          <w:tcPr>
            <w:tcW w:w="6194" w:type="dxa"/>
          </w:tcPr>
          <w:p w14:paraId="505AF34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C336134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0DC7" w14:paraId="6438A24C" w14:textId="77777777" w:rsidTr="00B433FE">
        <w:trPr>
          <w:trHeight w:val="318"/>
        </w:trPr>
        <w:tc>
          <w:tcPr>
            <w:tcW w:w="6194" w:type="dxa"/>
          </w:tcPr>
          <w:p w14:paraId="2284A52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5C0E5B1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0DC7" w14:paraId="409BEFE3" w14:textId="77777777" w:rsidTr="00B433FE">
        <w:trPr>
          <w:trHeight w:val="303"/>
        </w:trPr>
        <w:tc>
          <w:tcPr>
            <w:tcW w:w="6194" w:type="dxa"/>
          </w:tcPr>
          <w:p w14:paraId="6BB7262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C3ECF19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0DC7" w14:paraId="1169626E" w14:textId="77777777" w:rsidTr="00B433FE">
        <w:trPr>
          <w:trHeight w:val="318"/>
        </w:trPr>
        <w:tc>
          <w:tcPr>
            <w:tcW w:w="6194" w:type="dxa"/>
          </w:tcPr>
          <w:p w14:paraId="394EB06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AD25090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0DC7" w14:paraId="21A43F57" w14:textId="77777777" w:rsidTr="00B433FE">
        <w:trPr>
          <w:trHeight w:val="303"/>
        </w:trPr>
        <w:tc>
          <w:tcPr>
            <w:tcW w:w="6194" w:type="dxa"/>
          </w:tcPr>
          <w:p w14:paraId="12F1DFB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41F58F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0DC7" w14:paraId="4FE550E8" w14:textId="77777777" w:rsidTr="00B433FE">
        <w:trPr>
          <w:trHeight w:val="318"/>
        </w:trPr>
        <w:tc>
          <w:tcPr>
            <w:tcW w:w="6194" w:type="dxa"/>
          </w:tcPr>
          <w:p w14:paraId="351EB70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65FAFB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0DC7" w14:paraId="240DF7B6" w14:textId="77777777" w:rsidTr="00B433FE">
        <w:trPr>
          <w:trHeight w:val="318"/>
        </w:trPr>
        <w:tc>
          <w:tcPr>
            <w:tcW w:w="6194" w:type="dxa"/>
          </w:tcPr>
          <w:p w14:paraId="2B5DA22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221C1A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0DC7" w14:paraId="471D1AAC" w14:textId="77777777" w:rsidTr="00B433FE">
        <w:trPr>
          <w:trHeight w:val="318"/>
        </w:trPr>
        <w:tc>
          <w:tcPr>
            <w:tcW w:w="6194" w:type="dxa"/>
          </w:tcPr>
          <w:p w14:paraId="46E4B9C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FB753F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0DC7" w14:paraId="4E96CE44" w14:textId="77777777" w:rsidTr="00B433FE">
        <w:trPr>
          <w:trHeight w:val="318"/>
        </w:trPr>
        <w:tc>
          <w:tcPr>
            <w:tcW w:w="6194" w:type="dxa"/>
          </w:tcPr>
          <w:p w14:paraId="4295208F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E0EF34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0DC7" w14:paraId="2C68F1F6" w14:textId="77777777" w:rsidTr="00B433FE">
        <w:trPr>
          <w:trHeight w:val="318"/>
        </w:trPr>
        <w:tc>
          <w:tcPr>
            <w:tcW w:w="6194" w:type="dxa"/>
          </w:tcPr>
          <w:p w14:paraId="0A73F5D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DAA617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0DC7" w14:paraId="5E75231E" w14:textId="77777777" w:rsidTr="00B433FE">
        <w:trPr>
          <w:trHeight w:val="318"/>
        </w:trPr>
        <w:tc>
          <w:tcPr>
            <w:tcW w:w="6194" w:type="dxa"/>
          </w:tcPr>
          <w:p w14:paraId="51172FE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19579F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0DC7" w14:paraId="472AA0D6" w14:textId="77777777" w:rsidTr="00B433FE">
        <w:trPr>
          <w:trHeight w:val="318"/>
        </w:trPr>
        <w:tc>
          <w:tcPr>
            <w:tcW w:w="6194" w:type="dxa"/>
          </w:tcPr>
          <w:p w14:paraId="4ED111B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5A05F6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479FEA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0DC7" w14:paraId="4971A267" w14:textId="77777777" w:rsidTr="00B433FE">
        <w:trPr>
          <w:trHeight w:val="318"/>
        </w:trPr>
        <w:tc>
          <w:tcPr>
            <w:tcW w:w="6194" w:type="dxa"/>
          </w:tcPr>
          <w:p w14:paraId="4969019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C6FD60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0DC7" w14:paraId="0F425765" w14:textId="77777777" w:rsidTr="00B433FE">
        <w:trPr>
          <w:trHeight w:val="318"/>
        </w:trPr>
        <w:tc>
          <w:tcPr>
            <w:tcW w:w="6194" w:type="dxa"/>
          </w:tcPr>
          <w:p w14:paraId="2770328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64FD24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0DC7" w14:paraId="246A6219" w14:textId="77777777" w:rsidTr="00B433FE">
        <w:trPr>
          <w:trHeight w:val="318"/>
        </w:trPr>
        <w:tc>
          <w:tcPr>
            <w:tcW w:w="6194" w:type="dxa"/>
          </w:tcPr>
          <w:p w14:paraId="7F1F654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27C44D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0DC7" w14:paraId="74DC79C8" w14:textId="77777777" w:rsidTr="00B433FE">
        <w:trPr>
          <w:trHeight w:val="318"/>
        </w:trPr>
        <w:tc>
          <w:tcPr>
            <w:tcW w:w="6194" w:type="dxa"/>
          </w:tcPr>
          <w:p w14:paraId="2042192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2CB85E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0DC7" w14:paraId="170881AD" w14:textId="77777777" w:rsidTr="00B433FE">
        <w:trPr>
          <w:trHeight w:val="318"/>
        </w:trPr>
        <w:tc>
          <w:tcPr>
            <w:tcW w:w="6194" w:type="dxa"/>
          </w:tcPr>
          <w:p w14:paraId="4938D47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43B6E7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0DC7" w14:paraId="1DDB2065" w14:textId="77777777" w:rsidTr="00B433FE">
        <w:trPr>
          <w:trHeight w:val="318"/>
        </w:trPr>
        <w:tc>
          <w:tcPr>
            <w:tcW w:w="6194" w:type="dxa"/>
          </w:tcPr>
          <w:p w14:paraId="3C638C2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204D13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0DC7" w14:paraId="1601AE66" w14:textId="77777777" w:rsidTr="00B433FE">
        <w:trPr>
          <w:trHeight w:val="318"/>
        </w:trPr>
        <w:tc>
          <w:tcPr>
            <w:tcW w:w="6194" w:type="dxa"/>
          </w:tcPr>
          <w:p w14:paraId="7A768E5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140978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98C33C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E0DC7" w14:paraId="545BA9C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2AC3AE0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E0DC7" w14:paraId="0B5474FF" w14:textId="77777777" w:rsidTr="00B433FE">
        <w:trPr>
          <w:trHeight w:val="269"/>
        </w:trPr>
        <w:tc>
          <w:tcPr>
            <w:tcW w:w="738" w:type="dxa"/>
          </w:tcPr>
          <w:p w14:paraId="5B8DCBD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9D254B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509E21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733DA8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E0DC7" w14:paraId="5BBC5300" w14:textId="77777777" w:rsidTr="00B433FE">
        <w:trPr>
          <w:trHeight w:val="269"/>
        </w:trPr>
        <w:tc>
          <w:tcPr>
            <w:tcW w:w="738" w:type="dxa"/>
          </w:tcPr>
          <w:p w14:paraId="4219145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72DD5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635F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562AF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DC7" w14:paraId="1AFDBC4C" w14:textId="77777777" w:rsidTr="00B433FE">
        <w:trPr>
          <w:trHeight w:val="269"/>
        </w:trPr>
        <w:tc>
          <w:tcPr>
            <w:tcW w:w="738" w:type="dxa"/>
          </w:tcPr>
          <w:p w14:paraId="62C9031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48845E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EE596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E89D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DC7" w14:paraId="06A3334B" w14:textId="77777777" w:rsidTr="00B433FE">
        <w:trPr>
          <w:trHeight w:val="269"/>
        </w:trPr>
        <w:tc>
          <w:tcPr>
            <w:tcW w:w="738" w:type="dxa"/>
          </w:tcPr>
          <w:p w14:paraId="132D775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24731B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4C45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17F1C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DC7" w14:paraId="48606EC7" w14:textId="77777777" w:rsidTr="00B433FE">
        <w:trPr>
          <w:trHeight w:val="269"/>
        </w:trPr>
        <w:tc>
          <w:tcPr>
            <w:tcW w:w="738" w:type="dxa"/>
          </w:tcPr>
          <w:p w14:paraId="3DF3691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E143F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C579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D102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DC7" w14:paraId="4D5BE14D" w14:textId="77777777" w:rsidTr="00B433FE">
        <w:trPr>
          <w:trHeight w:val="269"/>
        </w:trPr>
        <w:tc>
          <w:tcPr>
            <w:tcW w:w="738" w:type="dxa"/>
          </w:tcPr>
          <w:p w14:paraId="3686B08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82EAB3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6A5E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BB1D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DC7" w14:paraId="45EF0A8E" w14:textId="77777777" w:rsidTr="00B433FE">
        <w:trPr>
          <w:trHeight w:val="269"/>
        </w:trPr>
        <w:tc>
          <w:tcPr>
            <w:tcW w:w="738" w:type="dxa"/>
          </w:tcPr>
          <w:p w14:paraId="58DF348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5EE9B3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C5A9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01C4F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74D1F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A7A52E" w14:textId="7053F468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4E04D" w14:textId="77777777" w:rsidR="0063382B" w:rsidRDefault="0063382B">
      <w:r>
        <w:separator/>
      </w:r>
    </w:p>
  </w:endnote>
  <w:endnote w:type="continuationSeparator" w:id="0">
    <w:p w14:paraId="00D1410B" w14:textId="77777777" w:rsidR="0063382B" w:rsidRDefault="0063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54F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3756BC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AB50436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D6F981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D2B33D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D7014B2" w14:textId="78D71185" w:rsidR="00C8092E" w:rsidRPr="002B2F01" w:rsidRDefault="007A369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C5BFB53" wp14:editId="44652F5E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C5E9A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BFB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09EC5E9A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271E" w14:textId="77777777" w:rsidR="0063382B" w:rsidRDefault="0063382B">
      <w:r>
        <w:separator/>
      </w:r>
    </w:p>
  </w:footnote>
  <w:footnote w:type="continuationSeparator" w:id="0">
    <w:p w14:paraId="4A98DC62" w14:textId="77777777" w:rsidR="0063382B" w:rsidRDefault="0063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D7" w14:textId="77777777" w:rsidR="00C8092E" w:rsidRDefault="00C8092E">
    <w:pPr>
      <w:pStyle w:val="Header"/>
    </w:pPr>
  </w:p>
  <w:p w14:paraId="22D60FED" w14:textId="77777777" w:rsidR="00C8092E" w:rsidRDefault="00C8092E">
    <w:pPr>
      <w:pStyle w:val="Header"/>
    </w:pPr>
  </w:p>
  <w:p w14:paraId="092DC374" w14:textId="2D921055" w:rsidR="00C8092E" w:rsidRDefault="00000000">
    <w:pPr>
      <w:pStyle w:val="Header"/>
    </w:pPr>
    <w:r>
      <w:rPr>
        <w:noProof/>
        <w:lang w:eastAsia="zh-TW"/>
      </w:rPr>
      <w:pict w14:anchorId="7B2E52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A3694">
      <w:rPr>
        <w:noProof/>
      </w:rPr>
      <w:drawing>
        <wp:inline distT="0" distB="0" distL="0" distR="0" wp14:anchorId="3B1DABFE" wp14:editId="661ACF5D">
          <wp:extent cx="201930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760BB14">
      <w:start w:val="1"/>
      <w:numFmt w:val="decimal"/>
      <w:lvlText w:val="%1."/>
      <w:lvlJc w:val="left"/>
      <w:pPr>
        <w:ind w:left="1440" w:hanging="360"/>
      </w:pPr>
    </w:lvl>
    <w:lvl w:ilvl="1" w:tplc="9072D136" w:tentative="1">
      <w:start w:val="1"/>
      <w:numFmt w:val="lowerLetter"/>
      <w:lvlText w:val="%2."/>
      <w:lvlJc w:val="left"/>
      <w:pPr>
        <w:ind w:left="2160" w:hanging="360"/>
      </w:pPr>
    </w:lvl>
    <w:lvl w:ilvl="2" w:tplc="9982C046" w:tentative="1">
      <w:start w:val="1"/>
      <w:numFmt w:val="lowerRoman"/>
      <w:lvlText w:val="%3."/>
      <w:lvlJc w:val="right"/>
      <w:pPr>
        <w:ind w:left="2880" w:hanging="180"/>
      </w:pPr>
    </w:lvl>
    <w:lvl w:ilvl="3" w:tplc="DC80DBE0" w:tentative="1">
      <w:start w:val="1"/>
      <w:numFmt w:val="decimal"/>
      <w:lvlText w:val="%4."/>
      <w:lvlJc w:val="left"/>
      <w:pPr>
        <w:ind w:left="3600" w:hanging="360"/>
      </w:pPr>
    </w:lvl>
    <w:lvl w:ilvl="4" w:tplc="DD3CFA8A" w:tentative="1">
      <w:start w:val="1"/>
      <w:numFmt w:val="lowerLetter"/>
      <w:lvlText w:val="%5."/>
      <w:lvlJc w:val="left"/>
      <w:pPr>
        <w:ind w:left="4320" w:hanging="360"/>
      </w:pPr>
    </w:lvl>
    <w:lvl w:ilvl="5" w:tplc="307C5A52" w:tentative="1">
      <w:start w:val="1"/>
      <w:numFmt w:val="lowerRoman"/>
      <w:lvlText w:val="%6."/>
      <w:lvlJc w:val="right"/>
      <w:pPr>
        <w:ind w:left="5040" w:hanging="180"/>
      </w:pPr>
    </w:lvl>
    <w:lvl w:ilvl="6" w:tplc="8174C9C2" w:tentative="1">
      <w:start w:val="1"/>
      <w:numFmt w:val="decimal"/>
      <w:lvlText w:val="%7."/>
      <w:lvlJc w:val="left"/>
      <w:pPr>
        <w:ind w:left="5760" w:hanging="360"/>
      </w:pPr>
    </w:lvl>
    <w:lvl w:ilvl="7" w:tplc="8AF8DB86" w:tentative="1">
      <w:start w:val="1"/>
      <w:numFmt w:val="lowerLetter"/>
      <w:lvlText w:val="%8."/>
      <w:lvlJc w:val="left"/>
      <w:pPr>
        <w:ind w:left="6480" w:hanging="360"/>
      </w:pPr>
    </w:lvl>
    <w:lvl w:ilvl="8" w:tplc="2EB68C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9DAEC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87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8E2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E8C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2A46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268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C06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A3B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1085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324E1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507CC4" w:tentative="1">
      <w:start w:val="1"/>
      <w:numFmt w:val="lowerLetter"/>
      <w:lvlText w:val="%2."/>
      <w:lvlJc w:val="left"/>
      <w:pPr>
        <w:ind w:left="1440" w:hanging="360"/>
      </w:pPr>
    </w:lvl>
    <w:lvl w:ilvl="2" w:tplc="EAF436D4" w:tentative="1">
      <w:start w:val="1"/>
      <w:numFmt w:val="lowerRoman"/>
      <w:lvlText w:val="%3."/>
      <w:lvlJc w:val="right"/>
      <w:pPr>
        <w:ind w:left="2160" w:hanging="180"/>
      </w:pPr>
    </w:lvl>
    <w:lvl w:ilvl="3" w:tplc="B066D5E6" w:tentative="1">
      <w:start w:val="1"/>
      <w:numFmt w:val="decimal"/>
      <w:lvlText w:val="%4."/>
      <w:lvlJc w:val="left"/>
      <w:pPr>
        <w:ind w:left="2880" w:hanging="360"/>
      </w:pPr>
    </w:lvl>
    <w:lvl w:ilvl="4" w:tplc="884AE9B2" w:tentative="1">
      <w:start w:val="1"/>
      <w:numFmt w:val="lowerLetter"/>
      <w:lvlText w:val="%5."/>
      <w:lvlJc w:val="left"/>
      <w:pPr>
        <w:ind w:left="3600" w:hanging="360"/>
      </w:pPr>
    </w:lvl>
    <w:lvl w:ilvl="5" w:tplc="1A00F754" w:tentative="1">
      <w:start w:val="1"/>
      <w:numFmt w:val="lowerRoman"/>
      <w:lvlText w:val="%6."/>
      <w:lvlJc w:val="right"/>
      <w:pPr>
        <w:ind w:left="4320" w:hanging="180"/>
      </w:pPr>
    </w:lvl>
    <w:lvl w:ilvl="6" w:tplc="E97CEA54" w:tentative="1">
      <w:start w:val="1"/>
      <w:numFmt w:val="decimal"/>
      <w:lvlText w:val="%7."/>
      <w:lvlJc w:val="left"/>
      <w:pPr>
        <w:ind w:left="5040" w:hanging="360"/>
      </w:pPr>
    </w:lvl>
    <w:lvl w:ilvl="7" w:tplc="3D983B7C" w:tentative="1">
      <w:start w:val="1"/>
      <w:numFmt w:val="lowerLetter"/>
      <w:lvlText w:val="%8."/>
      <w:lvlJc w:val="left"/>
      <w:pPr>
        <w:ind w:left="5760" w:hanging="360"/>
      </w:pPr>
    </w:lvl>
    <w:lvl w:ilvl="8" w:tplc="7D280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8767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82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8CC4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6FB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A4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C98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0B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0D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20ED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6B6EA50">
      <w:start w:val="1"/>
      <w:numFmt w:val="decimal"/>
      <w:lvlText w:val="%1."/>
      <w:lvlJc w:val="left"/>
      <w:pPr>
        <w:ind w:left="1440" w:hanging="360"/>
      </w:pPr>
    </w:lvl>
    <w:lvl w:ilvl="1" w:tplc="C602EC7E" w:tentative="1">
      <w:start w:val="1"/>
      <w:numFmt w:val="lowerLetter"/>
      <w:lvlText w:val="%2."/>
      <w:lvlJc w:val="left"/>
      <w:pPr>
        <w:ind w:left="2160" w:hanging="360"/>
      </w:pPr>
    </w:lvl>
    <w:lvl w:ilvl="2" w:tplc="473404A8" w:tentative="1">
      <w:start w:val="1"/>
      <w:numFmt w:val="lowerRoman"/>
      <w:lvlText w:val="%3."/>
      <w:lvlJc w:val="right"/>
      <w:pPr>
        <w:ind w:left="2880" w:hanging="180"/>
      </w:pPr>
    </w:lvl>
    <w:lvl w:ilvl="3" w:tplc="EFBEEEAE" w:tentative="1">
      <w:start w:val="1"/>
      <w:numFmt w:val="decimal"/>
      <w:lvlText w:val="%4."/>
      <w:lvlJc w:val="left"/>
      <w:pPr>
        <w:ind w:left="3600" w:hanging="360"/>
      </w:pPr>
    </w:lvl>
    <w:lvl w:ilvl="4" w:tplc="51E2A3C4" w:tentative="1">
      <w:start w:val="1"/>
      <w:numFmt w:val="lowerLetter"/>
      <w:lvlText w:val="%5."/>
      <w:lvlJc w:val="left"/>
      <w:pPr>
        <w:ind w:left="4320" w:hanging="360"/>
      </w:pPr>
    </w:lvl>
    <w:lvl w:ilvl="5" w:tplc="3A94B574" w:tentative="1">
      <w:start w:val="1"/>
      <w:numFmt w:val="lowerRoman"/>
      <w:lvlText w:val="%6."/>
      <w:lvlJc w:val="right"/>
      <w:pPr>
        <w:ind w:left="5040" w:hanging="180"/>
      </w:pPr>
    </w:lvl>
    <w:lvl w:ilvl="6" w:tplc="9D0448BC" w:tentative="1">
      <w:start w:val="1"/>
      <w:numFmt w:val="decimal"/>
      <w:lvlText w:val="%7."/>
      <w:lvlJc w:val="left"/>
      <w:pPr>
        <w:ind w:left="5760" w:hanging="360"/>
      </w:pPr>
    </w:lvl>
    <w:lvl w:ilvl="7" w:tplc="D3A628AC" w:tentative="1">
      <w:start w:val="1"/>
      <w:numFmt w:val="lowerLetter"/>
      <w:lvlText w:val="%8."/>
      <w:lvlJc w:val="left"/>
      <w:pPr>
        <w:ind w:left="6480" w:hanging="360"/>
      </w:pPr>
    </w:lvl>
    <w:lvl w:ilvl="8" w:tplc="C91233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C0E2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03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A4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CA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077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D23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2E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A0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8AC4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8A4B9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CFEE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74D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ED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A1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81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2C8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E8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1E2F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90A9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9E3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E84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4F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C00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4E34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44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4E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9A1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B8A981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756D076" w:tentative="1">
      <w:start w:val="1"/>
      <w:numFmt w:val="lowerLetter"/>
      <w:lvlText w:val="%2."/>
      <w:lvlJc w:val="left"/>
      <w:pPr>
        <w:ind w:left="1440" w:hanging="360"/>
      </w:pPr>
    </w:lvl>
    <w:lvl w:ilvl="2" w:tplc="E48EDA64" w:tentative="1">
      <w:start w:val="1"/>
      <w:numFmt w:val="lowerRoman"/>
      <w:lvlText w:val="%3."/>
      <w:lvlJc w:val="right"/>
      <w:pPr>
        <w:ind w:left="2160" w:hanging="180"/>
      </w:pPr>
    </w:lvl>
    <w:lvl w:ilvl="3" w:tplc="E2BCEA2E" w:tentative="1">
      <w:start w:val="1"/>
      <w:numFmt w:val="decimal"/>
      <w:lvlText w:val="%4."/>
      <w:lvlJc w:val="left"/>
      <w:pPr>
        <w:ind w:left="2880" w:hanging="360"/>
      </w:pPr>
    </w:lvl>
    <w:lvl w:ilvl="4" w:tplc="67C8D28E" w:tentative="1">
      <w:start w:val="1"/>
      <w:numFmt w:val="lowerLetter"/>
      <w:lvlText w:val="%5."/>
      <w:lvlJc w:val="left"/>
      <w:pPr>
        <w:ind w:left="3600" w:hanging="360"/>
      </w:pPr>
    </w:lvl>
    <w:lvl w:ilvl="5" w:tplc="48E63344" w:tentative="1">
      <w:start w:val="1"/>
      <w:numFmt w:val="lowerRoman"/>
      <w:lvlText w:val="%6."/>
      <w:lvlJc w:val="right"/>
      <w:pPr>
        <w:ind w:left="4320" w:hanging="180"/>
      </w:pPr>
    </w:lvl>
    <w:lvl w:ilvl="6" w:tplc="0C265B40" w:tentative="1">
      <w:start w:val="1"/>
      <w:numFmt w:val="decimal"/>
      <w:lvlText w:val="%7."/>
      <w:lvlJc w:val="left"/>
      <w:pPr>
        <w:ind w:left="5040" w:hanging="360"/>
      </w:pPr>
    </w:lvl>
    <w:lvl w:ilvl="7" w:tplc="382C3B0C" w:tentative="1">
      <w:start w:val="1"/>
      <w:numFmt w:val="lowerLetter"/>
      <w:lvlText w:val="%8."/>
      <w:lvlJc w:val="left"/>
      <w:pPr>
        <w:ind w:left="5760" w:hanging="360"/>
      </w:pPr>
    </w:lvl>
    <w:lvl w:ilvl="8" w:tplc="C92AF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ADC7D4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F26F3C6" w:tentative="1">
      <w:start w:val="1"/>
      <w:numFmt w:val="lowerLetter"/>
      <w:lvlText w:val="%2."/>
      <w:lvlJc w:val="left"/>
      <w:pPr>
        <w:ind w:left="1440" w:hanging="360"/>
      </w:pPr>
    </w:lvl>
    <w:lvl w:ilvl="2" w:tplc="B6F8BB48" w:tentative="1">
      <w:start w:val="1"/>
      <w:numFmt w:val="lowerRoman"/>
      <w:lvlText w:val="%3."/>
      <w:lvlJc w:val="right"/>
      <w:pPr>
        <w:ind w:left="2160" w:hanging="180"/>
      </w:pPr>
    </w:lvl>
    <w:lvl w:ilvl="3" w:tplc="4DAC3D0C" w:tentative="1">
      <w:start w:val="1"/>
      <w:numFmt w:val="decimal"/>
      <w:lvlText w:val="%4."/>
      <w:lvlJc w:val="left"/>
      <w:pPr>
        <w:ind w:left="2880" w:hanging="360"/>
      </w:pPr>
    </w:lvl>
    <w:lvl w:ilvl="4" w:tplc="7666A9B4" w:tentative="1">
      <w:start w:val="1"/>
      <w:numFmt w:val="lowerLetter"/>
      <w:lvlText w:val="%5."/>
      <w:lvlJc w:val="left"/>
      <w:pPr>
        <w:ind w:left="3600" w:hanging="360"/>
      </w:pPr>
    </w:lvl>
    <w:lvl w:ilvl="5" w:tplc="0902D660" w:tentative="1">
      <w:start w:val="1"/>
      <w:numFmt w:val="lowerRoman"/>
      <w:lvlText w:val="%6."/>
      <w:lvlJc w:val="right"/>
      <w:pPr>
        <w:ind w:left="4320" w:hanging="180"/>
      </w:pPr>
    </w:lvl>
    <w:lvl w:ilvl="6" w:tplc="9D462DEE" w:tentative="1">
      <w:start w:val="1"/>
      <w:numFmt w:val="decimal"/>
      <w:lvlText w:val="%7."/>
      <w:lvlJc w:val="left"/>
      <w:pPr>
        <w:ind w:left="5040" w:hanging="360"/>
      </w:pPr>
    </w:lvl>
    <w:lvl w:ilvl="7" w:tplc="5AA0328C" w:tentative="1">
      <w:start w:val="1"/>
      <w:numFmt w:val="lowerLetter"/>
      <w:lvlText w:val="%8."/>
      <w:lvlJc w:val="left"/>
      <w:pPr>
        <w:ind w:left="5760" w:hanging="360"/>
      </w:pPr>
    </w:lvl>
    <w:lvl w:ilvl="8" w:tplc="A91C4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1DE5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8EF05E" w:tentative="1">
      <w:start w:val="1"/>
      <w:numFmt w:val="lowerLetter"/>
      <w:lvlText w:val="%2."/>
      <w:lvlJc w:val="left"/>
      <w:pPr>
        <w:ind w:left="1440" w:hanging="360"/>
      </w:pPr>
    </w:lvl>
    <w:lvl w:ilvl="2" w:tplc="0282B544" w:tentative="1">
      <w:start w:val="1"/>
      <w:numFmt w:val="lowerRoman"/>
      <w:lvlText w:val="%3."/>
      <w:lvlJc w:val="right"/>
      <w:pPr>
        <w:ind w:left="2160" w:hanging="180"/>
      </w:pPr>
    </w:lvl>
    <w:lvl w:ilvl="3" w:tplc="68AC2AEA" w:tentative="1">
      <w:start w:val="1"/>
      <w:numFmt w:val="decimal"/>
      <w:lvlText w:val="%4."/>
      <w:lvlJc w:val="left"/>
      <w:pPr>
        <w:ind w:left="2880" w:hanging="360"/>
      </w:pPr>
    </w:lvl>
    <w:lvl w:ilvl="4" w:tplc="D902BFAE" w:tentative="1">
      <w:start w:val="1"/>
      <w:numFmt w:val="lowerLetter"/>
      <w:lvlText w:val="%5."/>
      <w:lvlJc w:val="left"/>
      <w:pPr>
        <w:ind w:left="3600" w:hanging="360"/>
      </w:pPr>
    </w:lvl>
    <w:lvl w:ilvl="5" w:tplc="0DF0F0B6" w:tentative="1">
      <w:start w:val="1"/>
      <w:numFmt w:val="lowerRoman"/>
      <w:lvlText w:val="%6."/>
      <w:lvlJc w:val="right"/>
      <w:pPr>
        <w:ind w:left="4320" w:hanging="180"/>
      </w:pPr>
    </w:lvl>
    <w:lvl w:ilvl="6" w:tplc="397006E4" w:tentative="1">
      <w:start w:val="1"/>
      <w:numFmt w:val="decimal"/>
      <w:lvlText w:val="%7."/>
      <w:lvlJc w:val="left"/>
      <w:pPr>
        <w:ind w:left="5040" w:hanging="360"/>
      </w:pPr>
    </w:lvl>
    <w:lvl w:ilvl="7" w:tplc="D42656CE" w:tentative="1">
      <w:start w:val="1"/>
      <w:numFmt w:val="lowerLetter"/>
      <w:lvlText w:val="%8."/>
      <w:lvlJc w:val="left"/>
      <w:pPr>
        <w:ind w:left="5760" w:hanging="360"/>
      </w:pPr>
    </w:lvl>
    <w:lvl w:ilvl="8" w:tplc="B3F2D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2B61C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0A05F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CE3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C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66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A69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23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268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1CF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5DA42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24C5F3E" w:tentative="1">
      <w:start w:val="1"/>
      <w:numFmt w:val="lowerLetter"/>
      <w:lvlText w:val="%2."/>
      <w:lvlJc w:val="left"/>
      <w:pPr>
        <w:ind w:left="1440" w:hanging="360"/>
      </w:pPr>
    </w:lvl>
    <w:lvl w:ilvl="2" w:tplc="2A3E17A0" w:tentative="1">
      <w:start w:val="1"/>
      <w:numFmt w:val="lowerRoman"/>
      <w:lvlText w:val="%3."/>
      <w:lvlJc w:val="right"/>
      <w:pPr>
        <w:ind w:left="2160" w:hanging="180"/>
      </w:pPr>
    </w:lvl>
    <w:lvl w:ilvl="3" w:tplc="A686E8EC" w:tentative="1">
      <w:start w:val="1"/>
      <w:numFmt w:val="decimal"/>
      <w:lvlText w:val="%4."/>
      <w:lvlJc w:val="left"/>
      <w:pPr>
        <w:ind w:left="2880" w:hanging="360"/>
      </w:pPr>
    </w:lvl>
    <w:lvl w:ilvl="4" w:tplc="368ACA26" w:tentative="1">
      <w:start w:val="1"/>
      <w:numFmt w:val="lowerLetter"/>
      <w:lvlText w:val="%5."/>
      <w:lvlJc w:val="left"/>
      <w:pPr>
        <w:ind w:left="3600" w:hanging="360"/>
      </w:pPr>
    </w:lvl>
    <w:lvl w:ilvl="5" w:tplc="91FE62F0" w:tentative="1">
      <w:start w:val="1"/>
      <w:numFmt w:val="lowerRoman"/>
      <w:lvlText w:val="%6."/>
      <w:lvlJc w:val="right"/>
      <w:pPr>
        <w:ind w:left="4320" w:hanging="180"/>
      </w:pPr>
    </w:lvl>
    <w:lvl w:ilvl="6" w:tplc="24D67280" w:tentative="1">
      <w:start w:val="1"/>
      <w:numFmt w:val="decimal"/>
      <w:lvlText w:val="%7."/>
      <w:lvlJc w:val="left"/>
      <w:pPr>
        <w:ind w:left="5040" w:hanging="360"/>
      </w:pPr>
    </w:lvl>
    <w:lvl w:ilvl="7" w:tplc="01406A90" w:tentative="1">
      <w:start w:val="1"/>
      <w:numFmt w:val="lowerLetter"/>
      <w:lvlText w:val="%8."/>
      <w:lvlJc w:val="left"/>
      <w:pPr>
        <w:ind w:left="5760" w:hanging="360"/>
      </w:pPr>
    </w:lvl>
    <w:lvl w:ilvl="8" w:tplc="92AAE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734B90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4F2F16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43A927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894FFB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9841E5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8CC951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7685AA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782CE8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1700CE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604263753">
    <w:abstractNumId w:val="9"/>
  </w:num>
  <w:num w:numId="2" w16cid:durableId="1114637327">
    <w:abstractNumId w:val="8"/>
  </w:num>
  <w:num w:numId="3" w16cid:durableId="1979143145">
    <w:abstractNumId w:val="14"/>
  </w:num>
  <w:num w:numId="4" w16cid:durableId="165563052">
    <w:abstractNumId w:val="10"/>
  </w:num>
  <w:num w:numId="5" w16cid:durableId="1839269533">
    <w:abstractNumId w:val="6"/>
  </w:num>
  <w:num w:numId="6" w16cid:durableId="1267151274">
    <w:abstractNumId w:val="1"/>
  </w:num>
  <w:num w:numId="7" w16cid:durableId="894119023">
    <w:abstractNumId w:val="7"/>
  </w:num>
  <w:num w:numId="8" w16cid:durableId="2040154753">
    <w:abstractNumId w:val="2"/>
  </w:num>
  <w:num w:numId="9" w16cid:durableId="865993728">
    <w:abstractNumId w:val="16"/>
  </w:num>
  <w:num w:numId="10" w16cid:durableId="529489269">
    <w:abstractNumId w:val="5"/>
  </w:num>
  <w:num w:numId="11" w16cid:durableId="700786482">
    <w:abstractNumId w:val="15"/>
  </w:num>
  <w:num w:numId="12" w16cid:durableId="297076576">
    <w:abstractNumId w:val="4"/>
  </w:num>
  <w:num w:numId="13" w16cid:durableId="614365795">
    <w:abstractNumId w:val="12"/>
  </w:num>
  <w:num w:numId="14" w16cid:durableId="992100068">
    <w:abstractNumId w:val="11"/>
  </w:num>
  <w:num w:numId="15" w16cid:durableId="402608105">
    <w:abstractNumId w:val="13"/>
  </w:num>
  <w:num w:numId="16" w16cid:durableId="1898275505">
    <w:abstractNumId w:val="0"/>
  </w:num>
  <w:num w:numId="17" w16cid:durableId="990521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26C9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5EDA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4FC0"/>
    <w:rsid w:val="002261A8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578D"/>
    <w:rsid w:val="00267B20"/>
    <w:rsid w:val="00270C6F"/>
    <w:rsid w:val="00275519"/>
    <w:rsid w:val="0028089E"/>
    <w:rsid w:val="00283094"/>
    <w:rsid w:val="002838FF"/>
    <w:rsid w:val="00290150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194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1DE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A80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87474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0A83"/>
    <w:rsid w:val="004F2E9A"/>
    <w:rsid w:val="004F7F23"/>
    <w:rsid w:val="005004B6"/>
    <w:rsid w:val="00500F77"/>
    <w:rsid w:val="00503B54"/>
    <w:rsid w:val="0050554F"/>
    <w:rsid w:val="00506E42"/>
    <w:rsid w:val="00513B87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5EB6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723E"/>
    <w:rsid w:val="005C1B27"/>
    <w:rsid w:val="005C1F49"/>
    <w:rsid w:val="005C5AE8"/>
    <w:rsid w:val="005C5FDC"/>
    <w:rsid w:val="005D5AF4"/>
    <w:rsid w:val="005D625B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382B"/>
    <w:rsid w:val="00634D2E"/>
    <w:rsid w:val="00635B96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027D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185B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6657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3694"/>
    <w:rsid w:val="007A4676"/>
    <w:rsid w:val="007A7243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3045"/>
    <w:rsid w:val="00836E27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96FEC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61B"/>
    <w:rsid w:val="00910ABD"/>
    <w:rsid w:val="009223FC"/>
    <w:rsid w:val="0093128A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2D10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821"/>
    <w:rsid w:val="009F6CBA"/>
    <w:rsid w:val="00A000E0"/>
    <w:rsid w:val="00A05ECC"/>
    <w:rsid w:val="00A06AEE"/>
    <w:rsid w:val="00A11A2F"/>
    <w:rsid w:val="00A13D48"/>
    <w:rsid w:val="00A14DE4"/>
    <w:rsid w:val="00A14E24"/>
    <w:rsid w:val="00A20D08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85B80"/>
    <w:rsid w:val="00A91336"/>
    <w:rsid w:val="00A92961"/>
    <w:rsid w:val="00A93ADA"/>
    <w:rsid w:val="00AA1D8C"/>
    <w:rsid w:val="00AA21F3"/>
    <w:rsid w:val="00AB12C1"/>
    <w:rsid w:val="00AB4459"/>
    <w:rsid w:val="00AB62F7"/>
    <w:rsid w:val="00AB6DB3"/>
    <w:rsid w:val="00AB794E"/>
    <w:rsid w:val="00AC0634"/>
    <w:rsid w:val="00AC2320"/>
    <w:rsid w:val="00AC2405"/>
    <w:rsid w:val="00AC5D01"/>
    <w:rsid w:val="00AD0D0A"/>
    <w:rsid w:val="00AD3098"/>
    <w:rsid w:val="00AE424A"/>
    <w:rsid w:val="00AF0C62"/>
    <w:rsid w:val="00AF30E7"/>
    <w:rsid w:val="00AF75AC"/>
    <w:rsid w:val="00B016E9"/>
    <w:rsid w:val="00B01C55"/>
    <w:rsid w:val="00B072DC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A72A0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0DC7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4733A"/>
    <w:rsid w:val="00C54BA4"/>
    <w:rsid w:val="00C578D0"/>
    <w:rsid w:val="00C61BF5"/>
    <w:rsid w:val="00C70FF4"/>
    <w:rsid w:val="00C8092E"/>
    <w:rsid w:val="00C82D37"/>
    <w:rsid w:val="00C85FEE"/>
    <w:rsid w:val="00C93576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1734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C4B79"/>
    <w:rsid w:val="00DD27C5"/>
    <w:rsid w:val="00DD50A2"/>
    <w:rsid w:val="00DD5879"/>
    <w:rsid w:val="00DE50B6"/>
    <w:rsid w:val="00DF60DA"/>
    <w:rsid w:val="00DF6E88"/>
    <w:rsid w:val="00E059E1"/>
    <w:rsid w:val="00E05D2E"/>
    <w:rsid w:val="00E13150"/>
    <w:rsid w:val="00E14162"/>
    <w:rsid w:val="00E15CCB"/>
    <w:rsid w:val="00E17D5D"/>
    <w:rsid w:val="00E2132C"/>
    <w:rsid w:val="00E22D12"/>
    <w:rsid w:val="00E23BD4"/>
    <w:rsid w:val="00E23E4A"/>
    <w:rsid w:val="00E32D93"/>
    <w:rsid w:val="00E33F13"/>
    <w:rsid w:val="00E44208"/>
    <w:rsid w:val="00E47982"/>
    <w:rsid w:val="00E50DCA"/>
    <w:rsid w:val="00E54B1C"/>
    <w:rsid w:val="00E56B45"/>
    <w:rsid w:val="00E6306B"/>
    <w:rsid w:val="00E64D41"/>
    <w:rsid w:val="00E66099"/>
    <w:rsid w:val="00E718E7"/>
    <w:rsid w:val="00E71F17"/>
    <w:rsid w:val="00E777C7"/>
    <w:rsid w:val="00E82EB6"/>
    <w:rsid w:val="00E832E8"/>
    <w:rsid w:val="00E84649"/>
    <w:rsid w:val="00E93E61"/>
    <w:rsid w:val="00EA082F"/>
    <w:rsid w:val="00EA49F5"/>
    <w:rsid w:val="00EB1DDB"/>
    <w:rsid w:val="00EB6B3B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1B13"/>
    <w:rsid w:val="00EE2B2F"/>
    <w:rsid w:val="00EE6B84"/>
    <w:rsid w:val="00EF538D"/>
    <w:rsid w:val="00EF7F62"/>
    <w:rsid w:val="00EF7FDC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90862"/>
    <w:rsid w:val="00F919AD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30E1F"/>
  <w15:docId w15:val="{D99FF637-B921-4922-83B1-3474B287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customStyle="1" w:styleId="w8qarf">
    <w:name w:val="w8qarf"/>
    <w:basedOn w:val="DefaultParagraphFont"/>
    <w:rsid w:val="002261A8"/>
  </w:style>
  <w:style w:type="character" w:customStyle="1" w:styleId="etvozd">
    <w:name w:val="etvozd"/>
    <w:basedOn w:val="DefaultParagraphFont"/>
    <w:rsid w:val="002261A8"/>
  </w:style>
  <w:style w:type="character" w:customStyle="1" w:styleId="lrzxr">
    <w:name w:val="lrzxr"/>
    <w:basedOn w:val="DefaultParagraphFont"/>
    <w:rsid w:val="0022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3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947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5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6675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1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6653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975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8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71515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8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74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search?safe=active&amp;sxsrf=AJOqlzW6f-G9wecLen7YkJqURKw004UMlQ:1677003855632&amp;q=icici+bank+santhome+high+road,+chennai-branch+%26+atm+address&amp;ludocid=3073764094554936931&amp;sa=X&amp;ved=2ahUKEwiZ8eeYnqf9AhUfmWoFHSAbBQkQ6BN6BAheE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LEARNING+AND+EXPERIENCE+DAY+CARE+SANFORD&amp;sxsrf=AJOqlzUB_I8n1Tx4ZoY1nk10KWwrcOZQ4Q%3A1676861789081&amp;source=hp&amp;ei=XeHyY7SoA7TCkPIPuP2mqAM&amp;iflsig=AK50M_UAAAAAY_LvbS4NxQ64p04D5_XLxEDqQKAI_fnA&amp;ved=0ahUKEwj0ypj6jKP9AhU0IUQIHbi-CTUQ4dUDCAo&amp;uact=5&amp;oq=LEARNING+AND+EXPERIENCE+DAY+CARE+SANFORD&amp;gs_lcp=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&amp;sclient=gws-wiz&amp;safe=active&amp;ssui=o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1721</TotalTime>
  <Pages>7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Ranadev, Murugeshram</dc:creator>
  <cp:lastModifiedBy>Ranadev, Murugeshram</cp:lastModifiedBy>
  <cp:revision>51</cp:revision>
  <cp:lastPrinted>2017-11-30T17:51:00Z</cp:lastPrinted>
  <dcterms:created xsi:type="dcterms:W3CDTF">2023-02-20T00:45:00Z</dcterms:created>
  <dcterms:modified xsi:type="dcterms:W3CDTF">2023-02-26T19:25:00Z</dcterms:modified>
</cp:coreProperties>
</file>