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390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154F64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37893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BBA43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096DA7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648124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5F2CC3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E9250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1A86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9A05D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47"/>
        <w:gridCol w:w="2361"/>
        <w:gridCol w:w="2361"/>
        <w:gridCol w:w="1419"/>
        <w:gridCol w:w="1320"/>
        <w:gridCol w:w="1208"/>
      </w:tblGrid>
      <w:tr w:rsidR="00A04F85" w14:paraId="477E2AD7" w14:textId="77777777" w:rsidTr="0076102C">
        <w:tc>
          <w:tcPr>
            <w:tcW w:w="2681" w:type="dxa"/>
          </w:tcPr>
          <w:p w14:paraId="71DE40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61" w:type="dxa"/>
          </w:tcPr>
          <w:p w14:paraId="7651C87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2" w:type="dxa"/>
          </w:tcPr>
          <w:p w14:paraId="3A84FC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30" w:type="dxa"/>
          </w:tcPr>
          <w:p w14:paraId="1AD801B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07" w:type="dxa"/>
          </w:tcPr>
          <w:p w14:paraId="6BC7627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B19288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55" w:type="dxa"/>
          </w:tcPr>
          <w:p w14:paraId="6F35816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B2915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04F85" w14:paraId="24F20130" w14:textId="77777777" w:rsidTr="0076102C">
        <w:tc>
          <w:tcPr>
            <w:tcW w:w="2681" w:type="dxa"/>
          </w:tcPr>
          <w:p w14:paraId="4E3E668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61" w:type="dxa"/>
          </w:tcPr>
          <w:p w14:paraId="4AF01C83" w14:textId="67B7C1F4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</w:t>
            </w:r>
          </w:p>
        </w:tc>
        <w:tc>
          <w:tcPr>
            <w:tcW w:w="1482" w:type="dxa"/>
          </w:tcPr>
          <w:p w14:paraId="7882B4C3" w14:textId="694B3833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</w:t>
            </w:r>
          </w:p>
        </w:tc>
        <w:tc>
          <w:tcPr>
            <w:tcW w:w="1630" w:type="dxa"/>
          </w:tcPr>
          <w:p w14:paraId="495DA19D" w14:textId="42CD8F22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</w:t>
            </w:r>
            <w:r w:rsidR="003D35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YATHI</w:t>
            </w:r>
          </w:p>
        </w:tc>
        <w:tc>
          <w:tcPr>
            <w:tcW w:w="1407" w:type="dxa"/>
          </w:tcPr>
          <w:p w14:paraId="280DD8C8" w14:textId="182C70E2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HRISHIK</w:t>
            </w:r>
          </w:p>
        </w:tc>
        <w:tc>
          <w:tcPr>
            <w:tcW w:w="1455" w:type="dxa"/>
          </w:tcPr>
          <w:p w14:paraId="364234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498211F6" w14:textId="77777777" w:rsidTr="0076102C">
        <w:tc>
          <w:tcPr>
            <w:tcW w:w="2681" w:type="dxa"/>
          </w:tcPr>
          <w:p w14:paraId="732443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61" w:type="dxa"/>
          </w:tcPr>
          <w:p w14:paraId="51325D7B" w14:textId="6BA984DC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SWAMY</w:t>
            </w:r>
          </w:p>
        </w:tc>
        <w:tc>
          <w:tcPr>
            <w:tcW w:w="1482" w:type="dxa"/>
          </w:tcPr>
          <w:p w14:paraId="143917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D53887C" w14:textId="31E8A5AB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SAHIYA</w:t>
            </w:r>
          </w:p>
        </w:tc>
        <w:tc>
          <w:tcPr>
            <w:tcW w:w="1407" w:type="dxa"/>
          </w:tcPr>
          <w:p w14:paraId="38A7FBE7" w14:textId="73D4CEA2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F7794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3B2B8251" w14:textId="77777777" w:rsidTr="0076102C">
        <w:tc>
          <w:tcPr>
            <w:tcW w:w="2681" w:type="dxa"/>
          </w:tcPr>
          <w:p w14:paraId="1DF7F4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61" w:type="dxa"/>
          </w:tcPr>
          <w:p w14:paraId="4C5BFB82" w14:textId="5D3DD4C9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SURAMPUDI</w:t>
            </w:r>
          </w:p>
        </w:tc>
        <w:tc>
          <w:tcPr>
            <w:tcW w:w="1482" w:type="dxa"/>
          </w:tcPr>
          <w:p w14:paraId="7FCC8C4E" w14:textId="71759817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REDDOLU</w:t>
            </w:r>
          </w:p>
        </w:tc>
        <w:tc>
          <w:tcPr>
            <w:tcW w:w="1630" w:type="dxa"/>
          </w:tcPr>
          <w:p w14:paraId="652F839F" w14:textId="7EAC7F03" w:rsidR="00ED0124" w:rsidRPr="00C03D07" w:rsidRDefault="003D6CB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SURAMPUDI</w:t>
            </w:r>
          </w:p>
        </w:tc>
        <w:tc>
          <w:tcPr>
            <w:tcW w:w="1407" w:type="dxa"/>
          </w:tcPr>
          <w:p w14:paraId="6AD94B31" w14:textId="6BE08D69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SURAMPUDI</w:t>
            </w:r>
          </w:p>
        </w:tc>
        <w:tc>
          <w:tcPr>
            <w:tcW w:w="1455" w:type="dxa"/>
          </w:tcPr>
          <w:p w14:paraId="2D268E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63025198" w14:textId="77777777" w:rsidTr="0076102C">
        <w:tc>
          <w:tcPr>
            <w:tcW w:w="2681" w:type="dxa"/>
          </w:tcPr>
          <w:p w14:paraId="0F3334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61" w:type="dxa"/>
          </w:tcPr>
          <w:p w14:paraId="3A6622AE" w14:textId="00078DD5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374-31-5442</w:t>
            </w:r>
          </w:p>
        </w:tc>
        <w:tc>
          <w:tcPr>
            <w:tcW w:w="1482" w:type="dxa"/>
          </w:tcPr>
          <w:p w14:paraId="7B4D2FBE" w14:textId="08B600CD" w:rsidR="00ED0124" w:rsidRPr="00C03D07" w:rsidRDefault="003D6C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D6C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D6C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D6C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0936</w:t>
            </w:r>
          </w:p>
        </w:tc>
        <w:tc>
          <w:tcPr>
            <w:tcW w:w="1630" w:type="dxa"/>
          </w:tcPr>
          <w:p w14:paraId="5B2D979D" w14:textId="71525822" w:rsidR="00ED0124" w:rsidRPr="00C03D07" w:rsidRDefault="003D3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048-31-6636</w:t>
            </w:r>
          </w:p>
        </w:tc>
        <w:tc>
          <w:tcPr>
            <w:tcW w:w="1407" w:type="dxa"/>
          </w:tcPr>
          <w:p w14:paraId="7F1E4B28" w14:textId="3995E039" w:rsidR="00ED0124" w:rsidRPr="00C03D07" w:rsidRDefault="003D3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150-23-1489</w:t>
            </w:r>
          </w:p>
        </w:tc>
        <w:tc>
          <w:tcPr>
            <w:tcW w:w="1455" w:type="dxa"/>
          </w:tcPr>
          <w:p w14:paraId="483637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3DF5B340" w14:textId="77777777" w:rsidTr="0076102C">
        <w:tc>
          <w:tcPr>
            <w:tcW w:w="2681" w:type="dxa"/>
          </w:tcPr>
          <w:p w14:paraId="6B0110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61" w:type="dxa"/>
          </w:tcPr>
          <w:p w14:paraId="22D2C3A2" w14:textId="45154260" w:rsidR="00ED0124" w:rsidRPr="00C03D07" w:rsidRDefault="00DB6B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08/09/1971</w:t>
            </w:r>
          </w:p>
        </w:tc>
        <w:tc>
          <w:tcPr>
            <w:tcW w:w="1482" w:type="dxa"/>
          </w:tcPr>
          <w:p w14:paraId="0AA7D4C7" w14:textId="35F38F95" w:rsidR="00ED0124" w:rsidRPr="00C03D07" w:rsidRDefault="00DB6B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12/04/1974</w:t>
            </w:r>
          </w:p>
        </w:tc>
        <w:tc>
          <w:tcPr>
            <w:tcW w:w="1630" w:type="dxa"/>
          </w:tcPr>
          <w:p w14:paraId="639A8F3D" w14:textId="221D644A" w:rsidR="00ED0124" w:rsidRPr="00C03D07" w:rsidRDefault="00DB6B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11/18/2004</w:t>
            </w:r>
          </w:p>
        </w:tc>
        <w:tc>
          <w:tcPr>
            <w:tcW w:w="1407" w:type="dxa"/>
          </w:tcPr>
          <w:p w14:paraId="3B75F2CC" w14:textId="7EF276DB" w:rsidR="00ED0124" w:rsidRPr="00C03D07" w:rsidRDefault="00DB6B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09/14/2010</w:t>
            </w:r>
          </w:p>
        </w:tc>
        <w:tc>
          <w:tcPr>
            <w:tcW w:w="1455" w:type="dxa"/>
          </w:tcPr>
          <w:p w14:paraId="36F05B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35682D16" w14:textId="77777777" w:rsidTr="0076102C">
        <w:tc>
          <w:tcPr>
            <w:tcW w:w="2681" w:type="dxa"/>
          </w:tcPr>
          <w:p w14:paraId="15EA757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61" w:type="dxa"/>
          </w:tcPr>
          <w:p w14:paraId="5EA9408D" w14:textId="61BA5E6C" w:rsidR="008A2139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482" w:type="dxa"/>
          </w:tcPr>
          <w:p w14:paraId="1E1E57C3" w14:textId="08B90D9C" w:rsidR="008A2139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Spouse/wife</w:t>
            </w:r>
          </w:p>
        </w:tc>
        <w:tc>
          <w:tcPr>
            <w:tcW w:w="1630" w:type="dxa"/>
          </w:tcPr>
          <w:p w14:paraId="0D1994F5" w14:textId="66BD3A3E" w:rsidR="008A2139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07" w:type="dxa"/>
          </w:tcPr>
          <w:p w14:paraId="29742890" w14:textId="1A94E009" w:rsidR="008A2139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55" w:type="dxa"/>
          </w:tcPr>
          <w:p w14:paraId="6844E09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1526F52E" w14:textId="77777777" w:rsidTr="0076102C">
        <w:tc>
          <w:tcPr>
            <w:tcW w:w="2681" w:type="dxa"/>
          </w:tcPr>
          <w:p w14:paraId="78967BF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61" w:type="dxa"/>
          </w:tcPr>
          <w:p w14:paraId="401F47F7" w14:textId="12D8B1B0" w:rsidR="007B4551" w:rsidRPr="00C03D07" w:rsidRDefault="00D068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482" w:type="dxa"/>
          </w:tcPr>
          <w:p w14:paraId="0B18AB45" w14:textId="21216A48" w:rsidR="007B4551" w:rsidRPr="00C03D07" w:rsidRDefault="00D068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630" w:type="dxa"/>
          </w:tcPr>
          <w:p w14:paraId="4C6F360E" w14:textId="5D36A756" w:rsidR="007B4551" w:rsidRPr="00C03D07" w:rsidRDefault="00D068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Highschool student</w:t>
            </w:r>
          </w:p>
        </w:tc>
        <w:tc>
          <w:tcPr>
            <w:tcW w:w="1407" w:type="dxa"/>
          </w:tcPr>
          <w:p w14:paraId="61799592" w14:textId="09EC0435" w:rsidR="007B4551" w:rsidRPr="00C03D07" w:rsidRDefault="00D068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Middleschool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student</w:t>
            </w:r>
          </w:p>
        </w:tc>
        <w:tc>
          <w:tcPr>
            <w:tcW w:w="1455" w:type="dxa"/>
          </w:tcPr>
          <w:p w14:paraId="106BDDC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0EC7F514" w14:textId="77777777" w:rsidTr="0076102C">
        <w:trPr>
          <w:trHeight w:val="1007"/>
        </w:trPr>
        <w:tc>
          <w:tcPr>
            <w:tcW w:w="2681" w:type="dxa"/>
          </w:tcPr>
          <w:p w14:paraId="1298A4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F724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61" w:type="dxa"/>
          </w:tcPr>
          <w:p w14:paraId="43E30A04" w14:textId="77777777" w:rsidR="00226740" w:rsidRDefault="00D0682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 NORTH ST</w:t>
            </w:r>
          </w:p>
          <w:p w14:paraId="6EDF916E" w14:textId="77777777" w:rsidR="00D06828" w:rsidRDefault="00D0682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ROBBINSIVLLE</w:t>
            </w:r>
          </w:p>
          <w:p w14:paraId="182F609E" w14:textId="0E3AC9F2" w:rsidR="00D06828" w:rsidRPr="00C03D07" w:rsidRDefault="00D0682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-08691</w:t>
            </w:r>
          </w:p>
        </w:tc>
        <w:tc>
          <w:tcPr>
            <w:tcW w:w="1482" w:type="dxa"/>
          </w:tcPr>
          <w:p w14:paraId="39609C0C" w14:textId="77777777" w:rsidR="00D06828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 NORTH ST</w:t>
            </w:r>
          </w:p>
          <w:p w14:paraId="4A4F56EB" w14:textId="77777777" w:rsidR="00D06828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ROBBINSIVLLE</w:t>
            </w:r>
          </w:p>
          <w:p w14:paraId="6C9A48F7" w14:textId="60C6580D" w:rsidR="007B4551" w:rsidRPr="00C03D07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-08691</w:t>
            </w:r>
          </w:p>
        </w:tc>
        <w:tc>
          <w:tcPr>
            <w:tcW w:w="1630" w:type="dxa"/>
          </w:tcPr>
          <w:p w14:paraId="342CCD08" w14:textId="77777777" w:rsidR="00D06828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 NORTH ST</w:t>
            </w:r>
          </w:p>
          <w:p w14:paraId="35C26B5F" w14:textId="77777777" w:rsidR="00D06828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ROBBINSIVLLE</w:t>
            </w:r>
          </w:p>
          <w:p w14:paraId="75EE1514" w14:textId="7E9DEF94" w:rsidR="007B4551" w:rsidRPr="00C03D07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-08691</w:t>
            </w:r>
          </w:p>
        </w:tc>
        <w:tc>
          <w:tcPr>
            <w:tcW w:w="1407" w:type="dxa"/>
          </w:tcPr>
          <w:p w14:paraId="0BFCF954" w14:textId="77777777" w:rsidR="00D06828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 NORTH ST</w:t>
            </w:r>
          </w:p>
          <w:p w14:paraId="02F5C909" w14:textId="77777777" w:rsidR="00D06828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ROBBINSIVLLE</w:t>
            </w:r>
          </w:p>
          <w:p w14:paraId="49AB8917" w14:textId="2A2E169E" w:rsidR="007B4551" w:rsidRPr="00C03D07" w:rsidRDefault="00D06828" w:rsidP="00D06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-08691</w:t>
            </w:r>
          </w:p>
        </w:tc>
        <w:tc>
          <w:tcPr>
            <w:tcW w:w="1455" w:type="dxa"/>
          </w:tcPr>
          <w:p w14:paraId="54B715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46637485" w14:textId="77777777" w:rsidTr="0076102C">
        <w:tc>
          <w:tcPr>
            <w:tcW w:w="2681" w:type="dxa"/>
          </w:tcPr>
          <w:p w14:paraId="2811C8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61" w:type="dxa"/>
          </w:tcPr>
          <w:p w14:paraId="4D486DBE" w14:textId="7293770F" w:rsidR="007B4551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609-414-0334</w:t>
            </w:r>
          </w:p>
        </w:tc>
        <w:tc>
          <w:tcPr>
            <w:tcW w:w="1482" w:type="dxa"/>
          </w:tcPr>
          <w:p w14:paraId="6EA6F0A8" w14:textId="61B4454D" w:rsidR="007B4551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609-903-1339</w:t>
            </w:r>
          </w:p>
        </w:tc>
        <w:tc>
          <w:tcPr>
            <w:tcW w:w="1630" w:type="dxa"/>
          </w:tcPr>
          <w:p w14:paraId="156B46AF" w14:textId="556E926B" w:rsidR="007B4551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609-414-0334</w:t>
            </w:r>
          </w:p>
        </w:tc>
        <w:tc>
          <w:tcPr>
            <w:tcW w:w="1407" w:type="dxa"/>
          </w:tcPr>
          <w:p w14:paraId="4F835F8C" w14:textId="0DF3E465" w:rsidR="007B4551" w:rsidRPr="00C03D07" w:rsidRDefault="00D06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609-414-0334</w:t>
            </w:r>
          </w:p>
        </w:tc>
        <w:tc>
          <w:tcPr>
            <w:tcW w:w="1455" w:type="dxa"/>
          </w:tcPr>
          <w:p w14:paraId="7DF54B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7A392EB3" w14:textId="77777777" w:rsidTr="0076102C">
        <w:tc>
          <w:tcPr>
            <w:tcW w:w="2681" w:type="dxa"/>
          </w:tcPr>
          <w:p w14:paraId="7079F71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61" w:type="dxa"/>
          </w:tcPr>
          <w:p w14:paraId="12093953" w14:textId="2D3BBF5B" w:rsidR="007B4551" w:rsidRPr="00C03D07" w:rsidRDefault="007610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609-414-0334</w:t>
            </w:r>
          </w:p>
        </w:tc>
        <w:tc>
          <w:tcPr>
            <w:tcW w:w="1482" w:type="dxa"/>
          </w:tcPr>
          <w:p w14:paraId="06E8E4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F8BD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29D07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D2B1E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60BE6D8B" w14:textId="77777777" w:rsidTr="0076102C">
        <w:tc>
          <w:tcPr>
            <w:tcW w:w="2681" w:type="dxa"/>
          </w:tcPr>
          <w:p w14:paraId="7EC183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61" w:type="dxa"/>
          </w:tcPr>
          <w:p w14:paraId="60DFF802" w14:textId="6828BF60" w:rsidR="007B4551" w:rsidRPr="00C03D07" w:rsidRDefault="007610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609-414-0334</w:t>
            </w:r>
          </w:p>
        </w:tc>
        <w:tc>
          <w:tcPr>
            <w:tcW w:w="1482" w:type="dxa"/>
          </w:tcPr>
          <w:p w14:paraId="0B3A4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66D7C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13ED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3FA9F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795133E0" w14:textId="77777777" w:rsidTr="0076102C">
        <w:tc>
          <w:tcPr>
            <w:tcW w:w="2681" w:type="dxa"/>
          </w:tcPr>
          <w:p w14:paraId="047D5128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61" w:type="dxa"/>
          </w:tcPr>
          <w:p w14:paraId="569F0EF9" w14:textId="2B965C1F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veerasurampudi@gmail.com</w:t>
            </w:r>
          </w:p>
        </w:tc>
        <w:tc>
          <w:tcPr>
            <w:tcW w:w="1482" w:type="dxa"/>
          </w:tcPr>
          <w:p w14:paraId="2F0E3D13" w14:textId="12F97FEB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veerasurampudi@gmail.com</w:t>
            </w:r>
          </w:p>
        </w:tc>
        <w:tc>
          <w:tcPr>
            <w:tcW w:w="1630" w:type="dxa"/>
          </w:tcPr>
          <w:p w14:paraId="5049DAD7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C5D5B3F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482645D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2351DC9A" w14:textId="77777777" w:rsidTr="0076102C">
        <w:tc>
          <w:tcPr>
            <w:tcW w:w="2681" w:type="dxa"/>
          </w:tcPr>
          <w:p w14:paraId="3B400E63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61" w:type="dxa"/>
          </w:tcPr>
          <w:p w14:paraId="2374C91A" w14:textId="48DF3770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82" w:type="dxa"/>
          </w:tcPr>
          <w:p w14:paraId="5253BBD1" w14:textId="060D286C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630" w:type="dxa"/>
          </w:tcPr>
          <w:p w14:paraId="715924CD" w14:textId="5381162B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407" w:type="dxa"/>
          </w:tcPr>
          <w:p w14:paraId="03E5D18D" w14:textId="254FE4A4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455" w:type="dxa"/>
          </w:tcPr>
          <w:p w14:paraId="22A4B21E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73D7E80C" w14:textId="77777777" w:rsidTr="0076102C">
        <w:tc>
          <w:tcPr>
            <w:tcW w:w="2681" w:type="dxa"/>
          </w:tcPr>
          <w:p w14:paraId="1688C029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61" w:type="dxa"/>
          </w:tcPr>
          <w:p w14:paraId="1740B1EC" w14:textId="6519295F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482" w:type="dxa"/>
          </w:tcPr>
          <w:p w14:paraId="27F67A16" w14:textId="0AAD3536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630" w:type="dxa"/>
          </w:tcPr>
          <w:p w14:paraId="35B65F2E" w14:textId="1664FF56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407" w:type="dxa"/>
          </w:tcPr>
          <w:p w14:paraId="306E429A" w14:textId="647F2AC1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455" w:type="dxa"/>
          </w:tcPr>
          <w:p w14:paraId="10FDCE16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1FCA0CC1" w14:textId="77777777" w:rsidTr="0076102C">
        <w:tc>
          <w:tcPr>
            <w:tcW w:w="2681" w:type="dxa"/>
          </w:tcPr>
          <w:p w14:paraId="3CEE0E31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61" w:type="dxa"/>
          </w:tcPr>
          <w:p w14:paraId="13A35521" w14:textId="4F7E0A65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2" w:type="dxa"/>
          </w:tcPr>
          <w:p w14:paraId="7C0598F8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DCA54F5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62A266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A0F15F4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66BA1E58" w14:textId="77777777" w:rsidTr="0076102C">
        <w:tc>
          <w:tcPr>
            <w:tcW w:w="2681" w:type="dxa"/>
          </w:tcPr>
          <w:p w14:paraId="25581D29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0636797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61" w:type="dxa"/>
          </w:tcPr>
          <w:p w14:paraId="4089E073" w14:textId="332C0DC2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82" w:type="dxa"/>
          </w:tcPr>
          <w:p w14:paraId="04747865" w14:textId="3A8F92E9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30" w:type="dxa"/>
          </w:tcPr>
          <w:p w14:paraId="033B5B4A" w14:textId="0261F45C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07" w:type="dxa"/>
          </w:tcPr>
          <w:p w14:paraId="1729D9E3" w14:textId="26F8C650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55" w:type="dxa"/>
          </w:tcPr>
          <w:p w14:paraId="3B988F31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2D64CD23" w14:textId="77777777" w:rsidTr="0076102C">
        <w:tc>
          <w:tcPr>
            <w:tcW w:w="2681" w:type="dxa"/>
          </w:tcPr>
          <w:p w14:paraId="0D2B041E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61" w:type="dxa"/>
          </w:tcPr>
          <w:p w14:paraId="4649A6D3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291C1C6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CC38997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4825CB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82ACF7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3CC472D6" w14:textId="77777777" w:rsidTr="0076102C">
        <w:tc>
          <w:tcPr>
            <w:tcW w:w="2681" w:type="dxa"/>
          </w:tcPr>
          <w:p w14:paraId="0F1E7C34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61" w:type="dxa"/>
          </w:tcPr>
          <w:p w14:paraId="1F8F8B1E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0D8C886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791B995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C898177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2388148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691CD8CD" w14:textId="77777777" w:rsidTr="0076102C">
        <w:tc>
          <w:tcPr>
            <w:tcW w:w="2681" w:type="dxa"/>
          </w:tcPr>
          <w:p w14:paraId="577640C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61" w:type="dxa"/>
          </w:tcPr>
          <w:p w14:paraId="6E9EEAC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1A0C242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F493737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6D81FA1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C425E0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0729E650" w14:textId="77777777" w:rsidTr="0076102C">
        <w:tc>
          <w:tcPr>
            <w:tcW w:w="2681" w:type="dxa"/>
          </w:tcPr>
          <w:p w14:paraId="12B61029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61" w:type="dxa"/>
          </w:tcPr>
          <w:p w14:paraId="6D96A6A5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783F928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CFA5F0E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C1D68AA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F450DA9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02C" w14:paraId="70BDEFFC" w14:textId="77777777" w:rsidTr="0076102C">
        <w:tc>
          <w:tcPr>
            <w:tcW w:w="2681" w:type="dxa"/>
          </w:tcPr>
          <w:p w14:paraId="6D753D56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61" w:type="dxa"/>
          </w:tcPr>
          <w:p w14:paraId="45BF07E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C9DEB20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15200CA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1F5413E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8D4A4AA" w14:textId="77777777" w:rsidR="0076102C" w:rsidRPr="00C03D07" w:rsidRDefault="0076102C" w:rsidP="007610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AC9BC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E0ACE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56200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E17FEB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04F85" w14:paraId="16663FE0" w14:textId="77777777" w:rsidTr="00797DEB">
        <w:tc>
          <w:tcPr>
            <w:tcW w:w="2203" w:type="dxa"/>
          </w:tcPr>
          <w:p w14:paraId="29939F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5DB6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2491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AE18D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9F711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04F85" w14:paraId="712B40F1" w14:textId="77777777" w:rsidTr="00797DEB">
        <w:tc>
          <w:tcPr>
            <w:tcW w:w="2203" w:type="dxa"/>
          </w:tcPr>
          <w:p w14:paraId="6BAD44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1777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4650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7ADE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694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6E0F11E6" w14:textId="77777777" w:rsidTr="00797DEB">
        <w:tc>
          <w:tcPr>
            <w:tcW w:w="2203" w:type="dxa"/>
          </w:tcPr>
          <w:p w14:paraId="236745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E410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5C0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3AA6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20C4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4F85" w14:paraId="0D2F640C" w14:textId="77777777" w:rsidTr="00797DEB">
        <w:tc>
          <w:tcPr>
            <w:tcW w:w="2203" w:type="dxa"/>
          </w:tcPr>
          <w:p w14:paraId="532E8E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151F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53EB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8C70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C2CC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1DD3C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51AA8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D08741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85A1E7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44EEC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E447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4AF5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04F85" w14:paraId="4BA7685E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182DF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04F85" w14:paraId="19102E84" w14:textId="77777777" w:rsidTr="00D90155">
        <w:trPr>
          <w:trHeight w:val="314"/>
        </w:trPr>
        <w:tc>
          <w:tcPr>
            <w:tcW w:w="2545" w:type="dxa"/>
          </w:tcPr>
          <w:p w14:paraId="705BB49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92CDC68" w14:textId="24DA0FEB" w:rsidR="00983210" w:rsidRPr="00C03D07" w:rsidRDefault="002227A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04F85" w14:paraId="40B1A05F" w14:textId="77777777" w:rsidTr="00D90155">
        <w:trPr>
          <w:trHeight w:val="324"/>
        </w:trPr>
        <w:tc>
          <w:tcPr>
            <w:tcW w:w="2545" w:type="dxa"/>
          </w:tcPr>
          <w:p w14:paraId="1CD5424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5CDD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1ABA3A4" w14:textId="4F91F831" w:rsidR="00983210" w:rsidRPr="00C03D07" w:rsidRDefault="002227A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063100277</w:t>
            </w:r>
          </w:p>
        </w:tc>
      </w:tr>
      <w:tr w:rsidR="00A04F85" w14:paraId="38311ED1" w14:textId="77777777" w:rsidTr="00D90155">
        <w:trPr>
          <w:trHeight w:val="324"/>
        </w:trPr>
        <w:tc>
          <w:tcPr>
            <w:tcW w:w="2545" w:type="dxa"/>
          </w:tcPr>
          <w:p w14:paraId="7962358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AC4DCA" w14:textId="512745D9" w:rsidR="00983210" w:rsidRPr="00C03D07" w:rsidRDefault="002227A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003773052146</w:t>
            </w:r>
          </w:p>
        </w:tc>
      </w:tr>
      <w:tr w:rsidR="00A04F85" w14:paraId="0F45CE8F" w14:textId="77777777" w:rsidTr="00D90155">
        <w:trPr>
          <w:trHeight w:val="340"/>
        </w:trPr>
        <w:tc>
          <w:tcPr>
            <w:tcW w:w="2545" w:type="dxa"/>
          </w:tcPr>
          <w:p w14:paraId="4F7808F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AFE0D01" w14:textId="5F27F45B" w:rsidR="00983210" w:rsidRPr="00C03D07" w:rsidRDefault="002227A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04F85" w14:paraId="5D0BC367" w14:textId="77777777" w:rsidTr="00D90155">
        <w:trPr>
          <w:trHeight w:val="340"/>
        </w:trPr>
        <w:tc>
          <w:tcPr>
            <w:tcW w:w="2545" w:type="dxa"/>
          </w:tcPr>
          <w:p w14:paraId="04120C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37E3D8B" w14:textId="276841CD" w:rsidR="00983210" w:rsidRPr="00C03D07" w:rsidRDefault="002227A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VEERA SWAMY SURAMPUDI</w:t>
            </w:r>
          </w:p>
        </w:tc>
      </w:tr>
    </w:tbl>
    <w:p w14:paraId="275432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1B167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E3A4A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42EDC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A7F29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1226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591D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D94B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31EA9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0106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5EB6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8DBD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30A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E656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C70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5A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DA0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B6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E05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740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2E2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9879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95B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47D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AAF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B1D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A0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90B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4A44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EF4E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AAFC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971BF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18790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E787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4D4C3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7725B2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1F10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04F85" w14:paraId="37B8321C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BC6C9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9F637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04F85" w14:paraId="36EF8D3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6740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2267A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04F85" w14:paraId="51A2B024" w14:textId="77777777" w:rsidTr="001D05D6">
        <w:trPr>
          <w:trHeight w:val="404"/>
        </w:trPr>
        <w:tc>
          <w:tcPr>
            <w:tcW w:w="918" w:type="dxa"/>
          </w:tcPr>
          <w:p w14:paraId="1F097A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AC920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C6C06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5410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0789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2B4F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91E2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B02D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DFC0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D6DD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EF4D0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EEBB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4F85" w14:paraId="0B787070" w14:textId="77777777" w:rsidTr="001D05D6">
        <w:trPr>
          <w:trHeight w:val="622"/>
        </w:trPr>
        <w:tc>
          <w:tcPr>
            <w:tcW w:w="918" w:type="dxa"/>
          </w:tcPr>
          <w:p w14:paraId="694C3C2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CAD8827" w14:textId="6F4F58F4" w:rsidR="008F53D7" w:rsidRPr="00C03D07" w:rsidRDefault="002227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84D1909" w14:textId="16F8CBF1" w:rsidR="008F53D7" w:rsidRPr="00C03D07" w:rsidRDefault="002227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60C632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7C11D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8C63B00" w14:textId="5C610F87" w:rsidR="008F53D7" w:rsidRPr="00C03D07" w:rsidRDefault="002227A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17D26889" w14:textId="61A64D07" w:rsidR="008F53D7" w:rsidRPr="00C03D07" w:rsidRDefault="002227A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7E011B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2955DC80" w14:textId="77777777" w:rsidTr="001D05D6">
        <w:trPr>
          <w:trHeight w:val="592"/>
        </w:trPr>
        <w:tc>
          <w:tcPr>
            <w:tcW w:w="918" w:type="dxa"/>
          </w:tcPr>
          <w:p w14:paraId="267E259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074244F" w14:textId="16A56445" w:rsidR="008F53D7" w:rsidRPr="00C03D07" w:rsidRDefault="002227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2A1D57A" w14:textId="6A2E4143" w:rsidR="008F53D7" w:rsidRPr="00C03D07" w:rsidRDefault="002227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658756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113A8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3FEB01E" w14:textId="129DA5DB" w:rsidR="008F53D7" w:rsidRPr="00C03D07" w:rsidRDefault="002227A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CB76AC2" w14:textId="43E5F483" w:rsidR="008F53D7" w:rsidRPr="00C03D07" w:rsidRDefault="002227A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738751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355F9CB7" w14:textId="77777777" w:rsidTr="001D05D6">
        <w:trPr>
          <w:trHeight w:val="592"/>
        </w:trPr>
        <w:tc>
          <w:tcPr>
            <w:tcW w:w="918" w:type="dxa"/>
          </w:tcPr>
          <w:p w14:paraId="5DF8F53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2E4FDBA" w14:textId="62045C98" w:rsidR="008F53D7" w:rsidRPr="00C03D07" w:rsidRDefault="002227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5E696E0" w14:textId="0B8AA9F2" w:rsidR="008F53D7" w:rsidRPr="00C03D07" w:rsidRDefault="002227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4A36BB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CCE32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F33306D" w14:textId="44F0870B" w:rsidR="008F53D7" w:rsidRPr="00C03D07" w:rsidRDefault="002227A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9D59699" w14:textId="67E21FCD" w:rsidR="008F53D7" w:rsidRPr="00C03D07" w:rsidRDefault="002227A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01FF2C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00BE0D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BE5A9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04F85" w14:paraId="4E529182" w14:textId="77777777" w:rsidTr="00B433FE">
        <w:trPr>
          <w:trHeight w:val="683"/>
        </w:trPr>
        <w:tc>
          <w:tcPr>
            <w:tcW w:w="1638" w:type="dxa"/>
          </w:tcPr>
          <w:p w14:paraId="6BA671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B4B04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7F44B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1F0A3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7C95E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32F72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04F85" w14:paraId="45D8FE86" w14:textId="77777777" w:rsidTr="00B433FE">
        <w:trPr>
          <w:trHeight w:val="291"/>
        </w:trPr>
        <w:tc>
          <w:tcPr>
            <w:tcW w:w="1638" w:type="dxa"/>
          </w:tcPr>
          <w:p w14:paraId="50A50CEF" w14:textId="00796E5A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998" w:type="dxa"/>
          </w:tcPr>
          <w:p w14:paraId="66EDFC19" w14:textId="488BA1F5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14:paraId="52ED2BAA" w14:textId="6A34748C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14:paraId="6FB0F7C4" w14:textId="3247FBA2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18" w:type="dxa"/>
          </w:tcPr>
          <w:p w14:paraId="731E0054" w14:textId="18B69FAF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14:paraId="60FF86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009F567B" w14:textId="77777777" w:rsidTr="00B433FE">
        <w:trPr>
          <w:trHeight w:val="291"/>
        </w:trPr>
        <w:tc>
          <w:tcPr>
            <w:tcW w:w="1638" w:type="dxa"/>
          </w:tcPr>
          <w:p w14:paraId="30A942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75AB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38FB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1200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BA61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452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55F6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04F85" w14:paraId="527BB920" w14:textId="77777777" w:rsidTr="00B433FE">
        <w:trPr>
          <w:trHeight w:val="773"/>
        </w:trPr>
        <w:tc>
          <w:tcPr>
            <w:tcW w:w="2448" w:type="dxa"/>
          </w:tcPr>
          <w:p w14:paraId="5DEA17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8A23A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2B2AE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BDB98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04F85" w14:paraId="634019A1" w14:textId="77777777" w:rsidTr="00B433FE">
        <w:trPr>
          <w:trHeight w:val="428"/>
        </w:trPr>
        <w:tc>
          <w:tcPr>
            <w:tcW w:w="2448" w:type="dxa"/>
          </w:tcPr>
          <w:p w14:paraId="6F79E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A7A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DB7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78B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2414C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C3EB1B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04F85" w14:paraId="3764FAE3" w14:textId="77777777" w:rsidTr="004B23E9">
        <w:trPr>
          <w:trHeight w:val="825"/>
        </w:trPr>
        <w:tc>
          <w:tcPr>
            <w:tcW w:w="2538" w:type="dxa"/>
          </w:tcPr>
          <w:p w14:paraId="6C35CB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DA070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4D084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743C9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EA1FC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04F85" w14:paraId="7BF2F0E4" w14:textId="77777777" w:rsidTr="004B23E9">
        <w:trPr>
          <w:trHeight w:val="275"/>
        </w:trPr>
        <w:tc>
          <w:tcPr>
            <w:tcW w:w="2538" w:type="dxa"/>
          </w:tcPr>
          <w:p w14:paraId="37F9A6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8342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937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8523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B57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112D9873" w14:textId="77777777" w:rsidTr="004B23E9">
        <w:trPr>
          <w:trHeight w:val="275"/>
        </w:trPr>
        <w:tc>
          <w:tcPr>
            <w:tcW w:w="2538" w:type="dxa"/>
          </w:tcPr>
          <w:p w14:paraId="32105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BD7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9F9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77D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8082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06A5FF2C" w14:textId="77777777" w:rsidTr="004B23E9">
        <w:trPr>
          <w:trHeight w:val="292"/>
        </w:trPr>
        <w:tc>
          <w:tcPr>
            <w:tcW w:w="2538" w:type="dxa"/>
          </w:tcPr>
          <w:p w14:paraId="1D3E2F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A84C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899E3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E874D9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B78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45BB252F" w14:textId="77777777" w:rsidTr="00044B40">
        <w:trPr>
          <w:trHeight w:val="557"/>
        </w:trPr>
        <w:tc>
          <w:tcPr>
            <w:tcW w:w="2538" w:type="dxa"/>
          </w:tcPr>
          <w:p w14:paraId="293AFE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3B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AD5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2F8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724B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BCDF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DC5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8E681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D444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04708" w14:textId="77777777" w:rsidR="008A20BA" w:rsidRPr="00E059E1" w:rsidRDefault="00C231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197FB1D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522D8A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4DDB3F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84DE0E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861DA7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60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6D8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BF1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19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45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24F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F2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3E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BD6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F9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CA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A8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17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AF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E7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60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15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5D3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72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A2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748D5" w14:textId="77777777" w:rsidR="004F2E9A" w:rsidRDefault="00C231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5ECB9D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C36776E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6D1C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C0A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BE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28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58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978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F7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9F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892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8ED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687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6A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F37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361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1DB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81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217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765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6BD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26D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8AC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69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C5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D6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3A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1D8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9A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41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EA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35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4AD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F48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017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188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32B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360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3A4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7B3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303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FE1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E79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8D4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3D1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088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707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542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680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543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F3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06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6FE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3D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CC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E0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92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26B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FBF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21A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065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13A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E2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04F85" w14:paraId="6920C9E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A73EC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04F85" w14:paraId="7CB3EECE" w14:textId="77777777" w:rsidTr="0030732B">
        <w:trPr>
          <w:trHeight w:val="533"/>
        </w:trPr>
        <w:tc>
          <w:tcPr>
            <w:tcW w:w="738" w:type="dxa"/>
          </w:tcPr>
          <w:p w14:paraId="29EFCE0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FBF0A0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F1811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F15C3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6A96A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B231A4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04F85" w14:paraId="6D5FA872" w14:textId="77777777" w:rsidTr="0030732B">
        <w:trPr>
          <w:trHeight w:val="266"/>
        </w:trPr>
        <w:tc>
          <w:tcPr>
            <w:tcW w:w="738" w:type="dxa"/>
          </w:tcPr>
          <w:p w14:paraId="1DDD4CF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DDDC0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28E7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4248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EF36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FFA4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48F0E680" w14:textId="77777777" w:rsidTr="0030732B">
        <w:trPr>
          <w:trHeight w:val="266"/>
        </w:trPr>
        <w:tc>
          <w:tcPr>
            <w:tcW w:w="738" w:type="dxa"/>
          </w:tcPr>
          <w:p w14:paraId="09CE09B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0566A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E424C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8C53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7196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B0BA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451246E5" w14:textId="77777777" w:rsidTr="0030732B">
        <w:trPr>
          <w:trHeight w:val="266"/>
        </w:trPr>
        <w:tc>
          <w:tcPr>
            <w:tcW w:w="738" w:type="dxa"/>
          </w:tcPr>
          <w:p w14:paraId="5CC786F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D9213C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0E06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1FE9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5696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C873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6C5EA6A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93695F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23BEE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62BA0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6F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BAA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A1D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DD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7C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E51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626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330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B8E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0FD6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04F85" w14:paraId="70897AD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645D85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04F85" w14:paraId="2377AE6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53A60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B8393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1BA0D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9A25E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516D6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82774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CA4A5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04F85" w14:paraId="0C285EE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6AC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9962EEB" w14:textId="419E368A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5192B740" w14:textId="7D917BB0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Pilot</w:t>
            </w:r>
          </w:p>
        </w:tc>
        <w:tc>
          <w:tcPr>
            <w:tcW w:w="1971" w:type="dxa"/>
            <w:shd w:val="clear" w:color="auto" w:fill="auto"/>
          </w:tcPr>
          <w:p w14:paraId="048CEFD7" w14:textId="6FF401F0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2DD9B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B094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3C7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40CC15A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CE7B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694E37" w14:textId="64B3EFAD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EA6A73" w14:textId="65FEB615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0288C8" w14:textId="779C359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463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395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E199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15425FB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0669A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B4D9818" w14:textId="0F03B920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14:paraId="5AD0A0AA" w14:textId="38A194A5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971" w:type="dxa"/>
            <w:shd w:val="clear" w:color="auto" w:fill="auto"/>
          </w:tcPr>
          <w:p w14:paraId="10B092B2" w14:textId="0A3379BC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60F87095" w14:textId="55CAEB5B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14:paraId="3603E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C009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5FCBD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1B224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7FF33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04F85" w14:paraId="441767D7" w14:textId="77777777" w:rsidTr="00B433FE">
        <w:trPr>
          <w:trHeight w:val="527"/>
        </w:trPr>
        <w:tc>
          <w:tcPr>
            <w:tcW w:w="3135" w:type="dxa"/>
          </w:tcPr>
          <w:p w14:paraId="045615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58D17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0D239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BE6E6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04F85" w14:paraId="51BCADC6" w14:textId="77777777" w:rsidTr="00B433FE">
        <w:trPr>
          <w:trHeight w:val="250"/>
        </w:trPr>
        <w:tc>
          <w:tcPr>
            <w:tcW w:w="3135" w:type="dxa"/>
          </w:tcPr>
          <w:p w14:paraId="50F7738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16F1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4A32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864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7F7E3A4E" w14:textId="77777777" w:rsidTr="00B433FE">
        <w:trPr>
          <w:trHeight w:val="264"/>
        </w:trPr>
        <w:tc>
          <w:tcPr>
            <w:tcW w:w="3135" w:type="dxa"/>
          </w:tcPr>
          <w:p w14:paraId="4E636AE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0928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5B6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D1BE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33241F75" w14:textId="77777777" w:rsidTr="00B433FE">
        <w:trPr>
          <w:trHeight w:val="250"/>
        </w:trPr>
        <w:tc>
          <w:tcPr>
            <w:tcW w:w="3135" w:type="dxa"/>
          </w:tcPr>
          <w:p w14:paraId="288FB4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04D2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0A75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58BB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507B6587" w14:textId="77777777" w:rsidTr="00B433FE">
        <w:trPr>
          <w:trHeight w:val="264"/>
        </w:trPr>
        <w:tc>
          <w:tcPr>
            <w:tcW w:w="3135" w:type="dxa"/>
          </w:tcPr>
          <w:p w14:paraId="0BD795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9ECD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3621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AFAC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F2D0C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3F0E0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04F85" w14:paraId="5A7FC6B5" w14:textId="77777777" w:rsidTr="00B433FE">
        <w:tc>
          <w:tcPr>
            <w:tcW w:w="9198" w:type="dxa"/>
          </w:tcPr>
          <w:p w14:paraId="3C09BF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D031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04F85" w14:paraId="47CC18F2" w14:textId="77777777" w:rsidTr="00B433FE">
        <w:tc>
          <w:tcPr>
            <w:tcW w:w="9198" w:type="dxa"/>
          </w:tcPr>
          <w:p w14:paraId="72F70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7AD1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4F85" w14:paraId="60EA04E7" w14:textId="77777777" w:rsidTr="00B433FE">
        <w:tc>
          <w:tcPr>
            <w:tcW w:w="9198" w:type="dxa"/>
          </w:tcPr>
          <w:p w14:paraId="7BE5CF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A68C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4F85" w14:paraId="6EF08510" w14:textId="77777777" w:rsidTr="00B433FE">
        <w:tc>
          <w:tcPr>
            <w:tcW w:w="9198" w:type="dxa"/>
          </w:tcPr>
          <w:p w14:paraId="0CCAF0A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7E1A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0D4C51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99C3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2DAC8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40784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542A3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04F85" w14:paraId="6F682C38" w14:textId="77777777" w:rsidTr="007C5320">
        <w:tc>
          <w:tcPr>
            <w:tcW w:w="1106" w:type="dxa"/>
            <w:shd w:val="clear" w:color="auto" w:fill="auto"/>
          </w:tcPr>
          <w:p w14:paraId="42E37C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C1FDD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D8194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F1E54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9AC9B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DDC3F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57024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A4347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20B33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2C439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CF007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04F85" w14:paraId="6E3799E4" w14:textId="77777777" w:rsidTr="007C5320">
        <w:tc>
          <w:tcPr>
            <w:tcW w:w="1106" w:type="dxa"/>
            <w:shd w:val="clear" w:color="auto" w:fill="auto"/>
          </w:tcPr>
          <w:p w14:paraId="0A755E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A3F1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6186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6D41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702A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3211B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1BF3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35EF5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FE2E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3DA6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0858A1D6" w14:textId="77777777" w:rsidTr="007C5320">
        <w:tc>
          <w:tcPr>
            <w:tcW w:w="1106" w:type="dxa"/>
            <w:shd w:val="clear" w:color="auto" w:fill="auto"/>
          </w:tcPr>
          <w:p w14:paraId="6617BA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62AD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B0DC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17FD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65F92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B720E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91FE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CF50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4BF7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7032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45424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B0D0FE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274CB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1B796E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04F85" w14:paraId="6331634A" w14:textId="77777777" w:rsidTr="00B433FE">
        <w:tc>
          <w:tcPr>
            <w:tcW w:w="3456" w:type="dxa"/>
            <w:shd w:val="clear" w:color="auto" w:fill="auto"/>
          </w:tcPr>
          <w:p w14:paraId="1B24BD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B9485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BD729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69E1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0F146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04F85" w14:paraId="05975DC9" w14:textId="77777777" w:rsidTr="00B433FE">
        <w:tc>
          <w:tcPr>
            <w:tcW w:w="3456" w:type="dxa"/>
            <w:shd w:val="clear" w:color="auto" w:fill="auto"/>
          </w:tcPr>
          <w:p w14:paraId="78BB052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9C223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C7A1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8149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AF7F5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4F85" w14:paraId="26EC1E68" w14:textId="77777777" w:rsidTr="00B433FE">
        <w:tc>
          <w:tcPr>
            <w:tcW w:w="3456" w:type="dxa"/>
            <w:shd w:val="clear" w:color="auto" w:fill="auto"/>
          </w:tcPr>
          <w:p w14:paraId="1AF5AD4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E046A2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A696E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C7BD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AFB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574C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15369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DC75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8FF6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EB05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3A52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6A81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EE88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027A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301CD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D04D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368A0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04F85" w14:paraId="71178FF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85A73C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04F85" w14:paraId="4C730871" w14:textId="77777777" w:rsidTr="00B433FE">
        <w:trPr>
          <w:trHeight w:val="263"/>
        </w:trPr>
        <w:tc>
          <w:tcPr>
            <w:tcW w:w="6880" w:type="dxa"/>
          </w:tcPr>
          <w:p w14:paraId="2FFA392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D6EE8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CFE43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04F85" w14:paraId="3E4C91F8" w14:textId="77777777" w:rsidTr="00B433FE">
        <w:trPr>
          <w:trHeight w:val="263"/>
        </w:trPr>
        <w:tc>
          <w:tcPr>
            <w:tcW w:w="6880" w:type="dxa"/>
          </w:tcPr>
          <w:p w14:paraId="7417B7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CE9C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9D9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06516D2D" w14:textId="77777777" w:rsidTr="00B433FE">
        <w:trPr>
          <w:trHeight w:val="301"/>
        </w:trPr>
        <w:tc>
          <w:tcPr>
            <w:tcW w:w="6880" w:type="dxa"/>
          </w:tcPr>
          <w:p w14:paraId="1A88BE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B03BA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2833A1" w14:textId="17F28A7C" w:rsidR="007C5320" w:rsidRPr="00C03D07" w:rsidRDefault="002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</w:tr>
      <w:tr w:rsidR="00A04F85" w14:paraId="51656204" w14:textId="77777777" w:rsidTr="00B433FE">
        <w:trPr>
          <w:trHeight w:val="263"/>
        </w:trPr>
        <w:tc>
          <w:tcPr>
            <w:tcW w:w="6880" w:type="dxa"/>
          </w:tcPr>
          <w:p w14:paraId="7CD607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9FCD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DA1B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350282A3" w14:textId="77777777" w:rsidTr="00B433FE">
        <w:trPr>
          <w:trHeight w:val="250"/>
        </w:trPr>
        <w:tc>
          <w:tcPr>
            <w:tcW w:w="6880" w:type="dxa"/>
          </w:tcPr>
          <w:p w14:paraId="396E11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EB2F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1000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5C5D4ADD" w14:textId="77777777" w:rsidTr="00B433FE">
        <w:trPr>
          <w:trHeight w:val="263"/>
        </w:trPr>
        <w:tc>
          <w:tcPr>
            <w:tcW w:w="6880" w:type="dxa"/>
          </w:tcPr>
          <w:p w14:paraId="3C5A7E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BF8B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5CCE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3AFAC04F" w14:textId="77777777" w:rsidTr="00B433FE">
        <w:trPr>
          <w:trHeight w:val="275"/>
        </w:trPr>
        <w:tc>
          <w:tcPr>
            <w:tcW w:w="6880" w:type="dxa"/>
          </w:tcPr>
          <w:p w14:paraId="020DEF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BBA49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A8C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47B7A04E" w14:textId="77777777" w:rsidTr="00B433FE">
        <w:trPr>
          <w:trHeight w:val="275"/>
        </w:trPr>
        <w:tc>
          <w:tcPr>
            <w:tcW w:w="6880" w:type="dxa"/>
          </w:tcPr>
          <w:p w14:paraId="40B06B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13D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6E40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8DA8E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95743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04F85" w14:paraId="54471B41" w14:textId="77777777" w:rsidTr="00B433FE">
        <w:tc>
          <w:tcPr>
            <w:tcW w:w="7196" w:type="dxa"/>
            <w:shd w:val="clear" w:color="auto" w:fill="auto"/>
          </w:tcPr>
          <w:p w14:paraId="1B985B1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EA63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0E60B2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04F85" w14:paraId="676B9090" w14:textId="77777777" w:rsidTr="00B433FE">
        <w:tc>
          <w:tcPr>
            <w:tcW w:w="7196" w:type="dxa"/>
            <w:shd w:val="clear" w:color="auto" w:fill="auto"/>
          </w:tcPr>
          <w:p w14:paraId="46ED74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E888A68" w14:textId="59125091" w:rsidR="00594FF4" w:rsidRPr="005A2CD3" w:rsidRDefault="00DF7D0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7328029" w14:textId="1AB582CA" w:rsidR="00594FF4" w:rsidRPr="005A2CD3" w:rsidRDefault="00DF7D0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04F85" w14:paraId="426D6427" w14:textId="77777777" w:rsidTr="00B433FE">
        <w:tc>
          <w:tcPr>
            <w:tcW w:w="7196" w:type="dxa"/>
            <w:shd w:val="clear" w:color="auto" w:fill="auto"/>
          </w:tcPr>
          <w:p w14:paraId="2495E54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892C5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A768F6C" w14:textId="3D21CD3D" w:rsidR="00594FF4" w:rsidRPr="005A2CD3" w:rsidRDefault="00DF7D0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168F435" w14:textId="5424FBED" w:rsidR="00594FF4" w:rsidRPr="005A2CD3" w:rsidRDefault="00DF7D0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9A8104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F851AA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5D69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A6B5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85AF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BADA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6FBE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FB77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1478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65B4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B73E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DD72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6B51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104A1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04F85" w14:paraId="118C7DF4" w14:textId="77777777" w:rsidTr="00B433FE">
        <w:trPr>
          <w:trHeight w:val="318"/>
        </w:trPr>
        <w:tc>
          <w:tcPr>
            <w:tcW w:w="6194" w:type="dxa"/>
          </w:tcPr>
          <w:p w14:paraId="4AF7384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938146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72935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136A7FFC" w14:textId="77777777" w:rsidTr="00B433FE">
        <w:trPr>
          <w:trHeight w:val="303"/>
        </w:trPr>
        <w:tc>
          <w:tcPr>
            <w:tcW w:w="6194" w:type="dxa"/>
          </w:tcPr>
          <w:p w14:paraId="55C8B65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07B9A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38CC676C" w14:textId="77777777" w:rsidTr="00B433FE">
        <w:trPr>
          <w:trHeight w:val="304"/>
        </w:trPr>
        <w:tc>
          <w:tcPr>
            <w:tcW w:w="6194" w:type="dxa"/>
          </w:tcPr>
          <w:p w14:paraId="77BC962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D8309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3FF9FDD5" w14:textId="77777777" w:rsidTr="00B433FE">
        <w:trPr>
          <w:trHeight w:val="318"/>
        </w:trPr>
        <w:tc>
          <w:tcPr>
            <w:tcW w:w="6194" w:type="dxa"/>
          </w:tcPr>
          <w:p w14:paraId="14A862E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AE78C3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26FD852C" w14:textId="77777777" w:rsidTr="00B433FE">
        <w:trPr>
          <w:trHeight w:val="303"/>
        </w:trPr>
        <w:tc>
          <w:tcPr>
            <w:tcW w:w="6194" w:type="dxa"/>
          </w:tcPr>
          <w:p w14:paraId="748B998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A8E0FB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7105DD13" w14:textId="77777777" w:rsidTr="00B433FE">
        <w:trPr>
          <w:trHeight w:val="318"/>
        </w:trPr>
        <w:tc>
          <w:tcPr>
            <w:tcW w:w="6194" w:type="dxa"/>
          </w:tcPr>
          <w:p w14:paraId="66EAAA7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39AB45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205F35A0" w14:textId="77777777" w:rsidTr="00B433FE">
        <w:trPr>
          <w:trHeight w:val="303"/>
        </w:trPr>
        <w:tc>
          <w:tcPr>
            <w:tcW w:w="6194" w:type="dxa"/>
          </w:tcPr>
          <w:p w14:paraId="08FF0FD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0ED71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1D1D6E33" w14:textId="77777777" w:rsidTr="00B433FE">
        <w:trPr>
          <w:trHeight w:val="318"/>
        </w:trPr>
        <w:tc>
          <w:tcPr>
            <w:tcW w:w="6194" w:type="dxa"/>
          </w:tcPr>
          <w:p w14:paraId="7F98F68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370DE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0E2DA5A9" w14:textId="77777777" w:rsidTr="00B433FE">
        <w:trPr>
          <w:trHeight w:val="318"/>
        </w:trPr>
        <w:tc>
          <w:tcPr>
            <w:tcW w:w="6194" w:type="dxa"/>
          </w:tcPr>
          <w:p w14:paraId="0D196A1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083D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668BE9D8" w14:textId="77777777" w:rsidTr="00B433FE">
        <w:trPr>
          <w:trHeight w:val="318"/>
        </w:trPr>
        <w:tc>
          <w:tcPr>
            <w:tcW w:w="6194" w:type="dxa"/>
          </w:tcPr>
          <w:p w14:paraId="083905A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E9ADF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7233493C" w14:textId="77777777" w:rsidTr="00B433FE">
        <w:trPr>
          <w:trHeight w:val="318"/>
        </w:trPr>
        <w:tc>
          <w:tcPr>
            <w:tcW w:w="6194" w:type="dxa"/>
          </w:tcPr>
          <w:p w14:paraId="2096F0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98C30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5B51DA57" w14:textId="77777777" w:rsidTr="00B433FE">
        <w:trPr>
          <w:trHeight w:val="318"/>
        </w:trPr>
        <w:tc>
          <w:tcPr>
            <w:tcW w:w="6194" w:type="dxa"/>
          </w:tcPr>
          <w:p w14:paraId="348D897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DE9D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538D8D7A" w14:textId="77777777" w:rsidTr="00B433FE">
        <w:trPr>
          <w:trHeight w:val="318"/>
        </w:trPr>
        <w:tc>
          <w:tcPr>
            <w:tcW w:w="6194" w:type="dxa"/>
          </w:tcPr>
          <w:p w14:paraId="6E3225E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E5EB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6F7770F7" w14:textId="77777777" w:rsidTr="00B433FE">
        <w:trPr>
          <w:trHeight w:val="318"/>
        </w:trPr>
        <w:tc>
          <w:tcPr>
            <w:tcW w:w="6194" w:type="dxa"/>
          </w:tcPr>
          <w:p w14:paraId="7879632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DE97B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D6FA7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0A5B4705" w14:textId="77777777" w:rsidTr="00B433FE">
        <w:trPr>
          <w:trHeight w:val="318"/>
        </w:trPr>
        <w:tc>
          <w:tcPr>
            <w:tcW w:w="6194" w:type="dxa"/>
          </w:tcPr>
          <w:p w14:paraId="5435A88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8FBD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48922ADB" w14:textId="77777777" w:rsidTr="00B433FE">
        <w:trPr>
          <w:trHeight w:val="318"/>
        </w:trPr>
        <w:tc>
          <w:tcPr>
            <w:tcW w:w="6194" w:type="dxa"/>
          </w:tcPr>
          <w:p w14:paraId="6AC0425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BDCD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74E73B46" w14:textId="77777777" w:rsidTr="00B433FE">
        <w:trPr>
          <w:trHeight w:val="318"/>
        </w:trPr>
        <w:tc>
          <w:tcPr>
            <w:tcW w:w="6194" w:type="dxa"/>
          </w:tcPr>
          <w:p w14:paraId="2A82F61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27A4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5CDC3F57" w14:textId="77777777" w:rsidTr="00B433FE">
        <w:trPr>
          <w:trHeight w:val="318"/>
        </w:trPr>
        <w:tc>
          <w:tcPr>
            <w:tcW w:w="6194" w:type="dxa"/>
          </w:tcPr>
          <w:p w14:paraId="65D9E63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609F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5E455C65" w14:textId="77777777" w:rsidTr="00B433FE">
        <w:trPr>
          <w:trHeight w:val="318"/>
        </w:trPr>
        <w:tc>
          <w:tcPr>
            <w:tcW w:w="6194" w:type="dxa"/>
          </w:tcPr>
          <w:p w14:paraId="0876E3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3F7A3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59EDC09E" w14:textId="77777777" w:rsidTr="00B433FE">
        <w:trPr>
          <w:trHeight w:val="318"/>
        </w:trPr>
        <w:tc>
          <w:tcPr>
            <w:tcW w:w="6194" w:type="dxa"/>
          </w:tcPr>
          <w:p w14:paraId="25F679B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BA73D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4F85" w14:paraId="2BB54845" w14:textId="77777777" w:rsidTr="00B433FE">
        <w:trPr>
          <w:trHeight w:val="318"/>
        </w:trPr>
        <w:tc>
          <w:tcPr>
            <w:tcW w:w="6194" w:type="dxa"/>
          </w:tcPr>
          <w:p w14:paraId="110344D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74C4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4A2414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04F85" w14:paraId="6163577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FB016B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04F85" w14:paraId="746749A8" w14:textId="77777777" w:rsidTr="00B433FE">
        <w:trPr>
          <w:trHeight w:val="269"/>
        </w:trPr>
        <w:tc>
          <w:tcPr>
            <w:tcW w:w="738" w:type="dxa"/>
          </w:tcPr>
          <w:p w14:paraId="3B1F88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3BB3A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0CE50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E9C6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04F85" w14:paraId="735610CC" w14:textId="77777777" w:rsidTr="00B433FE">
        <w:trPr>
          <w:trHeight w:val="269"/>
        </w:trPr>
        <w:tc>
          <w:tcPr>
            <w:tcW w:w="738" w:type="dxa"/>
          </w:tcPr>
          <w:p w14:paraId="3981B7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069F2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8472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2DE9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368D66BA" w14:textId="77777777" w:rsidTr="00B433FE">
        <w:trPr>
          <w:trHeight w:val="269"/>
        </w:trPr>
        <w:tc>
          <w:tcPr>
            <w:tcW w:w="738" w:type="dxa"/>
          </w:tcPr>
          <w:p w14:paraId="47CF52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9FC3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2DD0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A546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543FFFB3" w14:textId="77777777" w:rsidTr="00B433FE">
        <w:trPr>
          <w:trHeight w:val="269"/>
        </w:trPr>
        <w:tc>
          <w:tcPr>
            <w:tcW w:w="738" w:type="dxa"/>
          </w:tcPr>
          <w:p w14:paraId="69AAAE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E544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82D4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644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55F71241" w14:textId="77777777" w:rsidTr="00B433FE">
        <w:trPr>
          <w:trHeight w:val="269"/>
        </w:trPr>
        <w:tc>
          <w:tcPr>
            <w:tcW w:w="738" w:type="dxa"/>
          </w:tcPr>
          <w:p w14:paraId="364156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03AD1D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49A0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8C5D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40C3E496" w14:textId="77777777" w:rsidTr="00B433FE">
        <w:trPr>
          <w:trHeight w:val="269"/>
        </w:trPr>
        <w:tc>
          <w:tcPr>
            <w:tcW w:w="738" w:type="dxa"/>
          </w:tcPr>
          <w:p w14:paraId="02843B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5F803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A30E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EE1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F85" w14:paraId="1F972115" w14:textId="77777777" w:rsidTr="00B433FE">
        <w:trPr>
          <w:trHeight w:val="269"/>
        </w:trPr>
        <w:tc>
          <w:tcPr>
            <w:tcW w:w="738" w:type="dxa"/>
          </w:tcPr>
          <w:p w14:paraId="362518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38F1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89C3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0FE3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DCE1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B2489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36F8" w14:textId="77777777" w:rsidR="00C23196" w:rsidRDefault="00C23196">
      <w:r>
        <w:separator/>
      </w:r>
    </w:p>
  </w:endnote>
  <w:endnote w:type="continuationSeparator" w:id="0">
    <w:p w14:paraId="780958B3" w14:textId="77777777" w:rsidR="00C23196" w:rsidRDefault="00C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68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BDA80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E4885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2500D8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23172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3B4433" w14:textId="77777777" w:rsidR="00C8092E" w:rsidRPr="002B2F01" w:rsidRDefault="00C2319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CA9021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FF688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7739" w14:textId="77777777" w:rsidR="00C23196" w:rsidRDefault="00C23196">
      <w:r>
        <w:separator/>
      </w:r>
    </w:p>
  </w:footnote>
  <w:footnote w:type="continuationSeparator" w:id="0">
    <w:p w14:paraId="4C8EFD08" w14:textId="77777777" w:rsidR="00C23196" w:rsidRDefault="00C2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8D6" w14:textId="77777777" w:rsidR="00C8092E" w:rsidRDefault="00C8092E">
    <w:pPr>
      <w:pStyle w:val="Header"/>
    </w:pPr>
  </w:p>
  <w:p w14:paraId="74AE3F5A" w14:textId="77777777" w:rsidR="00C8092E" w:rsidRDefault="00C8092E">
    <w:pPr>
      <w:pStyle w:val="Header"/>
    </w:pPr>
  </w:p>
  <w:p w14:paraId="5BC166F1" w14:textId="77777777" w:rsidR="00C8092E" w:rsidRDefault="00C23196">
    <w:pPr>
      <w:pStyle w:val="Header"/>
    </w:pPr>
    <w:r>
      <w:rPr>
        <w:noProof/>
        <w:lang w:eastAsia="zh-TW"/>
      </w:rPr>
      <w:pict w14:anchorId="2EB26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9335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0.8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0964BF2">
      <w:start w:val="1"/>
      <w:numFmt w:val="decimal"/>
      <w:lvlText w:val="%1."/>
      <w:lvlJc w:val="left"/>
      <w:pPr>
        <w:ind w:left="1440" w:hanging="360"/>
      </w:pPr>
    </w:lvl>
    <w:lvl w:ilvl="1" w:tplc="00725654" w:tentative="1">
      <w:start w:val="1"/>
      <w:numFmt w:val="lowerLetter"/>
      <w:lvlText w:val="%2."/>
      <w:lvlJc w:val="left"/>
      <w:pPr>
        <w:ind w:left="2160" w:hanging="360"/>
      </w:pPr>
    </w:lvl>
    <w:lvl w:ilvl="2" w:tplc="383813C6" w:tentative="1">
      <w:start w:val="1"/>
      <w:numFmt w:val="lowerRoman"/>
      <w:lvlText w:val="%3."/>
      <w:lvlJc w:val="right"/>
      <w:pPr>
        <w:ind w:left="2880" w:hanging="180"/>
      </w:pPr>
    </w:lvl>
    <w:lvl w:ilvl="3" w:tplc="18688C08" w:tentative="1">
      <w:start w:val="1"/>
      <w:numFmt w:val="decimal"/>
      <w:lvlText w:val="%4."/>
      <w:lvlJc w:val="left"/>
      <w:pPr>
        <w:ind w:left="3600" w:hanging="360"/>
      </w:pPr>
    </w:lvl>
    <w:lvl w:ilvl="4" w:tplc="83B0828C" w:tentative="1">
      <w:start w:val="1"/>
      <w:numFmt w:val="lowerLetter"/>
      <w:lvlText w:val="%5."/>
      <w:lvlJc w:val="left"/>
      <w:pPr>
        <w:ind w:left="4320" w:hanging="360"/>
      </w:pPr>
    </w:lvl>
    <w:lvl w:ilvl="5" w:tplc="CD1075BE" w:tentative="1">
      <w:start w:val="1"/>
      <w:numFmt w:val="lowerRoman"/>
      <w:lvlText w:val="%6."/>
      <w:lvlJc w:val="right"/>
      <w:pPr>
        <w:ind w:left="5040" w:hanging="180"/>
      </w:pPr>
    </w:lvl>
    <w:lvl w:ilvl="6" w:tplc="85629D08" w:tentative="1">
      <w:start w:val="1"/>
      <w:numFmt w:val="decimal"/>
      <w:lvlText w:val="%7."/>
      <w:lvlJc w:val="left"/>
      <w:pPr>
        <w:ind w:left="5760" w:hanging="360"/>
      </w:pPr>
    </w:lvl>
    <w:lvl w:ilvl="7" w:tplc="D3BC8C06" w:tentative="1">
      <w:start w:val="1"/>
      <w:numFmt w:val="lowerLetter"/>
      <w:lvlText w:val="%8."/>
      <w:lvlJc w:val="left"/>
      <w:pPr>
        <w:ind w:left="6480" w:hanging="360"/>
      </w:pPr>
    </w:lvl>
    <w:lvl w:ilvl="8" w:tplc="2DE64A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8E26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E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2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25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2B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76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A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45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CD639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009584" w:tentative="1">
      <w:start w:val="1"/>
      <w:numFmt w:val="lowerLetter"/>
      <w:lvlText w:val="%2."/>
      <w:lvlJc w:val="left"/>
      <w:pPr>
        <w:ind w:left="1440" w:hanging="360"/>
      </w:pPr>
    </w:lvl>
    <w:lvl w:ilvl="2" w:tplc="74206B0E" w:tentative="1">
      <w:start w:val="1"/>
      <w:numFmt w:val="lowerRoman"/>
      <w:lvlText w:val="%3."/>
      <w:lvlJc w:val="right"/>
      <w:pPr>
        <w:ind w:left="2160" w:hanging="180"/>
      </w:pPr>
    </w:lvl>
    <w:lvl w:ilvl="3" w:tplc="7D36F820" w:tentative="1">
      <w:start w:val="1"/>
      <w:numFmt w:val="decimal"/>
      <w:lvlText w:val="%4."/>
      <w:lvlJc w:val="left"/>
      <w:pPr>
        <w:ind w:left="2880" w:hanging="360"/>
      </w:pPr>
    </w:lvl>
    <w:lvl w:ilvl="4" w:tplc="A5A4EF0A" w:tentative="1">
      <w:start w:val="1"/>
      <w:numFmt w:val="lowerLetter"/>
      <w:lvlText w:val="%5."/>
      <w:lvlJc w:val="left"/>
      <w:pPr>
        <w:ind w:left="3600" w:hanging="360"/>
      </w:pPr>
    </w:lvl>
    <w:lvl w:ilvl="5" w:tplc="F8B851F2" w:tentative="1">
      <w:start w:val="1"/>
      <w:numFmt w:val="lowerRoman"/>
      <w:lvlText w:val="%6."/>
      <w:lvlJc w:val="right"/>
      <w:pPr>
        <w:ind w:left="4320" w:hanging="180"/>
      </w:pPr>
    </w:lvl>
    <w:lvl w:ilvl="6" w:tplc="492CA824" w:tentative="1">
      <w:start w:val="1"/>
      <w:numFmt w:val="decimal"/>
      <w:lvlText w:val="%7."/>
      <w:lvlJc w:val="left"/>
      <w:pPr>
        <w:ind w:left="5040" w:hanging="360"/>
      </w:pPr>
    </w:lvl>
    <w:lvl w:ilvl="7" w:tplc="067AB390" w:tentative="1">
      <w:start w:val="1"/>
      <w:numFmt w:val="lowerLetter"/>
      <w:lvlText w:val="%8."/>
      <w:lvlJc w:val="left"/>
      <w:pPr>
        <w:ind w:left="5760" w:hanging="360"/>
      </w:pPr>
    </w:lvl>
    <w:lvl w:ilvl="8" w:tplc="0EEAA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8A0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C3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A9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6E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2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E4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E8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8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23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33089D6">
      <w:start w:val="1"/>
      <w:numFmt w:val="decimal"/>
      <w:lvlText w:val="%1."/>
      <w:lvlJc w:val="left"/>
      <w:pPr>
        <w:ind w:left="1440" w:hanging="360"/>
      </w:pPr>
    </w:lvl>
    <w:lvl w:ilvl="1" w:tplc="6B0053A4" w:tentative="1">
      <w:start w:val="1"/>
      <w:numFmt w:val="lowerLetter"/>
      <w:lvlText w:val="%2."/>
      <w:lvlJc w:val="left"/>
      <w:pPr>
        <w:ind w:left="2160" w:hanging="360"/>
      </w:pPr>
    </w:lvl>
    <w:lvl w:ilvl="2" w:tplc="515E16DC" w:tentative="1">
      <w:start w:val="1"/>
      <w:numFmt w:val="lowerRoman"/>
      <w:lvlText w:val="%3."/>
      <w:lvlJc w:val="right"/>
      <w:pPr>
        <w:ind w:left="2880" w:hanging="180"/>
      </w:pPr>
    </w:lvl>
    <w:lvl w:ilvl="3" w:tplc="7F9038CC" w:tentative="1">
      <w:start w:val="1"/>
      <w:numFmt w:val="decimal"/>
      <w:lvlText w:val="%4."/>
      <w:lvlJc w:val="left"/>
      <w:pPr>
        <w:ind w:left="3600" w:hanging="360"/>
      </w:pPr>
    </w:lvl>
    <w:lvl w:ilvl="4" w:tplc="7488DEF6" w:tentative="1">
      <w:start w:val="1"/>
      <w:numFmt w:val="lowerLetter"/>
      <w:lvlText w:val="%5."/>
      <w:lvlJc w:val="left"/>
      <w:pPr>
        <w:ind w:left="4320" w:hanging="360"/>
      </w:pPr>
    </w:lvl>
    <w:lvl w:ilvl="5" w:tplc="1186ACBA" w:tentative="1">
      <w:start w:val="1"/>
      <w:numFmt w:val="lowerRoman"/>
      <w:lvlText w:val="%6."/>
      <w:lvlJc w:val="right"/>
      <w:pPr>
        <w:ind w:left="5040" w:hanging="180"/>
      </w:pPr>
    </w:lvl>
    <w:lvl w:ilvl="6" w:tplc="03202B2C" w:tentative="1">
      <w:start w:val="1"/>
      <w:numFmt w:val="decimal"/>
      <w:lvlText w:val="%7."/>
      <w:lvlJc w:val="left"/>
      <w:pPr>
        <w:ind w:left="5760" w:hanging="360"/>
      </w:pPr>
    </w:lvl>
    <w:lvl w:ilvl="7" w:tplc="7A0A675C" w:tentative="1">
      <w:start w:val="1"/>
      <w:numFmt w:val="lowerLetter"/>
      <w:lvlText w:val="%8."/>
      <w:lvlJc w:val="left"/>
      <w:pPr>
        <w:ind w:left="6480" w:hanging="360"/>
      </w:pPr>
    </w:lvl>
    <w:lvl w:ilvl="8" w:tplc="8B9E9B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C69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20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CB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2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83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08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A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A2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8885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DBC9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47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2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4F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5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9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69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AE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BC81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2F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A1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C3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B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62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64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08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AA2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29C06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C2F286" w:tentative="1">
      <w:start w:val="1"/>
      <w:numFmt w:val="lowerLetter"/>
      <w:lvlText w:val="%2."/>
      <w:lvlJc w:val="left"/>
      <w:pPr>
        <w:ind w:left="1440" w:hanging="360"/>
      </w:pPr>
    </w:lvl>
    <w:lvl w:ilvl="2" w:tplc="96C8F9DC" w:tentative="1">
      <w:start w:val="1"/>
      <w:numFmt w:val="lowerRoman"/>
      <w:lvlText w:val="%3."/>
      <w:lvlJc w:val="right"/>
      <w:pPr>
        <w:ind w:left="2160" w:hanging="180"/>
      </w:pPr>
    </w:lvl>
    <w:lvl w:ilvl="3" w:tplc="28C46A84" w:tentative="1">
      <w:start w:val="1"/>
      <w:numFmt w:val="decimal"/>
      <w:lvlText w:val="%4."/>
      <w:lvlJc w:val="left"/>
      <w:pPr>
        <w:ind w:left="2880" w:hanging="360"/>
      </w:pPr>
    </w:lvl>
    <w:lvl w:ilvl="4" w:tplc="A1966E8E" w:tentative="1">
      <w:start w:val="1"/>
      <w:numFmt w:val="lowerLetter"/>
      <w:lvlText w:val="%5."/>
      <w:lvlJc w:val="left"/>
      <w:pPr>
        <w:ind w:left="3600" w:hanging="360"/>
      </w:pPr>
    </w:lvl>
    <w:lvl w:ilvl="5" w:tplc="B1687E66" w:tentative="1">
      <w:start w:val="1"/>
      <w:numFmt w:val="lowerRoman"/>
      <w:lvlText w:val="%6."/>
      <w:lvlJc w:val="right"/>
      <w:pPr>
        <w:ind w:left="4320" w:hanging="180"/>
      </w:pPr>
    </w:lvl>
    <w:lvl w:ilvl="6" w:tplc="AC0A8EF6" w:tentative="1">
      <w:start w:val="1"/>
      <w:numFmt w:val="decimal"/>
      <w:lvlText w:val="%7."/>
      <w:lvlJc w:val="left"/>
      <w:pPr>
        <w:ind w:left="5040" w:hanging="360"/>
      </w:pPr>
    </w:lvl>
    <w:lvl w:ilvl="7" w:tplc="F6D04B58" w:tentative="1">
      <w:start w:val="1"/>
      <w:numFmt w:val="lowerLetter"/>
      <w:lvlText w:val="%8."/>
      <w:lvlJc w:val="left"/>
      <w:pPr>
        <w:ind w:left="5760" w:hanging="360"/>
      </w:pPr>
    </w:lvl>
    <w:lvl w:ilvl="8" w:tplc="F12A9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2E0AD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2628FE" w:tentative="1">
      <w:start w:val="1"/>
      <w:numFmt w:val="lowerLetter"/>
      <w:lvlText w:val="%2."/>
      <w:lvlJc w:val="left"/>
      <w:pPr>
        <w:ind w:left="1440" w:hanging="360"/>
      </w:pPr>
    </w:lvl>
    <w:lvl w:ilvl="2" w:tplc="1CA68048" w:tentative="1">
      <w:start w:val="1"/>
      <w:numFmt w:val="lowerRoman"/>
      <w:lvlText w:val="%3."/>
      <w:lvlJc w:val="right"/>
      <w:pPr>
        <w:ind w:left="2160" w:hanging="180"/>
      </w:pPr>
    </w:lvl>
    <w:lvl w:ilvl="3" w:tplc="F1504B26" w:tentative="1">
      <w:start w:val="1"/>
      <w:numFmt w:val="decimal"/>
      <w:lvlText w:val="%4."/>
      <w:lvlJc w:val="left"/>
      <w:pPr>
        <w:ind w:left="2880" w:hanging="360"/>
      </w:pPr>
    </w:lvl>
    <w:lvl w:ilvl="4" w:tplc="4260D908" w:tentative="1">
      <w:start w:val="1"/>
      <w:numFmt w:val="lowerLetter"/>
      <w:lvlText w:val="%5."/>
      <w:lvlJc w:val="left"/>
      <w:pPr>
        <w:ind w:left="3600" w:hanging="360"/>
      </w:pPr>
    </w:lvl>
    <w:lvl w:ilvl="5" w:tplc="85EAEE0A" w:tentative="1">
      <w:start w:val="1"/>
      <w:numFmt w:val="lowerRoman"/>
      <w:lvlText w:val="%6."/>
      <w:lvlJc w:val="right"/>
      <w:pPr>
        <w:ind w:left="4320" w:hanging="180"/>
      </w:pPr>
    </w:lvl>
    <w:lvl w:ilvl="6" w:tplc="BB2036E6" w:tentative="1">
      <w:start w:val="1"/>
      <w:numFmt w:val="decimal"/>
      <w:lvlText w:val="%7."/>
      <w:lvlJc w:val="left"/>
      <w:pPr>
        <w:ind w:left="5040" w:hanging="360"/>
      </w:pPr>
    </w:lvl>
    <w:lvl w:ilvl="7" w:tplc="71568FD8" w:tentative="1">
      <w:start w:val="1"/>
      <w:numFmt w:val="lowerLetter"/>
      <w:lvlText w:val="%8."/>
      <w:lvlJc w:val="left"/>
      <w:pPr>
        <w:ind w:left="5760" w:hanging="360"/>
      </w:pPr>
    </w:lvl>
    <w:lvl w:ilvl="8" w:tplc="CBC61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CECC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85AF0" w:tentative="1">
      <w:start w:val="1"/>
      <w:numFmt w:val="lowerLetter"/>
      <w:lvlText w:val="%2."/>
      <w:lvlJc w:val="left"/>
      <w:pPr>
        <w:ind w:left="1440" w:hanging="360"/>
      </w:pPr>
    </w:lvl>
    <w:lvl w:ilvl="2" w:tplc="416A0480" w:tentative="1">
      <w:start w:val="1"/>
      <w:numFmt w:val="lowerRoman"/>
      <w:lvlText w:val="%3."/>
      <w:lvlJc w:val="right"/>
      <w:pPr>
        <w:ind w:left="2160" w:hanging="180"/>
      </w:pPr>
    </w:lvl>
    <w:lvl w:ilvl="3" w:tplc="22660758" w:tentative="1">
      <w:start w:val="1"/>
      <w:numFmt w:val="decimal"/>
      <w:lvlText w:val="%4."/>
      <w:lvlJc w:val="left"/>
      <w:pPr>
        <w:ind w:left="2880" w:hanging="360"/>
      </w:pPr>
    </w:lvl>
    <w:lvl w:ilvl="4" w:tplc="0030A33E" w:tentative="1">
      <w:start w:val="1"/>
      <w:numFmt w:val="lowerLetter"/>
      <w:lvlText w:val="%5."/>
      <w:lvlJc w:val="left"/>
      <w:pPr>
        <w:ind w:left="3600" w:hanging="360"/>
      </w:pPr>
    </w:lvl>
    <w:lvl w:ilvl="5" w:tplc="1520E244" w:tentative="1">
      <w:start w:val="1"/>
      <w:numFmt w:val="lowerRoman"/>
      <w:lvlText w:val="%6."/>
      <w:lvlJc w:val="right"/>
      <w:pPr>
        <w:ind w:left="4320" w:hanging="180"/>
      </w:pPr>
    </w:lvl>
    <w:lvl w:ilvl="6" w:tplc="CF6ACDFC" w:tentative="1">
      <w:start w:val="1"/>
      <w:numFmt w:val="decimal"/>
      <w:lvlText w:val="%7."/>
      <w:lvlJc w:val="left"/>
      <w:pPr>
        <w:ind w:left="5040" w:hanging="360"/>
      </w:pPr>
    </w:lvl>
    <w:lvl w:ilvl="7" w:tplc="CFE29C04" w:tentative="1">
      <w:start w:val="1"/>
      <w:numFmt w:val="lowerLetter"/>
      <w:lvlText w:val="%8."/>
      <w:lvlJc w:val="left"/>
      <w:pPr>
        <w:ind w:left="5760" w:hanging="360"/>
      </w:pPr>
    </w:lvl>
    <w:lvl w:ilvl="8" w:tplc="DF6A9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88E26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A764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47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4F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89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20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6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24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0E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34E7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4A4542" w:tentative="1">
      <w:start w:val="1"/>
      <w:numFmt w:val="lowerLetter"/>
      <w:lvlText w:val="%2."/>
      <w:lvlJc w:val="left"/>
      <w:pPr>
        <w:ind w:left="1440" w:hanging="360"/>
      </w:pPr>
    </w:lvl>
    <w:lvl w:ilvl="2" w:tplc="42E84206" w:tentative="1">
      <w:start w:val="1"/>
      <w:numFmt w:val="lowerRoman"/>
      <w:lvlText w:val="%3."/>
      <w:lvlJc w:val="right"/>
      <w:pPr>
        <w:ind w:left="2160" w:hanging="180"/>
      </w:pPr>
    </w:lvl>
    <w:lvl w:ilvl="3" w:tplc="55FE7CC4" w:tentative="1">
      <w:start w:val="1"/>
      <w:numFmt w:val="decimal"/>
      <w:lvlText w:val="%4."/>
      <w:lvlJc w:val="left"/>
      <w:pPr>
        <w:ind w:left="2880" w:hanging="360"/>
      </w:pPr>
    </w:lvl>
    <w:lvl w:ilvl="4" w:tplc="FD5E84E0" w:tentative="1">
      <w:start w:val="1"/>
      <w:numFmt w:val="lowerLetter"/>
      <w:lvlText w:val="%5."/>
      <w:lvlJc w:val="left"/>
      <w:pPr>
        <w:ind w:left="3600" w:hanging="360"/>
      </w:pPr>
    </w:lvl>
    <w:lvl w:ilvl="5" w:tplc="2A28CF24" w:tentative="1">
      <w:start w:val="1"/>
      <w:numFmt w:val="lowerRoman"/>
      <w:lvlText w:val="%6."/>
      <w:lvlJc w:val="right"/>
      <w:pPr>
        <w:ind w:left="4320" w:hanging="180"/>
      </w:pPr>
    </w:lvl>
    <w:lvl w:ilvl="6" w:tplc="16C4AAA0" w:tentative="1">
      <w:start w:val="1"/>
      <w:numFmt w:val="decimal"/>
      <w:lvlText w:val="%7."/>
      <w:lvlJc w:val="left"/>
      <w:pPr>
        <w:ind w:left="5040" w:hanging="360"/>
      </w:pPr>
    </w:lvl>
    <w:lvl w:ilvl="7" w:tplc="47D29D2A" w:tentative="1">
      <w:start w:val="1"/>
      <w:numFmt w:val="lowerLetter"/>
      <w:lvlText w:val="%8."/>
      <w:lvlJc w:val="left"/>
      <w:pPr>
        <w:ind w:left="5760" w:hanging="360"/>
      </w:pPr>
    </w:lvl>
    <w:lvl w:ilvl="8" w:tplc="C7FCB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BBECDC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63002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EE64C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E24AF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36F7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1AA7A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3E8F6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A8F2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6E6B40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466589">
    <w:abstractNumId w:val="9"/>
  </w:num>
  <w:num w:numId="2" w16cid:durableId="264117416">
    <w:abstractNumId w:val="8"/>
  </w:num>
  <w:num w:numId="3" w16cid:durableId="1195119322">
    <w:abstractNumId w:val="14"/>
  </w:num>
  <w:num w:numId="4" w16cid:durableId="1907840857">
    <w:abstractNumId w:val="10"/>
  </w:num>
  <w:num w:numId="5" w16cid:durableId="1645693030">
    <w:abstractNumId w:val="6"/>
  </w:num>
  <w:num w:numId="6" w16cid:durableId="1951665473">
    <w:abstractNumId w:val="1"/>
  </w:num>
  <w:num w:numId="7" w16cid:durableId="1877036158">
    <w:abstractNumId w:val="7"/>
  </w:num>
  <w:num w:numId="8" w16cid:durableId="1170604975">
    <w:abstractNumId w:val="2"/>
  </w:num>
  <w:num w:numId="9" w16cid:durableId="2088649933">
    <w:abstractNumId w:val="16"/>
  </w:num>
  <w:num w:numId="10" w16cid:durableId="369427798">
    <w:abstractNumId w:val="5"/>
  </w:num>
  <w:num w:numId="11" w16cid:durableId="929387248">
    <w:abstractNumId w:val="15"/>
  </w:num>
  <w:num w:numId="12" w16cid:durableId="1713848736">
    <w:abstractNumId w:val="4"/>
  </w:num>
  <w:num w:numId="13" w16cid:durableId="448822647">
    <w:abstractNumId w:val="12"/>
  </w:num>
  <w:num w:numId="14" w16cid:durableId="94060228">
    <w:abstractNumId w:val="11"/>
  </w:num>
  <w:num w:numId="15" w16cid:durableId="384641587">
    <w:abstractNumId w:val="13"/>
  </w:num>
  <w:num w:numId="16" w16cid:durableId="1980263847">
    <w:abstractNumId w:val="0"/>
  </w:num>
  <w:num w:numId="17" w16cid:durableId="935291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27A7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54B"/>
    <w:rsid w:val="003D596A"/>
    <w:rsid w:val="003D6CB0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102C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4F85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196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828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6BD4"/>
    <w:rsid w:val="00DC2A95"/>
    <w:rsid w:val="00DC3AD6"/>
    <w:rsid w:val="00DD27C5"/>
    <w:rsid w:val="00DD50A2"/>
    <w:rsid w:val="00DD5879"/>
    <w:rsid w:val="00DF60DA"/>
    <w:rsid w:val="00DF6E88"/>
    <w:rsid w:val="00DF7D02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0917CAC"/>
  <w15:docId w15:val="{28AD3F25-52E7-6E44-8E2B-1FB70CD5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16</TotalTime>
  <Pages>7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Surampudi, Veera</cp:lastModifiedBy>
  <cp:revision>9</cp:revision>
  <cp:lastPrinted>2017-11-30T17:51:00Z</cp:lastPrinted>
  <dcterms:created xsi:type="dcterms:W3CDTF">2023-01-27T18:43:00Z</dcterms:created>
  <dcterms:modified xsi:type="dcterms:W3CDTF">2023-02-20T20:30:00Z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2023-02-20T20:14:35Z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fdcb05d8-21cf-465e-a245-9ae3db76f324</vt:lpwstr>
  </property>
  <property fmtid="{D5CDD505-2E9C-101B-9397-08002B2CF9AE}" pid="8" name="MSIP_Label_a8a73c85-e524-44a6-bd58-7df7ef87be8f_ContentBits">
    <vt:lpwstr>0</vt:lpwstr>
  </property>
</Properties>
</file>