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3FB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DDC1BE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027779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247DD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FC05E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7B71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C1A5A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7FD559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C9F5E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EB432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0"/>
        <w:gridCol w:w="1971"/>
        <w:gridCol w:w="1496"/>
        <w:gridCol w:w="1657"/>
        <w:gridCol w:w="1410"/>
        <w:gridCol w:w="1506"/>
      </w:tblGrid>
      <w:tr w:rsidR="00E84C68" w14:paraId="3FBD637C" w14:textId="77777777" w:rsidTr="00DA1387">
        <w:tc>
          <w:tcPr>
            <w:tcW w:w="2808" w:type="dxa"/>
          </w:tcPr>
          <w:p w14:paraId="1E7D38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F1D75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CE026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2E6E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6485A8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C4C4C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7BCFB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80194F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84C68" w14:paraId="47BDA160" w14:textId="77777777" w:rsidTr="00DA1387">
        <w:tc>
          <w:tcPr>
            <w:tcW w:w="2808" w:type="dxa"/>
          </w:tcPr>
          <w:p w14:paraId="5F9E61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FCAF8B" w14:textId="5274C40A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530" w:type="dxa"/>
          </w:tcPr>
          <w:p w14:paraId="4DE74036" w14:textId="34ACF479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Rohini </w:t>
            </w:r>
          </w:p>
        </w:tc>
        <w:tc>
          <w:tcPr>
            <w:tcW w:w="1710" w:type="dxa"/>
          </w:tcPr>
          <w:p w14:paraId="3B9733DB" w14:textId="21FF8D73" w:rsidR="00ED0124" w:rsidRPr="00C03D07" w:rsidRDefault="00B77A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Sripramoda</w:t>
            </w:r>
          </w:p>
        </w:tc>
        <w:tc>
          <w:tcPr>
            <w:tcW w:w="1440" w:type="dxa"/>
          </w:tcPr>
          <w:p w14:paraId="32AD230A" w14:textId="3DE98A7A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Ishaan </w:t>
            </w:r>
          </w:p>
        </w:tc>
        <w:tc>
          <w:tcPr>
            <w:tcW w:w="1548" w:type="dxa"/>
          </w:tcPr>
          <w:p w14:paraId="3725FF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BC8133A" w14:textId="77777777" w:rsidTr="00DA1387">
        <w:tc>
          <w:tcPr>
            <w:tcW w:w="2808" w:type="dxa"/>
          </w:tcPr>
          <w:p w14:paraId="50E4AE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F50753" w14:textId="20611AC8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</w:p>
        </w:tc>
        <w:tc>
          <w:tcPr>
            <w:tcW w:w="1530" w:type="dxa"/>
          </w:tcPr>
          <w:p w14:paraId="2626F19E" w14:textId="6A2B8B57" w:rsidR="00ED0124" w:rsidRPr="00C03D07" w:rsidRDefault="00903A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710" w:type="dxa"/>
          </w:tcPr>
          <w:p w14:paraId="3F0FF4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2830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D5EB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0151168C" w14:textId="77777777" w:rsidTr="00DA1387">
        <w:tc>
          <w:tcPr>
            <w:tcW w:w="2808" w:type="dxa"/>
          </w:tcPr>
          <w:p w14:paraId="059659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FF32F5" w14:textId="0868590E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530" w:type="dxa"/>
          </w:tcPr>
          <w:p w14:paraId="2052D106" w14:textId="5BCEE447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710" w:type="dxa"/>
          </w:tcPr>
          <w:p w14:paraId="24299BF0" w14:textId="2B186531" w:rsidR="00ED0124" w:rsidRPr="00C03D07" w:rsidRDefault="00AF4FA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440" w:type="dxa"/>
          </w:tcPr>
          <w:p w14:paraId="6B5007F9" w14:textId="61EEC3C5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548" w:type="dxa"/>
          </w:tcPr>
          <w:p w14:paraId="784EC7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266F73CF" w14:textId="77777777" w:rsidTr="00DA1387">
        <w:tc>
          <w:tcPr>
            <w:tcW w:w="2808" w:type="dxa"/>
          </w:tcPr>
          <w:p w14:paraId="1EDAA2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9C81BA" w14:textId="196FEDB2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202-59-3317</w:t>
            </w:r>
          </w:p>
        </w:tc>
        <w:tc>
          <w:tcPr>
            <w:tcW w:w="1530" w:type="dxa"/>
          </w:tcPr>
          <w:p w14:paraId="4329A01D" w14:textId="2700E49C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969-94-1322</w:t>
            </w:r>
          </w:p>
        </w:tc>
        <w:tc>
          <w:tcPr>
            <w:tcW w:w="1710" w:type="dxa"/>
          </w:tcPr>
          <w:p w14:paraId="2EF04B1C" w14:textId="4DDB7B73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977-96-1461</w:t>
            </w:r>
          </w:p>
        </w:tc>
        <w:tc>
          <w:tcPr>
            <w:tcW w:w="1440" w:type="dxa"/>
          </w:tcPr>
          <w:p w14:paraId="537E2B17" w14:textId="71DDB3B2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896-86-9857</w:t>
            </w:r>
          </w:p>
        </w:tc>
        <w:tc>
          <w:tcPr>
            <w:tcW w:w="1548" w:type="dxa"/>
          </w:tcPr>
          <w:p w14:paraId="2A47FA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9F73A5B" w14:textId="77777777" w:rsidTr="00DA1387">
        <w:tc>
          <w:tcPr>
            <w:tcW w:w="2808" w:type="dxa"/>
          </w:tcPr>
          <w:p w14:paraId="1CBA94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D75DF5" w14:textId="3EBFA9A5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Aug-31-1978</w:t>
            </w:r>
          </w:p>
        </w:tc>
        <w:tc>
          <w:tcPr>
            <w:tcW w:w="1530" w:type="dxa"/>
          </w:tcPr>
          <w:p w14:paraId="2D3C44A4" w14:textId="4B244D59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Dec-07-2020</w:t>
            </w:r>
          </w:p>
        </w:tc>
        <w:tc>
          <w:tcPr>
            <w:tcW w:w="1710" w:type="dxa"/>
          </w:tcPr>
          <w:p w14:paraId="7C2209BD" w14:textId="23BD4893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Jun-30-1985</w:t>
            </w:r>
          </w:p>
        </w:tc>
        <w:tc>
          <w:tcPr>
            <w:tcW w:w="1440" w:type="dxa"/>
          </w:tcPr>
          <w:p w14:paraId="40DC8069" w14:textId="250BBC33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Oct-09-2012</w:t>
            </w:r>
          </w:p>
        </w:tc>
        <w:tc>
          <w:tcPr>
            <w:tcW w:w="1548" w:type="dxa"/>
          </w:tcPr>
          <w:p w14:paraId="663713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4E3B7E61" w14:textId="77777777" w:rsidTr="00DA1387">
        <w:tc>
          <w:tcPr>
            <w:tcW w:w="2808" w:type="dxa"/>
          </w:tcPr>
          <w:p w14:paraId="4C869F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978308" w14:textId="31C59CF3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68AB9A0" w14:textId="1192551B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300024B" w14:textId="3056B59B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264E8EA" w14:textId="14587B98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44821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51F62C5" w14:textId="77777777" w:rsidTr="00DA1387">
        <w:tc>
          <w:tcPr>
            <w:tcW w:w="2808" w:type="dxa"/>
          </w:tcPr>
          <w:p w14:paraId="5B6C218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4E62FF" w14:textId="7582BC04" w:rsidR="007B4551" w:rsidRPr="00C03D07" w:rsidRDefault="00FF1F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IT- Manager </w:t>
            </w:r>
          </w:p>
        </w:tc>
        <w:tc>
          <w:tcPr>
            <w:tcW w:w="1530" w:type="dxa"/>
          </w:tcPr>
          <w:p w14:paraId="0038CAA0" w14:textId="2E4CE8F5" w:rsidR="007B4551" w:rsidRPr="00C03D07" w:rsidRDefault="00FF1F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1DC20484" w14:textId="350A25C9" w:rsidR="007B4551" w:rsidRPr="00C03D07" w:rsidRDefault="00FF1F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440" w:type="dxa"/>
          </w:tcPr>
          <w:p w14:paraId="3733EBC2" w14:textId="126F96EA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E855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7C8B3AEE" w14:textId="77777777" w:rsidTr="0002006F">
        <w:trPr>
          <w:trHeight w:val="1007"/>
        </w:trPr>
        <w:tc>
          <w:tcPr>
            <w:tcW w:w="2808" w:type="dxa"/>
          </w:tcPr>
          <w:p w14:paraId="101CE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42F7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181E45" w14:textId="5791D2EC" w:rsidR="00226740" w:rsidRPr="00C03D07" w:rsidRDefault="00FF1F2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15015 W Airport BLVD APT#915, Sugarland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TX- 77498</w:t>
            </w:r>
          </w:p>
        </w:tc>
        <w:tc>
          <w:tcPr>
            <w:tcW w:w="1530" w:type="dxa"/>
          </w:tcPr>
          <w:p w14:paraId="0C4E3076" w14:textId="0DE4D18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A5C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F0DD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7C3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09E1AEFB" w14:textId="77777777" w:rsidTr="00DA1387">
        <w:tc>
          <w:tcPr>
            <w:tcW w:w="2808" w:type="dxa"/>
          </w:tcPr>
          <w:p w14:paraId="0460A8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B3BB9A6" w14:textId="573EA1FA" w:rsidR="007B4551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4046187093</w:t>
            </w:r>
          </w:p>
        </w:tc>
        <w:tc>
          <w:tcPr>
            <w:tcW w:w="1530" w:type="dxa"/>
          </w:tcPr>
          <w:p w14:paraId="0D4DDD17" w14:textId="3F56EF7F" w:rsidR="007B4551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4253959527</w:t>
            </w:r>
          </w:p>
        </w:tc>
        <w:tc>
          <w:tcPr>
            <w:tcW w:w="1710" w:type="dxa"/>
          </w:tcPr>
          <w:p w14:paraId="7F276F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4F2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F4E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EB0053C" w14:textId="77777777" w:rsidTr="00DA1387">
        <w:tc>
          <w:tcPr>
            <w:tcW w:w="2808" w:type="dxa"/>
          </w:tcPr>
          <w:p w14:paraId="320289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66D8D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DF6B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E0D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593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3BB5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A7DBB87" w14:textId="77777777" w:rsidTr="00DA1387">
        <w:tc>
          <w:tcPr>
            <w:tcW w:w="2808" w:type="dxa"/>
          </w:tcPr>
          <w:p w14:paraId="71C5BF0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A3EC0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66B8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D33F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272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8EB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53FF803" w14:textId="77777777" w:rsidTr="00DA1387">
        <w:tc>
          <w:tcPr>
            <w:tcW w:w="2808" w:type="dxa"/>
          </w:tcPr>
          <w:p w14:paraId="04900B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05BA5C" w14:textId="1AA4CD71" w:rsidR="007B4551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B7B0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ssyrams3@gmail.com</w:t>
              </w:r>
            </w:hyperlink>
          </w:p>
        </w:tc>
        <w:tc>
          <w:tcPr>
            <w:tcW w:w="1530" w:type="dxa"/>
          </w:tcPr>
          <w:p w14:paraId="67CB28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9F2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082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E9C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7CBFFA2A" w14:textId="77777777" w:rsidTr="00DA1387">
        <w:tc>
          <w:tcPr>
            <w:tcW w:w="2808" w:type="dxa"/>
          </w:tcPr>
          <w:p w14:paraId="621A7F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D98625A" w14:textId="66B1F8AE" w:rsidR="007B4551" w:rsidRPr="00C03D07" w:rsidRDefault="003406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Mar-14-2018</w:t>
            </w:r>
          </w:p>
        </w:tc>
        <w:tc>
          <w:tcPr>
            <w:tcW w:w="1530" w:type="dxa"/>
          </w:tcPr>
          <w:p w14:paraId="4A01EF09" w14:textId="7EC8E616" w:rsidR="007B4551" w:rsidRPr="00C03D07" w:rsidRDefault="00F024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Nov-18-2018</w:t>
            </w:r>
          </w:p>
        </w:tc>
        <w:tc>
          <w:tcPr>
            <w:tcW w:w="1710" w:type="dxa"/>
          </w:tcPr>
          <w:p w14:paraId="473C0C07" w14:textId="4D39953D" w:rsidR="007B4551" w:rsidRPr="00C03D07" w:rsidRDefault="00930E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Nov-18-2018</w:t>
            </w:r>
          </w:p>
        </w:tc>
        <w:tc>
          <w:tcPr>
            <w:tcW w:w="1440" w:type="dxa"/>
          </w:tcPr>
          <w:p w14:paraId="65A647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6B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6408530" w14:textId="77777777" w:rsidTr="00DA1387">
        <w:tc>
          <w:tcPr>
            <w:tcW w:w="2808" w:type="dxa"/>
          </w:tcPr>
          <w:p w14:paraId="6BED05B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00D2AF" w14:textId="5E86108B" w:rsidR="001A2598" w:rsidRPr="00C03D07" w:rsidRDefault="006218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 with i-140 Approval</w:t>
            </w:r>
          </w:p>
        </w:tc>
        <w:tc>
          <w:tcPr>
            <w:tcW w:w="1530" w:type="dxa"/>
          </w:tcPr>
          <w:p w14:paraId="5D9F6CFF" w14:textId="6CCC0396" w:rsidR="001A2598" w:rsidRPr="00C03D07" w:rsidRDefault="00C541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825625B" w14:textId="02CE4884" w:rsidR="001A2598" w:rsidRPr="00C03D07" w:rsidRDefault="00C541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D3B103A" w14:textId="00554368" w:rsidR="001A2598" w:rsidRPr="00C03D07" w:rsidRDefault="00C541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Citizen </w:t>
            </w:r>
          </w:p>
        </w:tc>
        <w:tc>
          <w:tcPr>
            <w:tcW w:w="1548" w:type="dxa"/>
          </w:tcPr>
          <w:p w14:paraId="3DEA72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088FCD2" w14:textId="77777777" w:rsidTr="00DA1387">
        <w:tc>
          <w:tcPr>
            <w:tcW w:w="2808" w:type="dxa"/>
          </w:tcPr>
          <w:p w14:paraId="54427C0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59DAAA2" w14:textId="0BF5DF57" w:rsidR="00D92BD1" w:rsidRPr="00C03D07" w:rsidRDefault="00BD6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t xml:space="preserve">i140 – Approved </w:t>
            </w:r>
          </w:p>
        </w:tc>
        <w:tc>
          <w:tcPr>
            <w:tcW w:w="1530" w:type="dxa"/>
          </w:tcPr>
          <w:p w14:paraId="5CA7CD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A5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6EA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3057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BAE570A" w14:textId="77777777" w:rsidTr="00DA1387">
        <w:tc>
          <w:tcPr>
            <w:tcW w:w="2808" w:type="dxa"/>
          </w:tcPr>
          <w:p w14:paraId="1257CF5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BB23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F3FD553" w14:textId="2B0FC9D6" w:rsidR="00D92BD1" w:rsidRPr="00C03D07" w:rsidRDefault="00BD6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>
              <w:rPr>
                <w:rFonts w:eastAsia="Arial"/>
                <w:color w:val="000000"/>
              </w:rPr>
              <w:t>arried</w:t>
            </w:r>
          </w:p>
        </w:tc>
        <w:tc>
          <w:tcPr>
            <w:tcW w:w="1530" w:type="dxa"/>
          </w:tcPr>
          <w:p w14:paraId="6EE7A2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A32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159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56A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09E54437" w14:textId="77777777" w:rsidTr="00DA1387">
        <w:tc>
          <w:tcPr>
            <w:tcW w:w="2808" w:type="dxa"/>
          </w:tcPr>
          <w:p w14:paraId="1A4E19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31B7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7C0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2FD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455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3CFD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2F489F9E" w14:textId="77777777" w:rsidTr="00DA1387">
        <w:tc>
          <w:tcPr>
            <w:tcW w:w="2808" w:type="dxa"/>
          </w:tcPr>
          <w:p w14:paraId="3B76956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4F4F26DA" w14:textId="6BA12BE5" w:rsidR="00D92BD1" w:rsidRPr="00C03D07" w:rsidRDefault="00FE54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A9252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5D3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6F6D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F20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43C2689B" w14:textId="77777777" w:rsidTr="00DA1387">
        <w:tc>
          <w:tcPr>
            <w:tcW w:w="2808" w:type="dxa"/>
          </w:tcPr>
          <w:p w14:paraId="10204D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2487245" w14:textId="0FBCA81C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054A910" w14:textId="6C12FA9F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AE6CF82" w14:textId="5248A74F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3B3A272" w14:textId="73114001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D6B98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2E15626B" w14:textId="77777777" w:rsidTr="00DA1387">
        <w:tc>
          <w:tcPr>
            <w:tcW w:w="2808" w:type="dxa"/>
          </w:tcPr>
          <w:p w14:paraId="1433DD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4B9ADAB" w14:textId="0D1AAC5D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483F2F" w14:textId="3031BF28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8AC9B2F" w14:textId="5B2356ED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0CA1AE5" w14:textId="711F2D8E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4766B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24442B6" w14:textId="77777777" w:rsidTr="00DA1387">
        <w:tc>
          <w:tcPr>
            <w:tcW w:w="2808" w:type="dxa"/>
          </w:tcPr>
          <w:p w14:paraId="056D735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EED3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4621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DB1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B30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366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C022F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9098E2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E9F724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EF7D7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84C68" w14:paraId="55C2AC33" w14:textId="77777777" w:rsidTr="00797DEB">
        <w:tc>
          <w:tcPr>
            <w:tcW w:w="2203" w:type="dxa"/>
          </w:tcPr>
          <w:p w14:paraId="4FACDA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51E6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F162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5A7E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A407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4C68" w14:paraId="37512E6D" w14:textId="77777777" w:rsidTr="00797DEB">
        <w:tc>
          <w:tcPr>
            <w:tcW w:w="2203" w:type="dxa"/>
          </w:tcPr>
          <w:p w14:paraId="285503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7A29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A1D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E068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8D9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45A6EA2B" w14:textId="77777777" w:rsidTr="00797DEB">
        <w:tc>
          <w:tcPr>
            <w:tcW w:w="2203" w:type="dxa"/>
          </w:tcPr>
          <w:p w14:paraId="406EEE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C37B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68D8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456F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732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1E06730C" w14:textId="77777777" w:rsidTr="00797DEB">
        <w:tc>
          <w:tcPr>
            <w:tcW w:w="2203" w:type="dxa"/>
          </w:tcPr>
          <w:p w14:paraId="2F7253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EFCF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FB56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230E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0CD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7844A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EEF5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402A2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9D97C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D441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56D0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4E60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84C68" w14:paraId="70689906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49B31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4C68" w14:paraId="7545A85E" w14:textId="77777777" w:rsidTr="00D90155">
        <w:trPr>
          <w:trHeight w:val="314"/>
        </w:trPr>
        <w:tc>
          <w:tcPr>
            <w:tcW w:w="2545" w:type="dxa"/>
          </w:tcPr>
          <w:p w14:paraId="77C37E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1D14B6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18372BCE" w14:textId="77777777" w:rsidTr="00D90155">
        <w:trPr>
          <w:trHeight w:val="324"/>
        </w:trPr>
        <w:tc>
          <w:tcPr>
            <w:tcW w:w="2545" w:type="dxa"/>
          </w:tcPr>
          <w:p w14:paraId="0C59201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3051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2B516C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659BE866" w14:textId="77777777" w:rsidTr="00D90155">
        <w:trPr>
          <w:trHeight w:val="324"/>
        </w:trPr>
        <w:tc>
          <w:tcPr>
            <w:tcW w:w="2545" w:type="dxa"/>
          </w:tcPr>
          <w:p w14:paraId="1798461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C4D7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47EC127" w14:textId="77777777" w:rsidTr="00D90155">
        <w:trPr>
          <w:trHeight w:val="340"/>
        </w:trPr>
        <w:tc>
          <w:tcPr>
            <w:tcW w:w="2545" w:type="dxa"/>
          </w:tcPr>
          <w:p w14:paraId="292F7A5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D74CA3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FB1EDBC" w14:textId="77777777" w:rsidTr="00D90155">
        <w:trPr>
          <w:trHeight w:val="340"/>
        </w:trPr>
        <w:tc>
          <w:tcPr>
            <w:tcW w:w="2545" w:type="dxa"/>
          </w:tcPr>
          <w:p w14:paraId="2DC4C3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9A04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FA286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EDC35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6C20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33086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D7210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1AE4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C895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2E0A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55042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CF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3F4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CEF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622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20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089E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2C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B9E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C8F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298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C6A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E3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18F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AFE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DC2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349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F88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584E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4FC1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7F86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D1D0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2E13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03B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21AE3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24352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1767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E7365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1C39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84C68" w14:paraId="5CB552F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C8E10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6DF0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4C68" w14:paraId="7D967D2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3BA41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12FD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4C68" w14:paraId="504CB957" w14:textId="77777777" w:rsidTr="001D05D6">
        <w:trPr>
          <w:trHeight w:val="404"/>
        </w:trPr>
        <w:tc>
          <w:tcPr>
            <w:tcW w:w="918" w:type="dxa"/>
          </w:tcPr>
          <w:p w14:paraId="114BA3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DC37C2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F7E1E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5318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E019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5080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6281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0BA7D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53184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A37D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1839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61AD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84C68" w14:paraId="35E5898B" w14:textId="77777777" w:rsidTr="001D05D6">
        <w:trPr>
          <w:trHeight w:val="622"/>
        </w:trPr>
        <w:tc>
          <w:tcPr>
            <w:tcW w:w="918" w:type="dxa"/>
          </w:tcPr>
          <w:p w14:paraId="2A6F2F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68796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B38C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D34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82C5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FE096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E3B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3323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03A72A1" w14:textId="77777777" w:rsidTr="001D05D6">
        <w:trPr>
          <w:trHeight w:val="592"/>
        </w:trPr>
        <w:tc>
          <w:tcPr>
            <w:tcW w:w="918" w:type="dxa"/>
          </w:tcPr>
          <w:p w14:paraId="41DA5B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0E705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1FE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57A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EA157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F464C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F65A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DAE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BE0F12D" w14:textId="77777777" w:rsidTr="001D05D6">
        <w:trPr>
          <w:trHeight w:val="592"/>
        </w:trPr>
        <w:tc>
          <w:tcPr>
            <w:tcW w:w="918" w:type="dxa"/>
          </w:tcPr>
          <w:p w14:paraId="5D4C389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02307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BD5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9C1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741EC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CE0C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BF20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6071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9144A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03BDC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84C68" w14:paraId="35CCAAB3" w14:textId="77777777" w:rsidTr="00B433FE">
        <w:trPr>
          <w:trHeight w:val="683"/>
        </w:trPr>
        <w:tc>
          <w:tcPr>
            <w:tcW w:w="1638" w:type="dxa"/>
          </w:tcPr>
          <w:p w14:paraId="2194E9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8D40A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AB51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7067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F31EA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909BE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84C68" w14:paraId="54248820" w14:textId="77777777" w:rsidTr="00B433FE">
        <w:trPr>
          <w:trHeight w:val="291"/>
        </w:trPr>
        <w:tc>
          <w:tcPr>
            <w:tcW w:w="1638" w:type="dxa"/>
          </w:tcPr>
          <w:p w14:paraId="07BD74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3622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C72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0495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F99A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9946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3C11850" w14:textId="77777777" w:rsidTr="00B433FE">
        <w:trPr>
          <w:trHeight w:val="291"/>
        </w:trPr>
        <w:tc>
          <w:tcPr>
            <w:tcW w:w="1638" w:type="dxa"/>
          </w:tcPr>
          <w:p w14:paraId="18872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91B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4F6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3AF5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E44B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314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CE776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84C68" w14:paraId="051BD43E" w14:textId="77777777" w:rsidTr="00B433FE">
        <w:trPr>
          <w:trHeight w:val="773"/>
        </w:trPr>
        <w:tc>
          <w:tcPr>
            <w:tcW w:w="2448" w:type="dxa"/>
          </w:tcPr>
          <w:p w14:paraId="38C66E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F7E69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A51E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C8DC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84C68" w14:paraId="2130E087" w14:textId="77777777" w:rsidTr="00B433FE">
        <w:trPr>
          <w:trHeight w:val="428"/>
        </w:trPr>
        <w:tc>
          <w:tcPr>
            <w:tcW w:w="2448" w:type="dxa"/>
          </w:tcPr>
          <w:p w14:paraId="17A9FC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411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E2A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6776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25C0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0307EB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84C68" w14:paraId="29A111C7" w14:textId="77777777" w:rsidTr="004B23E9">
        <w:trPr>
          <w:trHeight w:val="825"/>
        </w:trPr>
        <w:tc>
          <w:tcPr>
            <w:tcW w:w="2538" w:type="dxa"/>
          </w:tcPr>
          <w:p w14:paraId="7F79D8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7DD0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5B22E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FB3BD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D776D1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4C68" w14:paraId="72F6A607" w14:textId="77777777" w:rsidTr="004B23E9">
        <w:trPr>
          <w:trHeight w:val="275"/>
        </w:trPr>
        <w:tc>
          <w:tcPr>
            <w:tcW w:w="2538" w:type="dxa"/>
          </w:tcPr>
          <w:p w14:paraId="2333D3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5488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F52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FB1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4A5D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C8006A0" w14:textId="77777777" w:rsidTr="004B23E9">
        <w:trPr>
          <w:trHeight w:val="275"/>
        </w:trPr>
        <w:tc>
          <w:tcPr>
            <w:tcW w:w="2538" w:type="dxa"/>
          </w:tcPr>
          <w:p w14:paraId="7B4C51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E932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490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80EA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BB0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C95355E" w14:textId="77777777" w:rsidTr="004B23E9">
        <w:trPr>
          <w:trHeight w:val="292"/>
        </w:trPr>
        <w:tc>
          <w:tcPr>
            <w:tcW w:w="2538" w:type="dxa"/>
          </w:tcPr>
          <w:p w14:paraId="368B1C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D68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A0B3E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21C59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FA6C9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149B074" w14:textId="77777777" w:rsidTr="00044B40">
        <w:trPr>
          <w:trHeight w:val="557"/>
        </w:trPr>
        <w:tc>
          <w:tcPr>
            <w:tcW w:w="2538" w:type="dxa"/>
          </w:tcPr>
          <w:p w14:paraId="732D2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3F08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2DF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AE4B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9454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79D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099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0326C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4B6C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4D990" w14:textId="2E80AE24" w:rsidR="008A20BA" w:rsidRPr="00E059E1" w:rsidRDefault="00903A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7D435" wp14:editId="33646B9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20F44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4104F3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0BC9F19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7D43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2020F44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4104F3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0BC9F19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EB71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991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E48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E5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7A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FD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B0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F3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21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8E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4A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67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74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37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83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F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45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A7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4AC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61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2DF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7654F" w14:textId="0C7E2BB2" w:rsidR="004F2E9A" w:rsidRDefault="00903A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4D7F0" wp14:editId="12E5947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1CD2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CE22" wp14:editId="385C718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9FDC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0868B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9D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46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97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D0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40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40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DB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1B1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6E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AF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C0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3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C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691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A2A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42C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EFB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F3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1CB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9D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4F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03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3F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73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390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01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82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B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23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F82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D6D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7A4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FE7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ECE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1B2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31C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5BC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DDB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0B5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80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6A7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487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0EE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D8B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4DC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25E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DAD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F6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A3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65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14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D4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BD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34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38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4C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34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BD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960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D9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84C68" w14:paraId="5DA2549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EC9C54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4C68" w14:paraId="1736AEC4" w14:textId="77777777" w:rsidTr="0030732B">
        <w:trPr>
          <w:trHeight w:val="533"/>
        </w:trPr>
        <w:tc>
          <w:tcPr>
            <w:tcW w:w="738" w:type="dxa"/>
          </w:tcPr>
          <w:p w14:paraId="3794F5B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A3F9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B8B2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9731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5693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6C063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4C68" w14:paraId="3F98B066" w14:textId="77777777" w:rsidTr="0030732B">
        <w:trPr>
          <w:trHeight w:val="266"/>
        </w:trPr>
        <w:tc>
          <w:tcPr>
            <w:tcW w:w="738" w:type="dxa"/>
          </w:tcPr>
          <w:p w14:paraId="27DB5FA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5F285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EC0F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2BC5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3AED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A442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3E23BC9" w14:textId="77777777" w:rsidTr="0030732B">
        <w:trPr>
          <w:trHeight w:val="266"/>
        </w:trPr>
        <w:tc>
          <w:tcPr>
            <w:tcW w:w="738" w:type="dxa"/>
          </w:tcPr>
          <w:p w14:paraId="5FB408D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8C47E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2A06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4186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E123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1099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67AB20A" w14:textId="77777777" w:rsidTr="0030732B">
        <w:trPr>
          <w:trHeight w:val="266"/>
        </w:trPr>
        <w:tc>
          <w:tcPr>
            <w:tcW w:w="738" w:type="dxa"/>
          </w:tcPr>
          <w:p w14:paraId="091C4B6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D84E5B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6E5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EC15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0EED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AA5B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1BD8267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0CE7A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209A9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4799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1B5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011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535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C32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804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28A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3A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86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DCA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8B2C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84C68" w14:paraId="3FC3BBD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9CEDB6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84C68" w14:paraId="6217408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0AB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E414E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5F48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45B91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7F294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03A4C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78846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84C68" w14:paraId="437F5E5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1464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668DE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2FB7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1A513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F29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B61C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7772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5E9D5E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52C3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3583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214B0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CD0E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C00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5B2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B1C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1C35236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C03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0E84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0AEB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F09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82A0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5FE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4D07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9CE5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A296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782DB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84C68" w14:paraId="226E3D49" w14:textId="77777777" w:rsidTr="00B433FE">
        <w:trPr>
          <w:trHeight w:val="527"/>
        </w:trPr>
        <w:tc>
          <w:tcPr>
            <w:tcW w:w="3135" w:type="dxa"/>
          </w:tcPr>
          <w:p w14:paraId="3232BA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F1CC5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DC573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EA87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84C68" w14:paraId="432D71F0" w14:textId="77777777" w:rsidTr="00B433FE">
        <w:trPr>
          <w:trHeight w:val="250"/>
        </w:trPr>
        <w:tc>
          <w:tcPr>
            <w:tcW w:w="3135" w:type="dxa"/>
          </w:tcPr>
          <w:p w14:paraId="7A31E25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C55F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BA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729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761E25AD" w14:textId="77777777" w:rsidTr="00B433FE">
        <w:trPr>
          <w:trHeight w:val="264"/>
        </w:trPr>
        <w:tc>
          <w:tcPr>
            <w:tcW w:w="3135" w:type="dxa"/>
          </w:tcPr>
          <w:p w14:paraId="4178CD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750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A275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7B6D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228A6EE" w14:textId="77777777" w:rsidTr="00B433FE">
        <w:trPr>
          <w:trHeight w:val="250"/>
        </w:trPr>
        <w:tc>
          <w:tcPr>
            <w:tcW w:w="3135" w:type="dxa"/>
          </w:tcPr>
          <w:p w14:paraId="7D9848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2F6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C1E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FE70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A8C2138" w14:textId="77777777" w:rsidTr="00B433FE">
        <w:trPr>
          <w:trHeight w:val="264"/>
        </w:trPr>
        <w:tc>
          <w:tcPr>
            <w:tcW w:w="3135" w:type="dxa"/>
          </w:tcPr>
          <w:p w14:paraId="3C98AC7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1D06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A0A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624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E336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B013C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E84C68" w14:paraId="2D136031" w14:textId="77777777" w:rsidTr="00B433FE">
        <w:tc>
          <w:tcPr>
            <w:tcW w:w="9198" w:type="dxa"/>
          </w:tcPr>
          <w:p w14:paraId="64F312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C1BA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84C68" w14:paraId="088BA808" w14:textId="77777777" w:rsidTr="00B433FE">
        <w:tc>
          <w:tcPr>
            <w:tcW w:w="9198" w:type="dxa"/>
          </w:tcPr>
          <w:p w14:paraId="5B5E0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7E7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4C68" w14:paraId="657C9FBB" w14:textId="77777777" w:rsidTr="00B433FE">
        <w:tc>
          <w:tcPr>
            <w:tcW w:w="9198" w:type="dxa"/>
          </w:tcPr>
          <w:p w14:paraId="70B9FD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A3F9D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4C68" w14:paraId="0565D5CE" w14:textId="77777777" w:rsidTr="00B433FE">
        <w:tc>
          <w:tcPr>
            <w:tcW w:w="9198" w:type="dxa"/>
          </w:tcPr>
          <w:p w14:paraId="7908BC7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334B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DA68E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F76E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C8036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3819E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47952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84C68" w14:paraId="70E19883" w14:textId="77777777" w:rsidTr="007C5320">
        <w:tc>
          <w:tcPr>
            <w:tcW w:w="1106" w:type="dxa"/>
            <w:shd w:val="clear" w:color="auto" w:fill="auto"/>
          </w:tcPr>
          <w:p w14:paraId="0632D7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78C03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6926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082C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6970D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EB53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DF829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45010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8BE8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855DA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0ADA6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84C68" w14:paraId="5BBED811" w14:textId="77777777" w:rsidTr="007C5320">
        <w:tc>
          <w:tcPr>
            <w:tcW w:w="1106" w:type="dxa"/>
            <w:shd w:val="clear" w:color="auto" w:fill="auto"/>
          </w:tcPr>
          <w:p w14:paraId="19A4D8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07B5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C27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2754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D1C0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C2DB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70FF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0C00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8E85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9845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8CBF82B" w14:textId="77777777" w:rsidTr="007C5320">
        <w:tc>
          <w:tcPr>
            <w:tcW w:w="1106" w:type="dxa"/>
            <w:shd w:val="clear" w:color="auto" w:fill="auto"/>
          </w:tcPr>
          <w:p w14:paraId="4373F3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468C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89E1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8C5B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8E41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7245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D4A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DB83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3FF5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B521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C580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2C8AB5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61794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1756DE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84C68" w14:paraId="043FFCD6" w14:textId="77777777" w:rsidTr="00B433FE">
        <w:tc>
          <w:tcPr>
            <w:tcW w:w="3456" w:type="dxa"/>
            <w:shd w:val="clear" w:color="auto" w:fill="auto"/>
          </w:tcPr>
          <w:p w14:paraId="31055B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5972C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A0C3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97B95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513D0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84C68" w14:paraId="75AAF43C" w14:textId="77777777" w:rsidTr="00B433FE">
        <w:tc>
          <w:tcPr>
            <w:tcW w:w="3456" w:type="dxa"/>
            <w:shd w:val="clear" w:color="auto" w:fill="auto"/>
          </w:tcPr>
          <w:p w14:paraId="25D355B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8C1B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FE7B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CC5D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399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4C68" w14:paraId="507C63A1" w14:textId="77777777" w:rsidTr="00B433FE">
        <w:tc>
          <w:tcPr>
            <w:tcW w:w="3456" w:type="dxa"/>
            <w:shd w:val="clear" w:color="auto" w:fill="auto"/>
          </w:tcPr>
          <w:p w14:paraId="3A6896F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9751EA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D26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F65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92E5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06ED6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CF7BE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D189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9547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EC61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5578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04B1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122F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A90C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63595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6730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CAEC2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84C68" w14:paraId="2624C15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DD2416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4C68" w14:paraId="03A6A366" w14:textId="77777777" w:rsidTr="00B433FE">
        <w:trPr>
          <w:trHeight w:val="263"/>
        </w:trPr>
        <w:tc>
          <w:tcPr>
            <w:tcW w:w="6880" w:type="dxa"/>
          </w:tcPr>
          <w:p w14:paraId="6B1A497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8288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CE5BD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4C68" w14:paraId="4D4F3FB0" w14:textId="77777777" w:rsidTr="00B433FE">
        <w:trPr>
          <w:trHeight w:val="263"/>
        </w:trPr>
        <w:tc>
          <w:tcPr>
            <w:tcW w:w="6880" w:type="dxa"/>
          </w:tcPr>
          <w:p w14:paraId="2AD734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D033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9C6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7403A61" w14:textId="77777777" w:rsidTr="00B433FE">
        <w:trPr>
          <w:trHeight w:val="301"/>
        </w:trPr>
        <w:tc>
          <w:tcPr>
            <w:tcW w:w="6880" w:type="dxa"/>
          </w:tcPr>
          <w:p w14:paraId="744B31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A9A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5692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5EF33A1" w14:textId="77777777" w:rsidTr="00B433FE">
        <w:trPr>
          <w:trHeight w:val="263"/>
        </w:trPr>
        <w:tc>
          <w:tcPr>
            <w:tcW w:w="6880" w:type="dxa"/>
          </w:tcPr>
          <w:p w14:paraId="560C86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9897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3B6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6F2C505C" w14:textId="77777777" w:rsidTr="00B433FE">
        <w:trPr>
          <w:trHeight w:val="250"/>
        </w:trPr>
        <w:tc>
          <w:tcPr>
            <w:tcW w:w="6880" w:type="dxa"/>
          </w:tcPr>
          <w:p w14:paraId="649C6E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05725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335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1E5F41A" w14:textId="77777777" w:rsidTr="00B433FE">
        <w:trPr>
          <w:trHeight w:val="263"/>
        </w:trPr>
        <w:tc>
          <w:tcPr>
            <w:tcW w:w="6880" w:type="dxa"/>
          </w:tcPr>
          <w:p w14:paraId="1213BB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0D14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E62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40A19908" w14:textId="77777777" w:rsidTr="00B433FE">
        <w:trPr>
          <w:trHeight w:val="275"/>
        </w:trPr>
        <w:tc>
          <w:tcPr>
            <w:tcW w:w="6880" w:type="dxa"/>
          </w:tcPr>
          <w:p w14:paraId="7DD278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E59C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845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64DBE5B" w14:textId="77777777" w:rsidTr="00B433FE">
        <w:trPr>
          <w:trHeight w:val="275"/>
        </w:trPr>
        <w:tc>
          <w:tcPr>
            <w:tcW w:w="6880" w:type="dxa"/>
          </w:tcPr>
          <w:p w14:paraId="1278A2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FEA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36B1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8C9E5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A293E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84C68" w14:paraId="0319B3C5" w14:textId="77777777" w:rsidTr="00B433FE">
        <w:tc>
          <w:tcPr>
            <w:tcW w:w="7196" w:type="dxa"/>
            <w:shd w:val="clear" w:color="auto" w:fill="auto"/>
          </w:tcPr>
          <w:p w14:paraId="081085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C244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4699F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4C68" w14:paraId="342618AC" w14:textId="77777777" w:rsidTr="00B433FE">
        <w:tc>
          <w:tcPr>
            <w:tcW w:w="7196" w:type="dxa"/>
            <w:shd w:val="clear" w:color="auto" w:fill="auto"/>
          </w:tcPr>
          <w:p w14:paraId="0C1249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48B8806" w14:textId="482718EB" w:rsidR="00594FF4" w:rsidRPr="005A2CD3" w:rsidRDefault="009C5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67EE1846" w14:textId="6986E829" w:rsidR="00594FF4" w:rsidRPr="005A2CD3" w:rsidRDefault="001A0A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4C68" w14:paraId="7F26FC66" w14:textId="77777777" w:rsidTr="00B433FE">
        <w:tc>
          <w:tcPr>
            <w:tcW w:w="7196" w:type="dxa"/>
            <w:shd w:val="clear" w:color="auto" w:fill="auto"/>
          </w:tcPr>
          <w:p w14:paraId="348D5B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DFDD44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C4F656" w14:textId="2E87EDEA" w:rsidR="00594FF4" w:rsidRPr="005A2CD3" w:rsidRDefault="001A0A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82B45F2" w14:textId="4D68347D" w:rsidR="00594FF4" w:rsidRPr="005A2CD3" w:rsidRDefault="001A0A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5ADCAB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745C90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B3E24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189D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4EF8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B1B0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BB2B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894C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3A1B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2BA6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959C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9DC2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4B0D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53E15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84C68" w14:paraId="6098E2A2" w14:textId="77777777" w:rsidTr="00B433FE">
        <w:trPr>
          <w:trHeight w:val="318"/>
        </w:trPr>
        <w:tc>
          <w:tcPr>
            <w:tcW w:w="6194" w:type="dxa"/>
          </w:tcPr>
          <w:p w14:paraId="19F7CD6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8E936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2B97A6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B5AE047" w14:textId="77777777" w:rsidTr="00B433FE">
        <w:trPr>
          <w:trHeight w:val="303"/>
        </w:trPr>
        <w:tc>
          <w:tcPr>
            <w:tcW w:w="6194" w:type="dxa"/>
          </w:tcPr>
          <w:p w14:paraId="643B434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91FB1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289551D" w14:textId="77777777" w:rsidTr="00B433FE">
        <w:trPr>
          <w:trHeight w:val="304"/>
        </w:trPr>
        <w:tc>
          <w:tcPr>
            <w:tcW w:w="6194" w:type="dxa"/>
          </w:tcPr>
          <w:p w14:paraId="385AB06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2D2FA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914577F" w14:textId="77777777" w:rsidTr="00B433FE">
        <w:trPr>
          <w:trHeight w:val="318"/>
        </w:trPr>
        <w:tc>
          <w:tcPr>
            <w:tcW w:w="6194" w:type="dxa"/>
          </w:tcPr>
          <w:p w14:paraId="6992E54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734B1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ED8D7AB" w14:textId="77777777" w:rsidTr="00B433FE">
        <w:trPr>
          <w:trHeight w:val="303"/>
        </w:trPr>
        <w:tc>
          <w:tcPr>
            <w:tcW w:w="6194" w:type="dxa"/>
          </w:tcPr>
          <w:p w14:paraId="5C6D681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C3E589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7862956" w14:textId="77777777" w:rsidTr="00B433FE">
        <w:trPr>
          <w:trHeight w:val="318"/>
        </w:trPr>
        <w:tc>
          <w:tcPr>
            <w:tcW w:w="6194" w:type="dxa"/>
          </w:tcPr>
          <w:p w14:paraId="4FD6940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FAF49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B17CBC3" w14:textId="77777777" w:rsidTr="00B433FE">
        <w:trPr>
          <w:trHeight w:val="303"/>
        </w:trPr>
        <w:tc>
          <w:tcPr>
            <w:tcW w:w="6194" w:type="dxa"/>
          </w:tcPr>
          <w:p w14:paraId="30EC920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ABACF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785EA82" w14:textId="77777777" w:rsidTr="00B433FE">
        <w:trPr>
          <w:trHeight w:val="318"/>
        </w:trPr>
        <w:tc>
          <w:tcPr>
            <w:tcW w:w="6194" w:type="dxa"/>
          </w:tcPr>
          <w:p w14:paraId="7AF0C2B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69EBC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2FA026C" w14:textId="77777777" w:rsidTr="00B433FE">
        <w:trPr>
          <w:trHeight w:val="318"/>
        </w:trPr>
        <w:tc>
          <w:tcPr>
            <w:tcW w:w="6194" w:type="dxa"/>
          </w:tcPr>
          <w:p w14:paraId="47825B3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EF11D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9E48CF2" w14:textId="77777777" w:rsidTr="00B433FE">
        <w:trPr>
          <w:trHeight w:val="318"/>
        </w:trPr>
        <w:tc>
          <w:tcPr>
            <w:tcW w:w="6194" w:type="dxa"/>
          </w:tcPr>
          <w:p w14:paraId="3C3BBB6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A924E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51CD924" w14:textId="77777777" w:rsidTr="00B433FE">
        <w:trPr>
          <w:trHeight w:val="318"/>
        </w:trPr>
        <w:tc>
          <w:tcPr>
            <w:tcW w:w="6194" w:type="dxa"/>
          </w:tcPr>
          <w:p w14:paraId="0FFFEE4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86566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5CFEBFF" w14:textId="77777777" w:rsidTr="00B433FE">
        <w:trPr>
          <w:trHeight w:val="318"/>
        </w:trPr>
        <w:tc>
          <w:tcPr>
            <w:tcW w:w="6194" w:type="dxa"/>
          </w:tcPr>
          <w:p w14:paraId="0EC2F55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4B24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C5557BD" w14:textId="77777777" w:rsidTr="00B433FE">
        <w:trPr>
          <w:trHeight w:val="318"/>
        </w:trPr>
        <w:tc>
          <w:tcPr>
            <w:tcW w:w="6194" w:type="dxa"/>
          </w:tcPr>
          <w:p w14:paraId="349D64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23E0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F3DB475" w14:textId="77777777" w:rsidTr="00B433FE">
        <w:trPr>
          <w:trHeight w:val="318"/>
        </w:trPr>
        <w:tc>
          <w:tcPr>
            <w:tcW w:w="6194" w:type="dxa"/>
          </w:tcPr>
          <w:p w14:paraId="1113AB2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A9ABC0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2D55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1B5C95C" w14:textId="77777777" w:rsidTr="00B433FE">
        <w:trPr>
          <w:trHeight w:val="318"/>
        </w:trPr>
        <w:tc>
          <w:tcPr>
            <w:tcW w:w="6194" w:type="dxa"/>
          </w:tcPr>
          <w:p w14:paraId="6D40AC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2EDB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32ED27A" w14:textId="77777777" w:rsidTr="00B433FE">
        <w:trPr>
          <w:trHeight w:val="318"/>
        </w:trPr>
        <w:tc>
          <w:tcPr>
            <w:tcW w:w="6194" w:type="dxa"/>
          </w:tcPr>
          <w:p w14:paraId="45FAB5F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23EC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B9ED9EA" w14:textId="77777777" w:rsidTr="00B433FE">
        <w:trPr>
          <w:trHeight w:val="318"/>
        </w:trPr>
        <w:tc>
          <w:tcPr>
            <w:tcW w:w="6194" w:type="dxa"/>
          </w:tcPr>
          <w:p w14:paraId="364D320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A8496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69DE91F6" w14:textId="77777777" w:rsidTr="00B433FE">
        <w:trPr>
          <w:trHeight w:val="318"/>
        </w:trPr>
        <w:tc>
          <w:tcPr>
            <w:tcW w:w="6194" w:type="dxa"/>
          </w:tcPr>
          <w:p w14:paraId="781ABB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9241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4021DEEB" w14:textId="77777777" w:rsidTr="00B433FE">
        <w:trPr>
          <w:trHeight w:val="318"/>
        </w:trPr>
        <w:tc>
          <w:tcPr>
            <w:tcW w:w="6194" w:type="dxa"/>
          </w:tcPr>
          <w:p w14:paraId="1A9276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FD597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4291287C" w14:textId="77777777" w:rsidTr="00B433FE">
        <w:trPr>
          <w:trHeight w:val="318"/>
        </w:trPr>
        <w:tc>
          <w:tcPr>
            <w:tcW w:w="6194" w:type="dxa"/>
          </w:tcPr>
          <w:p w14:paraId="6E71B9E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BF5DF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0DC430A" w14:textId="77777777" w:rsidTr="00B433FE">
        <w:trPr>
          <w:trHeight w:val="318"/>
        </w:trPr>
        <w:tc>
          <w:tcPr>
            <w:tcW w:w="6194" w:type="dxa"/>
          </w:tcPr>
          <w:p w14:paraId="55CB06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CCB8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0480D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84C68" w14:paraId="75245E9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0CEB5E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84C68" w14:paraId="77BB8974" w14:textId="77777777" w:rsidTr="00B433FE">
        <w:trPr>
          <w:trHeight w:val="269"/>
        </w:trPr>
        <w:tc>
          <w:tcPr>
            <w:tcW w:w="738" w:type="dxa"/>
          </w:tcPr>
          <w:p w14:paraId="0F4CB4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BED5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01A58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DC8B4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4C68" w14:paraId="592FCC36" w14:textId="77777777" w:rsidTr="00B433FE">
        <w:trPr>
          <w:trHeight w:val="269"/>
        </w:trPr>
        <w:tc>
          <w:tcPr>
            <w:tcW w:w="738" w:type="dxa"/>
          </w:tcPr>
          <w:p w14:paraId="709520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FF39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3F93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06F6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7216AFCC" w14:textId="77777777" w:rsidTr="00B433FE">
        <w:trPr>
          <w:trHeight w:val="269"/>
        </w:trPr>
        <w:tc>
          <w:tcPr>
            <w:tcW w:w="738" w:type="dxa"/>
          </w:tcPr>
          <w:p w14:paraId="19BA12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526B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EABA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F103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0C7C49A" w14:textId="77777777" w:rsidTr="00B433FE">
        <w:trPr>
          <w:trHeight w:val="269"/>
        </w:trPr>
        <w:tc>
          <w:tcPr>
            <w:tcW w:w="738" w:type="dxa"/>
          </w:tcPr>
          <w:p w14:paraId="6B6327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EE9B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E2E7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DB6B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B5B4D58" w14:textId="77777777" w:rsidTr="00B433FE">
        <w:trPr>
          <w:trHeight w:val="269"/>
        </w:trPr>
        <w:tc>
          <w:tcPr>
            <w:tcW w:w="738" w:type="dxa"/>
          </w:tcPr>
          <w:p w14:paraId="7ACE24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5D48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C2C6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4E63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7A650BE" w14:textId="77777777" w:rsidTr="00B433FE">
        <w:trPr>
          <w:trHeight w:val="269"/>
        </w:trPr>
        <w:tc>
          <w:tcPr>
            <w:tcW w:w="738" w:type="dxa"/>
          </w:tcPr>
          <w:p w14:paraId="68B2EA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E75E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8C6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7773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72154026" w14:textId="77777777" w:rsidTr="00B433FE">
        <w:trPr>
          <w:trHeight w:val="269"/>
        </w:trPr>
        <w:tc>
          <w:tcPr>
            <w:tcW w:w="738" w:type="dxa"/>
          </w:tcPr>
          <w:p w14:paraId="32744B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7252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E536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578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4AEE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A365D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AB91" w14:textId="77777777" w:rsidR="00E852B5" w:rsidRDefault="00E852B5">
      <w:r>
        <w:separator/>
      </w:r>
    </w:p>
  </w:endnote>
  <w:endnote w:type="continuationSeparator" w:id="0">
    <w:p w14:paraId="72C85846" w14:textId="77777777" w:rsidR="00E852B5" w:rsidRDefault="00E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5D2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FE9AC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84969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90FD1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4A089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393DC9" w14:textId="0B36CB1D" w:rsidR="00C8092E" w:rsidRPr="002B2F01" w:rsidRDefault="00903A5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0A3E39" wp14:editId="448DB3C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6CCA5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A3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156CCA5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5822" w14:textId="77777777" w:rsidR="00E852B5" w:rsidRDefault="00E852B5">
      <w:r>
        <w:separator/>
      </w:r>
    </w:p>
  </w:footnote>
  <w:footnote w:type="continuationSeparator" w:id="0">
    <w:p w14:paraId="126CC6E5" w14:textId="77777777" w:rsidR="00E852B5" w:rsidRDefault="00E8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EA47" w14:textId="77777777" w:rsidR="00C8092E" w:rsidRDefault="00C8092E">
    <w:pPr>
      <w:pStyle w:val="Header"/>
    </w:pPr>
  </w:p>
  <w:p w14:paraId="0F116F27" w14:textId="77777777" w:rsidR="00C8092E" w:rsidRDefault="00C8092E">
    <w:pPr>
      <w:pStyle w:val="Header"/>
    </w:pPr>
  </w:p>
  <w:p w14:paraId="2AE1D7FA" w14:textId="64B37268" w:rsidR="00C8092E" w:rsidRDefault="00000000">
    <w:pPr>
      <w:pStyle w:val="Header"/>
    </w:pPr>
    <w:r>
      <w:rPr>
        <w:noProof/>
        <w:lang w:eastAsia="zh-TW"/>
      </w:rPr>
      <w:pict w14:anchorId="5DBC49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03A5F">
      <w:rPr>
        <w:noProof/>
      </w:rPr>
      <w:drawing>
        <wp:inline distT="0" distB="0" distL="0" distR="0" wp14:anchorId="1B6E6AF7" wp14:editId="49372C83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562C444">
      <w:start w:val="1"/>
      <w:numFmt w:val="decimal"/>
      <w:lvlText w:val="%1."/>
      <w:lvlJc w:val="left"/>
      <w:pPr>
        <w:ind w:left="1440" w:hanging="360"/>
      </w:pPr>
    </w:lvl>
    <w:lvl w:ilvl="1" w:tplc="FF18FA48" w:tentative="1">
      <w:start w:val="1"/>
      <w:numFmt w:val="lowerLetter"/>
      <w:lvlText w:val="%2."/>
      <w:lvlJc w:val="left"/>
      <w:pPr>
        <w:ind w:left="2160" w:hanging="360"/>
      </w:pPr>
    </w:lvl>
    <w:lvl w:ilvl="2" w:tplc="3E20A2B4" w:tentative="1">
      <w:start w:val="1"/>
      <w:numFmt w:val="lowerRoman"/>
      <w:lvlText w:val="%3."/>
      <w:lvlJc w:val="right"/>
      <w:pPr>
        <w:ind w:left="2880" w:hanging="180"/>
      </w:pPr>
    </w:lvl>
    <w:lvl w:ilvl="3" w:tplc="64B292C4" w:tentative="1">
      <w:start w:val="1"/>
      <w:numFmt w:val="decimal"/>
      <w:lvlText w:val="%4."/>
      <w:lvlJc w:val="left"/>
      <w:pPr>
        <w:ind w:left="3600" w:hanging="360"/>
      </w:pPr>
    </w:lvl>
    <w:lvl w:ilvl="4" w:tplc="0AA0DC06" w:tentative="1">
      <w:start w:val="1"/>
      <w:numFmt w:val="lowerLetter"/>
      <w:lvlText w:val="%5."/>
      <w:lvlJc w:val="left"/>
      <w:pPr>
        <w:ind w:left="4320" w:hanging="360"/>
      </w:pPr>
    </w:lvl>
    <w:lvl w:ilvl="5" w:tplc="69B0098E" w:tentative="1">
      <w:start w:val="1"/>
      <w:numFmt w:val="lowerRoman"/>
      <w:lvlText w:val="%6."/>
      <w:lvlJc w:val="right"/>
      <w:pPr>
        <w:ind w:left="5040" w:hanging="180"/>
      </w:pPr>
    </w:lvl>
    <w:lvl w:ilvl="6" w:tplc="FD2E7A44" w:tentative="1">
      <w:start w:val="1"/>
      <w:numFmt w:val="decimal"/>
      <w:lvlText w:val="%7."/>
      <w:lvlJc w:val="left"/>
      <w:pPr>
        <w:ind w:left="5760" w:hanging="360"/>
      </w:pPr>
    </w:lvl>
    <w:lvl w:ilvl="7" w:tplc="E2B4B352" w:tentative="1">
      <w:start w:val="1"/>
      <w:numFmt w:val="lowerLetter"/>
      <w:lvlText w:val="%8."/>
      <w:lvlJc w:val="left"/>
      <w:pPr>
        <w:ind w:left="6480" w:hanging="360"/>
      </w:pPr>
    </w:lvl>
    <w:lvl w:ilvl="8" w:tplc="F79A5A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598D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09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EB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6B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B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45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A7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E9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84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0669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7A6554" w:tentative="1">
      <w:start w:val="1"/>
      <w:numFmt w:val="lowerLetter"/>
      <w:lvlText w:val="%2."/>
      <w:lvlJc w:val="left"/>
      <w:pPr>
        <w:ind w:left="1440" w:hanging="360"/>
      </w:pPr>
    </w:lvl>
    <w:lvl w:ilvl="2" w:tplc="D2C8EBC2" w:tentative="1">
      <w:start w:val="1"/>
      <w:numFmt w:val="lowerRoman"/>
      <w:lvlText w:val="%3."/>
      <w:lvlJc w:val="right"/>
      <w:pPr>
        <w:ind w:left="2160" w:hanging="180"/>
      </w:pPr>
    </w:lvl>
    <w:lvl w:ilvl="3" w:tplc="FA1CA23C" w:tentative="1">
      <w:start w:val="1"/>
      <w:numFmt w:val="decimal"/>
      <w:lvlText w:val="%4."/>
      <w:lvlJc w:val="left"/>
      <w:pPr>
        <w:ind w:left="2880" w:hanging="360"/>
      </w:pPr>
    </w:lvl>
    <w:lvl w:ilvl="4" w:tplc="4642B066" w:tentative="1">
      <w:start w:val="1"/>
      <w:numFmt w:val="lowerLetter"/>
      <w:lvlText w:val="%5."/>
      <w:lvlJc w:val="left"/>
      <w:pPr>
        <w:ind w:left="3600" w:hanging="360"/>
      </w:pPr>
    </w:lvl>
    <w:lvl w:ilvl="5" w:tplc="B252929C" w:tentative="1">
      <w:start w:val="1"/>
      <w:numFmt w:val="lowerRoman"/>
      <w:lvlText w:val="%6."/>
      <w:lvlJc w:val="right"/>
      <w:pPr>
        <w:ind w:left="4320" w:hanging="180"/>
      </w:pPr>
    </w:lvl>
    <w:lvl w:ilvl="6" w:tplc="F71A3AA0" w:tentative="1">
      <w:start w:val="1"/>
      <w:numFmt w:val="decimal"/>
      <w:lvlText w:val="%7."/>
      <w:lvlJc w:val="left"/>
      <w:pPr>
        <w:ind w:left="5040" w:hanging="360"/>
      </w:pPr>
    </w:lvl>
    <w:lvl w:ilvl="7" w:tplc="97A07048" w:tentative="1">
      <w:start w:val="1"/>
      <w:numFmt w:val="lowerLetter"/>
      <w:lvlText w:val="%8."/>
      <w:lvlJc w:val="left"/>
      <w:pPr>
        <w:ind w:left="5760" w:hanging="360"/>
      </w:pPr>
    </w:lvl>
    <w:lvl w:ilvl="8" w:tplc="FBCC5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280A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EF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0F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3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D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AC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43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B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83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76E49F2">
      <w:start w:val="1"/>
      <w:numFmt w:val="decimal"/>
      <w:lvlText w:val="%1."/>
      <w:lvlJc w:val="left"/>
      <w:pPr>
        <w:ind w:left="1440" w:hanging="360"/>
      </w:pPr>
    </w:lvl>
    <w:lvl w:ilvl="1" w:tplc="560ED3E0" w:tentative="1">
      <w:start w:val="1"/>
      <w:numFmt w:val="lowerLetter"/>
      <w:lvlText w:val="%2."/>
      <w:lvlJc w:val="left"/>
      <w:pPr>
        <w:ind w:left="2160" w:hanging="360"/>
      </w:pPr>
    </w:lvl>
    <w:lvl w:ilvl="2" w:tplc="DE620B6C" w:tentative="1">
      <w:start w:val="1"/>
      <w:numFmt w:val="lowerRoman"/>
      <w:lvlText w:val="%3."/>
      <w:lvlJc w:val="right"/>
      <w:pPr>
        <w:ind w:left="2880" w:hanging="180"/>
      </w:pPr>
    </w:lvl>
    <w:lvl w:ilvl="3" w:tplc="6AB0669A" w:tentative="1">
      <w:start w:val="1"/>
      <w:numFmt w:val="decimal"/>
      <w:lvlText w:val="%4."/>
      <w:lvlJc w:val="left"/>
      <w:pPr>
        <w:ind w:left="3600" w:hanging="360"/>
      </w:pPr>
    </w:lvl>
    <w:lvl w:ilvl="4" w:tplc="86F2540A" w:tentative="1">
      <w:start w:val="1"/>
      <w:numFmt w:val="lowerLetter"/>
      <w:lvlText w:val="%5."/>
      <w:lvlJc w:val="left"/>
      <w:pPr>
        <w:ind w:left="4320" w:hanging="360"/>
      </w:pPr>
    </w:lvl>
    <w:lvl w:ilvl="5" w:tplc="97866A64" w:tentative="1">
      <w:start w:val="1"/>
      <w:numFmt w:val="lowerRoman"/>
      <w:lvlText w:val="%6."/>
      <w:lvlJc w:val="right"/>
      <w:pPr>
        <w:ind w:left="5040" w:hanging="180"/>
      </w:pPr>
    </w:lvl>
    <w:lvl w:ilvl="6" w:tplc="00D07AE0" w:tentative="1">
      <w:start w:val="1"/>
      <w:numFmt w:val="decimal"/>
      <w:lvlText w:val="%7."/>
      <w:lvlJc w:val="left"/>
      <w:pPr>
        <w:ind w:left="5760" w:hanging="360"/>
      </w:pPr>
    </w:lvl>
    <w:lvl w:ilvl="7" w:tplc="78908D86" w:tentative="1">
      <w:start w:val="1"/>
      <w:numFmt w:val="lowerLetter"/>
      <w:lvlText w:val="%8."/>
      <w:lvlJc w:val="left"/>
      <w:pPr>
        <w:ind w:left="6480" w:hanging="360"/>
      </w:pPr>
    </w:lvl>
    <w:lvl w:ilvl="8" w:tplc="B298FE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9AA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0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E9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9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00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3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2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89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6E853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90F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4E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E2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8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67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3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0F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CC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3667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AB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48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7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24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ED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C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60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F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9C609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AC8BBA" w:tentative="1">
      <w:start w:val="1"/>
      <w:numFmt w:val="lowerLetter"/>
      <w:lvlText w:val="%2."/>
      <w:lvlJc w:val="left"/>
      <w:pPr>
        <w:ind w:left="1440" w:hanging="360"/>
      </w:pPr>
    </w:lvl>
    <w:lvl w:ilvl="2" w:tplc="D64CC720" w:tentative="1">
      <w:start w:val="1"/>
      <w:numFmt w:val="lowerRoman"/>
      <w:lvlText w:val="%3."/>
      <w:lvlJc w:val="right"/>
      <w:pPr>
        <w:ind w:left="2160" w:hanging="180"/>
      </w:pPr>
    </w:lvl>
    <w:lvl w:ilvl="3" w:tplc="BF7A2D28" w:tentative="1">
      <w:start w:val="1"/>
      <w:numFmt w:val="decimal"/>
      <w:lvlText w:val="%4."/>
      <w:lvlJc w:val="left"/>
      <w:pPr>
        <w:ind w:left="2880" w:hanging="360"/>
      </w:pPr>
    </w:lvl>
    <w:lvl w:ilvl="4" w:tplc="D9924A92" w:tentative="1">
      <w:start w:val="1"/>
      <w:numFmt w:val="lowerLetter"/>
      <w:lvlText w:val="%5."/>
      <w:lvlJc w:val="left"/>
      <w:pPr>
        <w:ind w:left="3600" w:hanging="360"/>
      </w:pPr>
    </w:lvl>
    <w:lvl w:ilvl="5" w:tplc="4AC6EDEA" w:tentative="1">
      <w:start w:val="1"/>
      <w:numFmt w:val="lowerRoman"/>
      <w:lvlText w:val="%6."/>
      <w:lvlJc w:val="right"/>
      <w:pPr>
        <w:ind w:left="4320" w:hanging="180"/>
      </w:pPr>
    </w:lvl>
    <w:lvl w:ilvl="6" w:tplc="E604B6E6" w:tentative="1">
      <w:start w:val="1"/>
      <w:numFmt w:val="decimal"/>
      <w:lvlText w:val="%7."/>
      <w:lvlJc w:val="left"/>
      <w:pPr>
        <w:ind w:left="5040" w:hanging="360"/>
      </w:pPr>
    </w:lvl>
    <w:lvl w:ilvl="7" w:tplc="0888CD14" w:tentative="1">
      <w:start w:val="1"/>
      <w:numFmt w:val="lowerLetter"/>
      <w:lvlText w:val="%8."/>
      <w:lvlJc w:val="left"/>
      <w:pPr>
        <w:ind w:left="5760" w:hanging="360"/>
      </w:pPr>
    </w:lvl>
    <w:lvl w:ilvl="8" w:tplc="2DE4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53C58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40100E" w:tentative="1">
      <w:start w:val="1"/>
      <w:numFmt w:val="lowerLetter"/>
      <w:lvlText w:val="%2."/>
      <w:lvlJc w:val="left"/>
      <w:pPr>
        <w:ind w:left="1440" w:hanging="360"/>
      </w:pPr>
    </w:lvl>
    <w:lvl w:ilvl="2" w:tplc="451213D6" w:tentative="1">
      <w:start w:val="1"/>
      <w:numFmt w:val="lowerRoman"/>
      <w:lvlText w:val="%3."/>
      <w:lvlJc w:val="right"/>
      <w:pPr>
        <w:ind w:left="2160" w:hanging="180"/>
      </w:pPr>
    </w:lvl>
    <w:lvl w:ilvl="3" w:tplc="45A6547A" w:tentative="1">
      <w:start w:val="1"/>
      <w:numFmt w:val="decimal"/>
      <w:lvlText w:val="%4."/>
      <w:lvlJc w:val="left"/>
      <w:pPr>
        <w:ind w:left="2880" w:hanging="360"/>
      </w:pPr>
    </w:lvl>
    <w:lvl w:ilvl="4" w:tplc="3F4EEDF8" w:tentative="1">
      <w:start w:val="1"/>
      <w:numFmt w:val="lowerLetter"/>
      <w:lvlText w:val="%5."/>
      <w:lvlJc w:val="left"/>
      <w:pPr>
        <w:ind w:left="3600" w:hanging="360"/>
      </w:pPr>
    </w:lvl>
    <w:lvl w:ilvl="5" w:tplc="D7E613B6" w:tentative="1">
      <w:start w:val="1"/>
      <w:numFmt w:val="lowerRoman"/>
      <w:lvlText w:val="%6."/>
      <w:lvlJc w:val="right"/>
      <w:pPr>
        <w:ind w:left="4320" w:hanging="180"/>
      </w:pPr>
    </w:lvl>
    <w:lvl w:ilvl="6" w:tplc="79063688" w:tentative="1">
      <w:start w:val="1"/>
      <w:numFmt w:val="decimal"/>
      <w:lvlText w:val="%7."/>
      <w:lvlJc w:val="left"/>
      <w:pPr>
        <w:ind w:left="5040" w:hanging="360"/>
      </w:pPr>
    </w:lvl>
    <w:lvl w:ilvl="7" w:tplc="83E6B242" w:tentative="1">
      <w:start w:val="1"/>
      <w:numFmt w:val="lowerLetter"/>
      <w:lvlText w:val="%8."/>
      <w:lvlJc w:val="left"/>
      <w:pPr>
        <w:ind w:left="5760" w:hanging="360"/>
      </w:pPr>
    </w:lvl>
    <w:lvl w:ilvl="8" w:tplc="FE662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2DE8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72FE" w:tentative="1">
      <w:start w:val="1"/>
      <w:numFmt w:val="lowerLetter"/>
      <w:lvlText w:val="%2."/>
      <w:lvlJc w:val="left"/>
      <w:pPr>
        <w:ind w:left="1440" w:hanging="360"/>
      </w:pPr>
    </w:lvl>
    <w:lvl w:ilvl="2" w:tplc="F67C986A" w:tentative="1">
      <w:start w:val="1"/>
      <w:numFmt w:val="lowerRoman"/>
      <w:lvlText w:val="%3."/>
      <w:lvlJc w:val="right"/>
      <w:pPr>
        <w:ind w:left="2160" w:hanging="180"/>
      </w:pPr>
    </w:lvl>
    <w:lvl w:ilvl="3" w:tplc="C5D063F0" w:tentative="1">
      <w:start w:val="1"/>
      <w:numFmt w:val="decimal"/>
      <w:lvlText w:val="%4."/>
      <w:lvlJc w:val="left"/>
      <w:pPr>
        <w:ind w:left="2880" w:hanging="360"/>
      </w:pPr>
    </w:lvl>
    <w:lvl w:ilvl="4" w:tplc="58AE82C2" w:tentative="1">
      <w:start w:val="1"/>
      <w:numFmt w:val="lowerLetter"/>
      <w:lvlText w:val="%5."/>
      <w:lvlJc w:val="left"/>
      <w:pPr>
        <w:ind w:left="3600" w:hanging="360"/>
      </w:pPr>
    </w:lvl>
    <w:lvl w:ilvl="5" w:tplc="EB5EF57C" w:tentative="1">
      <w:start w:val="1"/>
      <w:numFmt w:val="lowerRoman"/>
      <w:lvlText w:val="%6."/>
      <w:lvlJc w:val="right"/>
      <w:pPr>
        <w:ind w:left="4320" w:hanging="180"/>
      </w:pPr>
    </w:lvl>
    <w:lvl w:ilvl="6" w:tplc="4C1640D6" w:tentative="1">
      <w:start w:val="1"/>
      <w:numFmt w:val="decimal"/>
      <w:lvlText w:val="%7."/>
      <w:lvlJc w:val="left"/>
      <w:pPr>
        <w:ind w:left="5040" w:hanging="360"/>
      </w:pPr>
    </w:lvl>
    <w:lvl w:ilvl="7" w:tplc="CF5C7F74" w:tentative="1">
      <w:start w:val="1"/>
      <w:numFmt w:val="lowerLetter"/>
      <w:lvlText w:val="%8."/>
      <w:lvlJc w:val="left"/>
      <w:pPr>
        <w:ind w:left="5760" w:hanging="360"/>
      </w:pPr>
    </w:lvl>
    <w:lvl w:ilvl="8" w:tplc="1AD6F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5BC47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13C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87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7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EB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4D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01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CA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E369A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D42F40" w:tentative="1">
      <w:start w:val="1"/>
      <w:numFmt w:val="lowerLetter"/>
      <w:lvlText w:val="%2."/>
      <w:lvlJc w:val="left"/>
      <w:pPr>
        <w:ind w:left="1440" w:hanging="360"/>
      </w:pPr>
    </w:lvl>
    <w:lvl w:ilvl="2" w:tplc="31D8843E" w:tentative="1">
      <w:start w:val="1"/>
      <w:numFmt w:val="lowerRoman"/>
      <w:lvlText w:val="%3."/>
      <w:lvlJc w:val="right"/>
      <w:pPr>
        <w:ind w:left="2160" w:hanging="180"/>
      </w:pPr>
    </w:lvl>
    <w:lvl w:ilvl="3" w:tplc="E5D48A04" w:tentative="1">
      <w:start w:val="1"/>
      <w:numFmt w:val="decimal"/>
      <w:lvlText w:val="%4."/>
      <w:lvlJc w:val="left"/>
      <w:pPr>
        <w:ind w:left="2880" w:hanging="360"/>
      </w:pPr>
    </w:lvl>
    <w:lvl w:ilvl="4" w:tplc="4448F876" w:tentative="1">
      <w:start w:val="1"/>
      <w:numFmt w:val="lowerLetter"/>
      <w:lvlText w:val="%5."/>
      <w:lvlJc w:val="left"/>
      <w:pPr>
        <w:ind w:left="3600" w:hanging="360"/>
      </w:pPr>
    </w:lvl>
    <w:lvl w:ilvl="5" w:tplc="71204354" w:tentative="1">
      <w:start w:val="1"/>
      <w:numFmt w:val="lowerRoman"/>
      <w:lvlText w:val="%6."/>
      <w:lvlJc w:val="right"/>
      <w:pPr>
        <w:ind w:left="4320" w:hanging="180"/>
      </w:pPr>
    </w:lvl>
    <w:lvl w:ilvl="6" w:tplc="7694849E" w:tentative="1">
      <w:start w:val="1"/>
      <w:numFmt w:val="decimal"/>
      <w:lvlText w:val="%7."/>
      <w:lvlJc w:val="left"/>
      <w:pPr>
        <w:ind w:left="5040" w:hanging="360"/>
      </w:pPr>
    </w:lvl>
    <w:lvl w:ilvl="7" w:tplc="08C011F4" w:tentative="1">
      <w:start w:val="1"/>
      <w:numFmt w:val="lowerLetter"/>
      <w:lvlText w:val="%8."/>
      <w:lvlJc w:val="left"/>
      <w:pPr>
        <w:ind w:left="5760" w:hanging="360"/>
      </w:pPr>
    </w:lvl>
    <w:lvl w:ilvl="8" w:tplc="1C1EF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A9013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A4267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BC405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A40D8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61269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7052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DC1D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6000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7F418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9736594">
    <w:abstractNumId w:val="9"/>
  </w:num>
  <w:num w:numId="2" w16cid:durableId="1618871875">
    <w:abstractNumId w:val="8"/>
  </w:num>
  <w:num w:numId="3" w16cid:durableId="2134591423">
    <w:abstractNumId w:val="14"/>
  </w:num>
  <w:num w:numId="4" w16cid:durableId="1080296020">
    <w:abstractNumId w:val="10"/>
  </w:num>
  <w:num w:numId="5" w16cid:durableId="170729661">
    <w:abstractNumId w:val="6"/>
  </w:num>
  <w:num w:numId="6" w16cid:durableId="2127768212">
    <w:abstractNumId w:val="1"/>
  </w:num>
  <w:num w:numId="7" w16cid:durableId="1330139251">
    <w:abstractNumId w:val="7"/>
  </w:num>
  <w:num w:numId="8" w16cid:durableId="98764876">
    <w:abstractNumId w:val="2"/>
  </w:num>
  <w:num w:numId="9" w16cid:durableId="500000160">
    <w:abstractNumId w:val="16"/>
  </w:num>
  <w:num w:numId="10" w16cid:durableId="491678977">
    <w:abstractNumId w:val="5"/>
  </w:num>
  <w:num w:numId="11" w16cid:durableId="1412004284">
    <w:abstractNumId w:val="15"/>
  </w:num>
  <w:num w:numId="12" w16cid:durableId="1009648596">
    <w:abstractNumId w:val="4"/>
  </w:num>
  <w:num w:numId="13" w16cid:durableId="1645429885">
    <w:abstractNumId w:val="12"/>
  </w:num>
  <w:num w:numId="14" w16cid:durableId="1541747531">
    <w:abstractNumId w:val="11"/>
  </w:num>
  <w:num w:numId="15" w16cid:durableId="1197698474">
    <w:abstractNumId w:val="13"/>
  </w:num>
  <w:num w:numId="16" w16cid:durableId="1796945618">
    <w:abstractNumId w:val="0"/>
  </w:num>
  <w:num w:numId="17" w16cid:durableId="173157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0A8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657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182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3A5F"/>
    <w:rsid w:val="009102FA"/>
    <w:rsid w:val="00910353"/>
    <w:rsid w:val="00910ABD"/>
    <w:rsid w:val="009223FC"/>
    <w:rsid w:val="00930EB0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77D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4FAC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A9D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30B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135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4C68"/>
    <w:rsid w:val="00E852B5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246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548E"/>
    <w:rsid w:val="00FE6452"/>
    <w:rsid w:val="00FF0A2D"/>
    <w:rsid w:val="00FF1F2B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42AA"/>
  <w15:docId w15:val="{F813F8A6-2377-4CA4-9987-E4BF65C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yrams3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Babu</dc:creator>
  <cp:lastModifiedBy>Ramesh Babu</cp:lastModifiedBy>
  <cp:revision>9</cp:revision>
  <cp:lastPrinted>2017-11-30T17:51:00Z</cp:lastPrinted>
  <dcterms:created xsi:type="dcterms:W3CDTF">2023-02-20T20:35:00Z</dcterms:created>
  <dcterms:modified xsi:type="dcterms:W3CDTF">2023-02-20T21:04:00Z</dcterms:modified>
</cp:coreProperties>
</file>