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CFA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9A01291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CF4FBC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D6ABBA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2AD0940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348961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2B2F93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710E0A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D85FB7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80CFDE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9"/>
        <w:gridCol w:w="2025"/>
        <w:gridCol w:w="2108"/>
        <w:gridCol w:w="1528"/>
        <w:gridCol w:w="1328"/>
        <w:gridCol w:w="1408"/>
      </w:tblGrid>
      <w:tr w:rsidR="00AE5106" w14:paraId="589A49B1" w14:textId="77777777" w:rsidTr="00DA1387">
        <w:tc>
          <w:tcPr>
            <w:tcW w:w="2808" w:type="dxa"/>
          </w:tcPr>
          <w:p w14:paraId="7575D33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435FE8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672C84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C7A24F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4E8AAB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CE8FA0D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0CDB5F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EC9A3B6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E5106" w14:paraId="11185B1E" w14:textId="77777777" w:rsidTr="00DA1387">
        <w:tc>
          <w:tcPr>
            <w:tcW w:w="2808" w:type="dxa"/>
          </w:tcPr>
          <w:p w14:paraId="3209FD9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4517D97" w14:textId="1C244206" w:rsidR="00ED0124" w:rsidRPr="00C03D07" w:rsidRDefault="001A73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Saurabh</w:t>
            </w:r>
          </w:p>
        </w:tc>
        <w:tc>
          <w:tcPr>
            <w:tcW w:w="1530" w:type="dxa"/>
          </w:tcPr>
          <w:p w14:paraId="054BE280" w14:textId="4AE6DD88" w:rsidR="00ED0124" w:rsidRPr="00C03D07" w:rsidRDefault="001A73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Geeta</w:t>
            </w:r>
          </w:p>
        </w:tc>
        <w:tc>
          <w:tcPr>
            <w:tcW w:w="1710" w:type="dxa"/>
          </w:tcPr>
          <w:p w14:paraId="4B3CF76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EC1F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7CBA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106" w14:paraId="1DAC743E" w14:textId="77777777" w:rsidTr="00DA1387">
        <w:tc>
          <w:tcPr>
            <w:tcW w:w="2808" w:type="dxa"/>
          </w:tcPr>
          <w:p w14:paraId="6E6C4A4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B6AE2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72FA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F9AA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0DD4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AC65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106" w14:paraId="6B1AE961" w14:textId="77777777" w:rsidTr="00DA1387">
        <w:tc>
          <w:tcPr>
            <w:tcW w:w="2808" w:type="dxa"/>
          </w:tcPr>
          <w:p w14:paraId="7BF438E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338C419" w14:textId="389D901D" w:rsidR="00ED0124" w:rsidRPr="00C03D07" w:rsidRDefault="001A73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1530" w:type="dxa"/>
          </w:tcPr>
          <w:p w14:paraId="13C7D16B" w14:textId="2A796BE2" w:rsidR="00ED0124" w:rsidRPr="00C03D07" w:rsidRDefault="001A73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Negi</w:t>
            </w:r>
          </w:p>
        </w:tc>
        <w:tc>
          <w:tcPr>
            <w:tcW w:w="1710" w:type="dxa"/>
          </w:tcPr>
          <w:p w14:paraId="73B9C3A5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937F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9368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106" w14:paraId="538213D2" w14:textId="77777777" w:rsidTr="00DA1387">
        <w:tc>
          <w:tcPr>
            <w:tcW w:w="2808" w:type="dxa"/>
          </w:tcPr>
          <w:p w14:paraId="027813C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39B24D6" w14:textId="01DE56B9" w:rsidR="00ED0124" w:rsidRPr="00C03D07" w:rsidRDefault="001A73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790263614</w:t>
            </w:r>
          </w:p>
        </w:tc>
        <w:tc>
          <w:tcPr>
            <w:tcW w:w="1530" w:type="dxa"/>
          </w:tcPr>
          <w:p w14:paraId="01E10F66" w14:textId="50026180" w:rsidR="00ED0124" w:rsidRPr="00C03D07" w:rsidRDefault="001A73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Need to apply ITIN</w:t>
            </w:r>
          </w:p>
        </w:tc>
        <w:tc>
          <w:tcPr>
            <w:tcW w:w="1710" w:type="dxa"/>
          </w:tcPr>
          <w:p w14:paraId="321864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D4F9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64CFB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106" w14:paraId="0B424693" w14:textId="77777777" w:rsidTr="00DA1387">
        <w:tc>
          <w:tcPr>
            <w:tcW w:w="2808" w:type="dxa"/>
          </w:tcPr>
          <w:p w14:paraId="403F45C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66542CE" w14:textId="6D602013" w:rsidR="00ED0124" w:rsidRPr="00C03D07" w:rsidRDefault="001A73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11/118/1985</w:t>
            </w:r>
          </w:p>
        </w:tc>
        <w:tc>
          <w:tcPr>
            <w:tcW w:w="1530" w:type="dxa"/>
          </w:tcPr>
          <w:p w14:paraId="05C0AC4F" w14:textId="6C69B808" w:rsidR="00ED0124" w:rsidRPr="00C03D07" w:rsidRDefault="001A73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02/17/1988</w:t>
            </w:r>
          </w:p>
        </w:tc>
        <w:tc>
          <w:tcPr>
            <w:tcW w:w="1710" w:type="dxa"/>
          </w:tcPr>
          <w:p w14:paraId="4B9F13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BC67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C83F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106" w14:paraId="6B256D62" w14:textId="77777777" w:rsidTr="00DA1387">
        <w:tc>
          <w:tcPr>
            <w:tcW w:w="2808" w:type="dxa"/>
          </w:tcPr>
          <w:p w14:paraId="089A341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ECE3E0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2DCE2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49CE6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8066B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F23D4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106" w14:paraId="01BDB527" w14:textId="77777777" w:rsidTr="00DA1387">
        <w:tc>
          <w:tcPr>
            <w:tcW w:w="2808" w:type="dxa"/>
          </w:tcPr>
          <w:p w14:paraId="15E2495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523F7C1" w14:textId="396BF26D" w:rsidR="007B4551" w:rsidRPr="00C03D07" w:rsidRDefault="001A73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QA analyst</w:t>
            </w:r>
          </w:p>
        </w:tc>
        <w:tc>
          <w:tcPr>
            <w:tcW w:w="1530" w:type="dxa"/>
          </w:tcPr>
          <w:p w14:paraId="6FE4719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E69CD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1B24F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6506A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106" w14:paraId="3B5598B9" w14:textId="77777777" w:rsidTr="0002006F">
        <w:trPr>
          <w:trHeight w:val="1007"/>
        </w:trPr>
        <w:tc>
          <w:tcPr>
            <w:tcW w:w="2808" w:type="dxa"/>
          </w:tcPr>
          <w:p w14:paraId="65DB43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7B0D7C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652EE18" w14:textId="153EAADB" w:rsidR="00226740" w:rsidRPr="00C03D07" w:rsidRDefault="001A73B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1515 Rio Grande Dr Apt 403,plano, Texas 75075</w:t>
            </w:r>
          </w:p>
        </w:tc>
        <w:tc>
          <w:tcPr>
            <w:tcW w:w="1530" w:type="dxa"/>
          </w:tcPr>
          <w:p w14:paraId="7684F1C5" w14:textId="36ECCC1F" w:rsidR="007B4551" w:rsidRPr="00C03D07" w:rsidRDefault="001A73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1515 Rio Grande Dr Apt 403,plano, Texas 75075</w:t>
            </w:r>
          </w:p>
        </w:tc>
        <w:tc>
          <w:tcPr>
            <w:tcW w:w="1710" w:type="dxa"/>
          </w:tcPr>
          <w:p w14:paraId="653C17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6698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FFE7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106" w14:paraId="1A405B8C" w14:textId="77777777" w:rsidTr="00DA1387">
        <w:tc>
          <w:tcPr>
            <w:tcW w:w="2808" w:type="dxa"/>
          </w:tcPr>
          <w:p w14:paraId="5DD0BB2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BA8F873" w14:textId="45890955" w:rsidR="007B4551" w:rsidRPr="00C03D07" w:rsidRDefault="001A73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9452168634</w:t>
            </w:r>
          </w:p>
        </w:tc>
        <w:tc>
          <w:tcPr>
            <w:tcW w:w="1530" w:type="dxa"/>
          </w:tcPr>
          <w:p w14:paraId="0C50247B" w14:textId="5AAB99C6" w:rsidR="007B4551" w:rsidRPr="00C03D07" w:rsidRDefault="001A73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4693474782</w:t>
            </w:r>
          </w:p>
        </w:tc>
        <w:tc>
          <w:tcPr>
            <w:tcW w:w="1710" w:type="dxa"/>
          </w:tcPr>
          <w:p w14:paraId="799427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C98D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3D57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106" w14:paraId="2BD1843E" w14:textId="77777777" w:rsidTr="00DA1387">
        <w:tc>
          <w:tcPr>
            <w:tcW w:w="2808" w:type="dxa"/>
          </w:tcPr>
          <w:p w14:paraId="3204BF9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B369A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C01C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0384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FC98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8386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106" w14:paraId="04BA518E" w14:textId="77777777" w:rsidTr="00DA1387">
        <w:tc>
          <w:tcPr>
            <w:tcW w:w="2808" w:type="dxa"/>
          </w:tcPr>
          <w:p w14:paraId="1FCB149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CE2BF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E9A8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ECB3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A68D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82BD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106" w14:paraId="1D05A8DA" w14:textId="77777777" w:rsidTr="00DA1387">
        <w:tc>
          <w:tcPr>
            <w:tcW w:w="2808" w:type="dxa"/>
          </w:tcPr>
          <w:p w14:paraId="7AD763B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41946FC" w14:textId="0FC5E62A" w:rsidR="007B4551" w:rsidRPr="00C03D07" w:rsidRDefault="001A73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CD3A3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Saurabh.j85@gmail.com</w:t>
              </w:r>
            </w:hyperlink>
          </w:p>
        </w:tc>
        <w:tc>
          <w:tcPr>
            <w:tcW w:w="1530" w:type="dxa"/>
          </w:tcPr>
          <w:p w14:paraId="48C513C7" w14:textId="5E1D3603" w:rsidR="007B4551" w:rsidRPr="00C03D07" w:rsidRDefault="001A73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geetanegi88@yahoo.com</w:t>
            </w:r>
          </w:p>
        </w:tc>
        <w:tc>
          <w:tcPr>
            <w:tcW w:w="1710" w:type="dxa"/>
          </w:tcPr>
          <w:p w14:paraId="4B9498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9DE8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E7E3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106" w14:paraId="577E0C90" w14:textId="77777777" w:rsidTr="00DA1387">
        <w:tc>
          <w:tcPr>
            <w:tcW w:w="2808" w:type="dxa"/>
          </w:tcPr>
          <w:p w14:paraId="7D2B792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07D4A637" w14:textId="1AF6DC58" w:rsidR="007B4551" w:rsidRPr="00C03D07" w:rsidRDefault="001A73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04/23/2022</w:t>
            </w:r>
          </w:p>
        </w:tc>
        <w:tc>
          <w:tcPr>
            <w:tcW w:w="1530" w:type="dxa"/>
          </w:tcPr>
          <w:p w14:paraId="03F950FE" w14:textId="7EE3B3F1" w:rsidR="007B4551" w:rsidRPr="00C03D07" w:rsidRDefault="001A73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05/03/2022</w:t>
            </w:r>
          </w:p>
        </w:tc>
        <w:tc>
          <w:tcPr>
            <w:tcW w:w="1710" w:type="dxa"/>
          </w:tcPr>
          <w:p w14:paraId="0EA4DE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088B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CF30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106" w14:paraId="1934F2A9" w14:textId="77777777" w:rsidTr="00DA1387">
        <w:tc>
          <w:tcPr>
            <w:tcW w:w="2808" w:type="dxa"/>
          </w:tcPr>
          <w:p w14:paraId="19B4C88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77CCEAF" w14:textId="0518711D" w:rsidR="001A2598" w:rsidRPr="00C03D07" w:rsidRDefault="001A73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530" w:type="dxa"/>
          </w:tcPr>
          <w:p w14:paraId="1A11F6E7" w14:textId="04340241" w:rsidR="001A2598" w:rsidRPr="00C03D07" w:rsidRDefault="001A73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710" w:type="dxa"/>
          </w:tcPr>
          <w:p w14:paraId="3E39C1E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D0876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E7FF2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106" w14:paraId="7C7B0AD6" w14:textId="77777777" w:rsidTr="00DA1387">
        <w:tc>
          <w:tcPr>
            <w:tcW w:w="2808" w:type="dxa"/>
          </w:tcPr>
          <w:p w14:paraId="1F4DEF4D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BE226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E817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DC90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9231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7E40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106" w14:paraId="79C37FA2" w14:textId="77777777" w:rsidTr="00DA1387">
        <w:tc>
          <w:tcPr>
            <w:tcW w:w="2808" w:type="dxa"/>
          </w:tcPr>
          <w:p w14:paraId="175BA13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1447CF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B7BF717" w14:textId="27891553" w:rsidR="00D92BD1" w:rsidRPr="00C03D07" w:rsidRDefault="001A73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DC2E6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1293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A6C4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D8D7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106" w14:paraId="59F57B0F" w14:textId="77777777" w:rsidTr="00DA1387">
        <w:tc>
          <w:tcPr>
            <w:tcW w:w="2808" w:type="dxa"/>
          </w:tcPr>
          <w:p w14:paraId="5C04631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F5A18F0" w14:textId="242CFA15" w:rsidR="00D92BD1" w:rsidRPr="00C03D07" w:rsidRDefault="001A73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07/03/2021</w:t>
            </w:r>
          </w:p>
        </w:tc>
        <w:tc>
          <w:tcPr>
            <w:tcW w:w="1530" w:type="dxa"/>
          </w:tcPr>
          <w:p w14:paraId="2E7B6F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7BEE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84E9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F3CC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106" w14:paraId="7B226A71" w14:textId="77777777" w:rsidTr="00DA1387">
        <w:tc>
          <w:tcPr>
            <w:tcW w:w="2808" w:type="dxa"/>
          </w:tcPr>
          <w:p w14:paraId="397EE10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538B25E0" w14:textId="42B2CE30" w:rsidR="00D92BD1" w:rsidRPr="00C03D07" w:rsidRDefault="001A73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1C38F0E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7E57F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0138E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EFF8A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106" w14:paraId="0C0EA615" w14:textId="77777777" w:rsidTr="00DA1387">
        <w:tc>
          <w:tcPr>
            <w:tcW w:w="2808" w:type="dxa"/>
          </w:tcPr>
          <w:p w14:paraId="725A5A2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F424432" w14:textId="0F20F315" w:rsidR="00D92BD1" w:rsidRPr="00C03D07" w:rsidRDefault="001A73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8+ months</w:t>
            </w:r>
          </w:p>
        </w:tc>
        <w:tc>
          <w:tcPr>
            <w:tcW w:w="1530" w:type="dxa"/>
          </w:tcPr>
          <w:p w14:paraId="7C3EEF87" w14:textId="21901454" w:rsidR="00D92BD1" w:rsidRPr="00C03D07" w:rsidRDefault="001A73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 months</w:t>
            </w:r>
          </w:p>
        </w:tc>
        <w:tc>
          <w:tcPr>
            <w:tcW w:w="1710" w:type="dxa"/>
          </w:tcPr>
          <w:p w14:paraId="157805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6B88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5AF2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106" w14:paraId="5F4176E2" w14:textId="77777777" w:rsidTr="00DA1387">
        <w:tc>
          <w:tcPr>
            <w:tcW w:w="2808" w:type="dxa"/>
          </w:tcPr>
          <w:p w14:paraId="29061DE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AB57863" w14:textId="74916D10" w:rsidR="00D92BD1" w:rsidRPr="00C03D07" w:rsidRDefault="001A73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ED84F85" w14:textId="1582D9D9" w:rsidR="00D92BD1" w:rsidRPr="00C03D07" w:rsidRDefault="001A73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B6F8E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AE9E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FDD7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106" w14:paraId="253C0952" w14:textId="77777777" w:rsidTr="00DA1387">
        <w:tc>
          <w:tcPr>
            <w:tcW w:w="2808" w:type="dxa"/>
          </w:tcPr>
          <w:p w14:paraId="6D7AA21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4A8D24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97AEC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180E7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EF915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A8AE8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B3E62F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36643F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54B209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E2E3F6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E5106" w14:paraId="63825F83" w14:textId="77777777" w:rsidTr="00797DEB">
        <w:tc>
          <w:tcPr>
            <w:tcW w:w="2203" w:type="dxa"/>
          </w:tcPr>
          <w:p w14:paraId="6F4370F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9519B0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AB6548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FD4D2B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2A3DDD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E5106" w14:paraId="2C009995" w14:textId="77777777" w:rsidTr="00797DEB">
        <w:tc>
          <w:tcPr>
            <w:tcW w:w="2203" w:type="dxa"/>
          </w:tcPr>
          <w:p w14:paraId="1B971F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A7F1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DDA6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5C3A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31FE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106" w14:paraId="10A0A901" w14:textId="77777777" w:rsidTr="00797DEB">
        <w:tc>
          <w:tcPr>
            <w:tcW w:w="2203" w:type="dxa"/>
          </w:tcPr>
          <w:p w14:paraId="2E10C1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E957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D685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5C217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08A4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5106" w14:paraId="4CF0B5A3" w14:textId="77777777" w:rsidTr="00797DEB">
        <w:tc>
          <w:tcPr>
            <w:tcW w:w="2203" w:type="dxa"/>
          </w:tcPr>
          <w:p w14:paraId="7E8050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8F91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DD2B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8DAAC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18DD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975164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BE4FA3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A5ECD1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1EEDA6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33D5C3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085A4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7BAEE8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E5106" w14:paraId="64D3ECE8" w14:textId="77777777" w:rsidTr="00D90155">
        <w:trPr>
          <w:trHeight w:val="324"/>
        </w:trPr>
        <w:tc>
          <w:tcPr>
            <w:tcW w:w="7675" w:type="dxa"/>
            <w:gridSpan w:val="2"/>
          </w:tcPr>
          <w:p w14:paraId="66F1C9B4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E5106" w14:paraId="5A2604B7" w14:textId="77777777" w:rsidTr="00D90155">
        <w:trPr>
          <w:trHeight w:val="314"/>
        </w:trPr>
        <w:tc>
          <w:tcPr>
            <w:tcW w:w="2545" w:type="dxa"/>
          </w:tcPr>
          <w:p w14:paraId="31347D6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5BC0C05" w14:textId="65BA1C94" w:rsidR="00983210" w:rsidRPr="00C03D07" w:rsidRDefault="001A73B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AE5106" w14:paraId="7C774DC3" w14:textId="77777777" w:rsidTr="00D90155">
        <w:trPr>
          <w:trHeight w:val="324"/>
        </w:trPr>
        <w:tc>
          <w:tcPr>
            <w:tcW w:w="2545" w:type="dxa"/>
          </w:tcPr>
          <w:p w14:paraId="7F8FC5B4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9A099C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13940CA" w14:textId="730B4862" w:rsidR="00983210" w:rsidRPr="00C03D07" w:rsidRDefault="001A73B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A73B2">
              <w:rPr>
                <w:rFonts w:ascii="Calibri" w:hAnsi="Calibri" w:cs="Calibri"/>
                <w:sz w:val="24"/>
                <w:szCs w:val="24"/>
              </w:rPr>
              <w:t>111000614</w:t>
            </w:r>
          </w:p>
        </w:tc>
      </w:tr>
      <w:tr w:rsidR="00AE5106" w14:paraId="2E6F8057" w14:textId="77777777" w:rsidTr="00D90155">
        <w:trPr>
          <w:trHeight w:val="324"/>
        </w:trPr>
        <w:tc>
          <w:tcPr>
            <w:tcW w:w="2545" w:type="dxa"/>
          </w:tcPr>
          <w:p w14:paraId="07EF1D8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B4C052D" w14:textId="230525EC" w:rsidR="00983210" w:rsidRPr="00C03D07" w:rsidRDefault="001A73B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A73B2">
              <w:rPr>
                <w:rFonts w:ascii="Calibri" w:hAnsi="Calibri" w:cs="Calibri"/>
                <w:sz w:val="24"/>
                <w:szCs w:val="24"/>
              </w:rPr>
              <w:t>835778561</w:t>
            </w:r>
          </w:p>
        </w:tc>
      </w:tr>
      <w:tr w:rsidR="00AE5106" w14:paraId="36349832" w14:textId="77777777" w:rsidTr="00D90155">
        <w:trPr>
          <w:trHeight w:val="340"/>
        </w:trPr>
        <w:tc>
          <w:tcPr>
            <w:tcW w:w="2545" w:type="dxa"/>
          </w:tcPr>
          <w:p w14:paraId="069B602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1C463C8" w14:textId="37074BA9" w:rsidR="00983210" w:rsidRPr="00C03D07" w:rsidRDefault="001A73B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E5106" w14:paraId="30273DA9" w14:textId="77777777" w:rsidTr="00D90155">
        <w:trPr>
          <w:trHeight w:val="340"/>
        </w:trPr>
        <w:tc>
          <w:tcPr>
            <w:tcW w:w="2545" w:type="dxa"/>
          </w:tcPr>
          <w:p w14:paraId="1ABF73E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DCE5888" w14:textId="44B2BA62" w:rsidR="00983210" w:rsidRPr="00C03D07" w:rsidRDefault="001A73B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Saurabh Jain</w:t>
            </w:r>
          </w:p>
        </w:tc>
      </w:tr>
    </w:tbl>
    <w:p w14:paraId="6C75579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ADCB2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257000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A86E7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EA3DE3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8FF8C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47071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E7C44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630B6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BA30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F04C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A8EF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F1AA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1E33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BB8F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8775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C694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2F42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139B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4514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23C2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F47A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1DA5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67D3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3AEF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0447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48B5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569F0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1F60D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FD3637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9B7EA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756D63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965A88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BFEBF4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6FD9D4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A8872E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FAC0EC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E5106" w14:paraId="3860F97A" w14:textId="77777777" w:rsidTr="001D05D6">
        <w:trPr>
          <w:trHeight w:val="398"/>
        </w:trPr>
        <w:tc>
          <w:tcPr>
            <w:tcW w:w="5148" w:type="dxa"/>
            <w:gridSpan w:val="4"/>
          </w:tcPr>
          <w:p w14:paraId="76BF0D5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A6F3C1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E5106" w14:paraId="4BF75184" w14:textId="77777777" w:rsidTr="001D05D6">
        <w:trPr>
          <w:trHeight w:val="383"/>
        </w:trPr>
        <w:tc>
          <w:tcPr>
            <w:tcW w:w="5148" w:type="dxa"/>
            <w:gridSpan w:val="4"/>
          </w:tcPr>
          <w:p w14:paraId="7B4F7CD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375DEF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E5106" w14:paraId="06F8E4D9" w14:textId="77777777" w:rsidTr="001D05D6">
        <w:trPr>
          <w:trHeight w:val="404"/>
        </w:trPr>
        <w:tc>
          <w:tcPr>
            <w:tcW w:w="918" w:type="dxa"/>
          </w:tcPr>
          <w:p w14:paraId="69FF201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B7F558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F01960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AE47C6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A8565A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A9A1A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4F0CDC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512124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154B5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9BF979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6285D8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598837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E5106" w14:paraId="6192BEDC" w14:textId="77777777" w:rsidTr="001D05D6">
        <w:trPr>
          <w:trHeight w:val="622"/>
        </w:trPr>
        <w:tc>
          <w:tcPr>
            <w:tcW w:w="918" w:type="dxa"/>
          </w:tcPr>
          <w:p w14:paraId="1570002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4C35953" w14:textId="7AF85A4F" w:rsidR="008F53D7" w:rsidRPr="00C03D07" w:rsidRDefault="001A73B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5546879D" w14:textId="304AEAF1" w:rsidR="008F53D7" w:rsidRPr="00C03D07" w:rsidRDefault="001A73B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04/23/2022</w:t>
            </w:r>
          </w:p>
        </w:tc>
        <w:tc>
          <w:tcPr>
            <w:tcW w:w="1710" w:type="dxa"/>
          </w:tcPr>
          <w:p w14:paraId="0DCD704C" w14:textId="065E64B9" w:rsidR="008F53D7" w:rsidRPr="00C03D07" w:rsidRDefault="001A73B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14:paraId="1D59DA6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B1D074D" w14:textId="6E4027F6" w:rsidR="008F53D7" w:rsidRPr="00C03D07" w:rsidRDefault="001A73B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43ADD2F0" w14:textId="654D29C0" w:rsidR="008F53D7" w:rsidRPr="00C03D07" w:rsidRDefault="001A73B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05/03/2022</w:t>
            </w:r>
          </w:p>
        </w:tc>
        <w:tc>
          <w:tcPr>
            <w:tcW w:w="1980" w:type="dxa"/>
          </w:tcPr>
          <w:p w14:paraId="7E822357" w14:textId="31E73F72" w:rsidR="008F53D7" w:rsidRPr="00C03D07" w:rsidRDefault="001A73B2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AE5106" w14:paraId="2CD6C618" w14:textId="77777777" w:rsidTr="001D05D6">
        <w:trPr>
          <w:trHeight w:val="592"/>
        </w:trPr>
        <w:tc>
          <w:tcPr>
            <w:tcW w:w="918" w:type="dxa"/>
          </w:tcPr>
          <w:p w14:paraId="55B0DA4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CB3E11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CFFC4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0D716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C3645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5EC353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C35FB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F3CDC2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E5106" w14:paraId="2EA8FE26" w14:textId="77777777" w:rsidTr="001D05D6">
        <w:trPr>
          <w:trHeight w:val="592"/>
        </w:trPr>
        <w:tc>
          <w:tcPr>
            <w:tcW w:w="918" w:type="dxa"/>
          </w:tcPr>
          <w:p w14:paraId="467A5F36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FA361F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F17E1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8032B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12787C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491A91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10236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D2C118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42AC1B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755342A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AE5106" w14:paraId="65EDA254" w14:textId="77777777" w:rsidTr="00B433FE">
        <w:trPr>
          <w:trHeight w:val="683"/>
        </w:trPr>
        <w:tc>
          <w:tcPr>
            <w:tcW w:w="1638" w:type="dxa"/>
          </w:tcPr>
          <w:p w14:paraId="3ABEDDB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74C80A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CEFA7C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1058BA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CCCB07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39A6A5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AE5106" w14:paraId="2DA303C2" w14:textId="77777777" w:rsidTr="00B433FE">
        <w:trPr>
          <w:trHeight w:val="291"/>
        </w:trPr>
        <w:tc>
          <w:tcPr>
            <w:tcW w:w="1638" w:type="dxa"/>
          </w:tcPr>
          <w:p w14:paraId="687968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4B842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CC76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F749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2DB07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B1DE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106" w14:paraId="2D85A7C2" w14:textId="77777777" w:rsidTr="00B433FE">
        <w:trPr>
          <w:trHeight w:val="291"/>
        </w:trPr>
        <w:tc>
          <w:tcPr>
            <w:tcW w:w="1638" w:type="dxa"/>
          </w:tcPr>
          <w:p w14:paraId="61D401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D50CE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01FDA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1CAF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48E18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56C3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8195BD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AE5106" w14:paraId="5C6B5A29" w14:textId="77777777" w:rsidTr="00B433FE">
        <w:trPr>
          <w:trHeight w:val="773"/>
        </w:trPr>
        <w:tc>
          <w:tcPr>
            <w:tcW w:w="2448" w:type="dxa"/>
          </w:tcPr>
          <w:p w14:paraId="355A72D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9F378D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C6FC3C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6B72DF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E5106" w14:paraId="27AAD6BB" w14:textId="77777777" w:rsidTr="00B433FE">
        <w:trPr>
          <w:trHeight w:val="428"/>
        </w:trPr>
        <w:tc>
          <w:tcPr>
            <w:tcW w:w="2448" w:type="dxa"/>
          </w:tcPr>
          <w:p w14:paraId="1D6EB3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AE0A9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7D62C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E8036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FC85DE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5A88FDB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E5106" w14:paraId="4C126CEA" w14:textId="77777777" w:rsidTr="004B23E9">
        <w:trPr>
          <w:trHeight w:val="825"/>
        </w:trPr>
        <w:tc>
          <w:tcPr>
            <w:tcW w:w="2538" w:type="dxa"/>
          </w:tcPr>
          <w:p w14:paraId="5EA3A83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7790FE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A65286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5CAE1E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34A7FB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E5106" w14:paraId="35FC48DF" w14:textId="77777777" w:rsidTr="004B23E9">
        <w:trPr>
          <w:trHeight w:val="275"/>
        </w:trPr>
        <w:tc>
          <w:tcPr>
            <w:tcW w:w="2538" w:type="dxa"/>
          </w:tcPr>
          <w:p w14:paraId="79E93A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6CA3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9B664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5278A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8EEA3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106" w14:paraId="6A89CD5C" w14:textId="77777777" w:rsidTr="004B23E9">
        <w:trPr>
          <w:trHeight w:val="275"/>
        </w:trPr>
        <w:tc>
          <w:tcPr>
            <w:tcW w:w="2538" w:type="dxa"/>
          </w:tcPr>
          <w:p w14:paraId="2A8462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CF8A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F588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589B0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E4C27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106" w14:paraId="217F0C59" w14:textId="77777777" w:rsidTr="004B23E9">
        <w:trPr>
          <w:trHeight w:val="292"/>
        </w:trPr>
        <w:tc>
          <w:tcPr>
            <w:tcW w:w="2538" w:type="dxa"/>
          </w:tcPr>
          <w:p w14:paraId="439834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2FDD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54E09D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739E36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2D647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106" w14:paraId="18046835" w14:textId="77777777" w:rsidTr="00044B40">
        <w:trPr>
          <w:trHeight w:val="557"/>
        </w:trPr>
        <w:tc>
          <w:tcPr>
            <w:tcW w:w="2538" w:type="dxa"/>
          </w:tcPr>
          <w:p w14:paraId="22096D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BE7A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6B54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C8385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CAE34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21067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A6F39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1E824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79EE5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BA1B5D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0FBF6AE">
          <v:roundrect id="_x0000_s2050" style="position:absolute;margin-left:-6.75pt;margin-top:1.3pt;width:549pt;height:67.3pt;z-index:1" arcsize="10923f">
            <v:textbox>
              <w:txbxContent>
                <w:p w14:paraId="545137B6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AD3290B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1DA625D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FB86D6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96E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DD7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471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EBE9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5780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D8F3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0DE1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8D15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88E8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5AD0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ECC4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491D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0F51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BFA4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CE1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1334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C1E9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207A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FC01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D4DC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25EA73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D334B0D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3D30365">
          <v:roundrect id="_x0000_s2052" style="position:absolute;margin-left:244.5pt;margin-top:.35pt;width:63.75pt;height:15pt;z-index:2" arcsize="10923f"/>
        </w:pict>
      </w:r>
    </w:p>
    <w:p w14:paraId="5AA00D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3E4B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08E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EE17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9F3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C7D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63CC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A2B2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AF0E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CB7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279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103E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4A89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83FC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6F9E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234A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E22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D5FA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F3F7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6B6D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602C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8CEC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4D95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6856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CEF3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5E07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63BD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5E82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C075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6AD6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C226D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57F8C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F0478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F5FB4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B509A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408DC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8D09E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0C1E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B612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2A214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4A948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30D7A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CF29D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85121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1304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AAD7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1287B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EDD3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E4E7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857D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37A3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8535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5FBC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E026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2AD7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8DCC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71D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224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7260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FBA1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5F7A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E5106" w14:paraId="01CCB40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FE93CC3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E5106" w14:paraId="1119B120" w14:textId="77777777" w:rsidTr="0030732B">
        <w:trPr>
          <w:trHeight w:val="533"/>
        </w:trPr>
        <w:tc>
          <w:tcPr>
            <w:tcW w:w="738" w:type="dxa"/>
          </w:tcPr>
          <w:p w14:paraId="2523F47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F667DB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9F158A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AE1E43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6FDEA8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61A116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E5106" w14:paraId="373ED6A3" w14:textId="77777777" w:rsidTr="0030732B">
        <w:trPr>
          <w:trHeight w:val="266"/>
        </w:trPr>
        <w:tc>
          <w:tcPr>
            <w:tcW w:w="738" w:type="dxa"/>
          </w:tcPr>
          <w:p w14:paraId="21ACC7E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C7DDA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32ED5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6BDFC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19929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BCBDF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106" w14:paraId="7EDA3EB9" w14:textId="77777777" w:rsidTr="0030732B">
        <w:trPr>
          <w:trHeight w:val="266"/>
        </w:trPr>
        <w:tc>
          <w:tcPr>
            <w:tcW w:w="738" w:type="dxa"/>
          </w:tcPr>
          <w:p w14:paraId="00BCF1A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B8F3D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12DB9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2262B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D6ED8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07CCD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106" w14:paraId="2A171335" w14:textId="77777777" w:rsidTr="0030732B">
        <w:trPr>
          <w:trHeight w:val="266"/>
        </w:trPr>
        <w:tc>
          <w:tcPr>
            <w:tcW w:w="738" w:type="dxa"/>
          </w:tcPr>
          <w:p w14:paraId="15A54DC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1A6581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58D26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2FF117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E4E34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95196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106" w14:paraId="4FACB81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2489253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5224B3A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01EA0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F0A7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63A4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B9AB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E5C9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826B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58E0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B5B4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CFEA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525A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6F43EB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E5106" w14:paraId="30FF6B03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B8D90F8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E5106" w14:paraId="675B5C63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1B921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6502CB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CD07F9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5BC6BA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87B83D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57CDD1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2399D7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E5106" w14:paraId="59764262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6F4209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E93773B" w14:textId="3096C0B5" w:rsidR="007C5320" w:rsidRPr="00C03D07" w:rsidRDefault="001A73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Rogue</w:t>
            </w:r>
          </w:p>
        </w:tc>
        <w:tc>
          <w:tcPr>
            <w:tcW w:w="1186" w:type="dxa"/>
            <w:shd w:val="clear" w:color="auto" w:fill="auto"/>
          </w:tcPr>
          <w:p w14:paraId="0A51F09F" w14:textId="37C31E0A" w:rsidR="007C5320" w:rsidRPr="00C03D07" w:rsidRDefault="001A73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2020 SV</w:t>
            </w:r>
          </w:p>
        </w:tc>
        <w:tc>
          <w:tcPr>
            <w:tcW w:w="1971" w:type="dxa"/>
            <w:shd w:val="clear" w:color="auto" w:fill="auto"/>
          </w:tcPr>
          <w:p w14:paraId="0488C39B" w14:textId="44339126" w:rsidR="007C5320" w:rsidRPr="00C03D07" w:rsidRDefault="001A73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14:paraId="0DC4BB7F" w14:textId="6FA9E07F" w:rsidR="007C5320" w:rsidRPr="00C03D07" w:rsidRDefault="001A73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 miles</w:t>
            </w:r>
          </w:p>
        </w:tc>
        <w:tc>
          <w:tcPr>
            <w:tcW w:w="1530" w:type="dxa"/>
            <w:shd w:val="clear" w:color="auto" w:fill="auto"/>
          </w:tcPr>
          <w:p w14:paraId="4F59B4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F772940" w14:textId="7E47F433" w:rsidR="007C5320" w:rsidRPr="00C03D07" w:rsidRDefault="001A73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Oct 2022</w:t>
            </w:r>
          </w:p>
        </w:tc>
      </w:tr>
      <w:tr w:rsidR="00AE5106" w14:paraId="27EFA5F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8DD840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51F56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E4D7C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DB696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0B5CF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9F5B7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29E8F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106" w14:paraId="47F9AB7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FBE451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16CD6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75B82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C9C70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88FEF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4EED4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96879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34AF3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0333597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79B9C7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E5106" w14:paraId="6CC874CE" w14:textId="77777777" w:rsidTr="00B433FE">
        <w:trPr>
          <w:trHeight w:val="527"/>
        </w:trPr>
        <w:tc>
          <w:tcPr>
            <w:tcW w:w="3135" w:type="dxa"/>
          </w:tcPr>
          <w:p w14:paraId="47CDC34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BC8D93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342518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23E582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E5106" w14:paraId="33BF0107" w14:textId="77777777" w:rsidTr="00B433FE">
        <w:trPr>
          <w:trHeight w:val="250"/>
        </w:trPr>
        <w:tc>
          <w:tcPr>
            <w:tcW w:w="3135" w:type="dxa"/>
          </w:tcPr>
          <w:p w14:paraId="6135FC3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F19D4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CE9AD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BB898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E5106" w14:paraId="114191C2" w14:textId="77777777" w:rsidTr="00B433FE">
        <w:trPr>
          <w:trHeight w:val="264"/>
        </w:trPr>
        <w:tc>
          <w:tcPr>
            <w:tcW w:w="3135" w:type="dxa"/>
          </w:tcPr>
          <w:p w14:paraId="4197288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EFBC6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BFDB9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FD3F3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E5106" w14:paraId="311EFF25" w14:textId="77777777" w:rsidTr="00B433FE">
        <w:trPr>
          <w:trHeight w:val="250"/>
        </w:trPr>
        <w:tc>
          <w:tcPr>
            <w:tcW w:w="3135" w:type="dxa"/>
          </w:tcPr>
          <w:p w14:paraId="1B817DF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1CA59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AD0C0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57128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E5106" w14:paraId="0B46BFB5" w14:textId="77777777" w:rsidTr="00B433FE">
        <w:trPr>
          <w:trHeight w:val="264"/>
        </w:trPr>
        <w:tc>
          <w:tcPr>
            <w:tcW w:w="3135" w:type="dxa"/>
          </w:tcPr>
          <w:p w14:paraId="0D2EFC2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E8BD8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60833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39DE4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43528E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66E9E1F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E5106" w14:paraId="79A4720D" w14:textId="77777777" w:rsidTr="00B433FE">
        <w:tc>
          <w:tcPr>
            <w:tcW w:w="9198" w:type="dxa"/>
          </w:tcPr>
          <w:p w14:paraId="0CB50FA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9269EBD" w14:textId="25E25DFA" w:rsidR="007C5320" w:rsidRPr="00C03D07" w:rsidRDefault="001A73B2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AE5106" w14:paraId="7447502C" w14:textId="77777777" w:rsidTr="00B433FE">
        <w:tc>
          <w:tcPr>
            <w:tcW w:w="9198" w:type="dxa"/>
          </w:tcPr>
          <w:p w14:paraId="34B862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09AF8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E5106" w14:paraId="38F80B2E" w14:textId="77777777" w:rsidTr="00B433FE">
        <w:tc>
          <w:tcPr>
            <w:tcW w:w="9198" w:type="dxa"/>
          </w:tcPr>
          <w:p w14:paraId="6EDB8C5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7A2BB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E5106" w14:paraId="3A333C40" w14:textId="77777777" w:rsidTr="00B433FE">
        <w:tc>
          <w:tcPr>
            <w:tcW w:w="9198" w:type="dxa"/>
          </w:tcPr>
          <w:p w14:paraId="1ED1C2F2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030929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127441B6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109A6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A9B37B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FB47658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92CB6C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E5106" w14:paraId="43930D46" w14:textId="77777777" w:rsidTr="007C5320">
        <w:tc>
          <w:tcPr>
            <w:tcW w:w="1106" w:type="dxa"/>
            <w:shd w:val="clear" w:color="auto" w:fill="auto"/>
          </w:tcPr>
          <w:p w14:paraId="636DD67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7C8DCE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FCF960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9BBA46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E9DA6D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115F67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29C4EA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18325D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F4F0DD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6D279B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39483D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E5106" w14:paraId="775FFBEE" w14:textId="77777777" w:rsidTr="007C5320">
        <w:tc>
          <w:tcPr>
            <w:tcW w:w="1106" w:type="dxa"/>
            <w:shd w:val="clear" w:color="auto" w:fill="auto"/>
          </w:tcPr>
          <w:p w14:paraId="7B7110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B8FB8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3A517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F9015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59008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1AD36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D182F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3DB27E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99703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17097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106" w14:paraId="37F1E67C" w14:textId="77777777" w:rsidTr="007C5320">
        <w:tc>
          <w:tcPr>
            <w:tcW w:w="1106" w:type="dxa"/>
            <w:shd w:val="clear" w:color="auto" w:fill="auto"/>
          </w:tcPr>
          <w:p w14:paraId="3850BF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CCA2D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34CC5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34A54B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5A21D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764933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870F3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03F66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B4605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84631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23E881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3A9B8550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B562FD7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4764CE2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AE5106" w14:paraId="154F5635" w14:textId="77777777" w:rsidTr="00B433FE">
        <w:tc>
          <w:tcPr>
            <w:tcW w:w="3456" w:type="dxa"/>
            <w:shd w:val="clear" w:color="auto" w:fill="auto"/>
          </w:tcPr>
          <w:p w14:paraId="397044A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306B09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2B2006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1C63DF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D432E2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E5106" w14:paraId="7FC7EB29" w14:textId="77777777" w:rsidTr="00B433FE">
        <w:tc>
          <w:tcPr>
            <w:tcW w:w="3456" w:type="dxa"/>
            <w:shd w:val="clear" w:color="auto" w:fill="auto"/>
          </w:tcPr>
          <w:p w14:paraId="1FAAEB6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B16629A" w14:textId="4E7B5761" w:rsidR="007C5320" w:rsidRPr="004B23E9" w:rsidRDefault="001A73B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Rs 292639</w:t>
            </w:r>
          </w:p>
        </w:tc>
        <w:tc>
          <w:tcPr>
            <w:tcW w:w="1843" w:type="dxa"/>
            <w:shd w:val="clear" w:color="auto" w:fill="auto"/>
          </w:tcPr>
          <w:p w14:paraId="24D19C0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85B18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9D51D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E5106" w14:paraId="37A5A241" w14:textId="77777777" w:rsidTr="00B433FE">
        <w:tc>
          <w:tcPr>
            <w:tcW w:w="3456" w:type="dxa"/>
            <w:shd w:val="clear" w:color="auto" w:fill="auto"/>
          </w:tcPr>
          <w:p w14:paraId="33957EB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92A8E25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09BD1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4B733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33AF3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84E768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526B805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96E658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B3960A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33DCF7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54DF31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A7446F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9D2A09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6758D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7C7C20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56AD6B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EBCEED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E5106" w14:paraId="02BD2909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123BAA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E5106" w14:paraId="08C04035" w14:textId="77777777" w:rsidTr="00B433FE">
        <w:trPr>
          <w:trHeight w:val="263"/>
        </w:trPr>
        <w:tc>
          <w:tcPr>
            <w:tcW w:w="6880" w:type="dxa"/>
          </w:tcPr>
          <w:p w14:paraId="2DDBFBF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B5CEC7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6E8B6F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E5106" w14:paraId="260B0CE5" w14:textId="77777777" w:rsidTr="00B433FE">
        <w:trPr>
          <w:trHeight w:val="263"/>
        </w:trPr>
        <w:tc>
          <w:tcPr>
            <w:tcW w:w="6880" w:type="dxa"/>
          </w:tcPr>
          <w:p w14:paraId="526BEB3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12CC0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CDC2F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106" w14:paraId="3E7FBA55" w14:textId="77777777" w:rsidTr="00B433FE">
        <w:trPr>
          <w:trHeight w:val="301"/>
        </w:trPr>
        <w:tc>
          <w:tcPr>
            <w:tcW w:w="6880" w:type="dxa"/>
          </w:tcPr>
          <w:p w14:paraId="10FA79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415A6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AF05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106" w14:paraId="1D104A7A" w14:textId="77777777" w:rsidTr="00B433FE">
        <w:trPr>
          <w:trHeight w:val="263"/>
        </w:trPr>
        <w:tc>
          <w:tcPr>
            <w:tcW w:w="6880" w:type="dxa"/>
          </w:tcPr>
          <w:p w14:paraId="451C35C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64716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2456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106" w14:paraId="0E77D51F" w14:textId="77777777" w:rsidTr="00B433FE">
        <w:trPr>
          <w:trHeight w:val="250"/>
        </w:trPr>
        <w:tc>
          <w:tcPr>
            <w:tcW w:w="6880" w:type="dxa"/>
          </w:tcPr>
          <w:p w14:paraId="1505F7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0E641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5B1D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106" w14:paraId="0F8FA327" w14:textId="77777777" w:rsidTr="00B433FE">
        <w:trPr>
          <w:trHeight w:val="263"/>
        </w:trPr>
        <w:tc>
          <w:tcPr>
            <w:tcW w:w="6880" w:type="dxa"/>
          </w:tcPr>
          <w:p w14:paraId="2637D0F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65871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9FD25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106" w14:paraId="374F2313" w14:textId="77777777" w:rsidTr="00B433FE">
        <w:trPr>
          <w:trHeight w:val="275"/>
        </w:trPr>
        <w:tc>
          <w:tcPr>
            <w:tcW w:w="6880" w:type="dxa"/>
          </w:tcPr>
          <w:p w14:paraId="1472C9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2A4B9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7F6B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106" w14:paraId="146DDB06" w14:textId="77777777" w:rsidTr="00B433FE">
        <w:trPr>
          <w:trHeight w:val="275"/>
        </w:trPr>
        <w:tc>
          <w:tcPr>
            <w:tcW w:w="6880" w:type="dxa"/>
          </w:tcPr>
          <w:p w14:paraId="7201519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7A4D9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A32A8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782FFF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ED63A07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E5106" w14:paraId="2B13DF21" w14:textId="77777777" w:rsidTr="00B433FE">
        <w:tc>
          <w:tcPr>
            <w:tcW w:w="7196" w:type="dxa"/>
            <w:shd w:val="clear" w:color="auto" w:fill="auto"/>
          </w:tcPr>
          <w:p w14:paraId="7B7D0A1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6F7FAD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25E69F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E5106" w14:paraId="6B5DD8D6" w14:textId="77777777" w:rsidTr="00B433FE">
        <w:tc>
          <w:tcPr>
            <w:tcW w:w="7196" w:type="dxa"/>
            <w:shd w:val="clear" w:color="auto" w:fill="auto"/>
          </w:tcPr>
          <w:p w14:paraId="3463CA0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34A74F6" w14:textId="316F9F92" w:rsidR="00594FF4" w:rsidRPr="005A2CD3" w:rsidRDefault="001A73B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A75FC54" w14:textId="793DE918" w:rsidR="00594FF4" w:rsidRPr="005A2CD3" w:rsidRDefault="001A73B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AE5106" w14:paraId="5C338799" w14:textId="77777777" w:rsidTr="00B433FE">
        <w:tc>
          <w:tcPr>
            <w:tcW w:w="7196" w:type="dxa"/>
            <w:shd w:val="clear" w:color="auto" w:fill="auto"/>
          </w:tcPr>
          <w:p w14:paraId="0A547E0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673CF2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3DEC145" w14:textId="25DE07AC" w:rsidR="00594FF4" w:rsidRPr="005A2CD3" w:rsidRDefault="001A73B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3A92D17" w14:textId="0ECDF577" w:rsidR="00594FF4" w:rsidRPr="005A2CD3" w:rsidRDefault="001A73B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3FE5D3EC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EFFC851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5B4C57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308FBD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B2401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52B70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43A81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9941E1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253713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2AED1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D5BE4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F0A0F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5C56B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7841CF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E5106" w14:paraId="5C9A59B9" w14:textId="77777777" w:rsidTr="00B433FE">
        <w:trPr>
          <w:trHeight w:val="318"/>
        </w:trPr>
        <w:tc>
          <w:tcPr>
            <w:tcW w:w="6194" w:type="dxa"/>
          </w:tcPr>
          <w:p w14:paraId="3881A866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12610D1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C6011DF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5106" w14:paraId="36D4E391" w14:textId="77777777" w:rsidTr="00B433FE">
        <w:trPr>
          <w:trHeight w:val="303"/>
        </w:trPr>
        <w:tc>
          <w:tcPr>
            <w:tcW w:w="6194" w:type="dxa"/>
          </w:tcPr>
          <w:p w14:paraId="2870F38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03AB23F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5106" w14:paraId="419194CD" w14:textId="77777777" w:rsidTr="00B433FE">
        <w:trPr>
          <w:trHeight w:val="304"/>
        </w:trPr>
        <w:tc>
          <w:tcPr>
            <w:tcW w:w="6194" w:type="dxa"/>
          </w:tcPr>
          <w:p w14:paraId="202B12DC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F7F4BF4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5106" w14:paraId="50882B0A" w14:textId="77777777" w:rsidTr="00B433FE">
        <w:trPr>
          <w:trHeight w:val="318"/>
        </w:trPr>
        <w:tc>
          <w:tcPr>
            <w:tcW w:w="6194" w:type="dxa"/>
          </w:tcPr>
          <w:p w14:paraId="0906490E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12D43A0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5106" w14:paraId="4B485AA0" w14:textId="77777777" w:rsidTr="00B433FE">
        <w:trPr>
          <w:trHeight w:val="303"/>
        </w:trPr>
        <w:tc>
          <w:tcPr>
            <w:tcW w:w="6194" w:type="dxa"/>
          </w:tcPr>
          <w:p w14:paraId="12E7F74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8060DB2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5106" w14:paraId="4D6FAA85" w14:textId="77777777" w:rsidTr="00B433FE">
        <w:trPr>
          <w:trHeight w:val="318"/>
        </w:trPr>
        <w:tc>
          <w:tcPr>
            <w:tcW w:w="6194" w:type="dxa"/>
          </w:tcPr>
          <w:p w14:paraId="31C99AB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E416295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5106" w14:paraId="0ED6C3C3" w14:textId="77777777" w:rsidTr="00B433FE">
        <w:trPr>
          <w:trHeight w:val="303"/>
        </w:trPr>
        <w:tc>
          <w:tcPr>
            <w:tcW w:w="6194" w:type="dxa"/>
          </w:tcPr>
          <w:p w14:paraId="4FED9997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92A178F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5106" w14:paraId="1F3412C4" w14:textId="77777777" w:rsidTr="00B433FE">
        <w:trPr>
          <w:trHeight w:val="318"/>
        </w:trPr>
        <w:tc>
          <w:tcPr>
            <w:tcW w:w="6194" w:type="dxa"/>
          </w:tcPr>
          <w:p w14:paraId="6020B82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2457F5E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5106" w14:paraId="19A951F0" w14:textId="77777777" w:rsidTr="00B433FE">
        <w:trPr>
          <w:trHeight w:val="318"/>
        </w:trPr>
        <w:tc>
          <w:tcPr>
            <w:tcW w:w="6194" w:type="dxa"/>
          </w:tcPr>
          <w:p w14:paraId="2BC0A5F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8AC00D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5106" w14:paraId="0F89327E" w14:textId="77777777" w:rsidTr="00B433FE">
        <w:trPr>
          <w:trHeight w:val="318"/>
        </w:trPr>
        <w:tc>
          <w:tcPr>
            <w:tcW w:w="6194" w:type="dxa"/>
          </w:tcPr>
          <w:p w14:paraId="0FB9142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A468C8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5106" w14:paraId="4DDD6CC9" w14:textId="77777777" w:rsidTr="00B433FE">
        <w:trPr>
          <w:trHeight w:val="318"/>
        </w:trPr>
        <w:tc>
          <w:tcPr>
            <w:tcW w:w="6194" w:type="dxa"/>
          </w:tcPr>
          <w:p w14:paraId="1D62C86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1AE7C2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5106" w14:paraId="42BC4FBB" w14:textId="77777777" w:rsidTr="00B433FE">
        <w:trPr>
          <w:trHeight w:val="318"/>
        </w:trPr>
        <w:tc>
          <w:tcPr>
            <w:tcW w:w="6194" w:type="dxa"/>
          </w:tcPr>
          <w:p w14:paraId="42A330AA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98EB4D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5106" w14:paraId="5C6ED1EA" w14:textId="77777777" w:rsidTr="00B433FE">
        <w:trPr>
          <w:trHeight w:val="318"/>
        </w:trPr>
        <w:tc>
          <w:tcPr>
            <w:tcW w:w="6194" w:type="dxa"/>
          </w:tcPr>
          <w:p w14:paraId="4D4B988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827DDA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5106" w14:paraId="2D91098D" w14:textId="77777777" w:rsidTr="00B433FE">
        <w:trPr>
          <w:trHeight w:val="318"/>
        </w:trPr>
        <w:tc>
          <w:tcPr>
            <w:tcW w:w="6194" w:type="dxa"/>
          </w:tcPr>
          <w:p w14:paraId="2277E91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D3593C2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B725E1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5106" w14:paraId="1095602B" w14:textId="77777777" w:rsidTr="00B433FE">
        <w:trPr>
          <w:trHeight w:val="318"/>
        </w:trPr>
        <w:tc>
          <w:tcPr>
            <w:tcW w:w="6194" w:type="dxa"/>
          </w:tcPr>
          <w:p w14:paraId="30283499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176AB4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5106" w14:paraId="576D0721" w14:textId="77777777" w:rsidTr="00B433FE">
        <w:trPr>
          <w:trHeight w:val="318"/>
        </w:trPr>
        <w:tc>
          <w:tcPr>
            <w:tcW w:w="6194" w:type="dxa"/>
          </w:tcPr>
          <w:p w14:paraId="4D970CE4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6D6544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5106" w14:paraId="5373376B" w14:textId="77777777" w:rsidTr="00B433FE">
        <w:trPr>
          <w:trHeight w:val="318"/>
        </w:trPr>
        <w:tc>
          <w:tcPr>
            <w:tcW w:w="6194" w:type="dxa"/>
          </w:tcPr>
          <w:p w14:paraId="0CB7722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4A4057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5106" w14:paraId="354D3FE7" w14:textId="77777777" w:rsidTr="00B433FE">
        <w:trPr>
          <w:trHeight w:val="318"/>
        </w:trPr>
        <w:tc>
          <w:tcPr>
            <w:tcW w:w="6194" w:type="dxa"/>
          </w:tcPr>
          <w:p w14:paraId="0621E7E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DCA4F3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5106" w14:paraId="478F69D9" w14:textId="77777777" w:rsidTr="00B433FE">
        <w:trPr>
          <w:trHeight w:val="318"/>
        </w:trPr>
        <w:tc>
          <w:tcPr>
            <w:tcW w:w="6194" w:type="dxa"/>
          </w:tcPr>
          <w:p w14:paraId="6F995BB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960F47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5106" w14:paraId="6F552897" w14:textId="77777777" w:rsidTr="00B433FE">
        <w:trPr>
          <w:trHeight w:val="318"/>
        </w:trPr>
        <w:tc>
          <w:tcPr>
            <w:tcW w:w="6194" w:type="dxa"/>
          </w:tcPr>
          <w:p w14:paraId="63DC83E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DBCCEC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5106" w14:paraId="4551D3D4" w14:textId="77777777" w:rsidTr="00B433FE">
        <w:trPr>
          <w:trHeight w:val="318"/>
        </w:trPr>
        <w:tc>
          <w:tcPr>
            <w:tcW w:w="6194" w:type="dxa"/>
          </w:tcPr>
          <w:p w14:paraId="31031E9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FB8884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F384E65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E5106" w14:paraId="35563C5C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E24657C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E5106" w14:paraId="44977EAE" w14:textId="77777777" w:rsidTr="00B433FE">
        <w:trPr>
          <w:trHeight w:val="269"/>
        </w:trPr>
        <w:tc>
          <w:tcPr>
            <w:tcW w:w="738" w:type="dxa"/>
          </w:tcPr>
          <w:p w14:paraId="485667F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5E05B8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B25401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F185C3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E5106" w14:paraId="2D16915A" w14:textId="77777777" w:rsidTr="00B433FE">
        <w:trPr>
          <w:trHeight w:val="269"/>
        </w:trPr>
        <w:tc>
          <w:tcPr>
            <w:tcW w:w="738" w:type="dxa"/>
          </w:tcPr>
          <w:p w14:paraId="02E3AFF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3E2F0B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38C59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00219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106" w14:paraId="0DF098D9" w14:textId="77777777" w:rsidTr="00B433FE">
        <w:trPr>
          <w:trHeight w:val="269"/>
        </w:trPr>
        <w:tc>
          <w:tcPr>
            <w:tcW w:w="738" w:type="dxa"/>
          </w:tcPr>
          <w:p w14:paraId="55D2F35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8CE8C6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6EC200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96A9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106" w14:paraId="740FB73F" w14:textId="77777777" w:rsidTr="00B433FE">
        <w:trPr>
          <w:trHeight w:val="269"/>
        </w:trPr>
        <w:tc>
          <w:tcPr>
            <w:tcW w:w="738" w:type="dxa"/>
          </w:tcPr>
          <w:p w14:paraId="6224631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8FB6F2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E3412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47017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106" w14:paraId="41B91FFC" w14:textId="77777777" w:rsidTr="00B433FE">
        <w:trPr>
          <w:trHeight w:val="269"/>
        </w:trPr>
        <w:tc>
          <w:tcPr>
            <w:tcW w:w="738" w:type="dxa"/>
          </w:tcPr>
          <w:p w14:paraId="19F5F29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B6914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54A22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DDE57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106" w14:paraId="719660A4" w14:textId="77777777" w:rsidTr="00B433FE">
        <w:trPr>
          <w:trHeight w:val="269"/>
        </w:trPr>
        <w:tc>
          <w:tcPr>
            <w:tcW w:w="738" w:type="dxa"/>
          </w:tcPr>
          <w:p w14:paraId="760CD5E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57699B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F4E91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9DD8E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5106" w14:paraId="74FC5BE0" w14:textId="77777777" w:rsidTr="00B433FE">
        <w:trPr>
          <w:trHeight w:val="269"/>
        </w:trPr>
        <w:tc>
          <w:tcPr>
            <w:tcW w:w="738" w:type="dxa"/>
          </w:tcPr>
          <w:p w14:paraId="31066E3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EBFDAF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4060D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D0F96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5D90F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8ECA83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F1424" w14:textId="77777777" w:rsidR="0035379A" w:rsidRDefault="0035379A">
      <w:r>
        <w:separator/>
      </w:r>
    </w:p>
  </w:endnote>
  <w:endnote w:type="continuationSeparator" w:id="0">
    <w:p w14:paraId="3BABB708" w14:textId="77777777" w:rsidR="0035379A" w:rsidRDefault="0035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3D4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C92EA4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B31EBA6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52A1AF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B586F0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AA7894C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D1EDEA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5C40D16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88CB" w14:textId="77777777" w:rsidR="0035379A" w:rsidRDefault="0035379A">
      <w:r>
        <w:separator/>
      </w:r>
    </w:p>
  </w:footnote>
  <w:footnote w:type="continuationSeparator" w:id="0">
    <w:p w14:paraId="26C72210" w14:textId="77777777" w:rsidR="0035379A" w:rsidRDefault="0035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6A52" w14:textId="77777777" w:rsidR="00C8092E" w:rsidRDefault="00C8092E">
    <w:pPr>
      <w:pStyle w:val="Header"/>
    </w:pPr>
  </w:p>
  <w:p w14:paraId="1ED592F9" w14:textId="77777777" w:rsidR="00C8092E" w:rsidRDefault="00C8092E">
    <w:pPr>
      <w:pStyle w:val="Header"/>
    </w:pPr>
  </w:p>
  <w:p w14:paraId="0274235E" w14:textId="77777777" w:rsidR="00C8092E" w:rsidRDefault="00000000">
    <w:pPr>
      <w:pStyle w:val="Header"/>
    </w:pPr>
    <w:r>
      <w:rPr>
        <w:noProof/>
        <w:lang w:eastAsia="zh-TW"/>
      </w:rPr>
      <w:pict w14:anchorId="7588AE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1A73B2">
      <w:rPr>
        <w:noProof/>
      </w:rPr>
      <w:pict w14:anchorId="178890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6D4EE86">
      <w:start w:val="1"/>
      <w:numFmt w:val="decimal"/>
      <w:lvlText w:val="%1."/>
      <w:lvlJc w:val="left"/>
      <w:pPr>
        <w:ind w:left="1440" w:hanging="360"/>
      </w:pPr>
    </w:lvl>
    <w:lvl w:ilvl="1" w:tplc="5210AFB6" w:tentative="1">
      <w:start w:val="1"/>
      <w:numFmt w:val="lowerLetter"/>
      <w:lvlText w:val="%2."/>
      <w:lvlJc w:val="left"/>
      <w:pPr>
        <w:ind w:left="2160" w:hanging="360"/>
      </w:pPr>
    </w:lvl>
    <w:lvl w:ilvl="2" w:tplc="7654FA84" w:tentative="1">
      <w:start w:val="1"/>
      <w:numFmt w:val="lowerRoman"/>
      <w:lvlText w:val="%3."/>
      <w:lvlJc w:val="right"/>
      <w:pPr>
        <w:ind w:left="2880" w:hanging="180"/>
      </w:pPr>
    </w:lvl>
    <w:lvl w:ilvl="3" w:tplc="30466BF8" w:tentative="1">
      <w:start w:val="1"/>
      <w:numFmt w:val="decimal"/>
      <w:lvlText w:val="%4."/>
      <w:lvlJc w:val="left"/>
      <w:pPr>
        <w:ind w:left="3600" w:hanging="360"/>
      </w:pPr>
    </w:lvl>
    <w:lvl w:ilvl="4" w:tplc="658C4756" w:tentative="1">
      <w:start w:val="1"/>
      <w:numFmt w:val="lowerLetter"/>
      <w:lvlText w:val="%5."/>
      <w:lvlJc w:val="left"/>
      <w:pPr>
        <w:ind w:left="4320" w:hanging="360"/>
      </w:pPr>
    </w:lvl>
    <w:lvl w:ilvl="5" w:tplc="349CCAB4" w:tentative="1">
      <w:start w:val="1"/>
      <w:numFmt w:val="lowerRoman"/>
      <w:lvlText w:val="%6."/>
      <w:lvlJc w:val="right"/>
      <w:pPr>
        <w:ind w:left="5040" w:hanging="180"/>
      </w:pPr>
    </w:lvl>
    <w:lvl w:ilvl="6" w:tplc="F648B958" w:tentative="1">
      <w:start w:val="1"/>
      <w:numFmt w:val="decimal"/>
      <w:lvlText w:val="%7."/>
      <w:lvlJc w:val="left"/>
      <w:pPr>
        <w:ind w:left="5760" w:hanging="360"/>
      </w:pPr>
    </w:lvl>
    <w:lvl w:ilvl="7" w:tplc="17988CAC" w:tentative="1">
      <w:start w:val="1"/>
      <w:numFmt w:val="lowerLetter"/>
      <w:lvlText w:val="%8."/>
      <w:lvlJc w:val="left"/>
      <w:pPr>
        <w:ind w:left="6480" w:hanging="360"/>
      </w:pPr>
    </w:lvl>
    <w:lvl w:ilvl="8" w:tplc="4F2CA1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0F4C6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40E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4E7D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65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120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E097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522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80D9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984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80AA2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D870F4" w:tentative="1">
      <w:start w:val="1"/>
      <w:numFmt w:val="lowerLetter"/>
      <w:lvlText w:val="%2."/>
      <w:lvlJc w:val="left"/>
      <w:pPr>
        <w:ind w:left="1440" w:hanging="360"/>
      </w:pPr>
    </w:lvl>
    <w:lvl w:ilvl="2" w:tplc="DB46ADD4" w:tentative="1">
      <w:start w:val="1"/>
      <w:numFmt w:val="lowerRoman"/>
      <w:lvlText w:val="%3."/>
      <w:lvlJc w:val="right"/>
      <w:pPr>
        <w:ind w:left="2160" w:hanging="180"/>
      </w:pPr>
    </w:lvl>
    <w:lvl w:ilvl="3" w:tplc="449C854C" w:tentative="1">
      <w:start w:val="1"/>
      <w:numFmt w:val="decimal"/>
      <w:lvlText w:val="%4."/>
      <w:lvlJc w:val="left"/>
      <w:pPr>
        <w:ind w:left="2880" w:hanging="360"/>
      </w:pPr>
    </w:lvl>
    <w:lvl w:ilvl="4" w:tplc="1FA0A286" w:tentative="1">
      <w:start w:val="1"/>
      <w:numFmt w:val="lowerLetter"/>
      <w:lvlText w:val="%5."/>
      <w:lvlJc w:val="left"/>
      <w:pPr>
        <w:ind w:left="3600" w:hanging="360"/>
      </w:pPr>
    </w:lvl>
    <w:lvl w:ilvl="5" w:tplc="7BAAA0A8" w:tentative="1">
      <w:start w:val="1"/>
      <w:numFmt w:val="lowerRoman"/>
      <w:lvlText w:val="%6."/>
      <w:lvlJc w:val="right"/>
      <w:pPr>
        <w:ind w:left="4320" w:hanging="180"/>
      </w:pPr>
    </w:lvl>
    <w:lvl w:ilvl="6" w:tplc="C37A9EE6" w:tentative="1">
      <w:start w:val="1"/>
      <w:numFmt w:val="decimal"/>
      <w:lvlText w:val="%7."/>
      <w:lvlJc w:val="left"/>
      <w:pPr>
        <w:ind w:left="5040" w:hanging="360"/>
      </w:pPr>
    </w:lvl>
    <w:lvl w:ilvl="7" w:tplc="59A8FF42" w:tentative="1">
      <w:start w:val="1"/>
      <w:numFmt w:val="lowerLetter"/>
      <w:lvlText w:val="%8."/>
      <w:lvlJc w:val="left"/>
      <w:pPr>
        <w:ind w:left="5760" w:hanging="360"/>
      </w:pPr>
    </w:lvl>
    <w:lvl w:ilvl="8" w:tplc="11100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47C7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482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EA7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03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8D1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6F7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002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8D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E095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5168F00">
      <w:start w:val="1"/>
      <w:numFmt w:val="decimal"/>
      <w:lvlText w:val="%1."/>
      <w:lvlJc w:val="left"/>
      <w:pPr>
        <w:ind w:left="1440" w:hanging="360"/>
      </w:pPr>
    </w:lvl>
    <w:lvl w:ilvl="1" w:tplc="7A8609E4" w:tentative="1">
      <w:start w:val="1"/>
      <w:numFmt w:val="lowerLetter"/>
      <w:lvlText w:val="%2."/>
      <w:lvlJc w:val="left"/>
      <w:pPr>
        <w:ind w:left="2160" w:hanging="360"/>
      </w:pPr>
    </w:lvl>
    <w:lvl w:ilvl="2" w:tplc="DC680F16" w:tentative="1">
      <w:start w:val="1"/>
      <w:numFmt w:val="lowerRoman"/>
      <w:lvlText w:val="%3."/>
      <w:lvlJc w:val="right"/>
      <w:pPr>
        <w:ind w:left="2880" w:hanging="180"/>
      </w:pPr>
    </w:lvl>
    <w:lvl w:ilvl="3" w:tplc="3AF883F4" w:tentative="1">
      <w:start w:val="1"/>
      <w:numFmt w:val="decimal"/>
      <w:lvlText w:val="%4."/>
      <w:lvlJc w:val="left"/>
      <w:pPr>
        <w:ind w:left="3600" w:hanging="360"/>
      </w:pPr>
    </w:lvl>
    <w:lvl w:ilvl="4" w:tplc="B6D22FDC" w:tentative="1">
      <w:start w:val="1"/>
      <w:numFmt w:val="lowerLetter"/>
      <w:lvlText w:val="%5."/>
      <w:lvlJc w:val="left"/>
      <w:pPr>
        <w:ind w:left="4320" w:hanging="360"/>
      </w:pPr>
    </w:lvl>
    <w:lvl w:ilvl="5" w:tplc="6D42F5D8" w:tentative="1">
      <w:start w:val="1"/>
      <w:numFmt w:val="lowerRoman"/>
      <w:lvlText w:val="%6."/>
      <w:lvlJc w:val="right"/>
      <w:pPr>
        <w:ind w:left="5040" w:hanging="180"/>
      </w:pPr>
    </w:lvl>
    <w:lvl w:ilvl="6" w:tplc="F768F4A8" w:tentative="1">
      <w:start w:val="1"/>
      <w:numFmt w:val="decimal"/>
      <w:lvlText w:val="%7."/>
      <w:lvlJc w:val="left"/>
      <w:pPr>
        <w:ind w:left="5760" w:hanging="360"/>
      </w:pPr>
    </w:lvl>
    <w:lvl w:ilvl="7" w:tplc="542EE55C" w:tentative="1">
      <w:start w:val="1"/>
      <w:numFmt w:val="lowerLetter"/>
      <w:lvlText w:val="%8."/>
      <w:lvlJc w:val="left"/>
      <w:pPr>
        <w:ind w:left="6480" w:hanging="360"/>
      </w:pPr>
    </w:lvl>
    <w:lvl w:ilvl="8" w:tplc="B79085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56AE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29C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3CF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025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25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50A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858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24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E4BB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C2A2D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188B1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52DC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6FC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8F2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2E19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EE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EB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9ACE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AEC4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A6E2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2CC5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A3D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E6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BAFD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8C3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4F7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90E8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A6AB26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12E28BC" w:tentative="1">
      <w:start w:val="1"/>
      <w:numFmt w:val="lowerLetter"/>
      <w:lvlText w:val="%2."/>
      <w:lvlJc w:val="left"/>
      <w:pPr>
        <w:ind w:left="1440" w:hanging="360"/>
      </w:pPr>
    </w:lvl>
    <w:lvl w:ilvl="2" w:tplc="0B60DECA" w:tentative="1">
      <w:start w:val="1"/>
      <w:numFmt w:val="lowerRoman"/>
      <w:lvlText w:val="%3."/>
      <w:lvlJc w:val="right"/>
      <w:pPr>
        <w:ind w:left="2160" w:hanging="180"/>
      </w:pPr>
    </w:lvl>
    <w:lvl w:ilvl="3" w:tplc="6BCAA8B6" w:tentative="1">
      <w:start w:val="1"/>
      <w:numFmt w:val="decimal"/>
      <w:lvlText w:val="%4."/>
      <w:lvlJc w:val="left"/>
      <w:pPr>
        <w:ind w:left="2880" w:hanging="360"/>
      </w:pPr>
    </w:lvl>
    <w:lvl w:ilvl="4" w:tplc="D3C8439A" w:tentative="1">
      <w:start w:val="1"/>
      <w:numFmt w:val="lowerLetter"/>
      <w:lvlText w:val="%5."/>
      <w:lvlJc w:val="left"/>
      <w:pPr>
        <w:ind w:left="3600" w:hanging="360"/>
      </w:pPr>
    </w:lvl>
    <w:lvl w:ilvl="5" w:tplc="FF7027AE" w:tentative="1">
      <w:start w:val="1"/>
      <w:numFmt w:val="lowerRoman"/>
      <w:lvlText w:val="%6."/>
      <w:lvlJc w:val="right"/>
      <w:pPr>
        <w:ind w:left="4320" w:hanging="180"/>
      </w:pPr>
    </w:lvl>
    <w:lvl w:ilvl="6" w:tplc="9AB47914" w:tentative="1">
      <w:start w:val="1"/>
      <w:numFmt w:val="decimal"/>
      <w:lvlText w:val="%7."/>
      <w:lvlJc w:val="left"/>
      <w:pPr>
        <w:ind w:left="5040" w:hanging="360"/>
      </w:pPr>
    </w:lvl>
    <w:lvl w:ilvl="7" w:tplc="7EDE9D12" w:tentative="1">
      <w:start w:val="1"/>
      <w:numFmt w:val="lowerLetter"/>
      <w:lvlText w:val="%8."/>
      <w:lvlJc w:val="left"/>
      <w:pPr>
        <w:ind w:left="5760" w:hanging="360"/>
      </w:pPr>
    </w:lvl>
    <w:lvl w:ilvl="8" w:tplc="38462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012AC8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42EC632" w:tentative="1">
      <w:start w:val="1"/>
      <w:numFmt w:val="lowerLetter"/>
      <w:lvlText w:val="%2."/>
      <w:lvlJc w:val="left"/>
      <w:pPr>
        <w:ind w:left="1440" w:hanging="360"/>
      </w:pPr>
    </w:lvl>
    <w:lvl w:ilvl="2" w:tplc="1040C9C8" w:tentative="1">
      <w:start w:val="1"/>
      <w:numFmt w:val="lowerRoman"/>
      <w:lvlText w:val="%3."/>
      <w:lvlJc w:val="right"/>
      <w:pPr>
        <w:ind w:left="2160" w:hanging="180"/>
      </w:pPr>
    </w:lvl>
    <w:lvl w:ilvl="3" w:tplc="AAC27042" w:tentative="1">
      <w:start w:val="1"/>
      <w:numFmt w:val="decimal"/>
      <w:lvlText w:val="%4."/>
      <w:lvlJc w:val="left"/>
      <w:pPr>
        <w:ind w:left="2880" w:hanging="360"/>
      </w:pPr>
    </w:lvl>
    <w:lvl w:ilvl="4" w:tplc="274609AC" w:tentative="1">
      <w:start w:val="1"/>
      <w:numFmt w:val="lowerLetter"/>
      <w:lvlText w:val="%5."/>
      <w:lvlJc w:val="left"/>
      <w:pPr>
        <w:ind w:left="3600" w:hanging="360"/>
      </w:pPr>
    </w:lvl>
    <w:lvl w:ilvl="5" w:tplc="545246A6" w:tentative="1">
      <w:start w:val="1"/>
      <w:numFmt w:val="lowerRoman"/>
      <w:lvlText w:val="%6."/>
      <w:lvlJc w:val="right"/>
      <w:pPr>
        <w:ind w:left="4320" w:hanging="180"/>
      </w:pPr>
    </w:lvl>
    <w:lvl w:ilvl="6" w:tplc="CB4E2CAE" w:tentative="1">
      <w:start w:val="1"/>
      <w:numFmt w:val="decimal"/>
      <w:lvlText w:val="%7."/>
      <w:lvlJc w:val="left"/>
      <w:pPr>
        <w:ind w:left="5040" w:hanging="360"/>
      </w:pPr>
    </w:lvl>
    <w:lvl w:ilvl="7" w:tplc="782CAA44" w:tentative="1">
      <w:start w:val="1"/>
      <w:numFmt w:val="lowerLetter"/>
      <w:lvlText w:val="%8."/>
      <w:lvlJc w:val="left"/>
      <w:pPr>
        <w:ind w:left="5760" w:hanging="360"/>
      </w:pPr>
    </w:lvl>
    <w:lvl w:ilvl="8" w:tplc="7D28DD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02E5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824C4" w:tentative="1">
      <w:start w:val="1"/>
      <w:numFmt w:val="lowerLetter"/>
      <w:lvlText w:val="%2."/>
      <w:lvlJc w:val="left"/>
      <w:pPr>
        <w:ind w:left="1440" w:hanging="360"/>
      </w:pPr>
    </w:lvl>
    <w:lvl w:ilvl="2" w:tplc="BFD61054" w:tentative="1">
      <w:start w:val="1"/>
      <w:numFmt w:val="lowerRoman"/>
      <w:lvlText w:val="%3."/>
      <w:lvlJc w:val="right"/>
      <w:pPr>
        <w:ind w:left="2160" w:hanging="180"/>
      </w:pPr>
    </w:lvl>
    <w:lvl w:ilvl="3" w:tplc="C7861006" w:tentative="1">
      <w:start w:val="1"/>
      <w:numFmt w:val="decimal"/>
      <w:lvlText w:val="%4."/>
      <w:lvlJc w:val="left"/>
      <w:pPr>
        <w:ind w:left="2880" w:hanging="360"/>
      </w:pPr>
    </w:lvl>
    <w:lvl w:ilvl="4" w:tplc="0E8C728E" w:tentative="1">
      <w:start w:val="1"/>
      <w:numFmt w:val="lowerLetter"/>
      <w:lvlText w:val="%5."/>
      <w:lvlJc w:val="left"/>
      <w:pPr>
        <w:ind w:left="3600" w:hanging="360"/>
      </w:pPr>
    </w:lvl>
    <w:lvl w:ilvl="5" w:tplc="2E028D5E" w:tentative="1">
      <w:start w:val="1"/>
      <w:numFmt w:val="lowerRoman"/>
      <w:lvlText w:val="%6."/>
      <w:lvlJc w:val="right"/>
      <w:pPr>
        <w:ind w:left="4320" w:hanging="180"/>
      </w:pPr>
    </w:lvl>
    <w:lvl w:ilvl="6" w:tplc="E73A3504" w:tentative="1">
      <w:start w:val="1"/>
      <w:numFmt w:val="decimal"/>
      <w:lvlText w:val="%7."/>
      <w:lvlJc w:val="left"/>
      <w:pPr>
        <w:ind w:left="5040" w:hanging="360"/>
      </w:pPr>
    </w:lvl>
    <w:lvl w:ilvl="7" w:tplc="44E0B672" w:tentative="1">
      <w:start w:val="1"/>
      <w:numFmt w:val="lowerLetter"/>
      <w:lvlText w:val="%8."/>
      <w:lvlJc w:val="left"/>
      <w:pPr>
        <w:ind w:left="5760" w:hanging="360"/>
      </w:pPr>
    </w:lvl>
    <w:lvl w:ilvl="8" w:tplc="A68CF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8DC6F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CD68D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C81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0A8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6EF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6EA3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AB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65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664C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F98624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3E7982" w:tentative="1">
      <w:start w:val="1"/>
      <w:numFmt w:val="lowerLetter"/>
      <w:lvlText w:val="%2."/>
      <w:lvlJc w:val="left"/>
      <w:pPr>
        <w:ind w:left="1440" w:hanging="360"/>
      </w:pPr>
    </w:lvl>
    <w:lvl w:ilvl="2" w:tplc="DE2E25C0" w:tentative="1">
      <w:start w:val="1"/>
      <w:numFmt w:val="lowerRoman"/>
      <w:lvlText w:val="%3."/>
      <w:lvlJc w:val="right"/>
      <w:pPr>
        <w:ind w:left="2160" w:hanging="180"/>
      </w:pPr>
    </w:lvl>
    <w:lvl w:ilvl="3" w:tplc="7C52DAFA" w:tentative="1">
      <w:start w:val="1"/>
      <w:numFmt w:val="decimal"/>
      <w:lvlText w:val="%4."/>
      <w:lvlJc w:val="left"/>
      <w:pPr>
        <w:ind w:left="2880" w:hanging="360"/>
      </w:pPr>
    </w:lvl>
    <w:lvl w:ilvl="4" w:tplc="21204B48" w:tentative="1">
      <w:start w:val="1"/>
      <w:numFmt w:val="lowerLetter"/>
      <w:lvlText w:val="%5."/>
      <w:lvlJc w:val="left"/>
      <w:pPr>
        <w:ind w:left="3600" w:hanging="360"/>
      </w:pPr>
    </w:lvl>
    <w:lvl w:ilvl="5" w:tplc="9050F71A" w:tentative="1">
      <w:start w:val="1"/>
      <w:numFmt w:val="lowerRoman"/>
      <w:lvlText w:val="%6."/>
      <w:lvlJc w:val="right"/>
      <w:pPr>
        <w:ind w:left="4320" w:hanging="180"/>
      </w:pPr>
    </w:lvl>
    <w:lvl w:ilvl="6" w:tplc="30F201B4" w:tentative="1">
      <w:start w:val="1"/>
      <w:numFmt w:val="decimal"/>
      <w:lvlText w:val="%7."/>
      <w:lvlJc w:val="left"/>
      <w:pPr>
        <w:ind w:left="5040" w:hanging="360"/>
      </w:pPr>
    </w:lvl>
    <w:lvl w:ilvl="7" w:tplc="C33EB0DE" w:tentative="1">
      <w:start w:val="1"/>
      <w:numFmt w:val="lowerLetter"/>
      <w:lvlText w:val="%8."/>
      <w:lvlJc w:val="left"/>
      <w:pPr>
        <w:ind w:left="5760" w:hanging="360"/>
      </w:pPr>
    </w:lvl>
    <w:lvl w:ilvl="8" w:tplc="DA5E0C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F36C2E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E0C1BD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48A1ED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350C0D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8D04FE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310C3C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4EC17D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D52158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70CC4E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928192648">
    <w:abstractNumId w:val="9"/>
  </w:num>
  <w:num w:numId="2" w16cid:durableId="1921403546">
    <w:abstractNumId w:val="8"/>
  </w:num>
  <w:num w:numId="3" w16cid:durableId="1022786125">
    <w:abstractNumId w:val="14"/>
  </w:num>
  <w:num w:numId="4" w16cid:durableId="1762749588">
    <w:abstractNumId w:val="10"/>
  </w:num>
  <w:num w:numId="5" w16cid:durableId="1726680349">
    <w:abstractNumId w:val="6"/>
  </w:num>
  <w:num w:numId="6" w16cid:durableId="428309175">
    <w:abstractNumId w:val="1"/>
  </w:num>
  <w:num w:numId="7" w16cid:durableId="485390973">
    <w:abstractNumId w:val="7"/>
  </w:num>
  <w:num w:numId="8" w16cid:durableId="1026099659">
    <w:abstractNumId w:val="2"/>
  </w:num>
  <w:num w:numId="9" w16cid:durableId="752123566">
    <w:abstractNumId w:val="16"/>
  </w:num>
  <w:num w:numId="10" w16cid:durableId="1751152782">
    <w:abstractNumId w:val="5"/>
  </w:num>
  <w:num w:numId="11" w16cid:durableId="1161578213">
    <w:abstractNumId w:val="15"/>
  </w:num>
  <w:num w:numId="12" w16cid:durableId="281695150">
    <w:abstractNumId w:val="4"/>
  </w:num>
  <w:num w:numId="13" w16cid:durableId="35544285">
    <w:abstractNumId w:val="12"/>
  </w:num>
  <w:num w:numId="14" w16cid:durableId="1671827819">
    <w:abstractNumId w:val="11"/>
  </w:num>
  <w:num w:numId="15" w16cid:durableId="1494758457">
    <w:abstractNumId w:val="13"/>
  </w:num>
  <w:num w:numId="16" w16cid:durableId="1137409017">
    <w:abstractNumId w:val="0"/>
  </w:num>
  <w:num w:numId="17" w16cid:durableId="1867911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A73B2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379A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589D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E5106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9F33280"/>
  <w15:docId w15:val="{84418049-73EB-4D6D-BBC9-74170708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1A7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urabh.j85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12</TotalTime>
  <Pages>6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JAIN, SAURABH</cp:lastModifiedBy>
  <cp:revision>3</cp:revision>
  <cp:lastPrinted>2017-11-30T17:51:00Z</cp:lastPrinted>
  <dcterms:created xsi:type="dcterms:W3CDTF">2023-01-27T18:43:00Z</dcterms:created>
  <dcterms:modified xsi:type="dcterms:W3CDTF">2023-02-21T22:27:00Z</dcterms:modified>
</cp:coreProperties>
</file>