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822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AA25D4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1E216D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93BF2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4181A3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BB2D0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5EC156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CFD9DF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A27B4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61200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1966"/>
        <w:gridCol w:w="1795"/>
        <w:gridCol w:w="1637"/>
        <w:gridCol w:w="1395"/>
        <w:gridCol w:w="1492"/>
      </w:tblGrid>
      <w:tr w:rsidR="00186ED9" w14:paraId="5EBC97E9" w14:textId="77777777" w:rsidTr="00DA1387">
        <w:tc>
          <w:tcPr>
            <w:tcW w:w="2808" w:type="dxa"/>
          </w:tcPr>
          <w:p w14:paraId="2515707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288AEF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0AC3D5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ABA6B7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CB91F1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EAF9B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57BCAE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92515A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86ED9" w14:paraId="09ACE315" w14:textId="77777777" w:rsidTr="00DA1387">
        <w:tc>
          <w:tcPr>
            <w:tcW w:w="2808" w:type="dxa"/>
          </w:tcPr>
          <w:p w14:paraId="041CA3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9AEE340" w14:textId="489B6D0E" w:rsidR="00ED0124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KASIRAJAN</w:t>
            </w:r>
          </w:p>
        </w:tc>
        <w:tc>
          <w:tcPr>
            <w:tcW w:w="1530" w:type="dxa"/>
          </w:tcPr>
          <w:p w14:paraId="2550FFC5" w14:textId="55D51B04" w:rsidR="00ED0124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</w:t>
            </w:r>
          </w:p>
        </w:tc>
        <w:tc>
          <w:tcPr>
            <w:tcW w:w="1710" w:type="dxa"/>
          </w:tcPr>
          <w:p w14:paraId="2F70E3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777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3BBC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026203F0" w14:textId="77777777" w:rsidTr="00DA1387">
        <w:tc>
          <w:tcPr>
            <w:tcW w:w="2808" w:type="dxa"/>
          </w:tcPr>
          <w:p w14:paraId="48904CB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2DC93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0BC3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6ACB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FAB6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2A2F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17E4A0F8" w14:textId="77777777" w:rsidTr="00DA1387">
        <w:tc>
          <w:tcPr>
            <w:tcW w:w="2808" w:type="dxa"/>
          </w:tcPr>
          <w:p w14:paraId="053DAF1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A728882" w14:textId="15D897A5" w:rsidR="00ED0124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SEETHARAM</w:t>
            </w:r>
          </w:p>
        </w:tc>
        <w:tc>
          <w:tcPr>
            <w:tcW w:w="1530" w:type="dxa"/>
          </w:tcPr>
          <w:p w14:paraId="06EB9F77" w14:textId="61B41621" w:rsidR="00ED0124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KOTTALAM</w:t>
            </w:r>
          </w:p>
        </w:tc>
        <w:tc>
          <w:tcPr>
            <w:tcW w:w="1710" w:type="dxa"/>
          </w:tcPr>
          <w:p w14:paraId="18513DF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C2B8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1FB8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1E9E7111" w14:textId="77777777" w:rsidTr="00DA1387">
        <w:tc>
          <w:tcPr>
            <w:tcW w:w="2808" w:type="dxa"/>
          </w:tcPr>
          <w:p w14:paraId="3900004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017170E" w14:textId="4703470B" w:rsidR="00ED0124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001-95-7001</w:t>
            </w:r>
          </w:p>
        </w:tc>
        <w:tc>
          <w:tcPr>
            <w:tcW w:w="1530" w:type="dxa"/>
          </w:tcPr>
          <w:p w14:paraId="20DC5293" w14:textId="4BDDF175" w:rsidR="00ED0124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color w:val="1D1D1D"/>
                <w:sz w:val="22"/>
                <w:szCs w:val="22"/>
                <w:shd w:val="clear" w:color="auto" w:fill="FFFFFF"/>
              </w:rPr>
              <w:t>956-98-3386</w:t>
            </w:r>
          </w:p>
        </w:tc>
        <w:tc>
          <w:tcPr>
            <w:tcW w:w="1710" w:type="dxa"/>
          </w:tcPr>
          <w:p w14:paraId="3F5886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65A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E55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6EAF0F46" w14:textId="77777777" w:rsidTr="00DA1387">
        <w:tc>
          <w:tcPr>
            <w:tcW w:w="2808" w:type="dxa"/>
          </w:tcPr>
          <w:p w14:paraId="3F6459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7CEBDF8" w14:textId="6C18773C" w:rsidR="00ED0124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06/20/88</w:t>
            </w:r>
          </w:p>
        </w:tc>
        <w:tc>
          <w:tcPr>
            <w:tcW w:w="1530" w:type="dxa"/>
          </w:tcPr>
          <w:p w14:paraId="215A9615" w14:textId="0AD19264" w:rsidR="00ED0124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02/29/92</w:t>
            </w:r>
          </w:p>
        </w:tc>
        <w:tc>
          <w:tcPr>
            <w:tcW w:w="1710" w:type="dxa"/>
          </w:tcPr>
          <w:p w14:paraId="2B3C65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1F9E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1EC6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7E36C01B" w14:textId="77777777" w:rsidTr="00DA1387">
        <w:tc>
          <w:tcPr>
            <w:tcW w:w="2808" w:type="dxa"/>
          </w:tcPr>
          <w:p w14:paraId="4CE9DBC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2A22C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3F855" w14:textId="08D82052" w:rsidR="008A2139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61AAD04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05609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6E2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5D240F0A" w14:textId="77777777" w:rsidTr="00DA1387">
        <w:tc>
          <w:tcPr>
            <w:tcW w:w="2808" w:type="dxa"/>
          </w:tcPr>
          <w:p w14:paraId="1574C02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AFD3545" w14:textId="0CC1AC15" w:rsidR="007B455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1EF17761" w14:textId="208BCF3C" w:rsidR="007B455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14:paraId="307D79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AB760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DC93E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5607E56A" w14:textId="77777777" w:rsidTr="0002006F">
        <w:trPr>
          <w:trHeight w:val="1007"/>
        </w:trPr>
        <w:tc>
          <w:tcPr>
            <w:tcW w:w="2808" w:type="dxa"/>
          </w:tcPr>
          <w:p w14:paraId="4B61DC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46673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5D6CD2" w14:textId="16993DFB" w:rsidR="00226740" w:rsidRPr="00C03D07" w:rsidRDefault="003C10A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System Font" w:hAnsi="System Font" w:cs="System Font"/>
                <w:color w:val="000000"/>
                <w:sz w:val="52"/>
                <w:szCs w:val="52"/>
              </w:rPr>
              <w:t xml:space="preserve">10788 </w:t>
            </w:r>
            <w:proofErr w:type="spellStart"/>
            <w:r>
              <w:rPr>
                <w:rFonts w:ascii="System Font" w:hAnsi="System Font" w:cs="System Font"/>
                <w:color w:val="000000"/>
                <w:sz w:val="52"/>
                <w:szCs w:val="52"/>
              </w:rPr>
              <w:t>HayLoft</w:t>
            </w:r>
            <w:proofErr w:type="spellEnd"/>
            <w:r>
              <w:rPr>
                <w:rFonts w:ascii="System Font" w:hAnsi="System Font" w:cs="System Font"/>
                <w:color w:val="000000"/>
                <w:sz w:val="52"/>
                <w:szCs w:val="52"/>
              </w:rPr>
              <w:t xml:space="preserve"> Street, Parker, CO, 80134</w:t>
            </w:r>
          </w:p>
        </w:tc>
        <w:tc>
          <w:tcPr>
            <w:tcW w:w="1530" w:type="dxa"/>
          </w:tcPr>
          <w:p w14:paraId="4024AE93" w14:textId="46BDA461" w:rsidR="007B4551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System Font" w:hAnsi="System Font" w:cs="System Font"/>
                <w:color w:val="000000"/>
                <w:sz w:val="52"/>
                <w:szCs w:val="52"/>
              </w:rPr>
              <w:t xml:space="preserve">10788 </w:t>
            </w:r>
            <w:proofErr w:type="spellStart"/>
            <w:r>
              <w:rPr>
                <w:rFonts w:ascii="System Font" w:hAnsi="System Font" w:cs="System Font"/>
                <w:color w:val="000000"/>
                <w:sz w:val="52"/>
                <w:szCs w:val="52"/>
              </w:rPr>
              <w:t>HayLoft</w:t>
            </w:r>
            <w:proofErr w:type="spellEnd"/>
            <w:r>
              <w:rPr>
                <w:rFonts w:ascii="System Font" w:hAnsi="System Font" w:cs="System Font"/>
                <w:color w:val="000000"/>
                <w:sz w:val="52"/>
                <w:szCs w:val="52"/>
              </w:rPr>
              <w:t xml:space="preserve"> Street, Parker, CO, 80134</w:t>
            </w:r>
          </w:p>
        </w:tc>
        <w:tc>
          <w:tcPr>
            <w:tcW w:w="1710" w:type="dxa"/>
          </w:tcPr>
          <w:p w14:paraId="5A4A01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E9C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47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416EDBB3" w14:textId="77777777" w:rsidTr="00DA1387">
        <w:tc>
          <w:tcPr>
            <w:tcW w:w="2808" w:type="dxa"/>
          </w:tcPr>
          <w:p w14:paraId="07F8F0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41DBC58" w14:textId="16E1C7BA" w:rsidR="007B4551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7209609683</w:t>
            </w:r>
          </w:p>
        </w:tc>
        <w:tc>
          <w:tcPr>
            <w:tcW w:w="1530" w:type="dxa"/>
          </w:tcPr>
          <w:p w14:paraId="33CF80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8DAD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E0C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42DE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5FF38E7B" w14:textId="77777777" w:rsidTr="00DA1387">
        <w:tc>
          <w:tcPr>
            <w:tcW w:w="2808" w:type="dxa"/>
          </w:tcPr>
          <w:p w14:paraId="54EF454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A42B5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792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2850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A761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FA1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427AD775" w14:textId="77777777" w:rsidTr="00DA1387">
        <w:tc>
          <w:tcPr>
            <w:tcW w:w="2808" w:type="dxa"/>
          </w:tcPr>
          <w:p w14:paraId="1DADDC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1F0EF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2E07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0CE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982D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0867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66E572FC" w14:textId="77777777" w:rsidTr="00DA1387">
        <w:tc>
          <w:tcPr>
            <w:tcW w:w="2808" w:type="dxa"/>
          </w:tcPr>
          <w:p w14:paraId="7DA887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572B868" w14:textId="016C5B8B" w:rsidR="007B4551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917F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kasiece@hotmail.com</w:t>
              </w:r>
            </w:hyperlink>
          </w:p>
        </w:tc>
        <w:tc>
          <w:tcPr>
            <w:tcW w:w="1530" w:type="dxa"/>
          </w:tcPr>
          <w:p w14:paraId="5D1941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F77A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2E14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D3C9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6149A0F3" w14:textId="77777777" w:rsidTr="00DA1387">
        <w:tc>
          <w:tcPr>
            <w:tcW w:w="2808" w:type="dxa"/>
          </w:tcPr>
          <w:p w14:paraId="0B791E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09B2A6B" w14:textId="4896D604" w:rsidR="007B4551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01/12/16</w:t>
            </w:r>
          </w:p>
        </w:tc>
        <w:tc>
          <w:tcPr>
            <w:tcW w:w="1530" w:type="dxa"/>
          </w:tcPr>
          <w:p w14:paraId="1BB7149A" w14:textId="041EA7F5" w:rsidR="007B4551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11/01/16</w:t>
            </w:r>
          </w:p>
        </w:tc>
        <w:tc>
          <w:tcPr>
            <w:tcW w:w="1710" w:type="dxa"/>
          </w:tcPr>
          <w:p w14:paraId="599E27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61CF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59C7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32D83898" w14:textId="77777777" w:rsidTr="00DA1387">
        <w:tc>
          <w:tcPr>
            <w:tcW w:w="2808" w:type="dxa"/>
          </w:tcPr>
          <w:p w14:paraId="60B0689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AAA1CCF" w14:textId="28CDDE66" w:rsidR="001A2598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B201FDF" w14:textId="4A13C9D4" w:rsidR="001A2598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3A736C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10975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A5B2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62ECB1EA" w14:textId="77777777" w:rsidTr="00DA1387">
        <w:tc>
          <w:tcPr>
            <w:tcW w:w="2808" w:type="dxa"/>
          </w:tcPr>
          <w:p w14:paraId="2BFFECF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433BAF2" w14:textId="05904588" w:rsidR="00D92BD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F979442" w14:textId="3C7BD41A" w:rsidR="00D92BD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51F60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BC3A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1E77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0CCAF16D" w14:textId="77777777" w:rsidTr="00DA1387">
        <w:tc>
          <w:tcPr>
            <w:tcW w:w="2808" w:type="dxa"/>
          </w:tcPr>
          <w:p w14:paraId="2D725BE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3BF34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1F190A9" w14:textId="759F1A0A" w:rsidR="00D92BD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B478C5E" w14:textId="1AF04759" w:rsidR="00D92BD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2E0DE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C19A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B40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7459B40F" w14:textId="77777777" w:rsidTr="00DA1387">
        <w:tc>
          <w:tcPr>
            <w:tcW w:w="2808" w:type="dxa"/>
          </w:tcPr>
          <w:p w14:paraId="609C980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280E5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E629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E427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538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1C0E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165F5880" w14:textId="77777777" w:rsidTr="00DA1387">
        <w:tc>
          <w:tcPr>
            <w:tcW w:w="2808" w:type="dxa"/>
          </w:tcPr>
          <w:p w14:paraId="305D951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12E6882" w14:textId="124360E9" w:rsidR="00D92BD1" w:rsidRPr="00C03D07" w:rsidRDefault="003C10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C6BF7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288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835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DF3E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10756DF5" w14:textId="77777777" w:rsidTr="00DA1387">
        <w:tc>
          <w:tcPr>
            <w:tcW w:w="2808" w:type="dxa"/>
          </w:tcPr>
          <w:p w14:paraId="62D2D82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BC2098" w14:textId="3DE98E15" w:rsidR="00D92BD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453B56C9" w14:textId="768DF7B7" w:rsidR="00D92BD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 DAYS</w:t>
            </w:r>
          </w:p>
        </w:tc>
        <w:tc>
          <w:tcPr>
            <w:tcW w:w="1710" w:type="dxa"/>
          </w:tcPr>
          <w:p w14:paraId="107D48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7A8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F913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1C3B0587" w14:textId="77777777" w:rsidTr="00DA1387">
        <w:tc>
          <w:tcPr>
            <w:tcW w:w="2808" w:type="dxa"/>
          </w:tcPr>
          <w:p w14:paraId="0407FEC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1C53F81" w14:textId="13DEE102" w:rsidR="00D92BD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7220856" w14:textId="73E2FE9E" w:rsidR="00D92BD1" w:rsidRPr="00C03D07" w:rsidRDefault="003C10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FA6A8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90A2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C50A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5C976994" w14:textId="77777777" w:rsidTr="00DA1387">
        <w:tc>
          <w:tcPr>
            <w:tcW w:w="2808" w:type="dxa"/>
          </w:tcPr>
          <w:p w14:paraId="1F4FDD5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5EB2F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8ABD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9F91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AD02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7F3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BA2F9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CC102C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958D3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B56BAD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86ED9" w14:paraId="692427BB" w14:textId="77777777" w:rsidTr="00797DEB">
        <w:tc>
          <w:tcPr>
            <w:tcW w:w="2203" w:type="dxa"/>
          </w:tcPr>
          <w:p w14:paraId="79499C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813F2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050A9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9067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BD72E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86ED9" w14:paraId="528C26DF" w14:textId="77777777" w:rsidTr="00797DEB">
        <w:tc>
          <w:tcPr>
            <w:tcW w:w="2203" w:type="dxa"/>
          </w:tcPr>
          <w:p w14:paraId="2B1523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10F4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732B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5C65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B270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2B69B855" w14:textId="77777777" w:rsidTr="00797DEB">
        <w:tc>
          <w:tcPr>
            <w:tcW w:w="2203" w:type="dxa"/>
          </w:tcPr>
          <w:p w14:paraId="65BC29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901F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2137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4887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765A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6ED9" w14:paraId="50441B65" w14:textId="77777777" w:rsidTr="00797DEB">
        <w:tc>
          <w:tcPr>
            <w:tcW w:w="2203" w:type="dxa"/>
          </w:tcPr>
          <w:p w14:paraId="11D168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9A25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A2C0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C933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361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DBCAE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E04F31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EEF738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32FF3A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1A275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8D2AB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AD472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86ED9" w14:paraId="25ADA6C7" w14:textId="77777777" w:rsidTr="00D90155">
        <w:trPr>
          <w:trHeight w:val="324"/>
        </w:trPr>
        <w:tc>
          <w:tcPr>
            <w:tcW w:w="7675" w:type="dxa"/>
            <w:gridSpan w:val="2"/>
          </w:tcPr>
          <w:p w14:paraId="2C8FDA1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86ED9" w14:paraId="365A0BA0" w14:textId="77777777" w:rsidTr="00D90155">
        <w:trPr>
          <w:trHeight w:val="314"/>
        </w:trPr>
        <w:tc>
          <w:tcPr>
            <w:tcW w:w="2545" w:type="dxa"/>
          </w:tcPr>
          <w:p w14:paraId="11E3E9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F875879" w14:textId="611F2327" w:rsidR="00983210" w:rsidRPr="00C03D07" w:rsidRDefault="003C10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186ED9" w14:paraId="6F7343C9" w14:textId="77777777" w:rsidTr="00D90155">
        <w:trPr>
          <w:trHeight w:val="324"/>
        </w:trPr>
        <w:tc>
          <w:tcPr>
            <w:tcW w:w="2545" w:type="dxa"/>
          </w:tcPr>
          <w:p w14:paraId="377CC1B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820FD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49C68F5" w14:textId="716BD248" w:rsidR="00983210" w:rsidRPr="00C03D07" w:rsidRDefault="003C10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ECEFF1"/>
              </w:rPr>
              <w:t>075000019</w:t>
            </w:r>
          </w:p>
        </w:tc>
      </w:tr>
      <w:tr w:rsidR="00186ED9" w14:paraId="5C1D8EB6" w14:textId="77777777" w:rsidTr="00D90155">
        <w:trPr>
          <w:trHeight w:val="324"/>
        </w:trPr>
        <w:tc>
          <w:tcPr>
            <w:tcW w:w="2545" w:type="dxa"/>
          </w:tcPr>
          <w:p w14:paraId="33FC6C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5DA8B43" w14:textId="14707B31" w:rsidR="00983210" w:rsidRPr="00C03D07" w:rsidRDefault="003C10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ECEFF1"/>
              </w:rPr>
              <w:t>798615220</w:t>
            </w:r>
          </w:p>
        </w:tc>
      </w:tr>
      <w:tr w:rsidR="00186ED9" w14:paraId="7B582174" w14:textId="77777777" w:rsidTr="00D90155">
        <w:trPr>
          <w:trHeight w:val="340"/>
        </w:trPr>
        <w:tc>
          <w:tcPr>
            <w:tcW w:w="2545" w:type="dxa"/>
          </w:tcPr>
          <w:p w14:paraId="74F8C2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640B478" w14:textId="140938B5" w:rsidR="00983210" w:rsidRPr="00C03D07" w:rsidRDefault="003C10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86ED9" w14:paraId="16E391B4" w14:textId="77777777" w:rsidTr="00D90155">
        <w:trPr>
          <w:trHeight w:val="340"/>
        </w:trPr>
        <w:tc>
          <w:tcPr>
            <w:tcW w:w="2545" w:type="dxa"/>
          </w:tcPr>
          <w:p w14:paraId="7F08526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D4D3B29" w14:textId="58DE4036" w:rsidR="00983210" w:rsidRPr="00C03D07" w:rsidRDefault="003C10A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KASIRAJAN SEETHARAM</w:t>
            </w:r>
          </w:p>
        </w:tc>
      </w:tr>
    </w:tbl>
    <w:p w14:paraId="335958F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B6ECE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5AA0B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87AA8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AA4E68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2C0C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F10C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8A5D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2F23A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7847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4F7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05A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279E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E701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964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C9DF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8B33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54D5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37D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4116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03F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8CAF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35A9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612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22BA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A4B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F3D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56769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FACF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6B1EC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878D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41F65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941C4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0DC43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72DEF9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4E2E4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5153B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86ED9" w14:paraId="59ECAFE6" w14:textId="77777777" w:rsidTr="001D05D6">
        <w:trPr>
          <w:trHeight w:val="398"/>
        </w:trPr>
        <w:tc>
          <w:tcPr>
            <w:tcW w:w="5148" w:type="dxa"/>
            <w:gridSpan w:val="4"/>
          </w:tcPr>
          <w:p w14:paraId="5D06A1F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27FBFC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86ED9" w14:paraId="7CC4E58B" w14:textId="77777777" w:rsidTr="001D05D6">
        <w:trPr>
          <w:trHeight w:val="383"/>
        </w:trPr>
        <w:tc>
          <w:tcPr>
            <w:tcW w:w="5148" w:type="dxa"/>
            <w:gridSpan w:val="4"/>
          </w:tcPr>
          <w:p w14:paraId="6824E16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9E7CD8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86ED9" w14:paraId="0E3AA8F5" w14:textId="77777777" w:rsidTr="001D05D6">
        <w:trPr>
          <w:trHeight w:val="404"/>
        </w:trPr>
        <w:tc>
          <w:tcPr>
            <w:tcW w:w="918" w:type="dxa"/>
          </w:tcPr>
          <w:p w14:paraId="28A711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C55C1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0E91E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3A5F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C7F0F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8F97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C348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ACF3F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B927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320E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067E0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178A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736E6" w14:paraId="654B89D2" w14:textId="77777777" w:rsidTr="001D05D6">
        <w:trPr>
          <w:trHeight w:val="622"/>
        </w:trPr>
        <w:tc>
          <w:tcPr>
            <w:tcW w:w="918" w:type="dxa"/>
          </w:tcPr>
          <w:p w14:paraId="7B706B35" w14:textId="77777777" w:rsidR="00F736E6" w:rsidRPr="00C03D07" w:rsidRDefault="00F736E6" w:rsidP="00F736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2CDD6E7" w14:textId="117CBAAD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14:paraId="4DBA1F21" w14:textId="1F39BE9A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78490C34" w14:textId="7DDB22BE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/01/22</w:t>
            </w:r>
          </w:p>
        </w:tc>
        <w:tc>
          <w:tcPr>
            <w:tcW w:w="900" w:type="dxa"/>
          </w:tcPr>
          <w:p w14:paraId="25661137" w14:textId="77777777" w:rsidR="00F736E6" w:rsidRPr="00C03D07" w:rsidRDefault="00F736E6" w:rsidP="00F736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7AF3B3A" w14:textId="402CA2C6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530" w:type="dxa"/>
          </w:tcPr>
          <w:p w14:paraId="78800E83" w14:textId="64C6E566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63B9ADC0" w14:textId="3D5B54F1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12/01/22</w:t>
            </w:r>
          </w:p>
        </w:tc>
      </w:tr>
      <w:tr w:rsidR="00F736E6" w14:paraId="69CE537D" w14:textId="77777777" w:rsidTr="001D05D6">
        <w:trPr>
          <w:trHeight w:val="592"/>
        </w:trPr>
        <w:tc>
          <w:tcPr>
            <w:tcW w:w="918" w:type="dxa"/>
          </w:tcPr>
          <w:p w14:paraId="1DF32CC9" w14:textId="77777777" w:rsidR="00F736E6" w:rsidRPr="00C03D07" w:rsidRDefault="00F736E6" w:rsidP="00F736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509D94A" w14:textId="72AFAC93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440" w:type="dxa"/>
          </w:tcPr>
          <w:p w14:paraId="35E19D30" w14:textId="1C293FBA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B5801D9" w14:textId="24E7B08D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A4B9947" w14:textId="77777777" w:rsidR="00F736E6" w:rsidRPr="00C03D07" w:rsidRDefault="00F736E6" w:rsidP="00F736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1442284" w14:textId="73D6880D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1530" w:type="dxa"/>
          </w:tcPr>
          <w:p w14:paraId="5DED071B" w14:textId="082E4726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6936790A" w14:textId="726C29FC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12/01/21</w:t>
            </w:r>
          </w:p>
        </w:tc>
      </w:tr>
      <w:tr w:rsidR="00F736E6" w14:paraId="2C524498" w14:textId="77777777" w:rsidTr="001D05D6">
        <w:trPr>
          <w:trHeight w:val="592"/>
        </w:trPr>
        <w:tc>
          <w:tcPr>
            <w:tcW w:w="918" w:type="dxa"/>
          </w:tcPr>
          <w:p w14:paraId="2B65E0F7" w14:textId="77777777" w:rsidR="00F736E6" w:rsidRPr="00C03D07" w:rsidRDefault="00F736E6" w:rsidP="00F736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E74358C" w14:textId="403D6AEC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440" w:type="dxa"/>
          </w:tcPr>
          <w:p w14:paraId="4B37498C" w14:textId="4174AA19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230D6C48" w14:textId="2FBD1629" w:rsidR="00F736E6" w:rsidRPr="00C03D07" w:rsidRDefault="00F736E6" w:rsidP="00F736E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4FFD9A0" w14:textId="77777777" w:rsidR="00F736E6" w:rsidRPr="00C03D07" w:rsidRDefault="00F736E6" w:rsidP="00F736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64CB64C" w14:textId="20614BF8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1530" w:type="dxa"/>
          </w:tcPr>
          <w:p w14:paraId="77FA8661" w14:textId="46144170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61023258" w14:textId="121F4945" w:rsidR="00F736E6" w:rsidRPr="00C03D07" w:rsidRDefault="00F736E6" w:rsidP="00F736E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12/17/20</w:t>
            </w:r>
          </w:p>
        </w:tc>
      </w:tr>
    </w:tbl>
    <w:p w14:paraId="6B1E40E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ACB4E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86ED9" w14:paraId="220C1A16" w14:textId="77777777" w:rsidTr="00B433FE">
        <w:trPr>
          <w:trHeight w:val="683"/>
        </w:trPr>
        <w:tc>
          <w:tcPr>
            <w:tcW w:w="1638" w:type="dxa"/>
          </w:tcPr>
          <w:p w14:paraId="36A524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868363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0F4FB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16432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BFA30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82B59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86ED9" w14:paraId="312CBD18" w14:textId="77777777" w:rsidTr="00B433FE">
        <w:trPr>
          <w:trHeight w:val="291"/>
        </w:trPr>
        <w:tc>
          <w:tcPr>
            <w:tcW w:w="1638" w:type="dxa"/>
          </w:tcPr>
          <w:p w14:paraId="455181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D0B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4A45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535D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2836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BC7D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7696792C" w14:textId="77777777" w:rsidTr="00B433FE">
        <w:trPr>
          <w:trHeight w:val="291"/>
        </w:trPr>
        <w:tc>
          <w:tcPr>
            <w:tcW w:w="1638" w:type="dxa"/>
          </w:tcPr>
          <w:p w14:paraId="1C5F04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3316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001F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B80E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0AB3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9C34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37E0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86ED9" w14:paraId="0CD4F6B7" w14:textId="77777777" w:rsidTr="00B433FE">
        <w:trPr>
          <w:trHeight w:val="773"/>
        </w:trPr>
        <w:tc>
          <w:tcPr>
            <w:tcW w:w="2448" w:type="dxa"/>
          </w:tcPr>
          <w:p w14:paraId="51F796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24E29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B9B9E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C1B42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86ED9" w14:paraId="7C2454D5" w14:textId="77777777" w:rsidTr="00B433FE">
        <w:trPr>
          <w:trHeight w:val="428"/>
        </w:trPr>
        <w:tc>
          <w:tcPr>
            <w:tcW w:w="2448" w:type="dxa"/>
          </w:tcPr>
          <w:p w14:paraId="61097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F2E0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896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49C52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D75A1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8A77DE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86ED9" w14:paraId="6344C2E6" w14:textId="77777777" w:rsidTr="004B23E9">
        <w:trPr>
          <w:trHeight w:val="825"/>
        </w:trPr>
        <w:tc>
          <w:tcPr>
            <w:tcW w:w="2538" w:type="dxa"/>
          </w:tcPr>
          <w:p w14:paraId="6C96733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2CFE75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CE9E78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4638BA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9F1FB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86ED9" w14:paraId="47D98B04" w14:textId="77777777" w:rsidTr="004B23E9">
        <w:trPr>
          <w:trHeight w:val="275"/>
        </w:trPr>
        <w:tc>
          <w:tcPr>
            <w:tcW w:w="2538" w:type="dxa"/>
          </w:tcPr>
          <w:p w14:paraId="5FF5E086" w14:textId="2ABEDEA8" w:rsidR="00B95496" w:rsidRPr="00C03D07" w:rsidRDefault="00F736E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36E6">
              <w:rPr>
                <w:rFonts w:ascii="Calibri" w:hAnsi="Calibri" w:cs="Calibri"/>
                <w:sz w:val="24"/>
                <w:szCs w:val="24"/>
              </w:rPr>
              <w:t>$1,178.04</w:t>
            </w:r>
          </w:p>
        </w:tc>
        <w:tc>
          <w:tcPr>
            <w:tcW w:w="1260" w:type="dxa"/>
          </w:tcPr>
          <w:p w14:paraId="76B34EE4" w14:textId="6A2D6061" w:rsidR="00B95496" w:rsidRPr="00C03D07" w:rsidRDefault="00F736E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Pr="00F736E6">
              <w:rPr>
                <w:rFonts w:ascii="Calibri" w:hAnsi="Calibri" w:cs="Calibri"/>
                <w:sz w:val="24"/>
                <w:szCs w:val="24"/>
              </w:rPr>
              <w:t>1.465.00</w:t>
            </w:r>
          </w:p>
        </w:tc>
        <w:tc>
          <w:tcPr>
            <w:tcW w:w="3060" w:type="dxa"/>
          </w:tcPr>
          <w:p w14:paraId="57E675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3075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251D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5158B16B" w14:textId="77777777" w:rsidTr="004B23E9">
        <w:trPr>
          <w:trHeight w:val="275"/>
        </w:trPr>
        <w:tc>
          <w:tcPr>
            <w:tcW w:w="2538" w:type="dxa"/>
          </w:tcPr>
          <w:p w14:paraId="7FB6F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435B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154C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347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62B8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3352BCA4" w14:textId="77777777" w:rsidTr="004B23E9">
        <w:trPr>
          <w:trHeight w:val="292"/>
        </w:trPr>
        <w:tc>
          <w:tcPr>
            <w:tcW w:w="2538" w:type="dxa"/>
          </w:tcPr>
          <w:p w14:paraId="529B36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39F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CB1F9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87AB3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BF27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211DCEBC" w14:textId="77777777" w:rsidTr="00044B40">
        <w:trPr>
          <w:trHeight w:val="557"/>
        </w:trPr>
        <w:tc>
          <w:tcPr>
            <w:tcW w:w="2538" w:type="dxa"/>
          </w:tcPr>
          <w:p w14:paraId="081B9D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88FE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A6BC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A9C8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7CD3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BD49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A82E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90CD7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695B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B28CA" w14:textId="77777777" w:rsidR="008A20BA" w:rsidRPr="00E059E1" w:rsidRDefault="009A717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0E8ABC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21E4DE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F9E825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EFAEFA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E68788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537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04A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8C0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00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9F4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893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CD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1E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FE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9B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76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2C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7BE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D58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1A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0C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F0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F31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B6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9F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F69E8" w14:textId="77777777" w:rsidR="004F2E9A" w:rsidRDefault="009A717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8F246A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03BE596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7DED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B1F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26B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E5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4A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E9A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D98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2E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437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720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D9C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7E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37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F3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943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832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DC0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79B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165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C64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F72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2CC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465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8CE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E36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EB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4B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467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D9C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71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3C3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CF4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6E5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5D0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2CE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398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15A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B1F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EE6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3EB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3AA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110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D26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4C7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531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CD4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AD3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256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73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3A7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CDD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A4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F3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90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E3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FA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B44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290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205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EDB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129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86ED9" w14:paraId="2A99733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A7EF7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86ED9" w14:paraId="7F6869BB" w14:textId="77777777" w:rsidTr="0030732B">
        <w:trPr>
          <w:trHeight w:val="533"/>
        </w:trPr>
        <w:tc>
          <w:tcPr>
            <w:tcW w:w="738" w:type="dxa"/>
          </w:tcPr>
          <w:p w14:paraId="5BE571B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C48AC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0548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4CC7E7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41CCCE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ECEDB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86ED9" w14:paraId="57D93417" w14:textId="77777777" w:rsidTr="0030732B">
        <w:trPr>
          <w:trHeight w:val="266"/>
        </w:trPr>
        <w:tc>
          <w:tcPr>
            <w:tcW w:w="738" w:type="dxa"/>
          </w:tcPr>
          <w:p w14:paraId="63AD2C7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5906D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B794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BF78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8B10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F624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77754F9E" w14:textId="77777777" w:rsidTr="0030732B">
        <w:trPr>
          <w:trHeight w:val="266"/>
        </w:trPr>
        <w:tc>
          <w:tcPr>
            <w:tcW w:w="738" w:type="dxa"/>
          </w:tcPr>
          <w:p w14:paraId="42B040D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EB3E3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1D21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A8C9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4D69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CDBA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0BADD04F" w14:textId="77777777" w:rsidTr="0030732B">
        <w:trPr>
          <w:trHeight w:val="266"/>
        </w:trPr>
        <w:tc>
          <w:tcPr>
            <w:tcW w:w="738" w:type="dxa"/>
          </w:tcPr>
          <w:p w14:paraId="6A7C5BC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FDACDF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81C7E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33CB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139B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2E98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68498B0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61D254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72B6EE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86744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B4B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AEA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F3D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72E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80C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00B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333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025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760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A445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86ED9" w14:paraId="3BADC93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6CC6E3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86ED9" w14:paraId="391CA9D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50D1F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37EF1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7FC1B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DC423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87F9D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C744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18A7E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86ED9" w14:paraId="08EC5C3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BAD65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610E3CB" w14:textId="43917DC6" w:rsidR="007C5320" w:rsidRPr="00C03D07" w:rsidRDefault="00F736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30FFC368" w14:textId="3F92E6E7" w:rsidR="007C5320" w:rsidRPr="00C03D07" w:rsidRDefault="00F736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1971" w:type="dxa"/>
            <w:shd w:val="clear" w:color="auto" w:fill="auto"/>
          </w:tcPr>
          <w:p w14:paraId="5EF82C65" w14:textId="121C0443" w:rsidR="007C5320" w:rsidRPr="00C03D07" w:rsidRDefault="00F736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943 mi</w:t>
            </w:r>
          </w:p>
        </w:tc>
        <w:tc>
          <w:tcPr>
            <w:tcW w:w="2070" w:type="dxa"/>
            <w:shd w:val="clear" w:color="auto" w:fill="auto"/>
          </w:tcPr>
          <w:p w14:paraId="71CC00B2" w14:textId="4FC0EED4" w:rsidR="007C5320" w:rsidRPr="00C03D07" w:rsidRDefault="00F736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</w:t>
            </w:r>
          </w:p>
        </w:tc>
        <w:tc>
          <w:tcPr>
            <w:tcW w:w="1530" w:type="dxa"/>
            <w:shd w:val="clear" w:color="auto" w:fill="auto"/>
          </w:tcPr>
          <w:p w14:paraId="3A439C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EA2DD0" w14:textId="49EC3388" w:rsidR="007C5320" w:rsidRPr="00C03D07" w:rsidRDefault="00F736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11/18/22</w:t>
            </w:r>
          </w:p>
        </w:tc>
      </w:tr>
      <w:tr w:rsidR="00186ED9" w14:paraId="77810D5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E9B0A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CFBB7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CB75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B706C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2EF6A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CAE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BED1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79C2B2E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CEA6A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7F610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D3FA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03456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2E439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887CC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C0C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553A8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B3305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A51AD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86ED9" w14:paraId="0D8A07C8" w14:textId="77777777" w:rsidTr="00B433FE">
        <w:trPr>
          <w:trHeight w:val="527"/>
        </w:trPr>
        <w:tc>
          <w:tcPr>
            <w:tcW w:w="3135" w:type="dxa"/>
          </w:tcPr>
          <w:p w14:paraId="6A790C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0E307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0A5FB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AB5DA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86ED9" w14:paraId="4A059DFE" w14:textId="77777777" w:rsidTr="00B433FE">
        <w:trPr>
          <w:trHeight w:val="250"/>
        </w:trPr>
        <w:tc>
          <w:tcPr>
            <w:tcW w:w="3135" w:type="dxa"/>
          </w:tcPr>
          <w:p w14:paraId="03593843" w14:textId="03BB2D22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D00316" w14:textId="44651CAA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1324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7C92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2D444B48" w14:textId="77777777" w:rsidTr="00B433FE">
        <w:trPr>
          <w:trHeight w:val="264"/>
        </w:trPr>
        <w:tc>
          <w:tcPr>
            <w:tcW w:w="3135" w:type="dxa"/>
          </w:tcPr>
          <w:p w14:paraId="548AE31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364C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3053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EE97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34A71441" w14:textId="77777777" w:rsidTr="00B433FE">
        <w:trPr>
          <w:trHeight w:val="250"/>
        </w:trPr>
        <w:tc>
          <w:tcPr>
            <w:tcW w:w="3135" w:type="dxa"/>
          </w:tcPr>
          <w:p w14:paraId="3008CEC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F105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625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614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5E9FEAD3" w14:textId="77777777" w:rsidTr="00B433FE">
        <w:trPr>
          <w:trHeight w:val="264"/>
        </w:trPr>
        <w:tc>
          <w:tcPr>
            <w:tcW w:w="3135" w:type="dxa"/>
          </w:tcPr>
          <w:p w14:paraId="08C0CE5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B8B9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AF1C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D551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0092C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0B5B8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86ED9" w14:paraId="4C51951F" w14:textId="77777777" w:rsidTr="00B433FE">
        <w:tc>
          <w:tcPr>
            <w:tcW w:w="9198" w:type="dxa"/>
          </w:tcPr>
          <w:p w14:paraId="13C3C46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85191C2" w14:textId="0D5DBB90" w:rsidR="007C5320" w:rsidRPr="00C03D07" w:rsidRDefault="0072197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86ED9" w14:paraId="049DF6E8" w14:textId="77777777" w:rsidTr="00B433FE">
        <w:tc>
          <w:tcPr>
            <w:tcW w:w="9198" w:type="dxa"/>
          </w:tcPr>
          <w:p w14:paraId="70D29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1E90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6ED9" w14:paraId="363418B6" w14:textId="77777777" w:rsidTr="00B433FE">
        <w:tc>
          <w:tcPr>
            <w:tcW w:w="9198" w:type="dxa"/>
          </w:tcPr>
          <w:p w14:paraId="3B15D4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F7428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6ED9" w14:paraId="24490B17" w14:textId="77777777" w:rsidTr="00B433FE">
        <w:tc>
          <w:tcPr>
            <w:tcW w:w="9198" w:type="dxa"/>
          </w:tcPr>
          <w:p w14:paraId="07A4C3B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6F586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4394EC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8F44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13B3E1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C9857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INVESTMENTS – SALE &amp;PURCHASE OF STOCKS </w:t>
      </w:r>
    </w:p>
    <w:p w14:paraId="66121E4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86ED9" w14:paraId="79BACA8A" w14:textId="77777777" w:rsidTr="007C5320">
        <w:tc>
          <w:tcPr>
            <w:tcW w:w="1106" w:type="dxa"/>
            <w:shd w:val="clear" w:color="auto" w:fill="auto"/>
          </w:tcPr>
          <w:p w14:paraId="601FF0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45056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91A61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41945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88C3F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774AE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24675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40B1A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8F89C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49988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117D1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86ED9" w14:paraId="4A1465A8" w14:textId="77777777" w:rsidTr="007C5320">
        <w:tc>
          <w:tcPr>
            <w:tcW w:w="1106" w:type="dxa"/>
            <w:shd w:val="clear" w:color="auto" w:fill="auto"/>
          </w:tcPr>
          <w:p w14:paraId="0DF8F7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3D0F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90F4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040A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206C7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92D9A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8E57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BA12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730C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1C267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36DD393F" w14:textId="77777777" w:rsidTr="007C5320">
        <w:tc>
          <w:tcPr>
            <w:tcW w:w="1106" w:type="dxa"/>
            <w:shd w:val="clear" w:color="auto" w:fill="auto"/>
          </w:tcPr>
          <w:p w14:paraId="0B8CBD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1512D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258FD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07DA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75114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C97CF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FD18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6A9B3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5F62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149CA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EA021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F60501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EDE46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D6090B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86ED9" w14:paraId="27CF0914" w14:textId="77777777" w:rsidTr="00B433FE">
        <w:tc>
          <w:tcPr>
            <w:tcW w:w="3456" w:type="dxa"/>
            <w:shd w:val="clear" w:color="auto" w:fill="auto"/>
          </w:tcPr>
          <w:p w14:paraId="2C9CD7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7FEA9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FB106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54895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C8C92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86ED9" w14:paraId="7F579398" w14:textId="77777777" w:rsidTr="00B433FE">
        <w:tc>
          <w:tcPr>
            <w:tcW w:w="3456" w:type="dxa"/>
            <w:shd w:val="clear" w:color="auto" w:fill="auto"/>
          </w:tcPr>
          <w:p w14:paraId="4C9C1F3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C66E1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E753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789D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8325E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6ED9" w14:paraId="0829E1E3" w14:textId="77777777" w:rsidTr="00B433FE">
        <w:tc>
          <w:tcPr>
            <w:tcW w:w="3456" w:type="dxa"/>
            <w:shd w:val="clear" w:color="auto" w:fill="auto"/>
          </w:tcPr>
          <w:p w14:paraId="5DC62B3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6741C7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F74F2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830A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2497C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CB740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2F94C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6B54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9209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91A6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9B11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F141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7B09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18E2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B2F0A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C6D8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70BD6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86ED9" w14:paraId="15BA66E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B1DEA8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86ED9" w14:paraId="4FAEBD6F" w14:textId="77777777" w:rsidTr="00B433FE">
        <w:trPr>
          <w:trHeight w:val="263"/>
        </w:trPr>
        <w:tc>
          <w:tcPr>
            <w:tcW w:w="6880" w:type="dxa"/>
          </w:tcPr>
          <w:p w14:paraId="2B097D9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622BD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BF51B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86ED9" w14:paraId="3A2C4588" w14:textId="77777777" w:rsidTr="00B433FE">
        <w:trPr>
          <w:trHeight w:val="263"/>
        </w:trPr>
        <w:tc>
          <w:tcPr>
            <w:tcW w:w="6880" w:type="dxa"/>
          </w:tcPr>
          <w:p w14:paraId="7DA631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BB2B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8317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1756C113" w14:textId="77777777" w:rsidTr="00B433FE">
        <w:trPr>
          <w:trHeight w:val="301"/>
        </w:trPr>
        <w:tc>
          <w:tcPr>
            <w:tcW w:w="6880" w:type="dxa"/>
          </w:tcPr>
          <w:p w14:paraId="4F7458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D66E9FF" w14:textId="1BC50AB1" w:rsidR="007C5320" w:rsidRPr="00C03D07" w:rsidRDefault="0072197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color w:val="004620"/>
              </w:rPr>
              <w:t>$4000</w:t>
            </w:r>
          </w:p>
        </w:tc>
        <w:tc>
          <w:tcPr>
            <w:tcW w:w="1879" w:type="dxa"/>
          </w:tcPr>
          <w:p w14:paraId="302BB1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17412639" w14:textId="77777777" w:rsidTr="00B433FE">
        <w:trPr>
          <w:trHeight w:val="263"/>
        </w:trPr>
        <w:tc>
          <w:tcPr>
            <w:tcW w:w="6880" w:type="dxa"/>
          </w:tcPr>
          <w:p w14:paraId="7639AA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D5A5D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C003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6C0019CE" w14:textId="77777777" w:rsidTr="00B433FE">
        <w:trPr>
          <w:trHeight w:val="250"/>
        </w:trPr>
        <w:tc>
          <w:tcPr>
            <w:tcW w:w="6880" w:type="dxa"/>
          </w:tcPr>
          <w:p w14:paraId="396403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CF247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A37D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24D270C5" w14:textId="77777777" w:rsidTr="00B433FE">
        <w:trPr>
          <w:trHeight w:val="263"/>
        </w:trPr>
        <w:tc>
          <w:tcPr>
            <w:tcW w:w="6880" w:type="dxa"/>
          </w:tcPr>
          <w:p w14:paraId="5AEAF0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2227B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D83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786C7E03" w14:textId="77777777" w:rsidTr="00B433FE">
        <w:trPr>
          <w:trHeight w:val="275"/>
        </w:trPr>
        <w:tc>
          <w:tcPr>
            <w:tcW w:w="6880" w:type="dxa"/>
          </w:tcPr>
          <w:p w14:paraId="383CF3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5630A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8535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32743EFF" w14:textId="77777777" w:rsidTr="00B433FE">
        <w:trPr>
          <w:trHeight w:val="275"/>
        </w:trPr>
        <w:tc>
          <w:tcPr>
            <w:tcW w:w="6880" w:type="dxa"/>
          </w:tcPr>
          <w:p w14:paraId="752B22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E36A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84B0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A1995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283D31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86ED9" w14:paraId="0D8FCA66" w14:textId="77777777" w:rsidTr="00B433FE">
        <w:tc>
          <w:tcPr>
            <w:tcW w:w="7196" w:type="dxa"/>
            <w:shd w:val="clear" w:color="auto" w:fill="auto"/>
          </w:tcPr>
          <w:p w14:paraId="56457C8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C663B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FEB365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86ED9" w14:paraId="2DBB9850" w14:textId="77777777" w:rsidTr="00B433FE">
        <w:tc>
          <w:tcPr>
            <w:tcW w:w="7196" w:type="dxa"/>
            <w:shd w:val="clear" w:color="auto" w:fill="auto"/>
          </w:tcPr>
          <w:p w14:paraId="6054600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FF4D67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ED5737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86ED9" w14:paraId="6F69CBC8" w14:textId="77777777" w:rsidTr="00B433FE">
        <w:tc>
          <w:tcPr>
            <w:tcW w:w="7196" w:type="dxa"/>
            <w:shd w:val="clear" w:color="auto" w:fill="auto"/>
          </w:tcPr>
          <w:p w14:paraId="10CF07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150930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B25C69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41691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8BBA07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1086D0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B4B26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145D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54C2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B208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F2CF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0D32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47DD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1B5A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7426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FD83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ACD9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19E67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86ED9" w14:paraId="632579FE" w14:textId="77777777" w:rsidTr="00B433FE">
        <w:trPr>
          <w:trHeight w:val="318"/>
        </w:trPr>
        <w:tc>
          <w:tcPr>
            <w:tcW w:w="6194" w:type="dxa"/>
          </w:tcPr>
          <w:p w14:paraId="16AC697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5686B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57C0DA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15126AA1" w14:textId="77777777" w:rsidTr="00B433FE">
        <w:trPr>
          <w:trHeight w:val="303"/>
        </w:trPr>
        <w:tc>
          <w:tcPr>
            <w:tcW w:w="6194" w:type="dxa"/>
          </w:tcPr>
          <w:p w14:paraId="2FC5DE7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F34E5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5E8274D8" w14:textId="77777777" w:rsidTr="00B433FE">
        <w:trPr>
          <w:trHeight w:val="304"/>
        </w:trPr>
        <w:tc>
          <w:tcPr>
            <w:tcW w:w="6194" w:type="dxa"/>
          </w:tcPr>
          <w:p w14:paraId="7E916D5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C1C8E0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2D2619E4" w14:textId="77777777" w:rsidTr="00B433FE">
        <w:trPr>
          <w:trHeight w:val="318"/>
        </w:trPr>
        <w:tc>
          <w:tcPr>
            <w:tcW w:w="6194" w:type="dxa"/>
          </w:tcPr>
          <w:p w14:paraId="4DC9606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1852D4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1B3ACE00" w14:textId="77777777" w:rsidTr="00B433FE">
        <w:trPr>
          <w:trHeight w:val="303"/>
        </w:trPr>
        <w:tc>
          <w:tcPr>
            <w:tcW w:w="6194" w:type="dxa"/>
          </w:tcPr>
          <w:p w14:paraId="29BBFC4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BCAB97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23FCD8FE" w14:textId="77777777" w:rsidTr="00B433FE">
        <w:trPr>
          <w:trHeight w:val="318"/>
        </w:trPr>
        <w:tc>
          <w:tcPr>
            <w:tcW w:w="6194" w:type="dxa"/>
          </w:tcPr>
          <w:p w14:paraId="39FD847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DCF47A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36325038" w14:textId="77777777" w:rsidTr="00B433FE">
        <w:trPr>
          <w:trHeight w:val="303"/>
        </w:trPr>
        <w:tc>
          <w:tcPr>
            <w:tcW w:w="6194" w:type="dxa"/>
          </w:tcPr>
          <w:p w14:paraId="361D3D6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AC9439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039705B3" w14:textId="77777777" w:rsidTr="00B433FE">
        <w:trPr>
          <w:trHeight w:val="318"/>
        </w:trPr>
        <w:tc>
          <w:tcPr>
            <w:tcW w:w="6194" w:type="dxa"/>
          </w:tcPr>
          <w:p w14:paraId="433C4AD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0ED89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3E9317BA" w14:textId="77777777" w:rsidTr="00B433FE">
        <w:trPr>
          <w:trHeight w:val="318"/>
        </w:trPr>
        <w:tc>
          <w:tcPr>
            <w:tcW w:w="6194" w:type="dxa"/>
          </w:tcPr>
          <w:p w14:paraId="53C2616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1F30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2FF23315" w14:textId="77777777" w:rsidTr="00B433FE">
        <w:trPr>
          <w:trHeight w:val="318"/>
        </w:trPr>
        <w:tc>
          <w:tcPr>
            <w:tcW w:w="6194" w:type="dxa"/>
          </w:tcPr>
          <w:p w14:paraId="2C0213E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6C1B2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2FD821DE" w14:textId="77777777" w:rsidTr="00B433FE">
        <w:trPr>
          <w:trHeight w:val="318"/>
        </w:trPr>
        <w:tc>
          <w:tcPr>
            <w:tcW w:w="6194" w:type="dxa"/>
          </w:tcPr>
          <w:p w14:paraId="799E783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7753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0188E9E1" w14:textId="77777777" w:rsidTr="00B433FE">
        <w:trPr>
          <w:trHeight w:val="318"/>
        </w:trPr>
        <w:tc>
          <w:tcPr>
            <w:tcW w:w="6194" w:type="dxa"/>
          </w:tcPr>
          <w:p w14:paraId="1198156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7A86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5EF813D8" w14:textId="77777777" w:rsidTr="00B433FE">
        <w:trPr>
          <w:trHeight w:val="318"/>
        </w:trPr>
        <w:tc>
          <w:tcPr>
            <w:tcW w:w="6194" w:type="dxa"/>
          </w:tcPr>
          <w:p w14:paraId="7C810C9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CDE5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5E5CE4F8" w14:textId="77777777" w:rsidTr="00B433FE">
        <w:trPr>
          <w:trHeight w:val="318"/>
        </w:trPr>
        <w:tc>
          <w:tcPr>
            <w:tcW w:w="6194" w:type="dxa"/>
          </w:tcPr>
          <w:p w14:paraId="6E1E271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5CEDDE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2479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2BEF05C3" w14:textId="77777777" w:rsidTr="00B433FE">
        <w:trPr>
          <w:trHeight w:val="318"/>
        </w:trPr>
        <w:tc>
          <w:tcPr>
            <w:tcW w:w="6194" w:type="dxa"/>
          </w:tcPr>
          <w:p w14:paraId="2CC8F95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512C3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6779F189" w14:textId="77777777" w:rsidTr="00B433FE">
        <w:trPr>
          <w:trHeight w:val="318"/>
        </w:trPr>
        <w:tc>
          <w:tcPr>
            <w:tcW w:w="6194" w:type="dxa"/>
          </w:tcPr>
          <w:p w14:paraId="0BBCE5B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8C4F86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037B9392" w14:textId="77777777" w:rsidTr="00B433FE">
        <w:trPr>
          <w:trHeight w:val="318"/>
        </w:trPr>
        <w:tc>
          <w:tcPr>
            <w:tcW w:w="6194" w:type="dxa"/>
          </w:tcPr>
          <w:p w14:paraId="4C34137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4DBE8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7B3B0164" w14:textId="77777777" w:rsidTr="00B433FE">
        <w:trPr>
          <w:trHeight w:val="318"/>
        </w:trPr>
        <w:tc>
          <w:tcPr>
            <w:tcW w:w="6194" w:type="dxa"/>
          </w:tcPr>
          <w:p w14:paraId="36D8E86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A58C9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56CFF8EF" w14:textId="77777777" w:rsidTr="00B433FE">
        <w:trPr>
          <w:trHeight w:val="318"/>
        </w:trPr>
        <w:tc>
          <w:tcPr>
            <w:tcW w:w="6194" w:type="dxa"/>
          </w:tcPr>
          <w:p w14:paraId="21B161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CF53A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2FB4435D" w14:textId="77777777" w:rsidTr="00B433FE">
        <w:trPr>
          <w:trHeight w:val="318"/>
        </w:trPr>
        <w:tc>
          <w:tcPr>
            <w:tcW w:w="6194" w:type="dxa"/>
          </w:tcPr>
          <w:p w14:paraId="038DDAA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4099C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86ED9" w14:paraId="2A341057" w14:textId="77777777" w:rsidTr="00B433FE">
        <w:trPr>
          <w:trHeight w:val="318"/>
        </w:trPr>
        <w:tc>
          <w:tcPr>
            <w:tcW w:w="6194" w:type="dxa"/>
          </w:tcPr>
          <w:p w14:paraId="318919E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3B2B7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63AC8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86ED9" w14:paraId="34578D7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CDF79F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86ED9" w14:paraId="19DBEED6" w14:textId="77777777" w:rsidTr="00B433FE">
        <w:trPr>
          <w:trHeight w:val="269"/>
        </w:trPr>
        <w:tc>
          <w:tcPr>
            <w:tcW w:w="738" w:type="dxa"/>
          </w:tcPr>
          <w:p w14:paraId="1DD9FA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E5F46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82CC2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82120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86ED9" w14:paraId="090D5C0A" w14:textId="77777777" w:rsidTr="00B433FE">
        <w:trPr>
          <w:trHeight w:val="269"/>
        </w:trPr>
        <w:tc>
          <w:tcPr>
            <w:tcW w:w="738" w:type="dxa"/>
          </w:tcPr>
          <w:p w14:paraId="256639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DC127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191E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A1DF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446E8583" w14:textId="77777777" w:rsidTr="00B433FE">
        <w:trPr>
          <w:trHeight w:val="269"/>
        </w:trPr>
        <w:tc>
          <w:tcPr>
            <w:tcW w:w="738" w:type="dxa"/>
          </w:tcPr>
          <w:p w14:paraId="6090AD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29654D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5FCE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834E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6AD5660D" w14:textId="77777777" w:rsidTr="00B433FE">
        <w:trPr>
          <w:trHeight w:val="269"/>
        </w:trPr>
        <w:tc>
          <w:tcPr>
            <w:tcW w:w="738" w:type="dxa"/>
          </w:tcPr>
          <w:p w14:paraId="5F04C8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593B0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D796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BD7F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0F10AE31" w14:textId="77777777" w:rsidTr="00B433FE">
        <w:trPr>
          <w:trHeight w:val="269"/>
        </w:trPr>
        <w:tc>
          <w:tcPr>
            <w:tcW w:w="738" w:type="dxa"/>
          </w:tcPr>
          <w:p w14:paraId="17B8ED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C7FB7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468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37FD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11C8538B" w14:textId="77777777" w:rsidTr="00B433FE">
        <w:trPr>
          <w:trHeight w:val="269"/>
        </w:trPr>
        <w:tc>
          <w:tcPr>
            <w:tcW w:w="738" w:type="dxa"/>
          </w:tcPr>
          <w:p w14:paraId="0DF745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2424A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2EDD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0166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6ED9" w14:paraId="1023E1E6" w14:textId="77777777" w:rsidTr="00B433FE">
        <w:trPr>
          <w:trHeight w:val="269"/>
        </w:trPr>
        <w:tc>
          <w:tcPr>
            <w:tcW w:w="738" w:type="dxa"/>
          </w:tcPr>
          <w:p w14:paraId="4D39BB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AEBA1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A952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CD61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9DE4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48B32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B764" w14:textId="77777777" w:rsidR="009A717E" w:rsidRDefault="009A717E">
      <w:r>
        <w:separator/>
      </w:r>
    </w:p>
  </w:endnote>
  <w:endnote w:type="continuationSeparator" w:id="0">
    <w:p w14:paraId="0715B7B5" w14:textId="77777777" w:rsidR="009A717E" w:rsidRDefault="009A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10A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27364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59360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7B73C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315867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BD44FA9" w14:textId="77777777" w:rsidR="00C8092E" w:rsidRPr="002B2F01" w:rsidRDefault="009A717E" w:rsidP="00B23708">
    <w:pPr>
      <w:ind w:right="288"/>
      <w:jc w:val="center"/>
      <w:rPr>
        <w:sz w:val="22"/>
      </w:rPr>
    </w:pPr>
    <w:r>
      <w:rPr>
        <w:noProof/>
        <w:szCs w:val="16"/>
      </w:rPr>
      <w:pict w14:anchorId="5763034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DE872E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03F2" w14:textId="77777777" w:rsidR="009A717E" w:rsidRDefault="009A717E">
      <w:r>
        <w:separator/>
      </w:r>
    </w:p>
  </w:footnote>
  <w:footnote w:type="continuationSeparator" w:id="0">
    <w:p w14:paraId="3E07F45A" w14:textId="77777777" w:rsidR="009A717E" w:rsidRDefault="009A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171A" w14:textId="77777777" w:rsidR="00C8092E" w:rsidRDefault="00C8092E">
    <w:pPr>
      <w:pStyle w:val="Header"/>
    </w:pPr>
  </w:p>
  <w:p w14:paraId="242E0049" w14:textId="77777777" w:rsidR="00C8092E" w:rsidRDefault="00C8092E">
    <w:pPr>
      <w:pStyle w:val="Header"/>
    </w:pPr>
  </w:p>
  <w:p w14:paraId="13CDC112" w14:textId="77777777" w:rsidR="00C8092E" w:rsidRDefault="009A717E">
    <w:pPr>
      <w:pStyle w:val="Header"/>
    </w:pPr>
    <w:r>
      <w:rPr>
        <w:noProof/>
        <w:lang w:eastAsia="zh-TW"/>
      </w:rPr>
      <w:pict w14:anchorId="39830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6976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pt;height:40.7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7.85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00A32CC">
      <w:start w:val="1"/>
      <w:numFmt w:val="decimal"/>
      <w:lvlText w:val="%1."/>
      <w:lvlJc w:val="left"/>
      <w:pPr>
        <w:ind w:left="1440" w:hanging="360"/>
      </w:pPr>
    </w:lvl>
    <w:lvl w:ilvl="1" w:tplc="3BF6BDBC" w:tentative="1">
      <w:start w:val="1"/>
      <w:numFmt w:val="lowerLetter"/>
      <w:lvlText w:val="%2."/>
      <w:lvlJc w:val="left"/>
      <w:pPr>
        <w:ind w:left="2160" w:hanging="360"/>
      </w:pPr>
    </w:lvl>
    <w:lvl w:ilvl="2" w:tplc="4F34CBEE" w:tentative="1">
      <w:start w:val="1"/>
      <w:numFmt w:val="lowerRoman"/>
      <w:lvlText w:val="%3."/>
      <w:lvlJc w:val="right"/>
      <w:pPr>
        <w:ind w:left="2880" w:hanging="180"/>
      </w:pPr>
    </w:lvl>
    <w:lvl w:ilvl="3" w:tplc="E572C6A0" w:tentative="1">
      <w:start w:val="1"/>
      <w:numFmt w:val="decimal"/>
      <w:lvlText w:val="%4."/>
      <w:lvlJc w:val="left"/>
      <w:pPr>
        <w:ind w:left="3600" w:hanging="360"/>
      </w:pPr>
    </w:lvl>
    <w:lvl w:ilvl="4" w:tplc="8AF8F54E" w:tentative="1">
      <w:start w:val="1"/>
      <w:numFmt w:val="lowerLetter"/>
      <w:lvlText w:val="%5."/>
      <w:lvlJc w:val="left"/>
      <w:pPr>
        <w:ind w:left="4320" w:hanging="360"/>
      </w:pPr>
    </w:lvl>
    <w:lvl w:ilvl="5" w:tplc="78C6D282" w:tentative="1">
      <w:start w:val="1"/>
      <w:numFmt w:val="lowerRoman"/>
      <w:lvlText w:val="%6."/>
      <w:lvlJc w:val="right"/>
      <w:pPr>
        <w:ind w:left="5040" w:hanging="180"/>
      </w:pPr>
    </w:lvl>
    <w:lvl w:ilvl="6" w:tplc="7C5A1060" w:tentative="1">
      <w:start w:val="1"/>
      <w:numFmt w:val="decimal"/>
      <w:lvlText w:val="%7."/>
      <w:lvlJc w:val="left"/>
      <w:pPr>
        <w:ind w:left="5760" w:hanging="360"/>
      </w:pPr>
    </w:lvl>
    <w:lvl w:ilvl="7" w:tplc="A96AE2E2" w:tentative="1">
      <w:start w:val="1"/>
      <w:numFmt w:val="lowerLetter"/>
      <w:lvlText w:val="%8."/>
      <w:lvlJc w:val="left"/>
      <w:pPr>
        <w:ind w:left="6480" w:hanging="360"/>
      </w:pPr>
    </w:lvl>
    <w:lvl w:ilvl="8" w:tplc="771A88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9AC3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CB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5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E2A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0F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03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0A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E5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6F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E188D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B03FC6" w:tentative="1">
      <w:start w:val="1"/>
      <w:numFmt w:val="lowerLetter"/>
      <w:lvlText w:val="%2."/>
      <w:lvlJc w:val="left"/>
      <w:pPr>
        <w:ind w:left="1440" w:hanging="360"/>
      </w:pPr>
    </w:lvl>
    <w:lvl w:ilvl="2" w:tplc="12AA71E2" w:tentative="1">
      <w:start w:val="1"/>
      <w:numFmt w:val="lowerRoman"/>
      <w:lvlText w:val="%3."/>
      <w:lvlJc w:val="right"/>
      <w:pPr>
        <w:ind w:left="2160" w:hanging="180"/>
      </w:pPr>
    </w:lvl>
    <w:lvl w:ilvl="3" w:tplc="6540E580" w:tentative="1">
      <w:start w:val="1"/>
      <w:numFmt w:val="decimal"/>
      <w:lvlText w:val="%4."/>
      <w:lvlJc w:val="left"/>
      <w:pPr>
        <w:ind w:left="2880" w:hanging="360"/>
      </w:pPr>
    </w:lvl>
    <w:lvl w:ilvl="4" w:tplc="FEF210B6" w:tentative="1">
      <w:start w:val="1"/>
      <w:numFmt w:val="lowerLetter"/>
      <w:lvlText w:val="%5."/>
      <w:lvlJc w:val="left"/>
      <w:pPr>
        <w:ind w:left="3600" w:hanging="360"/>
      </w:pPr>
    </w:lvl>
    <w:lvl w:ilvl="5" w:tplc="83FCF49A" w:tentative="1">
      <w:start w:val="1"/>
      <w:numFmt w:val="lowerRoman"/>
      <w:lvlText w:val="%6."/>
      <w:lvlJc w:val="right"/>
      <w:pPr>
        <w:ind w:left="4320" w:hanging="180"/>
      </w:pPr>
    </w:lvl>
    <w:lvl w:ilvl="6" w:tplc="5E08BBDA" w:tentative="1">
      <w:start w:val="1"/>
      <w:numFmt w:val="decimal"/>
      <w:lvlText w:val="%7."/>
      <w:lvlJc w:val="left"/>
      <w:pPr>
        <w:ind w:left="5040" w:hanging="360"/>
      </w:pPr>
    </w:lvl>
    <w:lvl w:ilvl="7" w:tplc="2B6412AE" w:tentative="1">
      <w:start w:val="1"/>
      <w:numFmt w:val="lowerLetter"/>
      <w:lvlText w:val="%8."/>
      <w:lvlJc w:val="left"/>
      <w:pPr>
        <w:ind w:left="5760" w:hanging="360"/>
      </w:pPr>
    </w:lvl>
    <w:lvl w:ilvl="8" w:tplc="DFF08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7A0C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C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6E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7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6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A0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62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0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4D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1C6A6D2">
      <w:start w:val="1"/>
      <w:numFmt w:val="decimal"/>
      <w:lvlText w:val="%1."/>
      <w:lvlJc w:val="left"/>
      <w:pPr>
        <w:ind w:left="1440" w:hanging="360"/>
      </w:pPr>
    </w:lvl>
    <w:lvl w:ilvl="1" w:tplc="40E4DF42" w:tentative="1">
      <w:start w:val="1"/>
      <w:numFmt w:val="lowerLetter"/>
      <w:lvlText w:val="%2."/>
      <w:lvlJc w:val="left"/>
      <w:pPr>
        <w:ind w:left="2160" w:hanging="360"/>
      </w:pPr>
    </w:lvl>
    <w:lvl w:ilvl="2" w:tplc="6E4CF310" w:tentative="1">
      <w:start w:val="1"/>
      <w:numFmt w:val="lowerRoman"/>
      <w:lvlText w:val="%3."/>
      <w:lvlJc w:val="right"/>
      <w:pPr>
        <w:ind w:left="2880" w:hanging="180"/>
      </w:pPr>
    </w:lvl>
    <w:lvl w:ilvl="3" w:tplc="33F0CBE4" w:tentative="1">
      <w:start w:val="1"/>
      <w:numFmt w:val="decimal"/>
      <w:lvlText w:val="%4."/>
      <w:lvlJc w:val="left"/>
      <w:pPr>
        <w:ind w:left="3600" w:hanging="360"/>
      </w:pPr>
    </w:lvl>
    <w:lvl w:ilvl="4" w:tplc="8C1819E2" w:tentative="1">
      <w:start w:val="1"/>
      <w:numFmt w:val="lowerLetter"/>
      <w:lvlText w:val="%5."/>
      <w:lvlJc w:val="left"/>
      <w:pPr>
        <w:ind w:left="4320" w:hanging="360"/>
      </w:pPr>
    </w:lvl>
    <w:lvl w:ilvl="5" w:tplc="693459AC" w:tentative="1">
      <w:start w:val="1"/>
      <w:numFmt w:val="lowerRoman"/>
      <w:lvlText w:val="%6."/>
      <w:lvlJc w:val="right"/>
      <w:pPr>
        <w:ind w:left="5040" w:hanging="180"/>
      </w:pPr>
    </w:lvl>
    <w:lvl w:ilvl="6" w:tplc="9C1ED250" w:tentative="1">
      <w:start w:val="1"/>
      <w:numFmt w:val="decimal"/>
      <w:lvlText w:val="%7."/>
      <w:lvlJc w:val="left"/>
      <w:pPr>
        <w:ind w:left="5760" w:hanging="360"/>
      </w:pPr>
    </w:lvl>
    <w:lvl w:ilvl="7" w:tplc="FF1206BA" w:tentative="1">
      <w:start w:val="1"/>
      <w:numFmt w:val="lowerLetter"/>
      <w:lvlText w:val="%8."/>
      <w:lvlJc w:val="left"/>
      <w:pPr>
        <w:ind w:left="6480" w:hanging="360"/>
      </w:pPr>
    </w:lvl>
    <w:lvl w:ilvl="8" w:tplc="5FF803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502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CC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89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C6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AB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0B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6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2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48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0446F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1F2A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6A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87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68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E0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05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C4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A2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33A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03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6F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C0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86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60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62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6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AA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3B042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865B7E" w:tentative="1">
      <w:start w:val="1"/>
      <w:numFmt w:val="lowerLetter"/>
      <w:lvlText w:val="%2."/>
      <w:lvlJc w:val="left"/>
      <w:pPr>
        <w:ind w:left="1440" w:hanging="360"/>
      </w:pPr>
    </w:lvl>
    <w:lvl w:ilvl="2" w:tplc="69CE7864" w:tentative="1">
      <w:start w:val="1"/>
      <w:numFmt w:val="lowerRoman"/>
      <w:lvlText w:val="%3."/>
      <w:lvlJc w:val="right"/>
      <w:pPr>
        <w:ind w:left="2160" w:hanging="180"/>
      </w:pPr>
    </w:lvl>
    <w:lvl w:ilvl="3" w:tplc="3274121E" w:tentative="1">
      <w:start w:val="1"/>
      <w:numFmt w:val="decimal"/>
      <w:lvlText w:val="%4."/>
      <w:lvlJc w:val="left"/>
      <w:pPr>
        <w:ind w:left="2880" w:hanging="360"/>
      </w:pPr>
    </w:lvl>
    <w:lvl w:ilvl="4" w:tplc="73CE26A6" w:tentative="1">
      <w:start w:val="1"/>
      <w:numFmt w:val="lowerLetter"/>
      <w:lvlText w:val="%5."/>
      <w:lvlJc w:val="left"/>
      <w:pPr>
        <w:ind w:left="3600" w:hanging="360"/>
      </w:pPr>
    </w:lvl>
    <w:lvl w:ilvl="5" w:tplc="F2321024" w:tentative="1">
      <w:start w:val="1"/>
      <w:numFmt w:val="lowerRoman"/>
      <w:lvlText w:val="%6."/>
      <w:lvlJc w:val="right"/>
      <w:pPr>
        <w:ind w:left="4320" w:hanging="180"/>
      </w:pPr>
    </w:lvl>
    <w:lvl w:ilvl="6" w:tplc="9E884858" w:tentative="1">
      <w:start w:val="1"/>
      <w:numFmt w:val="decimal"/>
      <w:lvlText w:val="%7."/>
      <w:lvlJc w:val="left"/>
      <w:pPr>
        <w:ind w:left="5040" w:hanging="360"/>
      </w:pPr>
    </w:lvl>
    <w:lvl w:ilvl="7" w:tplc="B184C832" w:tentative="1">
      <w:start w:val="1"/>
      <w:numFmt w:val="lowerLetter"/>
      <w:lvlText w:val="%8."/>
      <w:lvlJc w:val="left"/>
      <w:pPr>
        <w:ind w:left="5760" w:hanging="360"/>
      </w:pPr>
    </w:lvl>
    <w:lvl w:ilvl="8" w:tplc="B8DA2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2E2EF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40EB466" w:tentative="1">
      <w:start w:val="1"/>
      <w:numFmt w:val="lowerLetter"/>
      <w:lvlText w:val="%2."/>
      <w:lvlJc w:val="left"/>
      <w:pPr>
        <w:ind w:left="1440" w:hanging="360"/>
      </w:pPr>
    </w:lvl>
    <w:lvl w:ilvl="2" w:tplc="41407F6E" w:tentative="1">
      <w:start w:val="1"/>
      <w:numFmt w:val="lowerRoman"/>
      <w:lvlText w:val="%3."/>
      <w:lvlJc w:val="right"/>
      <w:pPr>
        <w:ind w:left="2160" w:hanging="180"/>
      </w:pPr>
    </w:lvl>
    <w:lvl w:ilvl="3" w:tplc="3EA0EFF8" w:tentative="1">
      <w:start w:val="1"/>
      <w:numFmt w:val="decimal"/>
      <w:lvlText w:val="%4."/>
      <w:lvlJc w:val="left"/>
      <w:pPr>
        <w:ind w:left="2880" w:hanging="360"/>
      </w:pPr>
    </w:lvl>
    <w:lvl w:ilvl="4" w:tplc="A9582144" w:tentative="1">
      <w:start w:val="1"/>
      <w:numFmt w:val="lowerLetter"/>
      <w:lvlText w:val="%5."/>
      <w:lvlJc w:val="left"/>
      <w:pPr>
        <w:ind w:left="3600" w:hanging="360"/>
      </w:pPr>
    </w:lvl>
    <w:lvl w:ilvl="5" w:tplc="B60ED53A" w:tentative="1">
      <w:start w:val="1"/>
      <w:numFmt w:val="lowerRoman"/>
      <w:lvlText w:val="%6."/>
      <w:lvlJc w:val="right"/>
      <w:pPr>
        <w:ind w:left="4320" w:hanging="180"/>
      </w:pPr>
    </w:lvl>
    <w:lvl w:ilvl="6" w:tplc="9DFE90C8" w:tentative="1">
      <w:start w:val="1"/>
      <w:numFmt w:val="decimal"/>
      <w:lvlText w:val="%7."/>
      <w:lvlJc w:val="left"/>
      <w:pPr>
        <w:ind w:left="5040" w:hanging="360"/>
      </w:pPr>
    </w:lvl>
    <w:lvl w:ilvl="7" w:tplc="C83E6FBC" w:tentative="1">
      <w:start w:val="1"/>
      <w:numFmt w:val="lowerLetter"/>
      <w:lvlText w:val="%8."/>
      <w:lvlJc w:val="left"/>
      <w:pPr>
        <w:ind w:left="5760" w:hanging="360"/>
      </w:pPr>
    </w:lvl>
    <w:lvl w:ilvl="8" w:tplc="FC725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50A0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6A7E2" w:tentative="1">
      <w:start w:val="1"/>
      <w:numFmt w:val="lowerLetter"/>
      <w:lvlText w:val="%2."/>
      <w:lvlJc w:val="left"/>
      <w:pPr>
        <w:ind w:left="1440" w:hanging="360"/>
      </w:pPr>
    </w:lvl>
    <w:lvl w:ilvl="2" w:tplc="2E802FD0" w:tentative="1">
      <w:start w:val="1"/>
      <w:numFmt w:val="lowerRoman"/>
      <w:lvlText w:val="%3."/>
      <w:lvlJc w:val="right"/>
      <w:pPr>
        <w:ind w:left="2160" w:hanging="180"/>
      </w:pPr>
    </w:lvl>
    <w:lvl w:ilvl="3" w:tplc="8B328BC4" w:tentative="1">
      <w:start w:val="1"/>
      <w:numFmt w:val="decimal"/>
      <w:lvlText w:val="%4."/>
      <w:lvlJc w:val="left"/>
      <w:pPr>
        <w:ind w:left="2880" w:hanging="360"/>
      </w:pPr>
    </w:lvl>
    <w:lvl w:ilvl="4" w:tplc="68CE0438" w:tentative="1">
      <w:start w:val="1"/>
      <w:numFmt w:val="lowerLetter"/>
      <w:lvlText w:val="%5."/>
      <w:lvlJc w:val="left"/>
      <w:pPr>
        <w:ind w:left="3600" w:hanging="360"/>
      </w:pPr>
    </w:lvl>
    <w:lvl w:ilvl="5" w:tplc="2A5C58F4" w:tentative="1">
      <w:start w:val="1"/>
      <w:numFmt w:val="lowerRoman"/>
      <w:lvlText w:val="%6."/>
      <w:lvlJc w:val="right"/>
      <w:pPr>
        <w:ind w:left="4320" w:hanging="180"/>
      </w:pPr>
    </w:lvl>
    <w:lvl w:ilvl="6" w:tplc="004CB406" w:tentative="1">
      <w:start w:val="1"/>
      <w:numFmt w:val="decimal"/>
      <w:lvlText w:val="%7."/>
      <w:lvlJc w:val="left"/>
      <w:pPr>
        <w:ind w:left="5040" w:hanging="360"/>
      </w:pPr>
    </w:lvl>
    <w:lvl w:ilvl="7" w:tplc="E57A1D72" w:tentative="1">
      <w:start w:val="1"/>
      <w:numFmt w:val="lowerLetter"/>
      <w:lvlText w:val="%8."/>
      <w:lvlJc w:val="left"/>
      <w:pPr>
        <w:ind w:left="5760" w:hanging="360"/>
      </w:pPr>
    </w:lvl>
    <w:lvl w:ilvl="8" w:tplc="E7D2E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53A18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0A25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C5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24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EA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D6C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A2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41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63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79A5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306EE8" w:tentative="1">
      <w:start w:val="1"/>
      <w:numFmt w:val="lowerLetter"/>
      <w:lvlText w:val="%2."/>
      <w:lvlJc w:val="left"/>
      <w:pPr>
        <w:ind w:left="1440" w:hanging="360"/>
      </w:pPr>
    </w:lvl>
    <w:lvl w:ilvl="2" w:tplc="34C0FF42" w:tentative="1">
      <w:start w:val="1"/>
      <w:numFmt w:val="lowerRoman"/>
      <w:lvlText w:val="%3."/>
      <w:lvlJc w:val="right"/>
      <w:pPr>
        <w:ind w:left="2160" w:hanging="180"/>
      </w:pPr>
    </w:lvl>
    <w:lvl w:ilvl="3" w:tplc="2DF21BB6" w:tentative="1">
      <w:start w:val="1"/>
      <w:numFmt w:val="decimal"/>
      <w:lvlText w:val="%4."/>
      <w:lvlJc w:val="left"/>
      <w:pPr>
        <w:ind w:left="2880" w:hanging="360"/>
      </w:pPr>
    </w:lvl>
    <w:lvl w:ilvl="4" w:tplc="99BA1AB4" w:tentative="1">
      <w:start w:val="1"/>
      <w:numFmt w:val="lowerLetter"/>
      <w:lvlText w:val="%5."/>
      <w:lvlJc w:val="left"/>
      <w:pPr>
        <w:ind w:left="3600" w:hanging="360"/>
      </w:pPr>
    </w:lvl>
    <w:lvl w:ilvl="5" w:tplc="B01E05BC" w:tentative="1">
      <w:start w:val="1"/>
      <w:numFmt w:val="lowerRoman"/>
      <w:lvlText w:val="%6."/>
      <w:lvlJc w:val="right"/>
      <w:pPr>
        <w:ind w:left="4320" w:hanging="180"/>
      </w:pPr>
    </w:lvl>
    <w:lvl w:ilvl="6" w:tplc="6CD2145C" w:tentative="1">
      <w:start w:val="1"/>
      <w:numFmt w:val="decimal"/>
      <w:lvlText w:val="%7."/>
      <w:lvlJc w:val="left"/>
      <w:pPr>
        <w:ind w:left="5040" w:hanging="360"/>
      </w:pPr>
    </w:lvl>
    <w:lvl w:ilvl="7" w:tplc="7B62C682" w:tentative="1">
      <w:start w:val="1"/>
      <w:numFmt w:val="lowerLetter"/>
      <w:lvlText w:val="%8."/>
      <w:lvlJc w:val="left"/>
      <w:pPr>
        <w:ind w:left="5760" w:hanging="360"/>
      </w:pPr>
    </w:lvl>
    <w:lvl w:ilvl="8" w:tplc="F5B25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EEEA4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C48F75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ACC469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F80BE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4C2D7C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DDCC46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A06D6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DFA030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B9059D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78646055">
    <w:abstractNumId w:val="9"/>
  </w:num>
  <w:num w:numId="2" w16cid:durableId="184562313">
    <w:abstractNumId w:val="8"/>
  </w:num>
  <w:num w:numId="3" w16cid:durableId="405497653">
    <w:abstractNumId w:val="14"/>
  </w:num>
  <w:num w:numId="4" w16cid:durableId="307368286">
    <w:abstractNumId w:val="10"/>
  </w:num>
  <w:num w:numId="5" w16cid:durableId="1349261465">
    <w:abstractNumId w:val="6"/>
  </w:num>
  <w:num w:numId="6" w16cid:durableId="1943536534">
    <w:abstractNumId w:val="1"/>
  </w:num>
  <w:num w:numId="7" w16cid:durableId="895697621">
    <w:abstractNumId w:val="7"/>
  </w:num>
  <w:num w:numId="8" w16cid:durableId="58409009">
    <w:abstractNumId w:val="2"/>
  </w:num>
  <w:num w:numId="9" w16cid:durableId="1647784679">
    <w:abstractNumId w:val="16"/>
  </w:num>
  <w:num w:numId="10" w16cid:durableId="63188260">
    <w:abstractNumId w:val="5"/>
  </w:num>
  <w:num w:numId="11" w16cid:durableId="371197188">
    <w:abstractNumId w:val="15"/>
  </w:num>
  <w:num w:numId="12" w16cid:durableId="866527275">
    <w:abstractNumId w:val="4"/>
  </w:num>
  <w:num w:numId="13" w16cid:durableId="1127699114">
    <w:abstractNumId w:val="12"/>
  </w:num>
  <w:num w:numId="14" w16cid:durableId="154347888">
    <w:abstractNumId w:val="11"/>
  </w:num>
  <w:num w:numId="15" w16cid:durableId="382294777">
    <w:abstractNumId w:val="13"/>
  </w:num>
  <w:num w:numId="16" w16cid:durableId="1399790065">
    <w:abstractNumId w:val="0"/>
  </w:num>
  <w:num w:numId="17" w16cid:durableId="10796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6ED9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10A8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1970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717E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36E6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045EDE"/>
  <w15:docId w15:val="{A382CA8F-76DB-8D47-AEEC-F7AD49D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3C1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iece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kasirajan s</cp:lastModifiedBy>
  <cp:revision>3</cp:revision>
  <cp:lastPrinted>2017-11-30T17:51:00Z</cp:lastPrinted>
  <dcterms:created xsi:type="dcterms:W3CDTF">2023-01-27T18:43:00Z</dcterms:created>
  <dcterms:modified xsi:type="dcterms:W3CDTF">2023-02-22T18:57:00Z</dcterms:modified>
</cp:coreProperties>
</file>