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723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5B9723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5B9723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5B9724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5B9724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5B9724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5B9724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5B9724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5B9724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5B9724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7"/>
        <w:gridCol w:w="2073"/>
        <w:gridCol w:w="1518"/>
        <w:gridCol w:w="1691"/>
        <w:gridCol w:w="1432"/>
        <w:gridCol w:w="1525"/>
      </w:tblGrid>
      <w:tr w:rsidR="00581594" w14:paraId="05B9724F" w14:textId="77777777" w:rsidTr="00DA1387">
        <w:tc>
          <w:tcPr>
            <w:tcW w:w="2808" w:type="dxa"/>
          </w:tcPr>
          <w:p w14:paraId="05B9724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5B9724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5B9724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5B9724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5B9724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5B9724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5B9724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5B9724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81594" w14:paraId="05B97256" w14:textId="77777777" w:rsidTr="00DA1387">
        <w:tc>
          <w:tcPr>
            <w:tcW w:w="2808" w:type="dxa"/>
          </w:tcPr>
          <w:p w14:paraId="05B972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5B97251" w14:textId="56636E22" w:rsidR="00ED0124" w:rsidRPr="00C03D07" w:rsidRDefault="00FB4A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Sanjay</w:t>
            </w:r>
          </w:p>
        </w:tc>
        <w:tc>
          <w:tcPr>
            <w:tcW w:w="1530" w:type="dxa"/>
          </w:tcPr>
          <w:p w14:paraId="05B97252" w14:textId="18EC6914" w:rsidR="00ED0124" w:rsidRPr="00C03D07" w:rsidRDefault="00FB4A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Rima</w:t>
            </w:r>
          </w:p>
        </w:tc>
        <w:tc>
          <w:tcPr>
            <w:tcW w:w="1710" w:type="dxa"/>
          </w:tcPr>
          <w:p w14:paraId="05B97253" w14:textId="1993DC4E" w:rsidR="00ED0124" w:rsidRPr="00C03D07" w:rsidRDefault="00F074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Adrija</w:t>
            </w:r>
            <w:proofErr w:type="spellEnd"/>
          </w:p>
        </w:tc>
        <w:tc>
          <w:tcPr>
            <w:tcW w:w="1440" w:type="dxa"/>
          </w:tcPr>
          <w:p w14:paraId="05B97254" w14:textId="71EEC784" w:rsidR="00ED0124" w:rsidRPr="00C03D07" w:rsidRDefault="00F074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Advik</w:t>
            </w:r>
            <w:proofErr w:type="spellEnd"/>
          </w:p>
        </w:tc>
        <w:tc>
          <w:tcPr>
            <w:tcW w:w="1548" w:type="dxa"/>
          </w:tcPr>
          <w:p w14:paraId="05B972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5D" w14:textId="77777777" w:rsidTr="00DA1387">
        <w:tc>
          <w:tcPr>
            <w:tcW w:w="2808" w:type="dxa"/>
          </w:tcPr>
          <w:p w14:paraId="05B972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5B972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64" w14:textId="77777777" w:rsidTr="00DA1387">
        <w:tc>
          <w:tcPr>
            <w:tcW w:w="2808" w:type="dxa"/>
          </w:tcPr>
          <w:p w14:paraId="05B9725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5B9725F" w14:textId="3DB10D2E" w:rsidR="00ED0124" w:rsidRPr="00C03D07" w:rsidRDefault="00FB4A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Bhattacharyya</w:t>
            </w:r>
          </w:p>
        </w:tc>
        <w:tc>
          <w:tcPr>
            <w:tcW w:w="1530" w:type="dxa"/>
          </w:tcPr>
          <w:p w14:paraId="05B97260" w14:textId="3AA25533" w:rsidR="00ED0124" w:rsidRPr="00C03D07" w:rsidRDefault="00FB4A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Bhattacharyya</w:t>
            </w:r>
          </w:p>
        </w:tc>
        <w:tc>
          <w:tcPr>
            <w:tcW w:w="1710" w:type="dxa"/>
          </w:tcPr>
          <w:p w14:paraId="05B97261" w14:textId="00AB540E" w:rsidR="00ED0124" w:rsidRPr="00C03D07" w:rsidRDefault="00FB4AE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Bhattacharyya</w:t>
            </w:r>
          </w:p>
        </w:tc>
        <w:tc>
          <w:tcPr>
            <w:tcW w:w="1440" w:type="dxa"/>
          </w:tcPr>
          <w:p w14:paraId="05B97262" w14:textId="47C45E59" w:rsidR="00ED0124" w:rsidRPr="00C03D07" w:rsidRDefault="00FB4A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Bhattacharyya</w:t>
            </w:r>
          </w:p>
        </w:tc>
        <w:tc>
          <w:tcPr>
            <w:tcW w:w="1548" w:type="dxa"/>
          </w:tcPr>
          <w:p w14:paraId="05B972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6B" w14:textId="77777777" w:rsidTr="00DA1387">
        <w:tc>
          <w:tcPr>
            <w:tcW w:w="2808" w:type="dxa"/>
          </w:tcPr>
          <w:p w14:paraId="05B9726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5B972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72" w14:textId="77777777" w:rsidTr="00DA1387">
        <w:tc>
          <w:tcPr>
            <w:tcW w:w="2808" w:type="dxa"/>
          </w:tcPr>
          <w:p w14:paraId="05B9726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5B972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79" w14:textId="77777777" w:rsidTr="00DA1387">
        <w:tc>
          <w:tcPr>
            <w:tcW w:w="2808" w:type="dxa"/>
          </w:tcPr>
          <w:p w14:paraId="05B9727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5B97274" w14:textId="7ACC9547" w:rsidR="008A2139" w:rsidRPr="00C03D07" w:rsidRDefault="00F074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5B97275" w14:textId="6B2AE0D6" w:rsidR="008A2139" w:rsidRPr="00C03D07" w:rsidRDefault="00F074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05B97276" w14:textId="7A1592B2" w:rsidR="008A2139" w:rsidRPr="00C03D07" w:rsidRDefault="00826B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05B97277" w14:textId="3EF92E78" w:rsidR="008A2139" w:rsidRPr="00C03D07" w:rsidRDefault="00826B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05B9727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80" w14:textId="77777777" w:rsidTr="00DA1387">
        <w:tc>
          <w:tcPr>
            <w:tcW w:w="2808" w:type="dxa"/>
          </w:tcPr>
          <w:p w14:paraId="05B9727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5B9727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7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7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7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7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88" w14:textId="77777777" w:rsidTr="0002006F">
        <w:trPr>
          <w:trHeight w:val="1007"/>
        </w:trPr>
        <w:tc>
          <w:tcPr>
            <w:tcW w:w="2808" w:type="dxa"/>
          </w:tcPr>
          <w:p w14:paraId="05B972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5B9728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5B97283" w14:textId="0C2E76F4" w:rsidR="00226740" w:rsidRPr="00C03D07" w:rsidRDefault="00826BF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4655 Lilly Rd.</w:t>
            </w:r>
            <w:r w:rsidR="00B970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Brookfield, WI 53005</w:t>
            </w:r>
          </w:p>
        </w:tc>
        <w:tc>
          <w:tcPr>
            <w:tcW w:w="1530" w:type="dxa"/>
          </w:tcPr>
          <w:p w14:paraId="05B97284" w14:textId="5401129D" w:rsidR="007B4551" w:rsidRPr="00C03D07" w:rsidRDefault="00B970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4655 Lilly Rd., Brookfield, WI 53005</w:t>
            </w:r>
          </w:p>
        </w:tc>
        <w:tc>
          <w:tcPr>
            <w:tcW w:w="1710" w:type="dxa"/>
          </w:tcPr>
          <w:p w14:paraId="05B97285" w14:textId="4833E5DB" w:rsidR="007B4551" w:rsidRPr="00C03D07" w:rsidRDefault="00B970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4655 Lilly Rd., Brookfield, WI 53005</w:t>
            </w:r>
          </w:p>
        </w:tc>
        <w:tc>
          <w:tcPr>
            <w:tcW w:w="1440" w:type="dxa"/>
          </w:tcPr>
          <w:p w14:paraId="05B97286" w14:textId="0A05CDB7" w:rsidR="007B4551" w:rsidRPr="00C03D07" w:rsidRDefault="00B970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4655 Lilly Rd., Brookfield, WI 53005</w:t>
            </w:r>
          </w:p>
        </w:tc>
        <w:tc>
          <w:tcPr>
            <w:tcW w:w="1548" w:type="dxa"/>
          </w:tcPr>
          <w:p w14:paraId="05B972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8F" w14:textId="77777777" w:rsidTr="00DA1387">
        <w:tc>
          <w:tcPr>
            <w:tcW w:w="2808" w:type="dxa"/>
          </w:tcPr>
          <w:p w14:paraId="05B972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5B9728A" w14:textId="4C7F5D78" w:rsidR="007B4551" w:rsidRPr="00C03D07" w:rsidRDefault="00B970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4145344587</w:t>
            </w:r>
          </w:p>
        </w:tc>
        <w:tc>
          <w:tcPr>
            <w:tcW w:w="1530" w:type="dxa"/>
          </w:tcPr>
          <w:p w14:paraId="05B972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96" w14:textId="77777777" w:rsidTr="00DA1387">
        <w:tc>
          <w:tcPr>
            <w:tcW w:w="2808" w:type="dxa"/>
          </w:tcPr>
          <w:p w14:paraId="05B972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5B972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9D" w14:textId="77777777" w:rsidTr="00DA1387">
        <w:tc>
          <w:tcPr>
            <w:tcW w:w="2808" w:type="dxa"/>
          </w:tcPr>
          <w:p w14:paraId="05B9729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5B972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A4" w14:textId="77777777" w:rsidTr="00DA1387">
        <w:tc>
          <w:tcPr>
            <w:tcW w:w="2808" w:type="dxa"/>
          </w:tcPr>
          <w:p w14:paraId="05B972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5B9729F" w14:textId="53DB00B8" w:rsidR="007B4551" w:rsidRPr="00C03D07" w:rsidRDefault="00B970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sanjayb2910@gmail.com</w:t>
            </w:r>
          </w:p>
        </w:tc>
        <w:tc>
          <w:tcPr>
            <w:tcW w:w="1530" w:type="dxa"/>
          </w:tcPr>
          <w:p w14:paraId="05B972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AB" w14:textId="77777777" w:rsidTr="00DA1387">
        <w:tc>
          <w:tcPr>
            <w:tcW w:w="2808" w:type="dxa"/>
          </w:tcPr>
          <w:p w14:paraId="05B972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5B972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B2" w14:textId="77777777" w:rsidTr="00DA1387">
        <w:tc>
          <w:tcPr>
            <w:tcW w:w="2808" w:type="dxa"/>
          </w:tcPr>
          <w:p w14:paraId="05B972A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5B972AD" w14:textId="76C6C48B" w:rsidR="001A2598" w:rsidRPr="00C03D07" w:rsidRDefault="00FA3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05B972AE" w14:textId="381DD33E" w:rsidR="001A2598" w:rsidRPr="00C03D07" w:rsidRDefault="00FA3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05B972AF" w14:textId="3A0BFED9" w:rsidR="001A2598" w:rsidRPr="00C03D07" w:rsidRDefault="00FA3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05B972B0" w14:textId="24E29E51" w:rsidR="001A2598" w:rsidRPr="00C03D07" w:rsidRDefault="00FA3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05B972B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B9" w14:textId="77777777" w:rsidTr="00DA1387">
        <w:tc>
          <w:tcPr>
            <w:tcW w:w="2808" w:type="dxa"/>
          </w:tcPr>
          <w:p w14:paraId="05B972B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5B972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C1" w14:textId="77777777" w:rsidTr="00DA1387">
        <w:tc>
          <w:tcPr>
            <w:tcW w:w="2808" w:type="dxa"/>
          </w:tcPr>
          <w:p w14:paraId="05B972B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5B972B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5B972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C8" w14:textId="77777777" w:rsidTr="00DA1387">
        <w:tc>
          <w:tcPr>
            <w:tcW w:w="2808" w:type="dxa"/>
          </w:tcPr>
          <w:p w14:paraId="05B972C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5B972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CF" w14:textId="77777777" w:rsidTr="00DA1387">
        <w:tc>
          <w:tcPr>
            <w:tcW w:w="2808" w:type="dxa"/>
          </w:tcPr>
          <w:p w14:paraId="05B972C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05B972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D6" w14:textId="77777777" w:rsidTr="00DA1387">
        <w:tc>
          <w:tcPr>
            <w:tcW w:w="2808" w:type="dxa"/>
          </w:tcPr>
          <w:p w14:paraId="05B972D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5B972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DD" w14:textId="77777777" w:rsidTr="00DA1387">
        <w:tc>
          <w:tcPr>
            <w:tcW w:w="2808" w:type="dxa"/>
          </w:tcPr>
          <w:p w14:paraId="05B972D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5B972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E4" w14:textId="77777777" w:rsidTr="00DA1387">
        <w:tc>
          <w:tcPr>
            <w:tcW w:w="2808" w:type="dxa"/>
          </w:tcPr>
          <w:p w14:paraId="05B972D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5B972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2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2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2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B972E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5B972E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5B972E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5B972E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81594" w14:paraId="05B972EE" w14:textId="77777777" w:rsidTr="00797DEB">
        <w:tc>
          <w:tcPr>
            <w:tcW w:w="2203" w:type="dxa"/>
          </w:tcPr>
          <w:p w14:paraId="05B972E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5B972E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5B972E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5B972E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5B972E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81594" w14:paraId="05B972F4" w14:textId="77777777" w:rsidTr="00797DEB">
        <w:tc>
          <w:tcPr>
            <w:tcW w:w="2203" w:type="dxa"/>
          </w:tcPr>
          <w:p w14:paraId="05B972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B972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B972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B972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2FA" w14:textId="77777777" w:rsidTr="00797DEB">
        <w:tc>
          <w:tcPr>
            <w:tcW w:w="2203" w:type="dxa"/>
          </w:tcPr>
          <w:p w14:paraId="05B972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B972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B972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B972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1594" w14:paraId="05B97300" w14:textId="77777777" w:rsidTr="00797DEB">
        <w:tc>
          <w:tcPr>
            <w:tcW w:w="2203" w:type="dxa"/>
          </w:tcPr>
          <w:p w14:paraId="05B972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B972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B972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B972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72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B9730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5B9730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5B9730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5B9730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5B9730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B9730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0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81594" w14:paraId="05B97309" w14:textId="77777777" w:rsidTr="00D90155">
        <w:trPr>
          <w:trHeight w:val="324"/>
        </w:trPr>
        <w:tc>
          <w:tcPr>
            <w:tcW w:w="7675" w:type="dxa"/>
            <w:gridSpan w:val="2"/>
          </w:tcPr>
          <w:p w14:paraId="05B9730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81594" w14:paraId="05B9730C" w14:textId="77777777" w:rsidTr="00D90155">
        <w:trPr>
          <w:trHeight w:val="314"/>
        </w:trPr>
        <w:tc>
          <w:tcPr>
            <w:tcW w:w="2545" w:type="dxa"/>
          </w:tcPr>
          <w:p w14:paraId="05B9730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5B9730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310" w14:textId="77777777" w:rsidTr="00D90155">
        <w:trPr>
          <w:trHeight w:val="324"/>
        </w:trPr>
        <w:tc>
          <w:tcPr>
            <w:tcW w:w="2545" w:type="dxa"/>
          </w:tcPr>
          <w:p w14:paraId="05B9730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5B9730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5B9730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313" w14:textId="77777777" w:rsidTr="00D90155">
        <w:trPr>
          <w:trHeight w:val="324"/>
        </w:trPr>
        <w:tc>
          <w:tcPr>
            <w:tcW w:w="2545" w:type="dxa"/>
          </w:tcPr>
          <w:p w14:paraId="05B9731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5B9731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316" w14:textId="77777777" w:rsidTr="00D90155">
        <w:trPr>
          <w:trHeight w:val="340"/>
        </w:trPr>
        <w:tc>
          <w:tcPr>
            <w:tcW w:w="2545" w:type="dxa"/>
          </w:tcPr>
          <w:p w14:paraId="05B9731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5B9731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319" w14:textId="77777777" w:rsidTr="00D90155">
        <w:trPr>
          <w:trHeight w:val="340"/>
        </w:trPr>
        <w:tc>
          <w:tcPr>
            <w:tcW w:w="2545" w:type="dxa"/>
          </w:tcPr>
          <w:p w14:paraId="05B9731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5B9731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9731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B9731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5B9731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B9731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5B9731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B973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B9732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B9732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B9732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3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9733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B9733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B9733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B9733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B9733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B9733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5B9733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5B9733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5B9733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81594" w14:paraId="05B97341" w14:textId="77777777" w:rsidTr="001D05D6">
        <w:trPr>
          <w:trHeight w:val="398"/>
        </w:trPr>
        <w:tc>
          <w:tcPr>
            <w:tcW w:w="5148" w:type="dxa"/>
            <w:gridSpan w:val="4"/>
          </w:tcPr>
          <w:p w14:paraId="05B9733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5B9734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81594" w14:paraId="05B97344" w14:textId="77777777" w:rsidTr="001D05D6">
        <w:trPr>
          <w:trHeight w:val="383"/>
        </w:trPr>
        <w:tc>
          <w:tcPr>
            <w:tcW w:w="5148" w:type="dxa"/>
            <w:gridSpan w:val="4"/>
          </w:tcPr>
          <w:p w14:paraId="05B9734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5B9734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81594" w14:paraId="05B97351" w14:textId="77777777" w:rsidTr="001D05D6">
        <w:trPr>
          <w:trHeight w:val="404"/>
        </w:trPr>
        <w:tc>
          <w:tcPr>
            <w:tcW w:w="918" w:type="dxa"/>
          </w:tcPr>
          <w:p w14:paraId="05B973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5B9734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5B973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5B973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5B973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5B973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5B973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5B9734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5B973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5B973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5B973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5B973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81594" w14:paraId="05B9735A" w14:textId="77777777" w:rsidTr="001D05D6">
        <w:trPr>
          <w:trHeight w:val="622"/>
        </w:trPr>
        <w:tc>
          <w:tcPr>
            <w:tcW w:w="918" w:type="dxa"/>
          </w:tcPr>
          <w:p w14:paraId="05B9735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5B9735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35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35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B9735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5B9735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3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B973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363" w14:textId="77777777" w:rsidTr="001D05D6">
        <w:trPr>
          <w:trHeight w:val="592"/>
        </w:trPr>
        <w:tc>
          <w:tcPr>
            <w:tcW w:w="918" w:type="dxa"/>
          </w:tcPr>
          <w:p w14:paraId="05B9735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5B973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35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35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B9735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5B9736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3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B973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36C" w14:textId="77777777" w:rsidTr="001D05D6">
        <w:trPr>
          <w:trHeight w:val="592"/>
        </w:trPr>
        <w:tc>
          <w:tcPr>
            <w:tcW w:w="918" w:type="dxa"/>
          </w:tcPr>
          <w:p w14:paraId="05B9736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5B9736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36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736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B9736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5B973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9736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B9736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B9736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5B9736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81594" w14:paraId="05B97375" w14:textId="77777777" w:rsidTr="00B433FE">
        <w:trPr>
          <w:trHeight w:val="683"/>
        </w:trPr>
        <w:tc>
          <w:tcPr>
            <w:tcW w:w="1638" w:type="dxa"/>
          </w:tcPr>
          <w:p w14:paraId="05B9736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5B9737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5B9737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5B9737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5B9737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5B9737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81594" w14:paraId="05B9737C" w14:textId="77777777" w:rsidTr="00B433FE">
        <w:trPr>
          <w:trHeight w:val="291"/>
        </w:trPr>
        <w:tc>
          <w:tcPr>
            <w:tcW w:w="1638" w:type="dxa"/>
          </w:tcPr>
          <w:p w14:paraId="05B973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5B973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B973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B973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B973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B973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383" w14:textId="77777777" w:rsidTr="00B433FE">
        <w:trPr>
          <w:trHeight w:val="291"/>
        </w:trPr>
        <w:tc>
          <w:tcPr>
            <w:tcW w:w="1638" w:type="dxa"/>
          </w:tcPr>
          <w:p w14:paraId="05B973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5B973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B973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B973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B973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B973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97384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81594" w14:paraId="05B97389" w14:textId="77777777" w:rsidTr="00B433FE">
        <w:trPr>
          <w:trHeight w:val="773"/>
        </w:trPr>
        <w:tc>
          <w:tcPr>
            <w:tcW w:w="2448" w:type="dxa"/>
          </w:tcPr>
          <w:p w14:paraId="05B973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5B973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5B973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5B973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81594" w14:paraId="05B9738E" w14:textId="77777777" w:rsidTr="00B433FE">
        <w:trPr>
          <w:trHeight w:val="428"/>
        </w:trPr>
        <w:tc>
          <w:tcPr>
            <w:tcW w:w="2448" w:type="dxa"/>
          </w:tcPr>
          <w:p w14:paraId="05B973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5B973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5B973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5B973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9738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5B9739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81594" w14:paraId="05B97396" w14:textId="77777777" w:rsidTr="004B23E9">
        <w:trPr>
          <w:trHeight w:val="825"/>
        </w:trPr>
        <w:tc>
          <w:tcPr>
            <w:tcW w:w="2538" w:type="dxa"/>
          </w:tcPr>
          <w:p w14:paraId="05B9739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5B9739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5B9739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5B9739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5B9739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81594" w14:paraId="05B9739C" w14:textId="77777777" w:rsidTr="004B23E9">
        <w:trPr>
          <w:trHeight w:val="275"/>
        </w:trPr>
        <w:tc>
          <w:tcPr>
            <w:tcW w:w="2538" w:type="dxa"/>
          </w:tcPr>
          <w:p w14:paraId="05B973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B973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B973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B973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B973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3A2" w14:textId="77777777" w:rsidTr="004B23E9">
        <w:trPr>
          <w:trHeight w:val="275"/>
        </w:trPr>
        <w:tc>
          <w:tcPr>
            <w:tcW w:w="2538" w:type="dxa"/>
          </w:tcPr>
          <w:p w14:paraId="05B973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B973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B973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B973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B973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3A8" w14:textId="77777777" w:rsidTr="004B23E9">
        <w:trPr>
          <w:trHeight w:val="292"/>
        </w:trPr>
        <w:tc>
          <w:tcPr>
            <w:tcW w:w="2538" w:type="dxa"/>
          </w:tcPr>
          <w:p w14:paraId="05B973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B973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B973A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5B973A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5B973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3B0" w14:textId="77777777" w:rsidTr="00044B40">
        <w:trPr>
          <w:trHeight w:val="557"/>
        </w:trPr>
        <w:tc>
          <w:tcPr>
            <w:tcW w:w="2538" w:type="dxa"/>
          </w:tcPr>
          <w:p w14:paraId="05B973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B973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B973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B973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B973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B973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B973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973B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B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B3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5B97571">
          <v:roundrect id="_x0000_s2050" style="position:absolute;margin-left:-6.75pt;margin-top:1.3pt;width:549pt;height:67.3pt;z-index:1" arcsize="10923f">
            <v:textbox>
              <w:txbxContent>
                <w:p w14:paraId="05B9758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5B9758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5B97582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5B973B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9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5B97572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5B97573">
          <v:roundrect id="_x0000_s2052" style="position:absolute;margin-left:244.5pt;margin-top:.35pt;width:63.75pt;height:15pt;z-index:2" arcsize="10923f"/>
        </w:pict>
      </w:r>
    </w:p>
    <w:p w14:paraId="05B973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3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81594" w14:paraId="05B9740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5B9740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81594" w14:paraId="05B9740F" w14:textId="77777777" w:rsidTr="0030732B">
        <w:trPr>
          <w:trHeight w:val="533"/>
        </w:trPr>
        <w:tc>
          <w:tcPr>
            <w:tcW w:w="738" w:type="dxa"/>
          </w:tcPr>
          <w:p w14:paraId="05B9740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5B9740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5B9740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5B9740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5B9740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5B9740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81594" w14:paraId="05B97416" w14:textId="77777777" w:rsidTr="0030732B">
        <w:trPr>
          <w:trHeight w:val="266"/>
        </w:trPr>
        <w:tc>
          <w:tcPr>
            <w:tcW w:w="738" w:type="dxa"/>
          </w:tcPr>
          <w:p w14:paraId="05B9741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5B974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5B974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B974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5B974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5B974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41D" w14:textId="77777777" w:rsidTr="0030732B">
        <w:trPr>
          <w:trHeight w:val="266"/>
        </w:trPr>
        <w:tc>
          <w:tcPr>
            <w:tcW w:w="738" w:type="dxa"/>
          </w:tcPr>
          <w:p w14:paraId="05B9741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5B974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5B974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B974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5B974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5B974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424" w14:textId="77777777" w:rsidTr="0030732B">
        <w:trPr>
          <w:trHeight w:val="266"/>
        </w:trPr>
        <w:tc>
          <w:tcPr>
            <w:tcW w:w="738" w:type="dxa"/>
          </w:tcPr>
          <w:p w14:paraId="05B9741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5B9741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5B974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B974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5B974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5B974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42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5B9742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5B9742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5B974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9743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81594" w14:paraId="05B9743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5B9743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81594" w14:paraId="05B9743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5B974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5B974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5B974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5B974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5B974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5B974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5B974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81594" w14:paraId="05B9744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5B974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5B974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5B974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B974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5B974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5B974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5B974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44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5B974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5B974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5B974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B974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5B974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5B974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5B974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45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5B974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5B974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5B974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B974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5B974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5B974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5B974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9745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B9745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5B9745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81594" w14:paraId="05B9745C" w14:textId="77777777" w:rsidTr="00B433FE">
        <w:trPr>
          <w:trHeight w:val="527"/>
        </w:trPr>
        <w:tc>
          <w:tcPr>
            <w:tcW w:w="3135" w:type="dxa"/>
          </w:tcPr>
          <w:p w14:paraId="05B974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5B974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5B974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5B974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81594" w14:paraId="05B97461" w14:textId="77777777" w:rsidTr="00B433FE">
        <w:trPr>
          <w:trHeight w:val="250"/>
        </w:trPr>
        <w:tc>
          <w:tcPr>
            <w:tcW w:w="3135" w:type="dxa"/>
          </w:tcPr>
          <w:p w14:paraId="05B9745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B974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B974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B974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466" w14:textId="77777777" w:rsidTr="00B433FE">
        <w:trPr>
          <w:trHeight w:val="264"/>
        </w:trPr>
        <w:tc>
          <w:tcPr>
            <w:tcW w:w="3135" w:type="dxa"/>
          </w:tcPr>
          <w:p w14:paraId="05B9746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B974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B974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B974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46B" w14:textId="77777777" w:rsidTr="00B433FE">
        <w:trPr>
          <w:trHeight w:val="250"/>
        </w:trPr>
        <w:tc>
          <w:tcPr>
            <w:tcW w:w="3135" w:type="dxa"/>
          </w:tcPr>
          <w:p w14:paraId="05B9746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B974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B974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B974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470" w14:textId="77777777" w:rsidTr="00B433FE">
        <w:trPr>
          <w:trHeight w:val="264"/>
        </w:trPr>
        <w:tc>
          <w:tcPr>
            <w:tcW w:w="3135" w:type="dxa"/>
          </w:tcPr>
          <w:p w14:paraId="05B9746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B974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B974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B974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B9747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B9747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81594" w14:paraId="05B97475" w14:textId="77777777" w:rsidTr="00B433FE">
        <w:tc>
          <w:tcPr>
            <w:tcW w:w="9198" w:type="dxa"/>
          </w:tcPr>
          <w:p w14:paraId="05B9747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5B974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81594" w14:paraId="05B97478" w14:textId="77777777" w:rsidTr="00B433FE">
        <w:tc>
          <w:tcPr>
            <w:tcW w:w="9198" w:type="dxa"/>
          </w:tcPr>
          <w:p w14:paraId="05B974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B974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1594" w14:paraId="05B9747B" w14:textId="77777777" w:rsidTr="00B433FE">
        <w:tc>
          <w:tcPr>
            <w:tcW w:w="9198" w:type="dxa"/>
          </w:tcPr>
          <w:p w14:paraId="05B9747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5B974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1594" w14:paraId="05B97480" w14:textId="77777777" w:rsidTr="00B433FE">
        <w:tc>
          <w:tcPr>
            <w:tcW w:w="9198" w:type="dxa"/>
          </w:tcPr>
          <w:p w14:paraId="05B9747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5B9747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5B9747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5B974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5B9748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B9748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5B9748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81594" w14:paraId="05B9748F" w14:textId="77777777" w:rsidTr="007C5320">
        <w:tc>
          <w:tcPr>
            <w:tcW w:w="1106" w:type="dxa"/>
            <w:shd w:val="clear" w:color="auto" w:fill="auto"/>
          </w:tcPr>
          <w:p w14:paraId="05B974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5B9748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5B974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5B9748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5B9748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5B974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5B974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5B974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5B974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5B974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5B974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81594" w14:paraId="05B9749A" w14:textId="77777777" w:rsidTr="007C5320">
        <w:tc>
          <w:tcPr>
            <w:tcW w:w="1106" w:type="dxa"/>
            <w:shd w:val="clear" w:color="auto" w:fill="auto"/>
          </w:tcPr>
          <w:p w14:paraId="05B974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B974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B974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5B974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5B974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B974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B974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B974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5B974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5B974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4A5" w14:textId="77777777" w:rsidTr="007C5320">
        <w:tc>
          <w:tcPr>
            <w:tcW w:w="1106" w:type="dxa"/>
            <w:shd w:val="clear" w:color="auto" w:fill="auto"/>
          </w:tcPr>
          <w:p w14:paraId="05B974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B974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B974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5B974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5B974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B974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B974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B974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5B974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5B974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974A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05B974A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B974A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5B974A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81594" w14:paraId="05B974AF" w14:textId="77777777" w:rsidTr="00B433FE">
        <w:tc>
          <w:tcPr>
            <w:tcW w:w="3456" w:type="dxa"/>
            <w:shd w:val="clear" w:color="auto" w:fill="auto"/>
          </w:tcPr>
          <w:p w14:paraId="05B974A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5B974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5B974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5B974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5B974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81594" w14:paraId="05B974B5" w14:textId="77777777" w:rsidTr="00B433FE">
        <w:tc>
          <w:tcPr>
            <w:tcW w:w="3456" w:type="dxa"/>
            <w:shd w:val="clear" w:color="auto" w:fill="auto"/>
          </w:tcPr>
          <w:p w14:paraId="05B974B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5B974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5B974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B974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5B974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1594" w14:paraId="05B974BB" w14:textId="77777777" w:rsidTr="00B433FE">
        <w:tc>
          <w:tcPr>
            <w:tcW w:w="3456" w:type="dxa"/>
            <w:shd w:val="clear" w:color="auto" w:fill="auto"/>
          </w:tcPr>
          <w:p w14:paraId="05B974B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5B974B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5B974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B974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5B974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5B974B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B974B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5B974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B974B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B974C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B974C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B974C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B974C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B974C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B974C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B974C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B974C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81594" w14:paraId="05B974C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5B974C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81594" w14:paraId="05B974CD" w14:textId="77777777" w:rsidTr="00B433FE">
        <w:trPr>
          <w:trHeight w:val="263"/>
        </w:trPr>
        <w:tc>
          <w:tcPr>
            <w:tcW w:w="6880" w:type="dxa"/>
          </w:tcPr>
          <w:p w14:paraId="05B974C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5B974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5B974C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81594" w14:paraId="05B974D1" w14:textId="77777777" w:rsidTr="00B433FE">
        <w:trPr>
          <w:trHeight w:val="263"/>
        </w:trPr>
        <w:tc>
          <w:tcPr>
            <w:tcW w:w="6880" w:type="dxa"/>
          </w:tcPr>
          <w:p w14:paraId="05B974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5B974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B974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4D5" w14:textId="77777777" w:rsidTr="00B433FE">
        <w:trPr>
          <w:trHeight w:val="301"/>
        </w:trPr>
        <w:tc>
          <w:tcPr>
            <w:tcW w:w="6880" w:type="dxa"/>
          </w:tcPr>
          <w:p w14:paraId="05B974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5B974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B974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4D9" w14:textId="77777777" w:rsidTr="00B433FE">
        <w:trPr>
          <w:trHeight w:val="263"/>
        </w:trPr>
        <w:tc>
          <w:tcPr>
            <w:tcW w:w="6880" w:type="dxa"/>
          </w:tcPr>
          <w:p w14:paraId="05B974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5B974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B974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4DD" w14:textId="77777777" w:rsidTr="00B433FE">
        <w:trPr>
          <w:trHeight w:val="250"/>
        </w:trPr>
        <w:tc>
          <w:tcPr>
            <w:tcW w:w="6880" w:type="dxa"/>
          </w:tcPr>
          <w:p w14:paraId="05B974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5B974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B974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4E1" w14:textId="77777777" w:rsidTr="00B433FE">
        <w:trPr>
          <w:trHeight w:val="263"/>
        </w:trPr>
        <w:tc>
          <w:tcPr>
            <w:tcW w:w="6880" w:type="dxa"/>
          </w:tcPr>
          <w:p w14:paraId="05B974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5B974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B974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4E5" w14:textId="77777777" w:rsidTr="00B433FE">
        <w:trPr>
          <w:trHeight w:val="275"/>
        </w:trPr>
        <w:tc>
          <w:tcPr>
            <w:tcW w:w="6880" w:type="dxa"/>
          </w:tcPr>
          <w:p w14:paraId="05B974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5B974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B974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4E9" w14:textId="77777777" w:rsidTr="00B433FE">
        <w:trPr>
          <w:trHeight w:val="275"/>
        </w:trPr>
        <w:tc>
          <w:tcPr>
            <w:tcW w:w="6880" w:type="dxa"/>
          </w:tcPr>
          <w:p w14:paraId="05B974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5B974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B974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974E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5B974E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81594" w14:paraId="05B974EF" w14:textId="77777777" w:rsidTr="00B433FE">
        <w:tc>
          <w:tcPr>
            <w:tcW w:w="7196" w:type="dxa"/>
            <w:shd w:val="clear" w:color="auto" w:fill="auto"/>
          </w:tcPr>
          <w:p w14:paraId="05B974E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B974E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5B974E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81594" w14:paraId="05B974F3" w14:textId="77777777" w:rsidTr="00B433FE">
        <w:tc>
          <w:tcPr>
            <w:tcW w:w="7196" w:type="dxa"/>
            <w:shd w:val="clear" w:color="auto" w:fill="auto"/>
          </w:tcPr>
          <w:p w14:paraId="05B974F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5B974F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5B974F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81594" w14:paraId="05B974F8" w14:textId="77777777" w:rsidTr="00B433FE">
        <w:tc>
          <w:tcPr>
            <w:tcW w:w="7196" w:type="dxa"/>
            <w:shd w:val="clear" w:color="auto" w:fill="auto"/>
          </w:tcPr>
          <w:p w14:paraId="05B974F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5B974F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5B974F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5B974F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5B974F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5B974FA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5B974F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974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974F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974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974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975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9750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9750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975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975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975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9750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81594" w14:paraId="05B9750A" w14:textId="77777777" w:rsidTr="00B433FE">
        <w:trPr>
          <w:trHeight w:val="318"/>
        </w:trPr>
        <w:tc>
          <w:tcPr>
            <w:tcW w:w="6194" w:type="dxa"/>
          </w:tcPr>
          <w:p w14:paraId="05B9750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5B9750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5B9750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0D" w14:textId="77777777" w:rsidTr="00B433FE">
        <w:trPr>
          <w:trHeight w:val="303"/>
        </w:trPr>
        <w:tc>
          <w:tcPr>
            <w:tcW w:w="6194" w:type="dxa"/>
          </w:tcPr>
          <w:p w14:paraId="05B9750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5B9750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10" w14:textId="77777777" w:rsidTr="00B433FE">
        <w:trPr>
          <w:trHeight w:val="304"/>
        </w:trPr>
        <w:tc>
          <w:tcPr>
            <w:tcW w:w="6194" w:type="dxa"/>
          </w:tcPr>
          <w:p w14:paraId="05B9750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5B9750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13" w14:textId="77777777" w:rsidTr="00B433FE">
        <w:trPr>
          <w:trHeight w:val="318"/>
        </w:trPr>
        <w:tc>
          <w:tcPr>
            <w:tcW w:w="6194" w:type="dxa"/>
          </w:tcPr>
          <w:p w14:paraId="05B9751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5B9751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16" w14:textId="77777777" w:rsidTr="00B433FE">
        <w:trPr>
          <w:trHeight w:val="303"/>
        </w:trPr>
        <w:tc>
          <w:tcPr>
            <w:tcW w:w="6194" w:type="dxa"/>
          </w:tcPr>
          <w:p w14:paraId="05B9751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5B9751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19" w14:textId="77777777" w:rsidTr="00B433FE">
        <w:trPr>
          <w:trHeight w:val="318"/>
        </w:trPr>
        <w:tc>
          <w:tcPr>
            <w:tcW w:w="6194" w:type="dxa"/>
          </w:tcPr>
          <w:p w14:paraId="05B9751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5B9751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1C" w14:textId="77777777" w:rsidTr="00B433FE">
        <w:trPr>
          <w:trHeight w:val="303"/>
        </w:trPr>
        <w:tc>
          <w:tcPr>
            <w:tcW w:w="6194" w:type="dxa"/>
          </w:tcPr>
          <w:p w14:paraId="05B9751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5B9751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1F" w14:textId="77777777" w:rsidTr="00B433FE">
        <w:trPr>
          <w:trHeight w:val="318"/>
        </w:trPr>
        <w:tc>
          <w:tcPr>
            <w:tcW w:w="6194" w:type="dxa"/>
          </w:tcPr>
          <w:p w14:paraId="05B9751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5B9751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22" w14:textId="77777777" w:rsidTr="00B433FE">
        <w:trPr>
          <w:trHeight w:val="318"/>
        </w:trPr>
        <w:tc>
          <w:tcPr>
            <w:tcW w:w="6194" w:type="dxa"/>
          </w:tcPr>
          <w:p w14:paraId="05B9752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5B975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25" w14:textId="77777777" w:rsidTr="00B433FE">
        <w:trPr>
          <w:trHeight w:val="318"/>
        </w:trPr>
        <w:tc>
          <w:tcPr>
            <w:tcW w:w="6194" w:type="dxa"/>
          </w:tcPr>
          <w:p w14:paraId="05B9752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5B975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28" w14:textId="77777777" w:rsidTr="00B433FE">
        <w:trPr>
          <w:trHeight w:val="318"/>
        </w:trPr>
        <w:tc>
          <w:tcPr>
            <w:tcW w:w="6194" w:type="dxa"/>
          </w:tcPr>
          <w:p w14:paraId="05B9752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5B975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2B" w14:textId="77777777" w:rsidTr="00B433FE">
        <w:trPr>
          <w:trHeight w:val="318"/>
        </w:trPr>
        <w:tc>
          <w:tcPr>
            <w:tcW w:w="6194" w:type="dxa"/>
          </w:tcPr>
          <w:p w14:paraId="05B9752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B975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2E" w14:textId="77777777" w:rsidTr="00B433FE">
        <w:trPr>
          <w:trHeight w:val="318"/>
        </w:trPr>
        <w:tc>
          <w:tcPr>
            <w:tcW w:w="6194" w:type="dxa"/>
          </w:tcPr>
          <w:p w14:paraId="05B9752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5B975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32" w14:textId="77777777" w:rsidTr="00B433FE">
        <w:trPr>
          <w:trHeight w:val="318"/>
        </w:trPr>
        <w:tc>
          <w:tcPr>
            <w:tcW w:w="6194" w:type="dxa"/>
          </w:tcPr>
          <w:p w14:paraId="05B9752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5B9753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5B9753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35" w14:textId="77777777" w:rsidTr="00B433FE">
        <w:trPr>
          <w:trHeight w:val="318"/>
        </w:trPr>
        <w:tc>
          <w:tcPr>
            <w:tcW w:w="6194" w:type="dxa"/>
          </w:tcPr>
          <w:p w14:paraId="05B9753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5B975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38" w14:textId="77777777" w:rsidTr="00B433FE">
        <w:trPr>
          <w:trHeight w:val="318"/>
        </w:trPr>
        <w:tc>
          <w:tcPr>
            <w:tcW w:w="6194" w:type="dxa"/>
          </w:tcPr>
          <w:p w14:paraId="05B9753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5B975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3B" w14:textId="77777777" w:rsidTr="00B433FE">
        <w:trPr>
          <w:trHeight w:val="318"/>
        </w:trPr>
        <w:tc>
          <w:tcPr>
            <w:tcW w:w="6194" w:type="dxa"/>
          </w:tcPr>
          <w:p w14:paraId="05B9753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5B975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3E" w14:textId="77777777" w:rsidTr="00B433FE">
        <w:trPr>
          <w:trHeight w:val="318"/>
        </w:trPr>
        <w:tc>
          <w:tcPr>
            <w:tcW w:w="6194" w:type="dxa"/>
          </w:tcPr>
          <w:p w14:paraId="05B9753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B975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41" w14:textId="77777777" w:rsidTr="00B433FE">
        <w:trPr>
          <w:trHeight w:val="318"/>
        </w:trPr>
        <w:tc>
          <w:tcPr>
            <w:tcW w:w="6194" w:type="dxa"/>
          </w:tcPr>
          <w:p w14:paraId="05B9753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5B975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44" w14:textId="77777777" w:rsidTr="00B433FE">
        <w:trPr>
          <w:trHeight w:val="318"/>
        </w:trPr>
        <w:tc>
          <w:tcPr>
            <w:tcW w:w="6194" w:type="dxa"/>
          </w:tcPr>
          <w:p w14:paraId="05B9754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5B975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1594" w14:paraId="05B97547" w14:textId="77777777" w:rsidTr="00B433FE">
        <w:trPr>
          <w:trHeight w:val="318"/>
        </w:trPr>
        <w:tc>
          <w:tcPr>
            <w:tcW w:w="6194" w:type="dxa"/>
          </w:tcPr>
          <w:p w14:paraId="05B9754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5B975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5B9754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81594" w14:paraId="05B9754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5B9754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81594" w14:paraId="05B9754F" w14:textId="77777777" w:rsidTr="00B433FE">
        <w:trPr>
          <w:trHeight w:val="269"/>
        </w:trPr>
        <w:tc>
          <w:tcPr>
            <w:tcW w:w="738" w:type="dxa"/>
          </w:tcPr>
          <w:p w14:paraId="05B975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5B975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5B9754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5B9754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81594" w14:paraId="05B97554" w14:textId="77777777" w:rsidTr="00B433FE">
        <w:trPr>
          <w:trHeight w:val="269"/>
        </w:trPr>
        <w:tc>
          <w:tcPr>
            <w:tcW w:w="738" w:type="dxa"/>
          </w:tcPr>
          <w:p w14:paraId="05B9755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5B975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B975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B975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559" w14:textId="77777777" w:rsidTr="00B433FE">
        <w:trPr>
          <w:trHeight w:val="269"/>
        </w:trPr>
        <w:tc>
          <w:tcPr>
            <w:tcW w:w="738" w:type="dxa"/>
          </w:tcPr>
          <w:p w14:paraId="05B9755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5B975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B975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B975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55E" w14:textId="77777777" w:rsidTr="00B433FE">
        <w:trPr>
          <w:trHeight w:val="269"/>
        </w:trPr>
        <w:tc>
          <w:tcPr>
            <w:tcW w:w="738" w:type="dxa"/>
          </w:tcPr>
          <w:p w14:paraId="05B975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5B975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B975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B975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563" w14:textId="77777777" w:rsidTr="00B433FE">
        <w:trPr>
          <w:trHeight w:val="269"/>
        </w:trPr>
        <w:tc>
          <w:tcPr>
            <w:tcW w:w="738" w:type="dxa"/>
          </w:tcPr>
          <w:p w14:paraId="05B9755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5B975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B975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B975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568" w14:textId="77777777" w:rsidTr="00B433FE">
        <w:trPr>
          <w:trHeight w:val="269"/>
        </w:trPr>
        <w:tc>
          <w:tcPr>
            <w:tcW w:w="738" w:type="dxa"/>
          </w:tcPr>
          <w:p w14:paraId="05B9756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5B975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B975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B975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1594" w14:paraId="05B9756D" w14:textId="77777777" w:rsidTr="00B433FE">
        <w:trPr>
          <w:trHeight w:val="269"/>
        </w:trPr>
        <w:tc>
          <w:tcPr>
            <w:tcW w:w="738" w:type="dxa"/>
          </w:tcPr>
          <w:p w14:paraId="05B9756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5B975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B975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B975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975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9756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6DFD" w14:textId="77777777" w:rsidR="00425168" w:rsidRDefault="00425168">
      <w:r>
        <w:separator/>
      </w:r>
    </w:p>
  </w:endnote>
  <w:endnote w:type="continuationSeparator" w:id="0">
    <w:p w14:paraId="70C881DE" w14:textId="77777777" w:rsidR="00425168" w:rsidRDefault="0042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757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B9757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B9757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5B9757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5B9757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5B9757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5B9757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5B9758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2DE7" w14:textId="77777777" w:rsidR="00425168" w:rsidRDefault="00425168">
      <w:r>
        <w:separator/>
      </w:r>
    </w:p>
  </w:footnote>
  <w:footnote w:type="continuationSeparator" w:id="0">
    <w:p w14:paraId="13826AD7" w14:textId="77777777" w:rsidR="00425168" w:rsidRDefault="0042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7574" w14:textId="77777777" w:rsidR="00C8092E" w:rsidRDefault="00C8092E">
    <w:pPr>
      <w:pStyle w:val="Header"/>
    </w:pPr>
  </w:p>
  <w:p w14:paraId="05B97575" w14:textId="77777777" w:rsidR="00C8092E" w:rsidRDefault="00C8092E">
    <w:pPr>
      <w:pStyle w:val="Header"/>
    </w:pPr>
  </w:p>
  <w:p w14:paraId="05B97576" w14:textId="77777777" w:rsidR="00C8092E" w:rsidRDefault="00000000">
    <w:pPr>
      <w:pStyle w:val="Header"/>
    </w:pPr>
    <w:r>
      <w:rPr>
        <w:noProof/>
        <w:lang w:eastAsia="zh-TW"/>
      </w:rPr>
      <w:pict w14:anchorId="05B975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5B97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CB46744">
      <w:start w:val="1"/>
      <w:numFmt w:val="decimal"/>
      <w:lvlText w:val="%1."/>
      <w:lvlJc w:val="left"/>
      <w:pPr>
        <w:ind w:left="1440" w:hanging="360"/>
      </w:pPr>
    </w:lvl>
    <w:lvl w:ilvl="1" w:tplc="377CE49E" w:tentative="1">
      <w:start w:val="1"/>
      <w:numFmt w:val="lowerLetter"/>
      <w:lvlText w:val="%2."/>
      <w:lvlJc w:val="left"/>
      <w:pPr>
        <w:ind w:left="2160" w:hanging="360"/>
      </w:pPr>
    </w:lvl>
    <w:lvl w:ilvl="2" w:tplc="0BC29146" w:tentative="1">
      <w:start w:val="1"/>
      <w:numFmt w:val="lowerRoman"/>
      <w:lvlText w:val="%3."/>
      <w:lvlJc w:val="right"/>
      <w:pPr>
        <w:ind w:left="2880" w:hanging="180"/>
      </w:pPr>
    </w:lvl>
    <w:lvl w:ilvl="3" w:tplc="A16AE92E" w:tentative="1">
      <w:start w:val="1"/>
      <w:numFmt w:val="decimal"/>
      <w:lvlText w:val="%4."/>
      <w:lvlJc w:val="left"/>
      <w:pPr>
        <w:ind w:left="3600" w:hanging="360"/>
      </w:pPr>
    </w:lvl>
    <w:lvl w:ilvl="4" w:tplc="1D28E724" w:tentative="1">
      <w:start w:val="1"/>
      <w:numFmt w:val="lowerLetter"/>
      <w:lvlText w:val="%5."/>
      <w:lvlJc w:val="left"/>
      <w:pPr>
        <w:ind w:left="4320" w:hanging="360"/>
      </w:pPr>
    </w:lvl>
    <w:lvl w:ilvl="5" w:tplc="DB8871AA" w:tentative="1">
      <w:start w:val="1"/>
      <w:numFmt w:val="lowerRoman"/>
      <w:lvlText w:val="%6."/>
      <w:lvlJc w:val="right"/>
      <w:pPr>
        <w:ind w:left="5040" w:hanging="180"/>
      </w:pPr>
    </w:lvl>
    <w:lvl w:ilvl="6" w:tplc="E6F61B86" w:tentative="1">
      <w:start w:val="1"/>
      <w:numFmt w:val="decimal"/>
      <w:lvlText w:val="%7."/>
      <w:lvlJc w:val="left"/>
      <w:pPr>
        <w:ind w:left="5760" w:hanging="360"/>
      </w:pPr>
    </w:lvl>
    <w:lvl w:ilvl="7" w:tplc="64D6DB24" w:tentative="1">
      <w:start w:val="1"/>
      <w:numFmt w:val="lowerLetter"/>
      <w:lvlText w:val="%8."/>
      <w:lvlJc w:val="left"/>
      <w:pPr>
        <w:ind w:left="6480" w:hanging="360"/>
      </w:pPr>
    </w:lvl>
    <w:lvl w:ilvl="8" w:tplc="A13ADA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9E83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22F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CA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09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69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964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0F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28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6CC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D6CF9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7E4E18" w:tentative="1">
      <w:start w:val="1"/>
      <w:numFmt w:val="lowerLetter"/>
      <w:lvlText w:val="%2."/>
      <w:lvlJc w:val="left"/>
      <w:pPr>
        <w:ind w:left="1440" w:hanging="360"/>
      </w:pPr>
    </w:lvl>
    <w:lvl w:ilvl="2" w:tplc="67B2B3C6" w:tentative="1">
      <w:start w:val="1"/>
      <w:numFmt w:val="lowerRoman"/>
      <w:lvlText w:val="%3."/>
      <w:lvlJc w:val="right"/>
      <w:pPr>
        <w:ind w:left="2160" w:hanging="180"/>
      </w:pPr>
    </w:lvl>
    <w:lvl w:ilvl="3" w:tplc="2FDA3D16" w:tentative="1">
      <w:start w:val="1"/>
      <w:numFmt w:val="decimal"/>
      <w:lvlText w:val="%4."/>
      <w:lvlJc w:val="left"/>
      <w:pPr>
        <w:ind w:left="2880" w:hanging="360"/>
      </w:pPr>
    </w:lvl>
    <w:lvl w:ilvl="4" w:tplc="E102A3AE" w:tentative="1">
      <w:start w:val="1"/>
      <w:numFmt w:val="lowerLetter"/>
      <w:lvlText w:val="%5."/>
      <w:lvlJc w:val="left"/>
      <w:pPr>
        <w:ind w:left="3600" w:hanging="360"/>
      </w:pPr>
    </w:lvl>
    <w:lvl w:ilvl="5" w:tplc="C53287CE" w:tentative="1">
      <w:start w:val="1"/>
      <w:numFmt w:val="lowerRoman"/>
      <w:lvlText w:val="%6."/>
      <w:lvlJc w:val="right"/>
      <w:pPr>
        <w:ind w:left="4320" w:hanging="180"/>
      </w:pPr>
    </w:lvl>
    <w:lvl w:ilvl="6" w:tplc="81005FFC" w:tentative="1">
      <w:start w:val="1"/>
      <w:numFmt w:val="decimal"/>
      <w:lvlText w:val="%7."/>
      <w:lvlJc w:val="left"/>
      <w:pPr>
        <w:ind w:left="5040" w:hanging="360"/>
      </w:pPr>
    </w:lvl>
    <w:lvl w:ilvl="7" w:tplc="D25E1F8A" w:tentative="1">
      <w:start w:val="1"/>
      <w:numFmt w:val="lowerLetter"/>
      <w:lvlText w:val="%8."/>
      <w:lvlJc w:val="left"/>
      <w:pPr>
        <w:ind w:left="5760" w:hanging="360"/>
      </w:pPr>
    </w:lvl>
    <w:lvl w:ilvl="8" w:tplc="5964C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4AC3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A5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C1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C6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65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EB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83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C6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6A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2AECB00">
      <w:start w:val="1"/>
      <w:numFmt w:val="decimal"/>
      <w:lvlText w:val="%1."/>
      <w:lvlJc w:val="left"/>
      <w:pPr>
        <w:ind w:left="1440" w:hanging="360"/>
      </w:pPr>
    </w:lvl>
    <w:lvl w:ilvl="1" w:tplc="68B42412" w:tentative="1">
      <w:start w:val="1"/>
      <w:numFmt w:val="lowerLetter"/>
      <w:lvlText w:val="%2."/>
      <w:lvlJc w:val="left"/>
      <w:pPr>
        <w:ind w:left="2160" w:hanging="360"/>
      </w:pPr>
    </w:lvl>
    <w:lvl w:ilvl="2" w:tplc="3A927ADE" w:tentative="1">
      <w:start w:val="1"/>
      <w:numFmt w:val="lowerRoman"/>
      <w:lvlText w:val="%3."/>
      <w:lvlJc w:val="right"/>
      <w:pPr>
        <w:ind w:left="2880" w:hanging="180"/>
      </w:pPr>
    </w:lvl>
    <w:lvl w:ilvl="3" w:tplc="31340E84" w:tentative="1">
      <w:start w:val="1"/>
      <w:numFmt w:val="decimal"/>
      <w:lvlText w:val="%4."/>
      <w:lvlJc w:val="left"/>
      <w:pPr>
        <w:ind w:left="3600" w:hanging="360"/>
      </w:pPr>
    </w:lvl>
    <w:lvl w:ilvl="4" w:tplc="3F4A57DE" w:tentative="1">
      <w:start w:val="1"/>
      <w:numFmt w:val="lowerLetter"/>
      <w:lvlText w:val="%5."/>
      <w:lvlJc w:val="left"/>
      <w:pPr>
        <w:ind w:left="4320" w:hanging="360"/>
      </w:pPr>
    </w:lvl>
    <w:lvl w:ilvl="5" w:tplc="66E0320E" w:tentative="1">
      <w:start w:val="1"/>
      <w:numFmt w:val="lowerRoman"/>
      <w:lvlText w:val="%6."/>
      <w:lvlJc w:val="right"/>
      <w:pPr>
        <w:ind w:left="5040" w:hanging="180"/>
      </w:pPr>
    </w:lvl>
    <w:lvl w:ilvl="6" w:tplc="A2FC209A" w:tentative="1">
      <w:start w:val="1"/>
      <w:numFmt w:val="decimal"/>
      <w:lvlText w:val="%7."/>
      <w:lvlJc w:val="left"/>
      <w:pPr>
        <w:ind w:left="5760" w:hanging="360"/>
      </w:pPr>
    </w:lvl>
    <w:lvl w:ilvl="7" w:tplc="01961972" w:tentative="1">
      <w:start w:val="1"/>
      <w:numFmt w:val="lowerLetter"/>
      <w:lvlText w:val="%8."/>
      <w:lvlJc w:val="left"/>
      <w:pPr>
        <w:ind w:left="6480" w:hanging="360"/>
      </w:pPr>
    </w:lvl>
    <w:lvl w:ilvl="8" w:tplc="6DBC3D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BAA6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8F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E9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C1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0C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EA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AC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80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E6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ADAD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19EC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09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4E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7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C1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6E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08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C5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230C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AC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0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61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03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48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4A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489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1AE5B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7A447FA" w:tentative="1">
      <w:start w:val="1"/>
      <w:numFmt w:val="lowerLetter"/>
      <w:lvlText w:val="%2."/>
      <w:lvlJc w:val="left"/>
      <w:pPr>
        <w:ind w:left="1440" w:hanging="360"/>
      </w:pPr>
    </w:lvl>
    <w:lvl w:ilvl="2" w:tplc="C17AEF5E" w:tentative="1">
      <w:start w:val="1"/>
      <w:numFmt w:val="lowerRoman"/>
      <w:lvlText w:val="%3."/>
      <w:lvlJc w:val="right"/>
      <w:pPr>
        <w:ind w:left="2160" w:hanging="180"/>
      </w:pPr>
    </w:lvl>
    <w:lvl w:ilvl="3" w:tplc="6A50137E" w:tentative="1">
      <w:start w:val="1"/>
      <w:numFmt w:val="decimal"/>
      <w:lvlText w:val="%4."/>
      <w:lvlJc w:val="left"/>
      <w:pPr>
        <w:ind w:left="2880" w:hanging="360"/>
      </w:pPr>
    </w:lvl>
    <w:lvl w:ilvl="4" w:tplc="1BE23334" w:tentative="1">
      <w:start w:val="1"/>
      <w:numFmt w:val="lowerLetter"/>
      <w:lvlText w:val="%5."/>
      <w:lvlJc w:val="left"/>
      <w:pPr>
        <w:ind w:left="3600" w:hanging="360"/>
      </w:pPr>
    </w:lvl>
    <w:lvl w:ilvl="5" w:tplc="B388E6B8" w:tentative="1">
      <w:start w:val="1"/>
      <w:numFmt w:val="lowerRoman"/>
      <w:lvlText w:val="%6."/>
      <w:lvlJc w:val="right"/>
      <w:pPr>
        <w:ind w:left="4320" w:hanging="180"/>
      </w:pPr>
    </w:lvl>
    <w:lvl w:ilvl="6" w:tplc="AE825BCE" w:tentative="1">
      <w:start w:val="1"/>
      <w:numFmt w:val="decimal"/>
      <w:lvlText w:val="%7."/>
      <w:lvlJc w:val="left"/>
      <w:pPr>
        <w:ind w:left="5040" w:hanging="360"/>
      </w:pPr>
    </w:lvl>
    <w:lvl w:ilvl="7" w:tplc="69E8797E" w:tentative="1">
      <w:start w:val="1"/>
      <w:numFmt w:val="lowerLetter"/>
      <w:lvlText w:val="%8."/>
      <w:lvlJc w:val="left"/>
      <w:pPr>
        <w:ind w:left="5760" w:hanging="360"/>
      </w:pPr>
    </w:lvl>
    <w:lvl w:ilvl="8" w:tplc="68AE4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7F6759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468BCEA" w:tentative="1">
      <w:start w:val="1"/>
      <w:numFmt w:val="lowerLetter"/>
      <w:lvlText w:val="%2."/>
      <w:lvlJc w:val="left"/>
      <w:pPr>
        <w:ind w:left="1440" w:hanging="360"/>
      </w:pPr>
    </w:lvl>
    <w:lvl w:ilvl="2" w:tplc="E96EB596" w:tentative="1">
      <w:start w:val="1"/>
      <w:numFmt w:val="lowerRoman"/>
      <w:lvlText w:val="%3."/>
      <w:lvlJc w:val="right"/>
      <w:pPr>
        <w:ind w:left="2160" w:hanging="180"/>
      </w:pPr>
    </w:lvl>
    <w:lvl w:ilvl="3" w:tplc="BB90F37E" w:tentative="1">
      <w:start w:val="1"/>
      <w:numFmt w:val="decimal"/>
      <w:lvlText w:val="%4."/>
      <w:lvlJc w:val="left"/>
      <w:pPr>
        <w:ind w:left="2880" w:hanging="360"/>
      </w:pPr>
    </w:lvl>
    <w:lvl w:ilvl="4" w:tplc="B1EE6C7C" w:tentative="1">
      <w:start w:val="1"/>
      <w:numFmt w:val="lowerLetter"/>
      <w:lvlText w:val="%5."/>
      <w:lvlJc w:val="left"/>
      <w:pPr>
        <w:ind w:left="3600" w:hanging="360"/>
      </w:pPr>
    </w:lvl>
    <w:lvl w:ilvl="5" w:tplc="71E4AAF0" w:tentative="1">
      <w:start w:val="1"/>
      <w:numFmt w:val="lowerRoman"/>
      <w:lvlText w:val="%6."/>
      <w:lvlJc w:val="right"/>
      <w:pPr>
        <w:ind w:left="4320" w:hanging="180"/>
      </w:pPr>
    </w:lvl>
    <w:lvl w:ilvl="6" w:tplc="563218A8" w:tentative="1">
      <w:start w:val="1"/>
      <w:numFmt w:val="decimal"/>
      <w:lvlText w:val="%7."/>
      <w:lvlJc w:val="left"/>
      <w:pPr>
        <w:ind w:left="5040" w:hanging="360"/>
      </w:pPr>
    </w:lvl>
    <w:lvl w:ilvl="7" w:tplc="6CC05D1E" w:tentative="1">
      <w:start w:val="1"/>
      <w:numFmt w:val="lowerLetter"/>
      <w:lvlText w:val="%8."/>
      <w:lvlJc w:val="left"/>
      <w:pPr>
        <w:ind w:left="5760" w:hanging="360"/>
      </w:pPr>
    </w:lvl>
    <w:lvl w:ilvl="8" w:tplc="D83E7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99A4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F2B37A" w:tentative="1">
      <w:start w:val="1"/>
      <w:numFmt w:val="lowerLetter"/>
      <w:lvlText w:val="%2."/>
      <w:lvlJc w:val="left"/>
      <w:pPr>
        <w:ind w:left="1440" w:hanging="360"/>
      </w:pPr>
    </w:lvl>
    <w:lvl w:ilvl="2" w:tplc="FC90C84A" w:tentative="1">
      <w:start w:val="1"/>
      <w:numFmt w:val="lowerRoman"/>
      <w:lvlText w:val="%3."/>
      <w:lvlJc w:val="right"/>
      <w:pPr>
        <w:ind w:left="2160" w:hanging="180"/>
      </w:pPr>
    </w:lvl>
    <w:lvl w:ilvl="3" w:tplc="71740B54" w:tentative="1">
      <w:start w:val="1"/>
      <w:numFmt w:val="decimal"/>
      <w:lvlText w:val="%4."/>
      <w:lvlJc w:val="left"/>
      <w:pPr>
        <w:ind w:left="2880" w:hanging="360"/>
      </w:pPr>
    </w:lvl>
    <w:lvl w:ilvl="4" w:tplc="DF7A04A0" w:tentative="1">
      <w:start w:val="1"/>
      <w:numFmt w:val="lowerLetter"/>
      <w:lvlText w:val="%5."/>
      <w:lvlJc w:val="left"/>
      <w:pPr>
        <w:ind w:left="3600" w:hanging="360"/>
      </w:pPr>
    </w:lvl>
    <w:lvl w:ilvl="5" w:tplc="C54EE12C" w:tentative="1">
      <w:start w:val="1"/>
      <w:numFmt w:val="lowerRoman"/>
      <w:lvlText w:val="%6."/>
      <w:lvlJc w:val="right"/>
      <w:pPr>
        <w:ind w:left="4320" w:hanging="180"/>
      </w:pPr>
    </w:lvl>
    <w:lvl w:ilvl="6" w:tplc="F430728C" w:tentative="1">
      <w:start w:val="1"/>
      <w:numFmt w:val="decimal"/>
      <w:lvlText w:val="%7."/>
      <w:lvlJc w:val="left"/>
      <w:pPr>
        <w:ind w:left="5040" w:hanging="360"/>
      </w:pPr>
    </w:lvl>
    <w:lvl w:ilvl="7" w:tplc="DC9853D4" w:tentative="1">
      <w:start w:val="1"/>
      <w:numFmt w:val="lowerLetter"/>
      <w:lvlText w:val="%8."/>
      <w:lvlJc w:val="left"/>
      <w:pPr>
        <w:ind w:left="5760" w:hanging="360"/>
      </w:pPr>
    </w:lvl>
    <w:lvl w:ilvl="8" w:tplc="78D28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7DECC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33476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48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26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E4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4D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66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2C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AE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10649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4A0776" w:tentative="1">
      <w:start w:val="1"/>
      <w:numFmt w:val="lowerLetter"/>
      <w:lvlText w:val="%2."/>
      <w:lvlJc w:val="left"/>
      <w:pPr>
        <w:ind w:left="1440" w:hanging="360"/>
      </w:pPr>
    </w:lvl>
    <w:lvl w:ilvl="2" w:tplc="A21C9FDC" w:tentative="1">
      <w:start w:val="1"/>
      <w:numFmt w:val="lowerRoman"/>
      <w:lvlText w:val="%3."/>
      <w:lvlJc w:val="right"/>
      <w:pPr>
        <w:ind w:left="2160" w:hanging="180"/>
      </w:pPr>
    </w:lvl>
    <w:lvl w:ilvl="3" w:tplc="2FE603D2" w:tentative="1">
      <w:start w:val="1"/>
      <w:numFmt w:val="decimal"/>
      <w:lvlText w:val="%4."/>
      <w:lvlJc w:val="left"/>
      <w:pPr>
        <w:ind w:left="2880" w:hanging="360"/>
      </w:pPr>
    </w:lvl>
    <w:lvl w:ilvl="4" w:tplc="021EBAF2" w:tentative="1">
      <w:start w:val="1"/>
      <w:numFmt w:val="lowerLetter"/>
      <w:lvlText w:val="%5."/>
      <w:lvlJc w:val="left"/>
      <w:pPr>
        <w:ind w:left="3600" w:hanging="360"/>
      </w:pPr>
    </w:lvl>
    <w:lvl w:ilvl="5" w:tplc="582E3666" w:tentative="1">
      <w:start w:val="1"/>
      <w:numFmt w:val="lowerRoman"/>
      <w:lvlText w:val="%6."/>
      <w:lvlJc w:val="right"/>
      <w:pPr>
        <w:ind w:left="4320" w:hanging="180"/>
      </w:pPr>
    </w:lvl>
    <w:lvl w:ilvl="6" w:tplc="42529FB8" w:tentative="1">
      <w:start w:val="1"/>
      <w:numFmt w:val="decimal"/>
      <w:lvlText w:val="%7."/>
      <w:lvlJc w:val="left"/>
      <w:pPr>
        <w:ind w:left="5040" w:hanging="360"/>
      </w:pPr>
    </w:lvl>
    <w:lvl w:ilvl="7" w:tplc="D4FC5026" w:tentative="1">
      <w:start w:val="1"/>
      <w:numFmt w:val="lowerLetter"/>
      <w:lvlText w:val="%8."/>
      <w:lvlJc w:val="left"/>
      <w:pPr>
        <w:ind w:left="5760" w:hanging="360"/>
      </w:pPr>
    </w:lvl>
    <w:lvl w:ilvl="8" w:tplc="3F004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E6E0A8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E9AE12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E9C377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87A7D4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76808D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6508A4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86C31A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192375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D56327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825243418">
    <w:abstractNumId w:val="9"/>
  </w:num>
  <w:num w:numId="2" w16cid:durableId="1844738720">
    <w:abstractNumId w:val="8"/>
  </w:num>
  <w:num w:numId="3" w16cid:durableId="97339495">
    <w:abstractNumId w:val="14"/>
  </w:num>
  <w:num w:numId="4" w16cid:durableId="506674067">
    <w:abstractNumId w:val="10"/>
  </w:num>
  <w:num w:numId="5" w16cid:durableId="1102070605">
    <w:abstractNumId w:val="6"/>
  </w:num>
  <w:num w:numId="6" w16cid:durableId="170025221">
    <w:abstractNumId w:val="1"/>
  </w:num>
  <w:num w:numId="7" w16cid:durableId="573011641">
    <w:abstractNumId w:val="7"/>
  </w:num>
  <w:num w:numId="8" w16cid:durableId="1008796819">
    <w:abstractNumId w:val="2"/>
  </w:num>
  <w:num w:numId="9" w16cid:durableId="2076319037">
    <w:abstractNumId w:val="16"/>
  </w:num>
  <w:num w:numId="10" w16cid:durableId="504588600">
    <w:abstractNumId w:val="5"/>
  </w:num>
  <w:num w:numId="11" w16cid:durableId="341513525">
    <w:abstractNumId w:val="15"/>
  </w:num>
  <w:num w:numId="12" w16cid:durableId="2068216310">
    <w:abstractNumId w:val="4"/>
  </w:num>
  <w:num w:numId="13" w16cid:durableId="1640266127">
    <w:abstractNumId w:val="12"/>
  </w:num>
  <w:num w:numId="14" w16cid:durableId="1215890473">
    <w:abstractNumId w:val="11"/>
  </w:num>
  <w:num w:numId="15" w16cid:durableId="1542131182">
    <w:abstractNumId w:val="13"/>
  </w:num>
  <w:num w:numId="16" w16cid:durableId="797531688">
    <w:abstractNumId w:val="0"/>
  </w:num>
  <w:num w:numId="17" w16cid:durableId="1550801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5168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1594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26BF7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97025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7458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3581"/>
    <w:rsid w:val="00FA44D5"/>
    <w:rsid w:val="00FB2CA6"/>
    <w:rsid w:val="00FB475C"/>
    <w:rsid w:val="00FB4AE4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5B9723D"/>
  <w15:docId w15:val="{568C6778-EF44-49D4-9544-01DBBFAF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Sanjay Bhattacharyya</cp:lastModifiedBy>
  <cp:revision>7</cp:revision>
  <cp:lastPrinted>2017-11-30T17:51:00Z</cp:lastPrinted>
  <dcterms:created xsi:type="dcterms:W3CDTF">2023-01-27T18:43:00Z</dcterms:created>
  <dcterms:modified xsi:type="dcterms:W3CDTF">2023-02-23T01:07:00Z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ccdd79-b790-40fe-8cde-4bf6ce2eec57_Enabled">
    <vt:lpwstr>true</vt:lpwstr>
  </property>
  <property fmtid="{D5CDD505-2E9C-101B-9397-08002B2CF9AE}" pid="3" name="MSIP_Label_d8ccdd79-b790-40fe-8cde-4bf6ce2eec57_SetDate">
    <vt:lpwstr>2023-02-23T01:03:45Z</vt:lpwstr>
  </property>
  <property fmtid="{D5CDD505-2E9C-101B-9397-08002B2CF9AE}" pid="4" name="MSIP_Label_d8ccdd79-b790-40fe-8cde-4bf6ce2eec57_Method">
    <vt:lpwstr>Standard</vt:lpwstr>
  </property>
  <property fmtid="{D5CDD505-2E9C-101B-9397-08002B2CF9AE}" pid="5" name="MSIP_Label_d8ccdd79-b790-40fe-8cde-4bf6ce2eec57_Name">
    <vt:lpwstr>Internal</vt:lpwstr>
  </property>
  <property fmtid="{D5CDD505-2E9C-101B-9397-08002B2CF9AE}" pid="6" name="MSIP_Label_d8ccdd79-b790-40fe-8cde-4bf6ce2eec57_SiteId">
    <vt:lpwstr>74b72ba8-5684-402c-98da-e38799398d7d</vt:lpwstr>
  </property>
  <property fmtid="{D5CDD505-2E9C-101B-9397-08002B2CF9AE}" pid="7" name="MSIP_Label_d8ccdd79-b790-40fe-8cde-4bf6ce2eec57_ActionId">
    <vt:lpwstr>5aae8c3b-74bb-4515-8284-261d3cd8ee03</vt:lpwstr>
  </property>
  <property fmtid="{D5CDD505-2E9C-101B-9397-08002B2CF9AE}" pid="8" name="MSIP_Label_d8ccdd79-b790-40fe-8cde-4bf6ce2eec57_ContentBits">
    <vt:lpwstr>0</vt:lpwstr>
  </property>
</Properties>
</file>