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D1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EF541C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1E89E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40AB60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F591F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CED9AC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256B8D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3FE5BC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01316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4535D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7"/>
        <w:gridCol w:w="2932"/>
        <w:gridCol w:w="1374"/>
        <w:gridCol w:w="1477"/>
        <w:gridCol w:w="1297"/>
        <w:gridCol w:w="1369"/>
      </w:tblGrid>
      <w:tr w:rsidR="00187916" w14:paraId="5F473A79" w14:textId="77777777" w:rsidTr="00DA1387">
        <w:tc>
          <w:tcPr>
            <w:tcW w:w="2808" w:type="dxa"/>
          </w:tcPr>
          <w:p w14:paraId="3530A13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5A50C7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7DB795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9CA9EC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D3902A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F28289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2A949C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37FF78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87916" w14:paraId="4EE21047" w14:textId="77777777" w:rsidTr="00DA1387">
        <w:tc>
          <w:tcPr>
            <w:tcW w:w="2808" w:type="dxa"/>
          </w:tcPr>
          <w:p w14:paraId="4A9B24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CD9D556" w14:textId="6CC8BBF8" w:rsidR="00ED0124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Madhu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BDA26B4" w14:textId="6B3D8DC2" w:rsidR="00ED0124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Sisira</w:t>
            </w:r>
            <w:proofErr w:type="spellEnd"/>
          </w:p>
        </w:tc>
        <w:tc>
          <w:tcPr>
            <w:tcW w:w="1710" w:type="dxa"/>
          </w:tcPr>
          <w:p w14:paraId="4B0B6E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83D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8741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447DB2DF" w14:textId="77777777" w:rsidTr="00DA1387">
        <w:tc>
          <w:tcPr>
            <w:tcW w:w="2808" w:type="dxa"/>
          </w:tcPr>
          <w:p w14:paraId="519748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CC5A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A7CE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A1A2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DF57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308C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4C2FC7BC" w14:textId="77777777" w:rsidTr="00DA1387">
        <w:tc>
          <w:tcPr>
            <w:tcW w:w="2808" w:type="dxa"/>
          </w:tcPr>
          <w:p w14:paraId="2543F4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B1208A7" w14:textId="6BDFFC12" w:rsidR="00ED0124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Dandamudi</w:t>
            </w:r>
          </w:p>
        </w:tc>
        <w:tc>
          <w:tcPr>
            <w:tcW w:w="1530" w:type="dxa"/>
          </w:tcPr>
          <w:p w14:paraId="3DE2B567" w14:textId="5C7918B7" w:rsidR="00ED0124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Koneru</w:t>
            </w:r>
            <w:proofErr w:type="spellEnd"/>
          </w:p>
        </w:tc>
        <w:tc>
          <w:tcPr>
            <w:tcW w:w="1710" w:type="dxa"/>
          </w:tcPr>
          <w:p w14:paraId="3D55F5E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C67A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62D2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4F4B943C" w14:textId="77777777" w:rsidTr="00DA1387">
        <w:tc>
          <w:tcPr>
            <w:tcW w:w="2808" w:type="dxa"/>
          </w:tcPr>
          <w:p w14:paraId="600E68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3C0D58E" w14:textId="795A721F" w:rsidR="00ED0124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807194646</w:t>
            </w:r>
          </w:p>
        </w:tc>
        <w:tc>
          <w:tcPr>
            <w:tcW w:w="1530" w:type="dxa"/>
          </w:tcPr>
          <w:p w14:paraId="37CD7EAE" w14:textId="1944E3D2" w:rsidR="00ED0124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039804778</w:t>
            </w:r>
          </w:p>
        </w:tc>
        <w:tc>
          <w:tcPr>
            <w:tcW w:w="1710" w:type="dxa"/>
          </w:tcPr>
          <w:p w14:paraId="6181A7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CBE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0545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6E4E5265" w14:textId="77777777" w:rsidTr="00DA1387">
        <w:tc>
          <w:tcPr>
            <w:tcW w:w="2808" w:type="dxa"/>
          </w:tcPr>
          <w:p w14:paraId="2182AE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73AD0A" w14:textId="7B9E0567" w:rsidR="00ED0124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04/26/1993</w:t>
            </w:r>
          </w:p>
        </w:tc>
        <w:tc>
          <w:tcPr>
            <w:tcW w:w="1530" w:type="dxa"/>
          </w:tcPr>
          <w:p w14:paraId="49C22715" w14:textId="2572464C" w:rsidR="00ED0124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08/28/1995</w:t>
            </w:r>
          </w:p>
        </w:tc>
        <w:tc>
          <w:tcPr>
            <w:tcW w:w="1710" w:type="dxa"/>
          </w:tcPr>
          <w:p w14:paraId="386231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09A3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D221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2A83C76E" w14:textId="77777777" w:rsidTr="00DA1387">
        <w:tc>
          <w:tcPr>
            <w:tcW w:w="2808" w:type="dxa"/>
          </w:tcPr>
          <w:p w14:paraId="4DBBD13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9572EBC" w14:textId="27BEA82B" w:rsidR="008A2139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530" w:type="dxa"/>
          </w:tcPr>
          <w:p w14:paraId="60A8BBC2" w14:textId="5C286A3C" w:rsidR="008A2139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437FD0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F309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CFAF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6760E706" w14:textId="77777777" w:rsidTr="00DA1387">
        <w:tc>
          <w:tcPr>
            <w:tcW w:w="2808" w:type="dxa"/>
          </w:tcPr>
          <w:p w14:paraId="1C8686E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FF116E3" w14:textId="3D13D2A7" w:rsidR="007B4551" w:rsidRPr="00C03D07" w:rsidRDefault="00824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Scientist</w:t>
            </w:r>
          </w:p>
        </w:tc>
        <w:tc>
          <w:tcPr>
            <w:tcW w:w="1530" w:type="dxa"/>
          </w:tcPr>
          <w:p w14:paraId="0F0808AA" w14:textId="387D08AE" w:rsidR="007B4551" w:rsidRPr="00C03D07" w:rsidRDefault="00824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BIE</w:t>
            </w:r>
          </w:p>
        </w:tc>
        <w:tc>
          <w:tcPr>
            <w:tcW w:w="1710" w:type="dxa"/>
          </w:tcPr>
          <w:p w14:paraId="424121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FDB4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B5B0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7FCBB10D" w14:textId="77777777" w:rsidTr="0002006F">
        <w:trPr>
          <w:trHeight w:val="1007"/>
        </w:trPr>
        <w:tc>
          <w:tcPr>
            <w:tcW w:w="2808" w:type="dxa"/>
          </w:tcPr>
          <w:p w14:paraId="0B8BC1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7F8A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6E5F470" w14:textId="1C1E4949" w:rsidR="00226740" w:rsidRPr="00C03D07" w:rsidRDefault="008249F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4800 Printers way, Apt 1060, Frisco, TX</w:t>
            </w:r>
          </w:p>
        </w:tc>
        <w:tc>
          <w:tcPr>
            <w:tcW w:w="1530" w:type="dxa"/>
          </w:tcPr>
          <w:p w14:paraId="2EDF36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42F6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450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1F9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7BD1B73A" w14:textId="77777777" w:rsidTr="00DA1387">
        <w:tc>
          <w:tcPr>
            <w:tcW w:w="2808" w:type="dxa"/>
          </w:tcPr>
          <w:p w14:paraId="44543E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EF73AE9" w14:textId="3BD1550C" w:rsidR="007B4551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405-334-3174</w:t>
            </w:r>
          </w:p>
        </w:tc>
        <w:tc>
          <w:tcPr>
            <w:tcW w:w="1530" w:type="dxa"/>
          </w:tcPr>
          <w:p w14:paraId="1D9BF8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C0A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974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2CAC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4956838C" w14:textId="77777777" w:rsidTr="00DA1387">
        <w:tc>
          <w:tcPr>
            <w:tcW w:w="2808" w:type="dxa"/>
          </w:tcPr>
          <w:p w14:paraId="376F2E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69C6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F1C1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A37A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9237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6199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5C839B4F" w14:textId="77777777" w:rsidTr="00DA1387">
        <w:tc>
          <w:tcPr>
            <w:tcW w:w="2808" w:type="dxa"/>
          </w:tcPr>
          <w:p w14:paraId="17017A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EC6AA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7829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E736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8D3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85DD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70445B54" w14:textId="77777777" w:rsidTr="00DA1387">
        <w:tc>
          <w:tcPr>
            <w:tcW w:w="2808" w:type="dxa"/>
          </w:tcPr>
          <w:p w14:paraId="3FE9FE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EE343F9" w14:textId="7651E329" w:rsidR="007B4551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Dandamudi.madhukiran@gmai.com</w:t>
            </w:r>
          </w:p>
        </w:tc>
        <w:tc>
          <w:tcPr>
            <w:tcW w:w="1530" w:type="dxa"/>
          </w:tcPr>
          <w:p w14:paraId="3FB35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7237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6E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DA85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216A6365" w14:textId="77777777" w:rsidTr="00DA1387">
        <w:tc>
          <w:tcPr>
            <w:tcW w:w="2808" w:type="dxa"/>
          </w:tcPr>
          <w:p w14:paraId="0970A5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186D61C" w14:textId="3C9D88E3" w:rsidR="007B4551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08/01/2017</w:t>
            </w:r>
          </w:p>
        </w:tc>
        <w:tc>
          <w:tcPr>
            <w:tcW w:w="1530" w:type="dxa"/>
          </w:tcPr>
          <w:p w14:paraId="6CD0BAA6" w14:textId="1927AE08" w:rsidR="007B4551" w:rsidRPr="003054FD" w:rsidRDefault="003054FD" w:rsidP="003054FD">
            <w:pPr>
              <w:ind w:right="-56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3054F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07/20/2013</w:t>
            </w:r>
          </w:p>
        </w:tc>
        <w:tc>
          <w:tcPr>
            <w:tcW w:w="1710" w:type="dxa"/>
          </w:tcPr>
          <w:p w14:paraId="1E956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C194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32B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1A8A7D39" w14:textId="77777777" w:rsidTr="00DA1387">
        <w:tc>
          <w:tcPr>
            <w:tcW w:w="2808" w:type="dxa"/>
          </w:tcPr>
          <w:p w14:paraId="0973EA2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EEB2A3F" w14:textId="4B25ADEE" w:rsidR="001A2598" w:rsidRPr="00C03D07" w:rsidRDefault="00824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EC07652" w14:textId="7C2469F0" w:rsidR="001A2598" w:rsidRPr="00C03D07" w:rsidRDefault="00824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–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OPT,CPT</w:t>
            </w:r>
            <w:proofErr w:type="gramEnd"/>
          </w:p>
        </w:tc>
        <w:tc>
          <w:tcPr>
            <w:tcW w:w="1710" w:type="dxa"/>
          </w:tcPr>
          <w:p w14:paraId="188813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70AF9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D9E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74CCEE92" w14:textId="77777777" w:rsidTr="00DA1387">
        <w:tc>
          <w:tcPr>
            <w:tcW w:w="2808" w:type="dxa"/>
          </w:tcPr>
          <w:p w14:paraId="4DF2B02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25D7839" w14:textId="4D58EDF0" w:rsidR="00D92BD1" w:rsidRPr="00C03D07" w:rsidRDefault="00824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6DA26A9" w14:textId="7127A55E" w:rsidR="00D92BD1" w:rsidRPr="00C03D07" w:rsidRDefault="00824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A09CF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A89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F06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6FCEC0B3" w14:textId="77777777" w:rsidTr="00DA1387">
        <w:tc>
          <w:tcPr>
            <w:tcW w:w="2808" w:type="dxa"/>
          </w:tcPr>
          <w:p w14:paraId="74E94B6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4FE8B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44257C7" w14:textId="735BB722" w:rsidR="00D92BD1" w:rsidRPr="00C03D07" w:rsidRDefault="00824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02E29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FC48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671D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D6F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1F71F5BE" w14:textId="77777777" w:rsidTr="00DA1387">
        <w:tc>
          <w:tcPr>
            <w:tcW w:w="2808" w:type="dxa"/>
          </w:tcPr>
          <w:p w14:paraId="69C38B6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DC91DA2" w14:textId="6EF25611" w:rsidR="00D92BD1" w:rsidRPr="00C03D07" w:rsidRDefault="00DD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10/15/2021</w:t>
            </w:r>
          </w:p>
        </w:tc>
        <w:tc>
          <w:tcPr>
            <w:tcW w:w="1530" w:type="dxa"/>
          </w:tcPr>
          <w:p w14:paraId="778290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EC08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110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BD1F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3B3CC4DC" w14:textId="77777777" w:rsidTr="00DA1387">
        <w:tc>
          <w:tcPr>
            <w:tcW w:w="2808" w:type="dxa"/>
          </w:tcPr>
          <w:p w14:paraId="71ED469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6BA4DD9" w14:textId="5C8D7CD9" w:rsidR="00D92BD1" w:rsidRPr="00C03D07" w:rsidRDefault="008249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</w:t>
            </w:r>
          </w:p>
        </w:tc>
        <w:tc>
          <w:tcPr>
            <w:tcW w:w="1530" w:type="dxa"/>
          </w:tcPr>
          <w:p w14:paraId="244957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BAF2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0532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76F2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3FB50FBC" w14:textId="77777777" w:rsidTr="00DA1387">
        <w:tc>
          <w:tcPr>
            <w:tcW w:w="2808" w:type="dxa"/>
          </w:tcPr>
          <w:p w14:paraId="2558F50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0BDD85A" w14:textId="6E161F5D" w:rsidR="00D92BD1" w:rsidRPr="00C03D07" w:rsidRDefault="00DD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6E21CC5C" w14:textId="58E203CA" w:rsidR="00D92BD1" w:rsidRPr="00C03D07" w:rsidRDefault="00DD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21A9D3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7DC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7A16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1FCD9E6E" w14:textId="77777777" w:rsidTr="00DA1387">
        <w:tc>
          <w:tcPr>
            <w:tcW w:w="2808" w:type="dxa"/>
          </w:tcPr>
          <w:p w14:paraId="202981C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3639683" w14:textId="7344F943" w:rsidR="00D92BD1" w:rsidRPr="00C03D07" w:rsidRDefault="00DD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E9211C8" w14:textId="73276184" w:rsidR="00D92BD1" w:rsidRPr="00C03D07" w:rsidRDefault="00DD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4C0F8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0E08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0DC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29DB4054" w14:textId="77777777" w:rsidTr="00DA1387">
        <w:tc>
          <w:tcPr>
            <w:tcW w:w="2808" w:type="dxa"/>
          </w:tcPr>
          <w:p w14:paraId="2E43986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23BB6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C91D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7B2E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C5E5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F4B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B3F95F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69924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A1C99C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6457E0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87916" w14:paraId="607E2922" w14:textId="77777777" w:rsidTr="00797DEB">
        <w:tc>
          <w:tcPr>
            <w:tcW w:w="2203" w:type="dxa"/>
          </w:tcPr>
          <w:p w14:paraId="62FFC4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9130E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B16DAA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CE5E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618CD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87916" w14:paraId="54E488FD" w14:textId="77777777" w:rsidTr="00797DEB">
        <w:tc>
          <w:tcPr>
            <w:tcW w:w="2203" w:type="dxa"/>
          </w:tcPr>
          <w:p w14:paraId="62FCE1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7351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1CD5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3F84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CD02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12C7EFB6" w14:textId="77777777" w:rsidTr="00797DEB">
        <w:tc>
          <w:tcPr>
            <w:tcW w:w="2203" w:type="dxa"/>
          </w:tcPr>
          <w:p w14:paraId="5E6832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5A6B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D339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4707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2A0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916" w14:paraId="7AFB3762" w14:textId="77777777" w:rsidTr="00797DEB">
        <w:tc>
          <w:tcPr>
            <w:tcW w:w="2203" w:type="dxa"/>
          </w:tcPr>
          <w:p w14:paraId="1B43DB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401B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6D7A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0C62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2463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288A15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EA342E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849804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6CA71F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F82F2A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A426B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6F2FB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87916" w14:paraId="0DB169C0" w14:textId="77777777" w:rsidTr="00D90155">
        <w:trPr>
          <w:trHeight w:val="324"/>
        </w:trPr>
        <w:tc>
          <w:tcPr>
            <w:tcW w:w="7675" w:type="dxa"/>
            <w:gridSpan w:val="2"/>
          </w:tcPr>
          <w:p w14:paraId="7D85B65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87916" w14:paraId="49F3D6F8" w14:textId="77777777" w:rsidTr="00D90155">
        <w:trPr>
          <w:trHeight w:val="314"/>
        </w:trPr>
        <w:tc>
          <w:tcPr>
            <w:tcW w:w="2545" w:type="dxa"/>
          </w:tcPr>
          <w:p w14:paraId="6A32902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0D0810F" w14:textId="39D9EF0B" w:rsidR="00983210" w:rsidRPr="00C03D07" w:rsidRDefault="00DD0D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187916" w14:paraId="34387EDF" w14:textId="77777777" w:rsidTr="00D90155">
        <w:trPr>
          <w:trHeight w:val="324"/>
        </w:trPr>
        <w:tc>
          <w:tcPr>
            <w:tcW w:w="2545" w:type="dxa"/>
          </w:tcPr>
          <w:p w14:paraId="2A8ABC9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772A8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4BDE649" w14:textId="2811BE7B" w:rsidR="00983210" w:rsidRPr="00C03D07" w:rsidRDefault="00DD0D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187916" w14:paraId="11A24783" w14:textId="77777777" w:rsidTr="00D90155">
        <w:trPr>
          <w:trHeight w:val="324"/>
        </w:trPr>
        <w:tc>
          <w:tcPr>
            <w:tcW w:w="2545" w:type="dxa"/>
          </w:tcPr>
          <w:p w14:paraId="766810B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15554C8" w14:textId="18A0426B" w:rsidR="00983210" w:rsidRPr="00C03D07" w:rsidRDefault="00DD0D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558934268</w:t>
            </w:r>
          </w:p>
        </w:tc>
      </w:tr>
      <w:tr w:rsidR="00187916" w14:paraId="2CFA7B87" w14:textId="77777777" w:rsidTr="00D90155">
        <w:trPr>
          <w:trHeight w:val="340"/>
        </w:trPr>
        <w:tc>
          <w:tcPr>
            <w:tcW w:w="2545" w:type="dxa"/>
          </w:tcPr>
          <w:p w14:paraId="199E31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4E47F74" w14:textId="212D95E6" w:rsidR="00983210" w:rsidRPr="00C03D07" w:rsidRDefault="00DD0D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187916" w14:paraId="46B98BC2" w14:textId="77777777" w:rsidTr="00D90155">
        <w:trPr>
          <w:trHeight w:val="340"/>
        </w:trPr>
        <w:tc>
          <w:tcPr>
            <w:tcW w:w="2545" w:type="dxa"/>
          </w:tcPr>
          <w:p w14:paraId="2061C3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199074A" w14:textId="68AA3092" w:rsidR="00983210" w:rsidRPr="00C03D07" w:rsidRDefault="00DD0DE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Madhukiran Dandamudi</w:t>
            </w:r>
          </w:p>
        </w:tc>
      </w:tr>
    </w:tbl>
    <w:p w14:paraId="57335E3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B1CAB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7BB39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9DC8B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42949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EC0E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EFF8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0EC4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9583B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EC0C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659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06F2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351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A5C7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EEF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A7B5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194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9A4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EDF6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1188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BCF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C4B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F21F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BD76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73C6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7FC8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3C33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4E8B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AFECA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1588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24353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19FD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24165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7A671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D2BD5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B7A65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749CA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87916" w14:paraId="1908102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A9F4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2260E8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87916" w14:paraId="0BB0C9A1" w14:textId="77777777" w:rsidTr="001D05D6">
        <w:trPr>
          <w:trHeight w:val="383"/>
        </w:trPr>
        <w:tc>
          <w:tcPr>
            <w:tcW w:w="5148" w:type="dxa"/>
            <w:gridSpan w:val="4"/>
          </w:tcPr>
          <w:p w14:paraId="655FBF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553675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87916" w14:paraId="43C2223C" w14:textId="77777777" w:rsidTr="001D05D6">
        <w:trPr>
          <w:trHeight w:val="404"/>
        </w:trPr>
        <w:tc>
          <w:tcPr>
            <w:tcW w:w="918" w:type="dxa"/>
          </w:tcPr>
          <w:p w14:paraId="1833E8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6A52A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BF0E1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FB4A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D61F6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462F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98CB2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9E55F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65447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3F86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21B75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28001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87916" w14:paraId="7EA7BF1E" w14:textId="77777777" w:rsidTr="001D05D6">
        <w:trPr>
          <w:trHeight w:val="622"/>
        </w:trPr>
        <w:tc>
          <w:tcPr>
            <w:tcW w:w="918" w:type="dxa"/>
          </w:tcPr>
          <w:p w14:paraId="09A827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300FD59" w14:textId="68BED7C8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804059E" w14:textId="2F51F72F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D584069" w14:textId="239C455B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11/06/2022</w:t>
            </w:r>
          </w:p>
        </w:tc>
        <w:tc>
          <w:tcPr>
            <w:tcW w:w="900" w:type="dxa"/>
          </w:tcPr>
          <w:p w14:paraId="7DABD6F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462548A" w14:textId="391EF1B9" w:rsidR="008F53D7" w:rsidRPr="00C03D07" w:rsidRDefault="00DD0DE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B51FC64" w14:textId="7818A2C9" w:rsidR="008F53D7" w:rsidRPr="00C03D07" w:rsidRDefault="00DD0DE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634C3C07" w14:textId="430AE312" w:rsidR="008F53D7" w:rsidRPr="00C03D07" w:rsidRDefault="00DD0DE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11/06/2022</w:t>
            </w:r>
          </w:p>
        </w:tc>
      </w:tr>
      <w:tr w:rsidR="00187916" w14:paraId="1BDCD13E" w14:textId="77777777" w:rsidTr="001D05D6">
        <w:trPr>
          <w:trHeight w:val="592"/>
        </w:trPr>
        <w:tc>
          <w:tcPr>
            <w:tcW w:w="918" w:type="dxa"/>
          </w:tcPr>
          <w:p w14:paraId="045BD54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212473B" w14:textId="629F5975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24389FD" w14:textId="1D3A09CC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4116370" w14:textId="6B14F3EA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09/14/2021</w:t>
            </w:r>
          </w:p>
        </w:tc>
        <w:tc>
          <w:tcPr>
            <w:tcW w:w="900" w:type="dxa"/>
          </w:tcPr>
          <w:p w14:paraId="7A207FD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415A8A8" w14:textId="21A44F78" w:rsidR="008F53D7" w:rsidRDefault="00566B6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4BD4AE13" w14:textId="2F417EA8" w:rsidR="00566B62" w:rsidRPr="00C03D07" w:rsidRDefault="00566B6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3926E273" w14:textId="2E166D6A" w:rsidR="008F53D7" w:rsidRPr="00C03D07" w:rsidRDefault="00566B6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12/01/2021</w:t>
            </w:r>
          </w:p>
        </w:tc>
        <w:tc>
          <w:tcPr>
            <w:tcW w:w="1980" w:type="dxa"/>
          </w:tcPr>
          <w:p w14:paraId="23CA1D90" w14:textId="77E9454E" w:rsidR="008F53D7" w:rsidRPr="00C03D07" w:rsidRDefault="00566B6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187916" w14:paraId="6DE7F833" w14:textId="77777777" w:rsidTr="001D05D6">
        <w:trPr>
          <w:trHeight w:val="592"/>
        </w:trPr>
        <w:tc>
          <w:tcPr>
            <w:tcW w:w="918" w:type="dxa"/>
          </w:tcPr>
          <w:p w14:paraId="0153E64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AB618D3" w14:textId="77E53E90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6E300C4" w14:textId="68CCCA96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DA12154" w14:textId="2CA09BBC" w:rsidR="008F53D7" w:rsidRPr="00C03D07" w:rsidRDefault="00DD0DE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988659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0AE8B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1A58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C9D4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29A4C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3A24D1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87916" w14:paraId="2A906BCE" w14:textId="77777777" w:rsidTr="00B433FE">
        <w:trPr>
          <w:trHeight w:val="683"/>
        </w:trPr>
        <w:tc>
          <w:tcPr>
            <w:tcW w:w="1638" w:type="dxa"/>
          </w:tcPr>
          <w:p w14:paraId="54734D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6760C2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9BC246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1CC87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E7C4F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1FD396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87916" w14:paraId="1E57E36C" w14:textId="77777777" w:rsidTr="00B433FE">
        <w:trPr>
          <w:trHeight w:val="291"/>
        </w:trPr>
        <w:tc>
          <w:tcPr>
            <w:tcW w:w="1638" w:type="dxa"/>
          </w:tcPr>
          <w:p w14:paraId="01847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2F8A4D8" w14:textId="0A30A282" w:rsidR="007C5320" w:rsidRPr="00C03D07" w:rsidRDefault="00566B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$110/month</w:t>
            </w:r>
            <w:r w:rsidR="003D57C6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3D57C6">
              <w:rPr>
                <w:rFonts w:ascii="Calibri" w:hAnsi="Calibri" w:cs="Calibri"/>
                <w:sz w:val="24"/>
                <w:szCs w:val="24"/>
              </w:rPr>
              <w:t>madhu</w:t>
            </w:r>
            <w:proofErr w:type="spellEnd"/>
            <w:r w:rsidR="003D57C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14:paraId="27D8CB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FD71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F8B58A" w14:textId="11CFE396" w:rsidR="007C5320" w:rsidRPr="00C03D07" w:rsidRDefault="00566B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$720</w:t>
            </w:r>
          </w:p>
        </w:tc>
        <w:tc>
          <w:tcPr>
            <w:tcW w:w="1818" w:type="dxa"/>
          </w:tcPr>
          <w:p w14:paraId="53592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0B931896" w14:textId="77777777" w:rsidTr="00B433FE">
        <w:trPr>
          <w:trHeight w:val="291"/>
        </w:trPr>
        <w:tc>
          <w:tcPr>
            <w:tcW w:w="1638" w:type="dxa"/>
          </w:tcPr>
          <w:p w14:paraId="2CBC6F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41A66A3" w14:textId="56304C68" w:rsidR="007C5320" w:rsidRPr="00C03D07" w:rsidRDefault="003D57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$150/month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Sisira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14:paraId="13E06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E397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49F4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27C3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22F7A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87916" w14:paraId="6462A984" w14:textId="77777777" w:rsidTr="00B433FE">
        <w:trPr>
          <w:trHeight w:val="773"/>
        </w:trPr>
        <w:tc>
          <w:tcPr>
            <w:tcW w:w="2448" w:type="dxa"/>
          </w:tcPr>
          <w:p w14:paraId="49838E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6F4D2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94769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39F61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87916" w14:paraId="2ED41302" w14:textId="77777777" w:rsidTr="00B433FE">
        <w:trPr>
          <w:trHeight w:val="428"/>
        </w:trPr>
        <w:tc>
          <w:tcPr>
            <w:tcW w:w="2448" w:type="dxa"/>
          </w:tcPr>
          <w:p w14:paraId="380E21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37FC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E27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AFC5E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E9EF1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18559F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87916" w14:paraId="4AE71D99" w14:textId="77777777" w:rsidTr="004B23E9">
        <w:trPr>
          <w:trHeight w:val="825"/>
        </w:trPr>
        <w:tc>
          <w:tcPr>
            <w:tcW w:w="2538" w:type="dxa"/>
          </w:tcPr>
          <w:p w14:paraId="53D9E73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98844E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C851E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EFAA15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00BAC8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87916" w14:paraId="19B27064" w14:textId="77777777" w:rsidTr="004B23E9">
        <w:trPr>
          <w:trHeight w:val="275"/>
        </w:trPr>
        <w:tc>
          <w:tcPr>
            <w:tcW w:w="2538" w:type="dxa"/>
          </w:tcPr>
          <w:p w14:paraId="1F674C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FDF6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F8FC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0774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00E0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6428A47E" w14:textId="77777777" w:rsidTr="004B23E9">
        <w:trPr>
          <w:trHeight w:val="275"/>
        </w:trPr>
        <w:tc>
          <w:tcPr>
            <w:tcW w:w="2538" w:type="dxa"/>
          </w:tcPr>
          <w:p w14:paraId="6D8E5B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5A66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1684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D6FD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B82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0BF4D203" w14:textId="77777777" w:rsidTr="004B23E9">
        <w:trPr>
          <w:trHeight w:val="292"/>
        </w:trPr>
        <w:tc>
          <w:tcPr>
            <w:tcW w:w="2538" w:type="dxa"/>
          </w:tcPr>
          <w:p w14:paraId="063B5B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417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6BCE3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2D2D2E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CF271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64D9C4A7" w14:textId="77777777" w:rsidTr="00044B40">
        <w:trPr>
          <w:trHeight w:val="557"/>
        </w:trPr>
        <w:tc>
          <w:tcPr>
            <w:tcW w:w="2538" w:type="dxa"/>
          </w:tcPr>
          <w:p w14:paraId="4A2977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E9EF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9C85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A76A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A5FE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174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9E45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5A30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0816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26ED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4104B8F">
          <v:roundrect id="_x0000_s2050" style="position:absolute;margin-left:-6.75pt;margin-top:1.3pt;width:549pt;height:67.3pt;z-index:1" arcsize="10923f">
            <v:textbox>
              <w:txbxContent>
                <w:p w14:paraId="441672E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C42659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A40977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6822C8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41B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654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221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0E0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EC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7A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9B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4A3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435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241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8B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EC4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FDA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F9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E3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79C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D3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A4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4C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4B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9FC3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02F7B8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8A39873">
          <v:roundrect id="_x0000_s2052" style="position:absolute;margin-left:244.5pt;margin-top:.35pt;width:63.75pt;height:15pt;z-index:2" arcsize="10923f">
            <v:textbox>
              <w:txbxContent>
                <w:p w14:paraId="68F4AA19" w14:textId="1EF12C1E" w:rsidR="0043037D" w:rsidRPr="0043037D" w:rsidRDefault="0043037D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YES</w:t>
                  </w:r>
                </w:p>
              </w:txbxContent>
            </v:textbox>
          </v:roundrect>
        </w:pict>
      </w:r>
    </w:p>
    <w:p w14:paraId="311C8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6A9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39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E5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727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3A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326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8B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51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EC5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BDC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E9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408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5D8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2D0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3C3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D7C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1DC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198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FEB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C55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A32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DC6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AD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EB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79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81D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C8C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B5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19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DF9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1EA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0B6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960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217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2AC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918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D40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957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F60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16B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8A1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1D3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A39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475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C71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8A9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CAA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4F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611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79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AB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0D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B32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24C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A87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68B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0A9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841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A5F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221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87916" w14:paraId="4DF2BBF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BB6C6B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87916" w14:paraId="036C1C31" w14:textId="77777777" w:rsidTr="0030732B">
        <w:trPr>
          <w:trHeight w:val="533"/>
        </w:trPr>
        <w:tc>
          <w:tcPr>
            <w:tcW w:w="738" w:type="dxa"/>
          </w:tcPr>
          <w:p w14:paraId="7420D56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AA6D95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DED60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939D6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80A137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599AC1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87916" w14:paraId="2F333E75" w14:textId="77777777" w:rsidTr="0030732B">
        <w:trPr>
          <w:trHeight w:val="266"/>
        </w:trPr>
        <w:tc>
          <w:tcPr>
            <w:tcW w:w="738" w:type="dxa"/>
          </w:tcPr>
          <w:p w14:paraId="658246D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1E55590" w14:textId="06D03E6A" w:rsidR="008F53D7" w:rsidRPr="00C03D07" w:rsidRDefault="004303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GoodWill</w:t>
            </w:r>
            <w:proofErr w:type="spellEnd"/>
          </w:p>
        </w:tc>
        <w:tc>
          <w:tcPr>
            <w:tcW w:w="1625" w:type="dxa"/>
          </w:tcPr>
          <w:p w14:paraId="661067E0" w14:textId="175F04F7" w:rsidR="008F53D7" w:rsidRPr="00C03D07" w:rsidRDefault="004303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$350</w:t>
            </w:r>
          </w:p>
        </w:tc>
        <w:tc>
          <w:tcPr>
            <w:tcW w:w="1443" w:type="dxa"/>
          </w:tcPr>
          <w:p w14:paraId="1E6DF2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EFFD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D9A246" w14:textId="7958E618" w:rsidR="008F53D7" w:rsidRPr="00C03D07" w:rsidRDefault="004303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and </w:t>
            </w:r>
            <w:r w:rsidR="003D57C6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</w:tr>
      <w:tr w:rsidR="00187916" w14:paraId="4F9E659B" w14:textId="77777777" w:rsidTr="0030732B">
        <w:trPr>
          <w:trHeight w:val="266"/>
        </w:trPr>
        <w:tc>
          <w:tcPr>
            <w:tcW w:w="738" w:type="dxa"/>
          </w:tcPr>
          <w:p w14:paraId="5BEFDEF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C49F9CF" w14:textId="0685BFF1" w:rsidR="008F53D7" w:rsidRPr="00C03D07" w:rsidRDefault="004303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OSU</w:t>
            </w:r>
          </w:p>
        </w:tc>
        <w:tc>
          <w:tcPr>
            <w:tcW w:w="1625" w:type="dxa"/>
          </w:tcPr>
          <w:p w14:paraId="5D013DA2" w14:textId="747B59B3" w:rsidR="008F53D7" w:rsidRPr="00C03D07" w:rsidRDefault="004303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443" w:type="dxa"/>
          </w:tcPr>
          <w:p w14:paraId="13A65B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233D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F8032C" w14:textId="3B2D0C48" w:rsidR="008F53D7" w:rsidRPr="00C03D07" w:rsidRDefault="004303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187916" w14:paraId="33E309DB" w14:textId="77777777" w:rsidTr="0030732B">
        <w:trPr>
          <w:trHeight w:val="266"/>
        </w:trPr>
        <w:tc>
          <w:tcPr>
            <w:tcW w:w="738" w:type="dxa"/>
          </w:tcPr>
          <w:p w14:paraId="0AACD51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37858E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AF880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6380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46BE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000C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1DFEC1C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7FDF42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48C1B4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15D44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CDA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DC3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026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6AC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EBE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1C6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D7D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829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E7B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8634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1259"/>
        <w:gridCol w:w="1183"/>
        <w:gridCol w:w="1964"/>
        <w:gridCol w:w="2063"/>
        <w:gridCol w:w="1525"/>
        <w:gridCol w:w="1607"/>
      </w:tblGrid>
      <w:tr w:rsidR="00187916" w14:paraId="30D7FE9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6D5BD9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87916" w14:paraId="1E526ED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94D9B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15638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3B91E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FCE75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E8C22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114A7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0761D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87916" w14:paraId="4CA2907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B7296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0EB3EE" w14:textId="6B0635E5" w:rsidR="007C5320" w:rsidRPr="00C03D07" w:rsidRDefault="003D57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Mercedes-Benz</w:t>
            </w:r>
          </w:p>
        </w:tc>
        <w:tc>
          <w:tcPr>
            <w:tcW w:w="1186" w:type="dxa"/>
            <w:shd w:val="clear" w:color="auto" w:fill="auto"/>
          </w:tcPr>
          <w:p w14:paraId="0D19A800" w14:textId="4160EC10" w:rsidR="007C5320" w:rsidRPr="00C03D07" w:rsidRDefault="003D57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 GLE 350</w:t>
            </w:r>
          </w:p>
        </w:tc>
        <w:tc>
          <w:tcPr>
            <w:tcW w:w="1971" w:type="dxa"/>
            <w:shd w:val="clear" w:color="auto" w:fill="auto"/>
          </w:tcPr>
          <w:p w14:paraId="2C4EC91D" w14:textId="4EA76FEF" w:rsidR="007C5320" w:rsidRPr="00C03D07" w:rsidRDefault="003D57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9,500</w:t>
            </w:r>
          </w:p>
        </w:tc>
        <w:tc>
          <w:tcPr>
            <w:tcW w:w="2070" w:type="dxa"/>
            <w:shd w:val="clear" w:color="auto" w:fill="auto"/>
          </w:tcPr>
          <w:p w14:paraId="65863174" w14:textId="2FD1EF23" w:rsidR="007C5320" w:rsidRPr="00C03D07" w:rsidRDefault="003D57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14:paraId="682419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FD39E3" w14:textId="5AE4322C" w:rsidR="007C5320" w:rsidRPr="00C03D07" w:rsidRDefault="003D57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01/2022</w:t>
            </w:r>
          </w:p>
        </w:tc>
      </w:tr>
      <w:tr w:rsidR="00187916" w14:paraId="4879D64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38CAD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6F913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6524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32FB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E1AD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D724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B0F3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0D08C90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51D5F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2DCA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877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92B91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776F3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745E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0475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15D14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09D38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103BF6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87916" w14:paraId="6B5F98BE" w14:textId="77777777" w:rsidTr="00B433FE">
        <w:trPr>
          <w:trHeight w:val="527"/>
        </w:trPr>
        <w:tc>
          <w:tcPr>
            <w:tcW w:w="3135" w:type="dxa"/>
          </w:tcPr>
          <w:p w14:paraId="07D192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DF1F7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6BBB7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A6FBA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87916" w14:paraId="1D589641" w14:textId="77777777" w:rsidTr="00B433FE">
        <w:trPr>
          <w:trHeight w:val="250"/>
        </w:trPr>
        <w:tc>
          <w:tcPr>
            <w:tcW w:w="3135" w:type="dxa"/>
          </w:tcPr>
          <w:p w14:paraId="4D738FE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63A9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6833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986B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7F7BAA08" w14:textId="77777777" w:rsidTr="00B433FE">
        <w:trPr>
          <w:trHeight w:val="264"/>
        </w:trPr>
        <w:tc>
          <w:tcPr>
            <w:tcW w:w="3135" w:type="dxa"/>
          </w:tcPr>
          <w:p w14:paraId="6A89011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FAF7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088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1240F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5BD60D7C" w14:textId="77777777" w:rsidTr="00B433FE">
        <w:trPr>
          <w:trHeight w:val="250"/>
        </w:trPr>
        <w:tc>
          <w:tcPr>
            <w:tcW w:w="3135" w:type="dxa"/>
          </w:tcPr>
          <w:p w14:paraId="4636EA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DC36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2BC0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87CD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7A360475" w14:textId="77777777" w:rsidTr="00B433FE">
        <w:trPr>
          <w:trHeight w:val="264"/>
        </w:trPr>
        <w:tc>
          <w:tcPr>
            <w:tcW w:w="3135" w:type="dxa"/>
          </w:tcPr>
          <w:p w14:paraId="3DD0305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DBD2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2832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2FC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55F25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3FCF5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87916" w14:paraId="6DECA8BF" w14:textId="77777777" w:rsidTr="00B433FE">
        <w:tc>
          <w:tcPr>
            <w:tcW w:w="9198" w:type="dxa"/>
          </w:tcPr>
          <w:p w14:paraId="240262F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A9AC10C" w14:textId="59249785" w:rsidR="007C5320" w:rsidRPr="00C03D07" w:rsidRDefault="003D57C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87916" w14:paraId="2F1E2BE4" w14:textId="77777777" w:rsidTr="00B433FE">
        <w:tc>
          <w:tcPr>
            <w:tcW w:w="9198" w:type="dxa"/>
          </w:tcPr>
          <w:p w14:paraId="2B129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CB73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7916" w14:paraId="230E6913" w14:textId="77777777" w:rsidTr="00B433FE">
        <w:tc>
          <w:tcPr>
            <w:tcW w:w="9198" w:type="dxa"/>
          </w:tcPr>
          <w:p w14:paraId="3386A0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EDA2D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7916" w14:paraId="390F783E" w14:textId="77777777" w:rsidTr="00B433FE">
        <w:tc>
          <w:tcPr>
            <w:tcW w:w="9198" w:type="dxa"/>
          </w:tcPr>
          <w:p w14:paraId="7AE1BEA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15B71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C0BA5C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5E2C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184BA3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E7B13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2861C1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87916" w14:paraId="2808687E" w14:textId="77777777" w:rsidTr="007C5320">
        <w:tc>
          <w:tcPr>
            <w:tcW w:w="1106" w:type="dxa"/>
            <w:shd w:val="clear" w:color="auto" w:fill="auto"/>
          </w:tcPr>
          <w:p w14:paraId="6DEF7B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7631B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03325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54191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4F6523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61329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82179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17503E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7C69BD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7F85D8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CC476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87916" w14:paraId="33C639EB" w14:textId="77777777" w:rsidTr="007C5320">
        <w:tc>
          <w:tcPr>
            <w:tcW w:w="1106" w:type="dxa"/>
            <w:shd w:val="clear" w:color="auto" w:fill="auto"/>
          </w:tcPr>
          <w:p w14:paraId="659D67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29340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1CDB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1859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D23C2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FF391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2678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4E3C4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ED98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5FBB1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5C647752" w14:textId="77777777" w:rsidTr="007C5320">
        <w:tc>
          <w:tcPr>
            <w:tcW w:w="1106" w:type="dxa"/>
            <w:shd w:val="clear" w:color="auto" w:fill="auto"/>
          </w:tcPr>
          <w:p w14:paraId="56A8A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5EFE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5A4C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360D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9E1A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E6FA9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CC414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55C1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E4F9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04CC6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42621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EB9523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93BD4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CD0461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87916" w14:paraId="3A26490D" w14:textId="77777777" w:rsidTr="00B433FE">
        <w:tc>
          <w:tcPr>
            <w:tcW w:w="3456" w:type="dxa"/>
            <w:shd w:val="clear" w:color="auto" w:fill="auto"/>
          </w:tcPr>
          <w:p w14:paraId="1D1D0A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E19D1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F909D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9E6B2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24D4A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87916" w14:paraId="10E20D03" w14:textId="77777777" w:rsidTr="00B433FE">
        <w:tc>
          <w:tcPr>
            <w:tcW w:w="3456" w:type="dxa"/>
            <w:shd w:val="clear" w:color="auto" w:fill="auto"/>
          </w:tcPr>
          <w:p w14:paraId="69CD3C5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19157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D9D7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3BAA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2F6CB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7916" w14:paraId="7BAB019C" w14:textId="77777777" w:rsidTr="00B433FE">
        <w:tc>
          <w:tcPr>
            <w:tcW w:w="3456" w:type="dxa"/>
            <w:shd w:val="clear" w:color="auto" w:fill="auto"/>
          </w:tcPr>
          <w:p w14:paraId="4B19DCD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A3B140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77B3E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1F9A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D68E1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69A7D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58F22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94E45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D73F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A26C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213E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5E289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4909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FFF2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0D1D1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2160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7B5A7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87916" w14:paraId="10DF097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B49FF9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87916" w14:paraId="70575597" w14:textId="77777777" w:rsidTr="00B433FE">
        <w:trPr>
          <w:trHeight w:val="263"/>
        </w:trPr>
        <w:tc>
          <w:tcPr>
            <w:tcW w:w="6880" w:type="dxa"/>
          </w:tcPr>
          <w:p w14:paraId="577AEA5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17C79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F3BB33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87916" w14:paraId="33A85AC5" w14:textId="77777777" w:rsidTr="00B433FE">
        <w:trPr>
          <w:trHeight w:val="263"/>
        </w:trPr>
        <w:tc>
          <w:tcPr>
            <w:tcW w:w="6880" w:type="dxa"/>
          </w:tcPr>
          <w:p w14:paraId="617B71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7BB27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F6C9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483144DD" w14:textId="77777777" w:rsidTr="00B433FE">
        <w:trPr>
          <w:trHeight w:val="301"/>
        </w:trPr>
        <w:tc>
          <w:tcPr>
            <w:tcW w:w="6880" w:type="dxa"/>
          </w:tcPr>
          <w:p w14:paraId="5CAF12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5B33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C18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10582118" w14:textId="77777777" w:rsidTr="00B433FE">
        <w:trPr>
          <w:trHeight w:val="263"/>
        </w:trPr>
        <w:tc>
          <w:tcPr>
            <w:tcW w:w="6880" w:type="dxa"/>
          </w:tcPr>
          <w:p w14:paraId="252B9D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54C52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FC7D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79D1CDDE" w14:textId="77777777" w:rsidTr="00B433FE">
        <w:trPr>
          <w:trHeight w:val="250"/>
        </w:trPr>
        <w:tc>
          <w:tcPr>
            <w:tcW w:w="6880" w:type="dxa"/>
          </w:tcPr>
          <w:p w14:paraId="1FFA56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1D95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EBF98F" w14:textId="1C79658F" w:rsidR="007C5320" w:rsidRPr="00C03D07" w:rsidRDefault="003D57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 attached</w:t>
            </w:r>
          </w:p>
        </w:tc>
      </w:tr>
      <w:tr w:rsidR="00187916" w14:paraId="3E974B4D" w14:textId="77777777" w:rsidTr="00B433FE">
        <w:trPr>
          <w:trHeight w:val="263"/>
        </w:trPr>
        <w:tc>
          <w:tcPr>
            <w:tcW w:w="6880" w:type="dxa"/>
          </w:tcPr>
          <w:p w14:paraId="00D3C5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75218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8273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0978BDE8" w14:textId="77777777" w:rsidTr="00B433FE">
        <w:trPr>
          <w:trHeight w:val="275"/>
        </w:trPr>
        <w:tc>
          <w:tcPr>
            <w:tcW w:w="6880" w:type="dxa"/>
          </w:tcPr>
          <w:p w14:paraId="4D309E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D3C1EBC" w14:textId="33BAB46E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73F487" w14:textId="1CA8B768" w:rsidR="007C5320" w:rsidRPr="00C03D07" w:rsidRDefault="003D57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 attached</w:t>
            </w:r>
          </w:p>
        </w:tc>
      </w:tr>
      <w:tr w:rsidR="00187916" w14:paraId="679E8AED" w14:textId="77777777" w:rsidTr="00B433FE">
        <w:trPr>
          <w:trHeight w:val="275"/>
        </w:trPr>
        <w:tc>
          <w:tcPr>
            <w:tcW w:w="6880" w:type="dxa"/>
          </w:tcPr>
          <w:p w14:paraId="781A1F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D2846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3865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4498F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AAD00A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87916" w14:paraId="6D45F0F1" w14:textId="77777777" w:rsidTr="00B433FE">
        <w:tc>
          <w:tcPr>
            <w:tcW w:w="7196" w:type="dxa"/>
            <w:shd w:val="clear" w:color="auto" w:fill="auto"/>
          </w:tcPr>
          <w:p w14:paraId="29FF57C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D7DF0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B934EE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87916" w14:paraId="3DE27D8B" w14:textId="77777777" w:rsidTr="00B433FE">
        <w:tc>
          <w:tcPr>
            <w:tcW w:w="7196" w:type="dxa"/>
            <w:shd w:val="clear" w:color="auto" w:fill="auto"/>
          </w:tcPr>
          <w:p w14:paraId="2F393A4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17D587C" w14:textId="604FAE7B" w:rsidR="00594FF4" w:rsidRPr="005A2CD3" w:rsidRDefault="003D57C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0B86AB6" w14:textId="5EBDA624" w:rsidR="00594FF4" w:rsidRPr="005A2CD3" w:rsidRDefault="003D57C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87916" w14:paraId="671ABB50" w14:textId="77777777" w:rsidTr="00B433FE">
        <w:tc>
          <w:tcPr>
            <w:tcW w:w="7196" w:type="dxa"/>
            <w:shd w:val="clear" w:color="auto" w:fill="auto"/>
          </w:tcPr>
          <w:p w14:paraId="34F7048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3759BD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1E8570E" w14:textId="6B482DB0" w:rsidR="00594FF4" w:rsidRPr="005A2CD3" w:rsidRDefault="003D57C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96086A8" w14:textId="6895AB0C" w:rsidR="00594FF4" w:rsidRPr="005A2CD3" w:rsidRDefault="003D57C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0790D59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5DC58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A70ED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500B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D5A5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376F4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B5EC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2EDF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3E7E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7BE1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8B064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7C80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50E2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0A6A6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87916" w14:paraId="52AED1A2" w14:textId="77777777" w:rsidTr="00B433FE">
        <w:trPr>
          <w:trHeight w:val="318"/>
        </w:trPr>
        <w:tc>
          <w:tcPr>
            <w:tcW w:w="6194" w:type="dxa"/>
          </w:tcPr>
          <w:p w14:paraId="539FC05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A3814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A47F2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1E3CDB84" w14:textId="77777777" w:rsidTr="00B433FE">
        <w:trPr>
          <w:trHeight w:val="303"/>
        </w:trPr>
        <w:tc>
          <w:tcPr>
            <w:tcW w:w="6194" w:type="dxa"/>
          </w:tcPr>
          <w:p w14:paraId="17AD253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879A85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6B5BAE7D" w14:textId="77777777" w:rsidTr="00B433FE">
        <w:trPr>
          <w:trHeight w:val="304"/>
        </w:trPr>
        <w:tc>
          <w:tcPr>
            <w:tcW w:w="6194" w:type="dxa"/>
          </w:tcPr>
          <w:p w14:paraId="1FBE27B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D06DD1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68EB7521" w14:textId="77777777" w:rsidTr="00B433FE">
        <w:trPr>
          <w:trHeight w:val="318"/>
        </w:trPr>
        <w:tc>
          <w:tcPr>
            <w:tcW w:w="6194" w:type="dxa"/>
          </w:tcPr>
          <w:p w14:paraId="3741DF0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51605D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48AAC9B5" w14:textId="77777777" w:rsidTr="00B433FE">
        <w:trPr>
          <w:trHeight w:val="303"/>
        </w:trPr>
        <w:tc>
          <w:tcPr>
            <w:tcW w:w="6194" w:type="dxa"/>
          </w:tcPr>
          <w:p w14:paraId="2BF9536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702274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16D2C50A" w14:textId="77777777" w:rsidTr="00B433FE">
        <w:trPr>
          <w:trHeight w:val="318"/>
        </w:trPr>
        <w:tc>
          <w:tcPr>
            <w:tcW w:w="6194" w:type="dxa"/>
          </w:tcPr>
          <w:p w14:paraId="5B08ED9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08F5C4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3203301C" w14:textId="77777777" w:rsidTr="00B433FE">
        <w:trPr>
          <w:trHeight w:val="303"/>
        </w:trPr>
        <w:tc>
          <w:tcPr>
            <w:tcW w:w="6194" w:type="dxa"/>
          </w:tcPr>
          <w:p w14:paraId="2EDDD68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F7C638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0F6C8118" w14:textId="77777777" w:rsidTr="00B433FE">
        <w:trPr>
          <w:trHeight w:val="318"/>
        </w:trPr>
        <w:tc>
          <w:tcPr>
            <w:tcW w:w="6194" w:type="dxa"/>
          </w:tcPr>
          <w:p w14:paraId="3F59803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799B97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0387E41A" w14:textId="77777777" w:rsidTr="00B433FE">
        <w:trPr>
          <w:trHeight w:val="318"/>
        </w:trPr>
        <w:tc>
          <w:tcPr>
            <w:tcW w:w="6194" w:type="dxa"/>
          </w:tcPr>
          <w:p w14:paraId="50A123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0CA7F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5E0A61F7" w14:textId="77777777" w:rsidTr="00B433FE">
        <w:trPr>
          <w:trHeight w:val="318"/>
        </w:trPr>
        <w:tc>
          <w:tcPr>
            <w:tcW w:w="6194" w:type="dxa"/>
          </w:tcPr>
          <w:p w14:paraId="0F4668F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3512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30C84173" w14:textId="77777777" w:rsidTr="00B433FE">
        <w:trPr>
          <w:trHeight w:val="318"/>
        </w:trPr>
        <w:tc>
          <w:tcPr>
            <w:tcW w:w="6194" w:type="dxa"/>
          </w:tcPr>
          <w:p w14:paraId="4F5D217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D998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5C0CD18F" w14:textId="77777777" w:rsidTr="00B433FE">
        <w:trPr>
          <w:trHeight w:val="318"/>
        </w:trPr>
        <w:tc>
          <w:tcPr>
            <w:tcW w:w="6194" w:type="dxa"/>
          </w:tcPr>
          <w:p w14:paraId="0D83A31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1523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12283FA6" w14:textId="77777777" w:rsidTr="00B433FE">
        <w:trPr>
          <w:trHeight w:val="318"/>
        </w:trPr>
        <w:tc>
          <w:tcPr>
            <w:tcW w:w="6194" w:type="dxa"/>
          </w:tcPr>
          <w:p w14:paraId="72D04EB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688E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4C0A056A" w14:textId="77777777" w:rsidTr="00B433FE">
        <w:trPr>
          <w:trHeight w:val="318"/>
        </w:trPr>
        <w:tc>
          <w:tcPr>
            <w:tcW w:w="6194" w:type="dxa"/>
          </w:tcPr>
          <w:p w14:paraId="2D1E79B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52FC34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46399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2A6067CD" w14:textId="77777777" w:rsidTr="00B433FE">
        <w:trPr>
          <w:trHeight w:val="318"/>
        </w:trPr>
        <w:tc>
          <w:tcPr>
            <w:tcW w:w="6194" w:type="dxa"/>
          </w:tcPr>
          <w:p w14:paraId="377E8F5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D4EFD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7B993ADF" w14:textId="77777777" w:rsidTr="00B433FE">
        <w:trPr>
          <w:trHeight w:val="318"/>
        </w:trPr>
        <w:tc>
          <w:tcPr>
            <w:tcW w:w="6194" w:type="dxa"/>
          </w:tcPr>
          <w:p w14:paraId="4F7AFBD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1B3A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18A1FDF1" w14:textId="77777777" w:rsidTr="00B433FE">
        <w:trPr>
          <w:trHeight w:val="318"/>
        </w:trPr>
        <w:tc>
          <w:tcPr>
            <w:tcW w:w="6194" w:type="dxa"/>
          </w:tcPr>
          <w:p w14:paraId="40746A1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1779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09AD9FC9" w14:textId="77777777" w:rsidTr="00B433FE">
        <w:trPr>
          <w:trHeight w:val="318"/>
        </w:trPr>
        <w:tc>
          <w:tcPr>
            <w:tcW w:w="6194" w:type="dxa"/>
          </w:tcPr>
          <w:p w14:paraId="1997C1F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DF922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1BD06F76" w14:textId="77777777" w:rsidTr="00B433FE">
        <w:trPr>
          <w:trHeight w:val="318"/>
        </w:trPr>
        <w:tc>
          <w:tcPr>
            <w:tcW w:w="6194" w:type="dxa"/>
          </w:tcPr>
          <w:p w14:paraId="64D78B4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C080C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6FB9144D" w14:textId="77777777" w:rsidTr="00B433FE">
        <w:trPr>
          <w:trHeight w:val="318"/>
        </w:trPr>
        <w:tc>
          <w:tcPr>
            <w:tcW w:w="6194" w:type="dxa"/>
          </w:tcPr>
          <w:p w14:paraId="2650C38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3690A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916" w14:paraId="2892BCAA" w14:textId="77777777" w:rsidTr="00B433FE">
        <w:trPr>
          <w:trHeight w:val="318"/>
        </w:trPr>
        <w:tc>
          <w:tcPr>
            <w:tcW w:w="6194" w:type="dxa"/>
          </w:tcPr>
          <w:p w14:paraId="2A4CBCA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CEDC4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5C84E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87916" w14:paraId="569D8FE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864304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87916" w14:paraId="70C36D5F" w14:textId="77777777" w:rsidTr="00B433FE">
        <w:trPr>
          <w:trHeight w:val="269"/>
        </w:trPr>
        <w:tc>
          <w:tcPr>
            <w:tcW w:w="738" w:type="dxa"/>
          </w:tcPr>
          <w:p w14:paraId="75A759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01DAA3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D19070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42F97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87916" w14:paraId="4DA96ECD" w14:textId="77777777" w:rsidTr="00B433FE">
        <w:trPr>
          <w:trHeight w:val="269"/>
        </w:trPr>
        <w:tc>
          <w:tcPr>
            <w:tcW w:w="738" w:type="dxa"/>
          </w:tcPr>
          <w:p w14:paraId="1447BB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EF36C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93D8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E3DD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104E7B23" w14:textId="77777777" w:rsidTr="00B433FE">
        <w:trPr>
          <w:trHeight w:val="269"/>
        </w:trPr>
        <w:tc>
          <w:tcPr>
            <w:tcW w:w="738" w:type="dxa"/>
          </w:tcPr>
          <w:p w14:paraId="780C8B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45A70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A5AA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90CE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26E7A76C" w14:textId="77777777" w:rsidTr="00B433FE">
        <w:trPr>
          <w:trHeight w:val="269"/>
        </w:trPr>
        <w:tc>
          <w:tcPr>
            <w:tcW w:w="738" w:type="dxa"/>
          </w:tcPr>
          <w:p w14:paraId="2DD6AC8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A4B2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71BE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B2F8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55AAAB61" w14:textId="77777777" w:rsidTr="00B433FE">
        <w:trPr>
          <w:trHeight w:val="269"/>
        </w:trPr>
        <w:tc>
          <w:tcPr>
            <w:tcW w:w="738" w:type="dxa"/>
          </w:tcPr>
          <w:p w14:paraId="200EA23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C7304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7AFD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4D04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7AC333C8" w14:textId="77777777" w:rsidTr="00B433FE">
        <w:trPr>
          <w:trHeight w:val="269"/>
        </w:trPr>
        <w:tc>
          <w:tcPr>
            <w:tcW w:w="738" w:type="dxa"/>
          </w:tcPr>
          <w:p w14:paraId="0F7D851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5D6705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54FE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A8EE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916" w14:paraId="7E6F4BDC" w14:textId="77777777" w:rsidTr="00B433FE">
        <w:trPr>
          <w:trHeight w:val="269"/>
        </w:trPr>
        <w:tc>
          <w:tcPr>
            <w:tcW w:w="738" w:type="dxa"/>
          </w:tcPr>
          <w:p w14:paraId="2DA685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86702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D8C9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BF2E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BE38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7816D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AC45" w14:textId="77777777" w:rsidR="00F26C79" w:rsidRDefault="00F26C79">
      <w:r>
        <w:separator/>
      </w:r>
    </w:p>
  </w:endnote>
  <w:endnote w:type="continuationSeparator" w:id="0">
    <w:p w14:paraId="66DF9DD9" w14:textId="77777777" w:rsidR="00F26C79" w:rsidRDefault="00F2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908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017FE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93FB4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61CE95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31120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B8CE1A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C5673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DF1A9B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3532" w14:textId="77777777" w:rsidR="00F26C79" w:rsidRDefault="00F26C79">
      <w:r>
        <w:separator/>
      </w:r>
    </w:p>
  </w:footnote>
  <w:footnote w:type="continuationSeparator" w:id="0">
    <w:p w14:paraId="18E6C2D6" w14:textId="77777777" w:rsidR="00F26C79" w:rsidRDefault="00F2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AF10" w14:textId="77777777" w:rsidR="00C8092E" w:rsidRDefault="00C8092E">
    <w:pPr>
      <w:pStyle w:val="Header"/>
    </w:pPr>
  </w:p>
  <w:p w14:paraId="0051AFAA" w14:textId="77777777" w:rsidR="00C8092E" w:rsidRDefault="00C8092E">
    <w:pPr>
      <w:pStyle w:val="Header"/>
    </w:pPr>
  </w:p>
  <w:p w14:paraId="58CCBEBC" w14:textId="77777777" w:rsidR="00C8092E" w:rsidRDefault="00000000">
    <w:pPr>
      <w:pStyle w:val="Header"/>
    </w:pPr>
    <w:r>
      <w:rPr>
        <w:noProof/>
        <w:lang w:eastAsia="zh-TW"/>
      </w:rPr>
      <w:pict w14:anchorId="6DA50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FA84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D8F1F2">
      <w:start w:val="1"/>
      <w:numFmt w:val="decimal"/>
      <w:lvlText w:val="%1."/>
      <w:lvlJc w:val="left"/>
      <w:pPr>
        <w:ind w:left="1440" w:hanging="360"/>
      </w:pPr>
    </w:lvl>
    <w:lvl w:ilvl="1" w:tplc="8BA81B1A" w:tentative="1">
      <w:start w:val="1"/>
      <w:numFmt w:val="lowerLetter"/>
      <w:lvlText w:val="%2."/>
      <w:lvlJc w:val="left"/>
      <w:pPr>
        <w:ind w:left="2160" w:hanging="360"/>
      </w:pPr>
    </w:lvl>
    <w:lvl w:ilvl="2" w:tplc="118C999E" w:tentative="1">
      <w:start w:val="1"/>
      <w:numFmt w:val="lowerRoman"/>
      <w:lvlText w:val="%3."/>
      <w:lvlJc w:val="right"/>
      <w:pPr>
        <w:ind w:left="2880" w:hanging="180"/>
      </w:pPr>
    </w:lvl>
    <w:lvl w:ilvl="3" w:tplc="B0485C40" w:tentative="1">
      <w:start w:val="1"/>
      <w:numFmt w:val="decimal"/>
      <w:lvlText w:val="%4."/>
      <w:lvlJc w:val="left"/>
      <w:pPr>
        <w:ind w:left="3600" w:hanging="360"/>
      </w:pPr>
    </w:lvl>
    <w:lvl w:ilvl="4" w:tplc="82602284" w:tentative="1">
      <w:start w:val="1"/>
      <w:numFmt w:val="lowerLetter"/>
      <w:lvlText w:val="%5."/>
      <w:lvlJc w:val="left"/>
      <w:pPr>
        <w:ind w:left="4320" w:hanging="360"/>
      </w:pPr>
    </w:lvl>
    <w:lvl w:ilvl="5" w:tplc="AA2875CA" w:tentative="1">
      <w:start w:val="1"/>
      <w:numFmt w:val="lowerRoman"/>
      <w:lvlText w:val="%6."/>
      <w:lvlJc w:val="right"/>
      <w:pPr>
        <w:ind w:left="5040" w:hanging="180"/>
      </w:pPr>
    </w:lvl>
    <w:lvl w:ilvl="6" w:tplc="5424395A" w:tentative="1">
      <w:start w:val="1"/>
      <w:numFmt w:val="decimal"/>
      <w:lvlText w:val="%7."/>
      <w:lvlJc w:val="left"/>
      <w:pPr>
        <w:ind w:left="5760" w:hanging="360"/>
      </w:pPr>
    </w:lvl>
    <w:lvl w:ilvl="7" w:tplc="B3184F62" w:tentative="1">
      <w:start w:val="1"/>
      <w:numFmt w:val="lowerLetter"/>
      <w:lvlText w:val="%8."/>
      <w:lvlJc w:val="left"/>
      <w:pPr>
        <w:ind w:left="6480" w:hanging="360"/>
      </w:pPr>
    </w:lvl>
    <w:lvl w:ilvl="8" w:tplc="EDE063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6B46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24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0F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440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42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2B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C3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27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274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918F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6657D0" w:tentative="1">
      <w:start w:val="1"/>
      <w:numFmt w:val="lowerLetter"/>
      <w:lvlText w:val="%2."/>
      <w:lvlJc w:val="left"/>
      <w:pPr>
        <w:ind w:left="1440" w:hanging="360"/>
      </w:pPr>
    </w:lvl>
    <w:lvl w:ilvl="2" w:tplc="18ACC4B0" w:tentative="1">
      <w:start w:val="1"/>
      <w:numFmt w:val="lowerRoman"/>
      <w:lvlText w:val="%3."/>
      <w:lvlJc w:val="right"/>
      <w:pPr>
        <w:ind w:left="2160" w:hanging="180"/>
      </w:pPr>
    </w:lvl>
    <w:lvl w:ilvl="3" w:tplc="24BE1360" w:tentative="1">
      <w:start w:val="1"/>
      <w:numFmt w:val="decimal"/>
      <w:lvlText w:val="%4."/>
      <w:lvlJc w:val="left"/>
      <w:pPr>
        <w:ind w:left="2880" w:hanging="360"/>
      </w:pPr>
    </w:lvl>
    <w:lvl w:ilvl="4" w:tplc="9CE45C98" w:tentative="1">
      <w:start w:val="1"/>
      <w:numFmt w:val="lowerLetter"/>
      <w:lvlText w:val="%5."/>
      <w:lvlJc w:val="left"/>
      <w:pPr>
        <w:ind w:left="3600" w:hanging="360"/>
      </w:pPr>
    </w:lvl>
    <w:lvl w:ilvl="5" w:tplc="B8E0F3C6" w:tentative="1">
      <w:start w:val="1"/>
      <w:numFmt w:val="lowerRoman"/>
      <w:lvlText w:val="%6."/>
      <w:lvlJc w:val="right"/>
      <w:pPr>
        <w:ind w:left="4320" w:hanging="180"/>
      </w:pPr>
    </w:lvl>
    <w:lvl w:ilvl="6" w:tplc="B1AC9A1A" w:tentative="1">
      <w:start w:val="1"/>
      <w:numFmt w:val="decimal"/>
      <w:lvlText w:val="%7."/>
      <w:lvlJc w:val="left"/>
      <w:pPr>
        <w:ind w:left="5040" w:hanging="360"/>
      </w:pPr>
    </w:lvl>
    <w:lvl w:ilvl="7" w:tplc="488C8CF6" w:tentative="1">
      <w:start w:val="1"/>
      <w:numFmt w:val="lowerLetter"/>
      <w:lvlText w:val="%8."/>
      <w:lvlJc w:val="left"/>
      <w:pPr>
        <w:ind w:left="5760" w:hanging="360"/>
      </w:pPr>
    </w:lvl>
    <w:lvl w:ilvl="8" w:tplc="30C8F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7A44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0C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42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0E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E6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24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C0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A1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4D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7F209F2">
      <w:start w:val="1"/>
      <w:numFmt w:val="decimal"/>
      <w:lvlText w:val="%1."/>
      <w:lvlJc w:val="left"/>
      <w:pPr>
        <w:ind w:left="1440" w:hanging="360"/>
      </w:pPr>
    </w:lvl>
    <w:lvl w:ilvl="1" w:tplc="D812E346" w:tentative="1">
      <w:start w:val="1"/>
      <w:numFmt w:val="lowerLetter"/>
      <w:lvlText w:val="%2."/>
      <w:lvlJc w:val="left"/>
      <w:pPr>
        <w:ind w:left="2160" w:hanging="360"/>
      </w:pPr>
    </w:lvl>
    <w:lvl w:ilvl="2" w:tplc="7020EF7E" w:tentative="1">
      <w:start w:val="1"/>
      <w:numFmt w:val="lowerRoman"/>
      <w:lvlText w:val="%3."/>
      <w:lvlJc w:val="right"/>
      <w:pPr>
        <w:ind w:left="2880" w:hanging="180"/>
      </w:pPr>
    </w:lvl>
    <w:lvl w:ilvl="3" w:tplc="3BFEE106" w:tentative="1">
      <w:start w:val="1"/>
      <w:numFmt w:val="decimal"/>
      <w:lvlText w:val="%4."/>
      <w:lvlJc w:val="left"/>
      <w:pPr>
        <w:ind w:left="3600" w:hanging="360"/>
      </w:pPr>
    </w:lvl>
    <w:lvl w:ilvl="4" w:tplc="5F50D998" w:tentative="1">
      <w:start w:val="1"/>
      <w:numFmt w:val="lowerLetter"/>
      <w:lvlText w:val="%5."/>
      <w:lvlJc w:val="left"/>
      <w:pPr>
        <w:ind w:left="4320" w:hanging="360"/>
      </w:pPr>
    </w:lvl>
    <w:lvl w:ilvl="5" w:tplc="336C15BE" w:tentative="1">
      <w:start w:val="1"/>
      <w:numFmt w:val="lowerRoman"/>
      <w:lvlText w:val="%6."/>
      <w:lvlJc w:val="right"/>
      <w:pPr>
        <w:ind w:left="5040" w:hanging="180"/>
      </w:pPr>
    </w:lvl>
    <w:lvl w:ilvl="6" w:tplc="6FAA5968" w:tentative="1">
      <w:start w:val="1"/>
      <w:numFmt w:val="decimal"/>
      <w:lvlText w:val="%7."/>
      <w:lvlJc w:val="left"/>
      <w:pPr>
        <w:ind w:left="5760" w:hanging="360"/>
      </w:pPr>
    </w:lvl>
    <w:lvl w:ilvl="7" w:tplc="433CD8AE" w:tentative="1">
      <w:start w:val="1"/>
      <w:numFmt w:val="lowerLetter"/>
      <w:lvlText w:val="%8."/>
      <w:lvlJc w:val="left"/>
      <w:pPr>
        <w:ind w:left="6480" w:hanging="360"/>
      </w:pPr>
    </w:lvl>
    <w:lvl w:ilvl="8" w:tplc="10D87C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0DC0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EF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82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8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E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A5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4D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6A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2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1F661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D4AB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61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B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22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AC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8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88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E8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1B27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2B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2A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C9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F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6E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A8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9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8A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FA8572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A10189C" w:tentative="1">
      <w:start w:val="1"/>
      <w:numFmt w:val="lowerLetter"/>
      <w:lvlText w:val="%2."/>
      <w:lvlJc w:val="left"/>
      <w:pPr>
        <w:ind w:left="1440" w:hanging="360"/>
      </w:pPr>
    </w:lvl>
    <w:lvl w:ilvl="2" w:tplc="669E5ABC" w:tentative="1">
      <w:start w:val="1"/>
      <w:numFmt w:val="lowerRoman"/>
      <w:lvlText w:val="%3."/>
      <w:lvlJc w:val="right"/>
      <w:pPr>
        <w:ind w:left="2160" w:hanging="180"/>
      </w:pPr>
    </w:lvl>
    <w:lvl w:ilvl="3" w:tplc="61B6F9C8" w:tentative="1">
      <w:start w:val="1"/>
      <w:numFmt w:val="decimal"/>
      <w:lvlText w:val="%4."/>
      <w:lvlJc w:val="left"/>
      <w:pPr>
        <w:ind w:left="2880" w:hanging="360"/>
      </w:pPr>
    </w:lvl>
    <w:lvl w:ilvl="4" w:tplc="3A2E518A" w:tentative="1">
      <w:start w:val="1"/>
      <w:numFmt w:val="lowerLetter"/>
      <w:lvlText w:val="%5."/>
      <w:lvlJc w:val="left"/>
      <w:pPr>
        <w:ind w:left="3600" w:hanging="360"/>
      </w:pPr>
    </w:lvl>
    <w:lvl w:ilvl="5" w:tplc="7586369A" w:tentative="1">
      <w:start w:val="1"/>
      <w:numFmt w:val="lowerRoman"/>
      <w:lvlText w:val="%6."/>
      <w:lvlJc w:val="right"/>
      <w:pPr>
        <w:ind w:left="4320" w:hanging="180"/>
      </w:pPr>
    </w:lvl>
    <w:lvl w:ilvl="6" w:tplc="3B685DAE" w:tentative="1">
      <w:start w:val="1"/>
      <w:numFmt w:val="decimal"/>
      <w:lvlText w:val="%7."/>
      <w:lvlJc w:val="left"/>
      <w:pPr>
        <w:ind w:left="5040" w:hanging="360"/>
      </w:pPr>
    </w:lvl>
    <w:lvl w:ilvl="7" w:tplc="78BAE55A" w:tentative="1">
      <w:start w:val="1"/>
      <w:numFmt w:val="lowerLetter"/>
      <w:lvlText w:val="%8."/>
      <w:lvlJc w:val="left"/>
      <w:pPr>
        <w:ind w:left="5760" w:hanging="360"/>
      </w:pPr>
    </w:lvl>
    <w:lvl w:ilvl="8" w:tplc="29D07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97C7D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A820D88" w:tentative="1">
      <w:start w:val="1"/>
      <w:numFmt w:val="lowerLetter"/>
      <w:lvlText w:val="%2."/>
      <w:lvlJc w:val="left"/>
      <w:pPr>
        <w:ind w:left="1440" w:hanging="360"/>
      </w:pPr>
    </w:lvl>
    <w:lvl w:ilvl="2" w:tplc="79289480" w:tentative="1">
      <w:start w:val="1"/>
      <w:numFmt w:val="lowerRoman"/>
      <w:lvlText w:val="%3."/>
      <w:lvlJc w:val="right"/>
      <w:pPr>
        <w:ind w:left="2160" w:hanging="180"/>
      </w:pPr>
    </w:lvl>
    <w:lvl w:ilvl="3" w:tplc="6A34C5E4" w:tentative="1">
      <w:start w:val="1"/>
      <w:numFmt w:val="decimal"/>
      <w:lvlText w:val="%4."/>
      <w:lvlJc w:val="left"/>
      <w:pPr>
        <w:ind w:left="2880" w:hanging="360"/>
      </w:pPr>
    </w:lvl>
    <w:lvl w:ilvl="4" w:tplc="7270D41C" w:tentative="1">
      <w:start w:val="1"/>
      <w:numFmt w:val="lowerLetter"/>
      <w:lvlText w:val="%5."/>
      <w:lvlJc w:val="left"/>
      <w:pPr>
        <w:ind w:left="3600" w:hanging="360"/>
      </w:pPr>
    </w:lvl>
    <w:lvl w:ilvl="5" w:tplc="F67A598E" w:tentative="1">
      <w:start w:val="1"/>
      <w:numFmt w:val="lowerRoman"/>
      <w:lvlText w:val="%6."/>
      <w:lvlJc w:val="right"/>
      <w:pPr>
        <w:ind w:left="4320" w:hanging="180"/>
      </w:pPr>
    </w:lvl>
    <w:lvl w:ilvl="6" w:tplc="2E087874" w:tentative="1">
      <w:start w:val="1"/>
      <w:numFmt w:val="decimal"/>
      <w:lvlText w:val="%7."/>
      <w:lvlJc w:val="left"/>
      <w:pPr>
        <w:ind w:left="5040" w:hanging="360"/>
      </w:pPr>
    </w:lvl>
    <w:lvl w:ilvl="7" w:tplc="912A8598" w:tentative="1">
      <w:start w:val="1"/>
      <w:numFmt w:val="lowerLetter"/>
      <w:lvlText w:val="%8."/>
      <w:lvlJc w:val="left"/>
      <w:pPr>
        <w:ind w:left="5760" w:hanging="360"/>
      </w:pPr>
    </w:lvl>
    <w:lvl w:ilvl="8" w:tplc="8436A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3CA9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0AAE10" w:tentative="1">
      <w:start w:val="1"/>
      <w:numFmt w:val="lowerLetter"/>
      <w:lvlText w:val="%2."/>
      <w:lvlJc w:val="left"/>
      <w:pPr>
        <w:ind w:left="1440" w:hanging="360"/>
      </w:pPr>
    </w:lvl>
    <w:lvl w:ilvl="2" w:tplc="14B25F48" w:tentative="1">
      <w:start w:val="1"/>
      <w:numFmt w:val="lowerRoman"/>
      <w:lvlText w:val="%3."/>
      <w:lvlJc w:val="right"/>
      <w:pPr>
        <w:ind w:left="2160" w:hanging="180"/>
      </w:pPr>
    </w:lvl>
    <w:lvl w:ilvl="3" w:tplc="BF5CC526" w:tentative="1">
      <w:start w:val="1"/>
      <w:numFmt w:val="decimal"/>
      <w:lvlText w:val="%4."/>
      <w:lvlJc w:val="left"/>
      <w:pPr>
        <w:ind w:left="2880" w:hanging="360"/>
      </w:pPr>
    </w:lvl>
    <w:lvl w:ilvl="4" w:tplc="DD92AD80" w:tentative="1">
      <w:start w:val="1"/>
      <w:numFmt w:val="lowerLetter"/>
      <w:lvlText w:val="%5."/>
      <w:lvlJc w:val="left"/>
      <w:pPr>
        <w:ind w:left="3600" w:hanging="360"/>
      </w:pPr>
    </w:lvl>
    <w:lvl w:ilvl="5" w:tplc="979497B6" w:tentative="1">
      <w:start w:val="1"/>
      <w:numFmt w:val="lowerRoman"/>
      <w:lvlText w:val="%6."/>
      <w:lvlJc w:val="right"/>
      <w:pPr>
        <w:ind w:left="4320" w:hanging="180"/>
      </w:pPr>
    </w:lvl>
    <w:lvl w:ilvl="6" w:tplc="9698DE8A" w:tentative="1">
      <w:start w:val="1"/>
      <w:numFmt w:val="decimal"/>
      <w:lvlText w:val="%7."/>
      <w:lvlJc w:val="left"/>
      <w:pPr>
        <w:ind w:left="5040" w:hanging="360"/>
      </w:pPr>
    </w:lvl>
    <w:lvl w:ilvl="7" w:tplc="F252B70C" w:tentative="1">
      <w:start w:val="1"/>
      <w:numFmt w:val="lowerLetter"/>
      <w:lvlText w:val="%8."/>
      <w:lvlJc w:val="left"/>
      <w:pPr>
        <w:ind w:left="5760" w:hanging="360"/>
      </w:pPr>
    </w:lvl>
    <w:lvl w:ilvl="8" w:tplc="EC10D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BD4F8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5987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65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7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0A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4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EC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B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9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DF0E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36EF26" w:tentative="1">
      <w:start w:val="1"/>
      <w:numFmt w:val="lowerLetter"/>
      <w:lvlText w:val="%2."/>
      <w:lvlJc w:val="left"/>
      <w:pPr>
        <w:ind w:left="1440" w:hanging="360"/>
      </w:pPr>
    </w:lvl>
    <w:lvl w:ilvl="2" w:tplc="221CF50A" w:tentative="1">
      <w:start w:val="1"/>
      <w:numFmt w:val="lowerRoman"/>
      <w:lvlText w:val="%3."/>
      <w:lvlJc w:val="right"/>
      <w:pPr>
        <w:ind w:left="2160" w:hanging="180"/>
      </w:pPr>
    </w:lvl>
    <w:lvl w:ilvl="3" w:tplc="25CA40A4" w:tentative="1">
      <w:start w:val="1"/>
      <w:numFmt w:val="decimal"/>
      <w:lvlText w:val="%4."/>
      <w:lvlJc w:val="left"/>
      <w:pPr>
        <w:ind w:left="2880" w:hanging="360"/>
      </w:pPr>
    </w:lvl>
    <w:lvl w:ilvl="4" w:tplc="48BA78F8" w:tentative="1">
      <w:start w:val="1"/>
      <w:numFmt w:val="lowerLetter"/>
      <w:lvlText w:val="%5."/>
      <w:lvlJc w:val="left"/>
      <w:pPr>
        <w:ind w:left="3600" w:hanging="360"/>
      </w:pPr>
    </w:lvl>
    <w:lvl w:ilvl="5" w:tplc="4E3E2CC0" w:tentative="1">
      <w:start w:val="1"/>
      <w:numFmt w:val="lowerRoman"/>
      <w:lvlText w:val="%6."/>
      <w:lvlJc w:val="right"/>
      <w:pPr>
        <w:ind w:left="4320" w:hanging="180"/>
      </w:pPr>
    </w:lvl>
    <w:lvl w:ilvl="6" w:tplc="3FCE4E00" w:tentative="1">
      <w:start w:val="1"/>
      <w:numFmt w:val="decimal"/>
      <w:lvlText w:val="%7."/>
      <w:lvlJc w:val="left"/>
      <w:pPr>
        <w:ind w:left="5040" w:hanging="360"/>
      </w:pPr>
    </w:lvl>
    <w:lvl w:ilvl="7" w:tplc="A9A0129A" w:tentative="1">
      <w:start w:val="1"/>
      <w:numFmt w:val="lowerLetter"/>
      <w:lvlText w:val="%8."/>
      <w:lvlJc w:val="left"/>
      <w:pPr>
        <w:ind w:left="5760" w:hanging="360"/>
      </w:pPr>
    </w:lvl>
    <w:lvl w:ilvl="8" w:tplc="DE1A3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A14C0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576618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DC239D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37A6D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59403F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21A850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4EE281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4CE72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91EE1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30985518">
    <w:abstractNumId w:val="9"/>
  </w:num>
  <w:num w:numId="2" w16cid:durableId="1341738174">
    <w:abstractNumId w:val="8"/>
  </w:num>
  <w:num w:numId="3" w16cid:durableId="833376278">
    <w:abstractNumId w:val="14"/>
  </w:num>
  <w:num w:numId="4" w16cid:durableId="846822780">
    <w:abstractNumId w:val="10"/>
  </w:num>
  <w:num w:numId="5" w16cid:durableId="1684476521">
    <w:abstractNumId w:val="6"/>
  </w:num>
  <w:num w:numId="6" w16cid:durableId="480536025">
    <w:abstractNumId w:val="1"/>
  </w:num>
  <w:num w:numId="7" w16cid:durableId="1602493595">
    <w:abstractNumId w:val="7"/>
  </w:num>
  <w:num w:numId="8" w16cid:durableId="301204393">
    <w:abstractNumId w:val="2"/>
  </w:num>
  <w:num w:numId="9" w16cid:durableId="413212641">
    <w:abstractNumId w:val="16"/>
  </w:num>
  <w:num w:numId="10" w16cid:durableId="1254125331">
    <w:abstractNumId w:val="5"/>
  </w:num>
  <w:num w:numId="11" w16cid:durableId="1086877709">
    <w:abstractNumId w:val="15"/>
  </w:num>
  <w:num w:numId="12" w16cid:durableId="1483964201">
    <w:abstractNumId w:val="4"/>
  </w:num>
  <w:num w:numId="13" w16cid:durableId="937255912">
    <w:abstractNumId w:val="12"/>
  </w:num>
  <w:num w:numId="14" w16cid:durableId="1705521173">
    <w:abstractNumId w:val="11"/>
  </w:num>
  <w:num w:numId="15" w16cid:durableId="1425999030">
    <w:abstractNumId w:val="13"/>
  </w:num>
  <w:num w:numId="16" w16cid:durableId="1673948084">
    <w:abstractNumId w:val="0"/>
  </w:num>
  <w:num w:numId="17" w16cid:durableId="467238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7916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54FD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7C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037D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6B62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9F2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0DE9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6C79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25DDFCE"/>
  <w15:docId w15:val="{17993F8C-4F42-4A31-96C3-75F428C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paragraph" w:customStyle="1" w:styleId="Default">
    <w:name w:val="Default"/>
    <w:rsid w:val="003054FD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38</TotalTime>
  <Pages>7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madhukiran dandamudi</cp:lastModifiedBy>
  <cp:revision>6</cp:revision>
  <cp:lastPrinted>2017-11-30T17:51:00Z</cp:lastPrinted>
  <dcterms:created xsi:type="dcterms:W3CDTF">2023-01-27T18:43:00Z</dcterms:created>
  <dcterms:modified xsi:type="dcterms:W3CDTF">2023-02-23T17:52:00Z</dcterms:modified>
</cp:coreProperties>
</file>