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752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9095A5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6DBC18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79B3C0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95B451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D766E0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368DBB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8C2B48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0949B3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012CC8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3"/>
        <w:gridCol w:w="2664"/>
        <w:gridCol w:w="1355"/>
        <w:gridCol w:w="1561"/>
        <w:gridCol w:w="1349"/>
        <w:gridCol w:w="1434"/>
      </w:tblGrid>
      <w:tr w:rsidR="0010796B" w14:paraId="153EBEC5" w14:textId="77777777" w:rsidTr="00DA1387">
        <w:tc>
          <w:tcPr>
            <w:tcW w:w="2808" w:type="dxa"/>
          </w:tcPr>
          <w:p w14:paraId="6C3DC23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851A4E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F2F49F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436719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7B058F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350DA0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FC965D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C55738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0796B" w14:paraId="2747501B" w14:textId="77777777" w:rsidTr="00DA1387">
        <w:tc>
          <w:tcPr>
            <w:tcW w:w="2808" w:type="dxa"/>
          </w:tcPr>
          <w:p w14:paraId="2329372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F36883E" w14:textId="5C9A98A5" w:rsidR="00ED0124" w:rsidRPr="00C03D07" w:rsidRDefault="009711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Rajashekar</w:t>
            </w:r>
            <w:proofErr w:type="spellEnd"/>
          </w:p>
        </w:tc>
        <w:tc>
          <w:tcPr>
            <w:tcW w:w="1530" w:type="dxa"/>
          </w:tcPr>
          <w:p w14:paraId="6A15BC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0029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45DD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5FF5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36DE4970" w14:textId="77777777" w:rsidTr="00DA1387">
        <w:tc>
          <w:tcPr>
            <w:tcW w:w="2808" w:type="dxa"/>
          </w:tcPr>
          <w:p w14:paraId="75D8D16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9E571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42C7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E3D5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804A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B369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636FCBC4" w14:textId="77777777" w:rsidTr="00DA1387">
        <w:tc>
          <w:tcPr>
            <w:tcW w:w="2808" w:type="dxa"/>
          </w:tcPr>
          <w:p w14:paraId="08B4250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1FE5BFD" w14:textId="0F0A225B" w:rsidR="00ED0124" w:rsidRPr="00C03D07" w:rsidRDefault="009711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Nampelli</w:t>
            </w:r>
            <w:proofErr w:type="spellEnd"/>
          </w:p>
        </w:tc>
        <w:tc>
          <w:tcPr>
            <w:tcW w:w="1530" w:type="dxa"/>
          </w:tcPr>
          <w:p w14:paraId="161B9A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02228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F438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3189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0F5ABB8C" w14:textId="77777777" w:rsidTr="00DA1387">
        <w:tc>
          <w:tcPr>
            <w:tcW w:w="2808" w:type="dxa"/>
          </w:tcPr>
          <w:p w14:paraId="52E8F8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E892F48" w14:textId="2850D924" w:rsidR="00ED0124" w:rsidRPr="00C03D07" w:rsidRDefault="009711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724-30-2001</w:t>
            </w:r>
          </w:p>
        </w:tc>
        <w:tc>
          <w:tcPr>
            <w:tcW w:w="1530" w:type="dxa"/>
          </w:tcPr>
          <w:p w14:paraId="7FE7AA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789C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15C2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E153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34CD64B0" w14:textId="77777777" w:rsidTr="00DA1387">
        <w:tc>
          <w:tcPr>
            <w:tcW w:w="2808" w:type="dxa"/>
          </w:tcPr>
          <w:p w14:paraId="26D9AC5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7B4A40D" w14:textId="0907C2AF" w:rsidR="00ED0124" w:rsidRPr="00C03D07" w:rsidRDefault="009711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06/20/1993</w:t>
            </w:r>
          </w:p>
        </w:tc>
        <w:tc>
          <w:tcPr>
            <w:tcW w:w="1530" w:type="dxa"/>
          </w:tcPr>
          <w:p w14:paraId="38064D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D926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B39D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B60A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2052B3DC" w14:textId="77777777" w:rsidTr="00DA1387">
        <w:tc>
          <w:tcPr>
            <w:tcW w:w="2808" w:type="dxa"/>
          </w:tcPr>
          <w:p w14:paraId="469C77E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BB082BA" w14:textId="2D7C4195" w:rsidR="008A2139" w:rsidRPr="00C03D07" w:rsidRDefault="009711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D94010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F8FD5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1C574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4D737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2999323A" w14:textId="77777777" w:rsidTr="00DA1387">
        <w:tc>
          <w:tcPr>
            <w:tcW w:w="2808" w:type="dxa"/>
          </w:tcPr>
          <w:p w14:paraId="1FCAB18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E084647" w14:textId="31B4A341" w:rsidR="007B4551" w:rsidRPr="00C03D07" w:rsidRDefault="0097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E7CF64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00A52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CCE58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8EE2A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767596A8" w14:textId="77777777" w:rsidTr="0002006F">
        <w:trPr>
          <w:trHeight w:val="1007"/>
        </w:trPr>
        <w:tc>
          <w:tcPr>
            <w:tcW w:w="2808" w:type="dxa"/>
          </w:tcPr>
          <w:p w14:paraId="752898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172913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CA63622" w14:textId="77777777" w:rsidR="00226740" w:rsidRDefault="0097111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7101 Sumner St, Apt 3, </w:t>
            </w:r>
          </w:p>
          <w:p w14:paraId="13394226" w14:textId="3DB926A8" w:rsidR="0097111C" w:rsidRPr="00C03D07" w:rsidRDefault="0097111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The Colony, TX - 75063</w:t>
            </w:r>
          </w:p>
        </w:tc>
        <w:tc>
          <w:tcPr>
            <w:tcW w:w="1530" w:type="dxa"/>
          </w:tcPr>
          <w:p w14:paraId="16AB5F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7BBE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45C2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3348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2AE25772" w14:textId="77777777" w:rsidTr="00DA1387">
        <w:tc>
          <w:tcPr>
            <w:tcW w:w="2808" w:type="dxa"/>
          </w:tcPr>
          <w:p w14:paraId="1821B34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FE680C7" w14:textId="4C0335AD" w:rsidR="007B4551" w:rsidRPr="00C03D07" w:rsidRDefault="009711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219-242-7339</w:t>
            </w:r>
          </w:p>
        </w:tc>
        <w:tc>
          <w:tcPr>
            <w:tcW w:w="1530" w:type="dxa"/>
          </w:tcPr>
          <w:p w14:paraId="28E74D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82CD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08E3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0F31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1A03AC7E" w14:textId="77777777" w:rsidTr="00DA1387">
        <w:tc>
          <w:tcPr>
            <w:tcW w:w="2808" w:type="dxa"/>
          </w:tcPr>
          <w:p w14:paraId="4841846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4817B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66D3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CA47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14B5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964C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0B5CB1BB" w14:textId="77777777" w:rsidTr="00DA1387">
        <w:tc>
          <w:tcPr>
            <w:tcW w:w="2808" w:type="dxa"/>
          </w:tcPr>
          <w:p w14:paraId="19FD2D8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0C745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B548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BAAE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BD4E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6874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303F7A9E" w14:textId="77777777" w:rsidTr="00DA1387">
        <w:tc>
          <w:tcPr>
            <w:tcW w:w="2808" w:type="dxa"/>
          </w:tcPr>
          <w:p w14:paraId="7E1AFFA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CCF0774" w14:textId="744B79DA" w:rsidR="007B4551" w:rsidRPr="00C03D07" w:rsidRDefault="009711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Rajashekar.nampelli@gmail.com</w:t>
            </w:r>
          </w:p>
        </w:tc>
        <w:tc>
          <w:tcPr>
            <w:tcW w:w="1530" w:type="dxa"/>
          </w:tcPr>
          <w:p w14:paraId="5D5DE0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6D31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0FF2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C6E4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74C3D2E8" w14:textId="77777777" w:rsidTr="00DA1387">
        <w:tc>
          <w:tcPr>
            <w:tcW w:w="2808" w:type="dxa"/>
          </w:tcPr>
          <w:p w14:paraId="0E4FDB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892C7BB" w14:textId="4F066340" w:rsidR="007B4551" w:rsidRPr="00C03D07" w:rsidRDefault="009711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01/16/2017</w:t>
            </w:r>
          </w:p>
        </w:tc>
        <w:tc>
          <w:tcPr>
            <w:tcW w:w="1530" w:type="dxa"/>
          </w:tcPr>
          <w:p w14:paraId="220514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E2A6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2065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DD24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149D8690" w14:textId="77777777" w:rsidTr="00DA1387">
        <w:tc>
          <w:tcPr>
            <w:tcW w:w="2808" w:type="dxa"/>
          </w:tcPr>
          <w:p w14:paraId="177F089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F7866EF" w14:textId="04F8E030" w:rsidR="001A2598" w:rsidRPr="00C03D07" w:rsidRDefault="0097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911CAD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A0A42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C64F8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E59BF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26D2CF34" w14:textId="77777777" w:rsidTr="00DA1387">
        <w:tc>
          <w:tcPr>
            <w:tcW w:w="2808" w:type="dxa"/>
          </w:tcPr>
          <w:p w14:paraId="7A3FF36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2691C32" w14:textId="29320061" w:rsidR="00D92BD1" w:rsidRPr="00C03D07" w:rsidRDefault="0097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56B6E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6C91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223D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A194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0C074C38" w14:textId="77777777" w:rsidTr="00DA1387">
        <w:tc>
          <w:tcPr>
            <w:tcW w:w="2808" w:type="dxa"/>
          </w:tcPr>
          <w:p w14:paraId="0063C38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E4FD58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7BF4F39" w14:textId="286FB193" w:rsidR="00D92BD1" w:rsidRPr="00C03D07" w:rsidRDefault="0097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14F01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07B4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B5F9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1FCC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1113A270" w14:textId="77777777" w:rsidTr="00DA1387">
        <w:tc>
          <w:tcPr>
            <w:tcW w:w="2808" w:type="dxa"/>
          </w:tcPr>
          <w:p w14:paraId="0F03B91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CDF87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6DBB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AFBC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EE7E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89F1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0FF5A3A6" w14:textId="77777777" w:rsidTr="00DA1387">
        <w:tc>
          <w:tcPr>
            <w:tcW w:w="2808" w:type="dxa"/>
          </w:tcPr>
          <w:p w14:paraId="394B6E2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1DCD318C" w14:textId="7823C1D3" w:rsidR="00D92BD1" w:rsidRPr="00C03D07" w:rsidRDefault="009711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63F292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F8FB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CDC3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C1340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450F4CA9" w14:textId="77777777" w:rsidTr="00DA1387">
        <w:tc>
          <w:tcPr>
            <w:tcW w:w="2808" w:type="dxa"/>
          </w:tcPr>
          <w:p w14:paraId="5D93C64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92AB417" w14:textId="5066E953" w:rsidR="00D92BD1" w:rsidRPr="00C03D07" w:rsidRDefault="0097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64B9A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71A5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E0D9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11E1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640173C8" w14:textId="77777777" w:rsidTr="00DA1387">
        <w:tc>
          <w:tcPr>
            <w:tcW w:w="2808" w:type="dxa"/>
          </w:tcPr>
          <w:p w14:paraId="76FCC02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965041E" w14:textId="24D85A04" w:rsidR="00D92BD1" w:rsidRPr="00C03D07" w:rsidRDefault="009711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35BCC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B901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6C5A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E902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5672F9EB" w14:textId="77777777" w:rsidTr="00DA1387">
        <w:tc>
          <w:tcPr>
            <w:tcW w:w="2808" w:type="dxa"/>
          </w:tcPr>
          <w:p w14:paraId="26C3BA9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DDAF5A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0EA8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59EC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DA91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0BD8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3EA85E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72017C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53E23B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BECC9D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0796B" w14:paraId="0AB4C6C2" w14:textId="77777777" w:rsidTr="00797DEB">
        <w:tc>
          <w:tcPr>
            <w:tcW w:w="2203" w:type="dxa"/>
          </w:tcPr>
          <w:p w14:paraId="16083D5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524D15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08102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059262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719253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0796B" w14:paraId="67E1F4B5" w14:textId="77777777" w:rsidTr="00797DEB">
        <w:tc>
          <w:tcPr>
            <w:tcW w:w="2203" w:type="dxa"/>
          </w:tcPr>
          <w:p w14:paraId="5439C0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AAB2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9F8A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C9292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08EF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3AB72869" w14:textId="77777777" w:rsidTr="00797DEB">
        <w:tc>
          <w:tcPr>
            <w:tcW w:w="2203" w:type="dxa"/>
          </w:tcPr>
          <w:p w14:paraId="6275B5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CEF7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0C85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67591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52B3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796B" w14:paraId="583BD2ED" w14:textId="77777777" w:rsidTr="00797DEB">
        <w:tc>
          <w:tcPr>
            <w:tcW w:w="2203" w:type="dxa"/>
          </w:tcPr>
          <w:p w14:paraId="1F961E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149D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F2CB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6DF2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F68A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A17B67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AC01AC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6CFD71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E7BCAA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E192F3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35620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FF0CA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0796B" w14:paraId="25740724" w14:textId="77777777" w:rsidTr="00D90155">
        <w:trPr>
          <w:trHeight w:val="324"/>
        </w:trPr>
        <w:tc>
          <w:tcPr>
            <w:tcW w:w="7675" w:type="dxa"/>
            <w:gridSpan w:val="2"/>
          </w:tcPr>
          <w:p w14:paraId="44950F2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0796B" w14:paraId="00A608AB" w14:textId="77777777" w:rsidTr="00D90155">
        <w:trPr>
          <w:trHeight w:val="314"/>
        </w:trPr>
        <w:tc>
          <w:tcPr>
            <w:tcW w:w="2545" w:type="dxa"/>
          </w:tcPr>
          <w:p w14:paraId="6F42C91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0296F77" w14:textId="23976ED6" w:rsidR="00983210" w:rsidRPr="00C03D07" w:rsidRDefault="0097111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10796B" w14:paraId="3A424227" w14:textId="77777777" w:rsidTr="00D90155">
        <w:trPr>
          <w:trHeight w:val="324"/>
        </w:trPr>
        <w:tc>
          <w:tcPr>
            <w:tcW w:w="2545" w:type="dxa"/>
          </w:tcPr>
          <w:p w14:paraId="7CA732E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558BD4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8615D3A" w14:textId="6E83FE14" w:rsidR="00983210" w:rsidRPr="00C03D07" w:rsidRDefault="0097111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074000010</w:t>
            </w:r>
          </w:p>
        </w:tc>
      </w:tr>
      <w:tr w:rsidR="0010796B" w14:paraId="526BA718" w14:textId="77777777" w:rsidTr="00D90155">
        <w:trPr>
          <w:trHeight w:val="324"/>
        </w:trPr>
        <w:tc>
          <w:tcPr>
            <w:tcW w:w="2545" w:type="dxa"/>
          </w:tcPr>
          <w:p w14:paraId="1AF0A1F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C826BBB" w14:textId="669F32C8" w:rsidR="00983210" w:rsidRPr="00C03D07" w:rsidRDefault="0097111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111699796</w:t>
            </w:r>
          </w:p>
        </w:tc>
      </w:tr>
      <w:tr w:rsidR="0010796B" w14:paraId="1251A565" w14:textId="77777777" w:rsidTr="00D90155">
        <w:trPr>
          <w:trHeight w:val="340"/>
        </w:trPr>
        <w:tc>
          <w:tcPr>
            <w:tcW w:w="2545" w:type="dxa"/>
          </w:tcPr>
          <w:p w14:paraId="06F62C7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D14CEE3" w14:textId="7876C4D5" w:rsidR="00983210" w:rsidRPr="00C03D07" w:rsidRDefault="0097111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0796B" w14:paraId="3A9A58C6" w14:textId="77777777" w:rsidTr="00D90155">
        <w:trPr>
          <w:trHeight w:val="340"/>
        </w:trPr>
        <w:tc>
          <w:tcPr>
            <w:tcW w:w="2545" w:type="dxa"/>
          </w:tcPr>
          <w:p w14:paraId="6142DFB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D8E63DF" w14:textId="43EF8F7F" w:rsidR="00983210" w:rsidRPr="00C03D07" w:rsidRDefault="0097111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Rajashekar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Nampelli</w:t>
            </w:r>
            <w:proofErr w:type="spellEnd"/>
          </w:p>
        </w:tc>
      </w:tr>
    </w:tbl>
    <w:p w14:paraId="4E4C79F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EF26D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FB1A51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189E1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47657C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129C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F8828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B326B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E024F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F83C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36E4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E809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C3D3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8539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0816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1F3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C75F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B3F1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5113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57AC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912A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27CB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C899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BE23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698D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C72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7AE7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1E31B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666CA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62684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484FE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2F1DE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9AE27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EF987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B9233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589A75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CE6813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0796B" w14:paraId="0BBF24CB" w14:textId="77777777" w:rsidTr="001D05D6">
        <w:trPr>
          <w:trHeight w:val="398"/>
        </w:trPr>
        <w:tc>
          <w:tcPr>
            <w:tcW w:w="5148" w:type="dxa"/>
            <w:gridSpan w:val="4"/>
          </w:tcPr>
          <w:p w14:paraId="21F7DA1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C75BC2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0796B" w14:paraId="29D485D2" w14:textId="77777777" w:rsidTr="001D05D6">
        <w:trPr>
          <w:trHeight w:val="383"/>
        </w:trPr>
        <w:tc>
          <w:tcPr>
            <w:tcW w:w="5148" w:type="dxa"/>
            <w:gridSpan w:val="4"/>
          </w:tcPr>
          <w:p w14:paraId="3EF33B5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437556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0796B" w14:paraId="3865FF32" w14:textId="77777777" w:rsidTr="001D05D6">
        <w:trPr>
          <w:trHeight w:val="404"/>
        </w:trPr>
        <w:tc>
          <w:tcPr>
            <w:tcW w:w="918" w:type="dxa"/>
          </w:tcPr>
          <w:p w14:paraId="591E99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5F7EB1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30276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08F69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8CEEB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53805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13572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A86D4C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19C9D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05C73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5CC35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63EF5B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0796B" w14:paraId="66EAEE5F" w14:textId="77777777" w:rsidTr="001D05D6">
        <w:trPr>
          <w:trHeight w:val="622"/>
        </w:trPr>
        <w:tc>
          <w:tcPr>
            <w:tcW w:w="918" w:type="dxa"/>
          </w:tcPr>
          <w:p w14:paraId="3BFBE91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A2A25F2" w14:textId="15BD6DA9" w:rsidR="008F53D7" w:rsidRPr="00C03D07" w:rsidRDefault="0097111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4DFE81CA" w14:textId="3D319CA8" w:rsidR="008F53D7" w:rsidRPr="00C03D07" w:rsidRDefault="0097111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37C60A29" w14:textId="15580F14" w:rsidR="008F53D7" w:rsidRPr="00C03D07" w:rsidRDefault="0097111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4380905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62D9A4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84F66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EEA2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699CED79" w14:textId="77777777" w:rsidTr="001D05D6">
        <w:trPr>
          <w:trHeight w:val="592"/>
        </w:trPr>
        <w:tc>
          <w:tcPr>
            <w:tcW w:w="918" w:type="dxa"/>
          </w:tcPr>
          <w:p w14:paraId="5DC7968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CE718C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AE72A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71E4E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68845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FAA87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20F20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F254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0A153255" w14:textId="77777777" w:rsidTr="001D05D6">
        <w:trPr>
          <w:trHeight w:val="592"/>
        </w:trPr>
        <w:tc>
          <w:tcPr>
            <w:tcW w:w="918" w:type="dxa"/>
          </w:tcPr>
          <w:p w14:paraId="444F370A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DFF4CA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2D851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5730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AE2D4E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B0D761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78D6C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D387F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A38A18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99A5A51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0796B" w14:paraId="4F5CAC1E" w14:textId="77777777" w:rsidTr="00B433FE">
        <w:trPr>
          <w:trHeight w:val="683"/>
        </w:trPr>
        <w:tc>
          <w:tcPr>
            <w:tcW w:w="1638" w:type="dxa"/>
          </w:tcPr>
          <w:p w14:paraId="5187A2D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B7E6AD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BD5B36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050C64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5D319F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E97C49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0796B" w14:paraId="44385A61" w14:textId="77777777" w:rsidTr="00B433FE">
        <w:trPr>
          <w:trHeight w:val="291"/>
        </w:trPr>
        <w:tc>
          <w:tcPr>
            <w:tcW w:w="1638" w:type="dxa"/>
          </w:tcPr>
          <w:p w14:paraId="3143D2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1F4ABF5" w14:textId="10109D14" w:rsidR="007C5320" w:rsidRPr="00C03D07" w:rsidRDefault="0097111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Yes. 500$</w:t>
            </w:r>
          </w:p>
        </w:tc>
        <w:tc>
          <w:tcPr>
            <w:tcW w:w="1818" w:type="dxa"/>
          </w:tcPr>
          <w:p w14:paraId="727589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2245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D579AB" w14:textId="6B8ADB03" w:rsidR="007C5320" w:rsidRPr="00C03D07" w:rsidRDefault="0097111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Yes. 300$</w:t>
            </w:r>
          </w:p>
        </w:tc>
        <w:tc>
          <w:tcPr>
            <w:tcW w:w="1818" w:type="dxa"/>
          </w:tcPr>
          <w:p w14:paraId="73A962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45F3C0A6" w14:textId="77777777" w:rsidTr="00B433FE">
        <w:trPr>
          <w:trHeight w:val="291"/>
        </w:trPr>
        <w:tc>
          <w:tcPr>
            <w:tcW w:w="1638" w:type="dxa"/>
          </w:tcPr>
          <w:p w14:paraId="40F00A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3C1C4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A879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4B87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95BC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6000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3280BD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0796B" w14:paraId="22173507" w14:textId="77777777" w:rsidTr="00B433FE">
        <w:trPr>
          <w:trHeight w:val="773"/>
        </w:trPr>
        <w:tc>
          <w:tcPr>
            <w:tcW w:w="2448" w:type="dxa"/>
          </w:tcPr>
          <w:p w14:paraId="3381A3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F732B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05118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218F2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0796B" w14:paraId="38E9FB6D" w14:textId="77777777" w:rsidTr="00B433FE">
        <w:trPr>
          <w:trHeight w:val="428"/>
        </w:trPr>
        <w:tc>
          <w:tcPr>
            <w:tcW w:w="2448" w:type="dxa"/>
          </w:tcPr>
          <w:p w14:paraId="6F5A13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DA90E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9A4CB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22F3A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5F478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94727EE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0796B" w14:paraId="04CBA17F" w14:textId="77777777" w:rsidTr="004B23E9">
        <w:trPr>
          <w:trHeight w:val="825"/>
        </w:trPr>
        <w:tc>
          <w:tcPr>
            <w:tcW w:w="2538" w:type="dxa"/>
          </w:tcPr>
          <w:p w14:paraId="39D3D04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DE9B5D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9F0E91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A2B133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18CE22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0796B" w14:paraId="2BB02D3C" w14:textId="77777777" w:rsidTr="004B23E9">
        <w:trPr>
          <w:trHeight w:val="275"/>
        </w:trPr>
        <w:tc>
          <w:tcPr>
            <w:tcW w:w="2538" w:type="dxa"/>
          </w:tcPr>
          <w:p w14:paraId="12FF3D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EC48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949F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C3FC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B10F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6B58619B" w14:textId="77777777" w:rsidTr="004B23E9">
        <w:trPr>
          <w:trHeight w:val="275"/>
        </w:trPr>
        <w:tc>
          <w:tcPr>
            <w:tcW w:w="2538" w:type="dxa"/>
          </w:tcPr>
          <w:p w14:paraId="20C429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7F5A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CF9C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A163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5835B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0F3FF968" w14:textId="77777777" w:rsidTr="004B23E9">
        <w:trPr>
          <w:trHeight w:val="292"/>
        </w:trPr>
        <w:tc>
          <w:tcPr>
            <w:tcW w:w="2538" w:type="dxa"/>
          </w:tcPr>
          <w:p w14:paraId="38A569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D8A5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6267B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032940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F66A1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2BB9A14B" w14:textId="77777777" w:rsidTr="00044B40">
        <w:trPr>
          <w:trHeight w:val="557"/>
        </w:trPr>
        <w:tc>
          <w:tcPr>
            <w:tcW w:w="2538" w:type="dxa"/>
          </w:tcPr>
          <w:p w14:paraId="244FD6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D7B2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E39B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CDD73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A78F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530EF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57AD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6D757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F369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CE2DD" w14:textId="77777777" w:rsidR="008A20BA" w:rsidRPr="00E059E1" w:rsidRDefault="0002111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72EB4A6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49208C48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0B281A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B246876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C382D1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704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EDC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45C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FD0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109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05E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351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EC5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889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DF7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2DC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68B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313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CF5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80F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892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8A9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F58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6CE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66A2B" w14:textId="44FD7821" w:rsidR="004F2E9A" w:rsidRDefault="0002111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56C7645">
          <v:roundrect id="_x0000_s2051" alt="" style="position:absolute;margin-left:244.3pt;margin-top:1.85pt;width:90.5pt;height:21.3pt;z-index:2;mso-wrap-style:square;mso-wrap-edited:f;mso-width-percent:0;mso-height-percent:0;mso-width-percent:0;mso-height-percent:0;v-text-anchor:top" arcsize="10923f">
            <v:textbox>
              <w:txbxContent>
                <w:p w14:paraId="4BC3D116" w14:textId="1CE95C87" w:rsidR="0097111C" w:rsidRDefault="0097111C" w:rsidP="0097111C">
                  <w:pPr>
                    <w:jc w:val="center"/>
                  </w:pPr>
                  <w:r>
                    <w:t>YES</w:t>
                  </w:r>
                </w:p>
              </w:txbxContent>
            </v:textbox>
          </v:roundrect>
        </w:pict>
      </w:r>
    </w:p>
    <w:p w14:paraId="2963E4EA" w14:textId="1200D524" w:rsidR="004F2E9A" w:rsidRDefault="0002111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BB8C5B3">
          <v:roundrect id="_x0000_s2050" alt="" style="position:absolute;margin-left:352.5pt;margin-top:.35pt;width:63.75pt;height:15pt;z-index:3;mso-wrap-edited:f;mso-width-percent:0;mso-height-percent:0;mso-width-percent:0;mso-height-percent:0" arcsize="10923f"/>
        </w:pict>
      </w:r>
    </w:p>
    <w:p w14:paraId="7851B1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274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47E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698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6F54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DF3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FDE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35BF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CE5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1E6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F5B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53F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F0D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CCD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C2C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E79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35F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A3E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F0A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3A4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9EC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EB8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B2D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7A2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782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D5F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BCE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A09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B1E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E62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4C2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4D4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EFD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5B6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C70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2A5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2CA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338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ABA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9D9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7CE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E93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580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B81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E59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BFF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B63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E1A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466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587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F45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55C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83E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66D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062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C71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3B9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592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50D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5FF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978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0796B" w14:paraId="330F9D5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F7FC0A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0796B" w14:paraId="6FE55FFD" w14:textId="77777777" w:rsidTr="0030732B">
        <w:trPr>
          <w:trHeight w:val="533"/>
        </w:trPr>
        <w:tc>
          <w:tcPr>
            <w:tcW w:w="738" w:type="dxa"/>
          </w:tcPr>
          <w:p w14:paraId="7912F88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7D6280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DCAFA5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EF305B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C2E3D9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4FD2E4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0796B" w14:paraId="2AB8D010" w14:textId="77777777" w:rsidTr="0030732B">
        <w:trPr>
          <w:trHeight w:val="266"/>
        </w:trPr>
        <w:tc>
          <w:tcPr>
            <w:tcW w:w="738" w:type="dxa"/>
          </w:tcPr>
          <w:p w14:paraId="4DA052F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A9B90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D0305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F882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A712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B90BD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7F41CA6B" w14:textId="77777777" w:rsidTr="0030732B">
        <w:trPr>
          <w:trHeight w:val="266"/>
        </w:trPr>
        <w:tc>
          <w:tcPr>
            <w:tcW w:w="738" w:type="dxa"/>
          </w:tcPr>
          <w:p w14:paraId="0F12B5E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BD837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0E297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DEFC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7AA0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5CEE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78F039E3" w14:textId="77777777" w:rsidTr="0030732B">
        <w:trPr>
          <w:trHeight w:val="266"/>
        </w:trPr>
        <w:tc>
          <w:tcPr>
            <w:tcW w:w="738" w:type="dxa"/>
          </w:tcPr>
          <w:p w14:paraId="19FF618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54E79F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EAB1D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9E61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0A46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2FAC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569BD4C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2E9B87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B56A8F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33DDA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78A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D15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25A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21E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521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4A3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BFF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FEE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FE2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1BF0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0796B" w14:paraId="4788265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32B848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0796B" w14:paraId="0D45D11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D3344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2E8EF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D3317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C211D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D6ADC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79883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0E71C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0796B" w14:paraId="6EC01FF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A73C1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5E118F2" w14:textId="2E39AE1E" w:rsidR="007C5320" w:rsidRPr="00C03D07" w:rsidRDefault="0097111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3786D7B4" w14:textId="75D96E11" w:rsidR="007C5320" w:rsidRPr="00C03D07" w:rsidRDefault="0097111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</w:t>
            </w:r>
          </w:p>
        </w:tc>
        <w:tc>
          <w:tcPr>
            <w:tcW w:w="1971" w:type="dxa"/>
            <w:shd w:val="clear" w:color="auto" w:fill="auto"/>
          </w:tcPr>
          <w:p w14:paraId="4B0DDB6C" w14:textId="60922A66" w:rsidR="007C5320" w:rsidRPr="00C03D07" w:rsidRDefault="0097111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 miles</w:t>
            </w:r>
          </w:p>
        </w:tc>
        <w:tc>
          <w:tcPr>
            <w:tcW w:w="2070" w:type="dxa"/>
            <w:shd w:val="clear" w:color="auto" w:fill="auto"/>
          </w:tcPr>
          <w:p w14:paraId="6DA79F90" w14:textId="5A93EF98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2A155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25F5803" w14:textId="4AF05527" w:rsidR="007C5320" w:rsidRPr="00C03D07" w:rsidRDefault="00AC661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12/12/2022</w:t>
            </w:r>
          </w:p>
        </w:tc>
      </w:tr>
      <w:tr w:rsidR="0010796B" w14:paraId="049AD79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B980F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3A675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3FEF0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64FFF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61C04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BEBEE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53746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719C5F4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34D3D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545F7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827E3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D626A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38A77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2236E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45811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0042D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12264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3532D4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0796B" w14:paraId="05991DC8" w14:textId="77777777" w:rsidTr="00B433FE">
        <w:trPr>
          <w:trHeight w:val="527"/>
        </w:trPr>
        <w:tc>
          <w:tcPr>
            <w:tcW w:w="3135" w:type="dxa"/>
          </w:tcPr>
          <w:p w14:paraId="38FD2B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38A10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2BA8C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99DCB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0796B" w14:paraId="1E97A614" w14:textId="77777777" w:rsidTr="00B433FE">
        <w:trPr>
          <w:trHeight w:val="250"/>
        </w:trPr>
        <w:tc>
          <w:tcPr>
            <w:tcW w:w="3135" w:type="dxa"/>
          </w:tcPr>
          <w:p w14:paraId="5E1829A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0035E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5915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092E6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7EE0D083" w14:textId="77777777" w:rsidTr="00B433FE">
        <w:trPr>
          <w:trHeight w:val="264"/>
        </w:trPr>
        <w:tc>
          <w:tcPr>
            <w:tcW w:w="3135" w:type="dxa"/>
          </w:tcPr>
          <w:p w14:paraId="3ACB00A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8E576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5F93A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5404D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3104A59B" w14:textId="77777777" w:rsidTr="00B433FE">
        <w:trPr>
          <w:trHeight w:val="250"/>
        </w:trPr>
        <w:tc>
          <w:tcPr>
            <w:tcW w:w="3135" w:type="dxa"/>
          </w:tcPr>
          <w:p w14:paraId="11AC353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68344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E96B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9BE9F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4597D077" w14:textId="77777777" w:rsidTr="00B433FE">
        <w:trPr>
          <w:trHeight w:val="264"/>
        </w:trPr>
        <w:tc>
          <w:tcPr>
            <w:tcW w:w="3135" w:type="dxa"/>
          </w:tcPr>
          <w:p w14:paraId="1A51FF0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6B09F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D3BA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AD54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C2532D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1CDC4A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0796B" w14:paraId="383A534A" w14:textId="77777777" w:rsidTr="00B433FE">
        <w:tc>
          <w:tcPr>
            <w:tcW w:w="9198" w:type="dxa"/>
          </w:tcPr>
          <w:p w14:paraId="703BEFE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66F55C5" w14:textId="7EE0A151" w:rsidR="007C5320" w:rsidRPr="00C03D07" w:rsidRDefault="00AC6613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0796B" w14:paraId="2678B0BB" w14:textId="77777777" w:rsidTr="00B433FE">
        <w:tc>
          <w:tcPr>
            <w:tcW w:w="9198" w:type="dxa"/>
          </w:tcPr>
          <w:p w14:paraId="309A06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0622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0796B" w14:paraId="7C4CF979" w14:textId="77777777" w:rsidTr="00B433FE">
        <w:tc>
          <w:tcPr>
            <w:tcW w:w="9198" w:type="dxa"/>
          </w:tcPr>
          <w:p w14:paraId="7F20BC9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5EFD1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0796B" w14:paraId="08778C8E" w14:textId="77777777" w:rsidTr="00B433FE">
        <w:tc>
          <w:tcPr>
            <w:tcW w:w="9198" w:type="dxa"/>
          </w:tcPr>
          <w:p w14:paraId="300B864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52C0ED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6412F6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DC48D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D57E2C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A2BE4F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16BBF8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0796B" w14:paraId="63076EFF" w14:textId="77777777" w:rsidTr="007C5320">
        <w:tc>
          <w:tcPr>
            <w:tcW w:w="1106" w:type="dxa"/>
            <w:shd w:val="clear" w:color="auto" w:fill="auto"/>
          </w:tcPr>
          <w:p w14:paraId="1D9F8E4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D22641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B67402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3140B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31525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D5A75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24E8D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A964F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370B9D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697744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B55BB8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0796B" w14:paraId="3DDEB7BE" w14:textId="77777777" w:rsidTr="007C5320">
        <w:tc>
          <w:tcPr>
            <w:tcW w:w="1106" w:type="dxa"/>
            <w:shd w:val="clear" w:color="auto" w:fill="auto"/>
          </w:tcPr>
          <w:p w14:paraId="2F3A27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5138E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515C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E47C6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28436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51D96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B200E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7E25C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FACD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DB46D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62132433" w14:textId="77777777" w:rsidTr="007C5320">
        <w:tc>
          <w:tcPr>
            <w:tcW w:w="1106" w:type="dxa"/>
            <w:shd w:val="clear" w:color="auto" w:fill="auto"/>
          </w:tcPr>
          <w:p w14:paraId="243BD0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5B724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E0268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D768F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877E5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AB879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20D0B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8CDB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BC9C8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71029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60A94C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E4B8A3E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03713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61B658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0796B" w14:paraId="5186C634" w14:textId="77777777" w:rsidTr="00B433FE">
        <w:tc>
          <w:tcPr>
            <w:tcW w:w="3456" w:type="dxa"/>
            <w:shd w:val="clear" w:color="auto" w:fill="auto"/>
          </w:tcPr>
          <w:p w14:paraId="0413EE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BA6E14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C1DB2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A64BA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56512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0796B" w14:paraId="24B31CD0" w14:textId="77777777" w:rsidTr="00B433FE">
        <w:tc>
          <w:tcPr>
            <w:tcW w:w="3456" w:type="dxa"/>
            <w:shd w:val="clear" w:color="auto" w:fill="auto"/>
          </w:tcPr>
          <w:p w14:paraId="3A6E9E3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0B7AD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19419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9B520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4A40D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0796B" w14:paraId="45A012EC" w14:textId="77777777" w:rsidTr="00B433FE">
        <w:tc>
          <w:tcPr>
            <w:tcW w:w="3456" w:type="dxa"/>
            <w:shd w:val="clear" w:color="auto" w:fill="auto"/>
          </w:tcPr>
          <w:p w14:paraId="0665242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12844F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0EB2B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E136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2FD2C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902AFF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258B7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66454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02384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34F73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FDF97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57177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2B87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0747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3DB8E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EB677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EBEE4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0796B" w14:paraId="4F2E5A76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6211BA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0796B" w14:paraId="0C340A06" w14:textId="77777777" w:rsidTr="00B433FE">
        <w:trPr>
          <w:trHeight w:val="263"/>
        </w:trPr>
        <w:tc>
          <w:tcPr>
            <w:tcW w:w="6880" w:type="dxa"/>
          </w:tcPr>
          <w:p w14:paraId="405152A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ADDDA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C02A2F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0796B" w14:paraId="5CD000B8" w14:textId="77777777" w:rsidTr="00B433FE">
        <w:trPr>
          <w:trHeight w:val="263"/>
        </w:trPr>
        <w:tc>
          <w:tcPr>
            <w:tcW w:w="6880" w:type="dxa"/>
          </w:tcPr>
          <w:p w14:paraId="437145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B85DC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6E05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4A58EB8E" w14:textId="77777777" w:rsidTr="00B433FE">
        <w:trPr>
          <w:trHeight w:val="301"/>
        </w:trPr>
        <w:tc>
          <w:tcPr>
            <w:tcW w:w="6880" w:type="dxa"/>
          </w:tcPr>
          <w:p w14:paraId="32B887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C3079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A1C0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0538ED0D" w14:textId="77777777" w:rsidTr="00B433FE">
        <w:trPr>
          <w:trHeight w:val="263"/>
        </w:trPr>
        <w:tc>
          <w:tcPr>
            <w:tcW w:w="6880" w:type="dxa"/>
          </w:tcPr>
          <w:p w14:paraId="505189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30338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976C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7ACEE75F" w14:textId="77777777" w:rsidTr="00B433FE">
        <w:trPr>
          <w:trHeight w:val="250"/>
        </w:trPr>
        <w:tc>
          <w:tcPr>
            <w:tcW w:w="6880" w:type="dxa"/>
          </w:tcPr>
          <w:p w14:paraId="73EAC2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025F4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1474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37C57E42" w14:textId="77777777" w:rsidTr="00B433FE">
        <w:trPr>
          <w:trHeight w:val="263"/>
        </w:trPr>
        <w:tc>
          <w:tcPr>
            <w:tcW w:w="6880" w:type="dxa"/>
          </w:tcPr>
          <w:p w14:paraId="6E8F25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4A2EC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6521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57CCA21C" w14:textId="77777777" w:rsidTr="00B433FE">
        <w:trPr>
          <w:trHeight w:val="275"/>
        </w:trPr>
        <w:tc>
          <w:tcPr>
            <w:tcW w:w="6880" w:type="dxa"/>
          </w:tcPr>
          <w:p w14:paraId="2E8988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D33B3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7482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71C077D0" w14:textId="77777777" w:rsidTr="00B433FE">
        <w:trPr>
          <w:trHeight w:val="275"/>
        </w:trPr>
        <w:tc>
          <w:tcPr>
            <w:tcW w:w="6880" w:type="dxa"/>
          </w:tcPr>
          <w:p w14:paraId="6073FF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D2E66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0C7A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C161D1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8D2877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0796B" w14:paraId="27A7F035" w14:textId="77777777" w:rsidTr="00B433FE">
        <w:tc>
          <w:tcPr>
            <w:tcW w:w="7196" w:type="dxa"/>
            <w:shd w:val="clear" w:color="auto" w:fill="auto"/>
          </w:tcPr>
          <w:p w14:paraId="7FA483E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565F9C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42D447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0796B" w14:paraId="2ABFBDB9" w14:textId="77777777" w:rsidTr="00B433FE">
        <w:tc>
          <w:tcPr>
            <w:tcW w:w="7196" w:type="dxa"/>
            <w:shd w:val="clear" w:color="auto" w:fill="auto"/>
          </w:tcPr>
          <w:p w14:paraId="70B6E17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2F4859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9B6F41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0796B" w14:paraId="5C37EFCF" w14:textId="77777777" w:rsidTr="00B433FE">
        <w:tc>
          <w:tcPr>
            <w:tcW w:w="7196" w:type="dxa"/>
            <w:shd w:val="clear" w:color="auto" w:fill="auto"/>
          </w:tcPr>
          <w:p w14:paraId="18DE3D1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0DAA83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F7458C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D7E2AA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8F7C48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43BFB5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C26E3B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FAE7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9E7B0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E1AE2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E2F15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52B6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25E4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C67D2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BB6F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A5B5F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41DB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8169F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0796B" w14:paraId="35EE5E2D" w14:textId="77777777" w:rsidTr="00B433FE">
        <w:trPr>
          <w:trHeight w:val="318"/>
        </w:trPr>
        <w:tc>
          <w:tcPr>
            <w:tcW w:w="6194" w:type="dxa"/>
          </w:tcPr>
          <w:p w14:paraId="6FCC14A8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34153A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C326F8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19D003D6" w14:textId="77777777" w:rsidTr="00B433FE">
        <w:trPr>
          <w:trHeight w:val="303"/>
        </w:trPr>
        <w:tc>
          <w:tcPr>
            <w:tcW w:w="6194" w:type="dxa"/>
          </w:tcPr>
          <w:p w14:paraId="149FA8C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C19EE1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574B8833" w14:textId="77777777" w:rsidTr="00B433FE">
        <w:trPr>
          <w:trHeight w:val="304"/>
        </w:trPr>
        <w:tc>
          <w:tcPr>
            <w:tcW w:w="6194" w:type="dxa"/>
          </w:tcPr>
          <w:p w14:paraId="5C2FD88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293485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65E1266E" w14:textId="77777777" w:rsidTr="00B433FE">
        <w:trPr>
          <w:trHeight w:val="318"/>
        </w:trPr>
        <w:tc>
          <w:tcPr>
            <w:tcW w:w="6194" w:type="dxa"/>
          </w:tcPr>
          <w:p w14:paraId="07B4EEC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338675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77A3878C" w14:textId="77777777" w:rsidTr="00B433FE">
        <w:trPr>
          <w:trHeight w:val="303"/>
        </w:trPr>
        <w:tc>
          <w:tcPr>
            <w:tcW w:w="6194" w:type="dxa"/>
          </w:tcPr>
          <w:p w14:paraId="098C422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4D26CC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0A845EC6" w14:textId="77777777" w:rsidTr="00B433FE">
        <w:trPr>
          <w:trHeight w:val="318"/>
        </w:trPr>
        <w:tc>
          <w:tcPr>
            <w:tcW w:w="6194" w:type="dxa"/>
          </w:tcPr>
          <w:p w14:paraId="5793F8B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2B9BC9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043FA3D8" w14:textId="77777777" w:rsidTr="00B433FE">
        <w:trPr>
          <w:trHeight w:val="303"/>
        </w:trPr>
        <w:tc>
          <w:tcPr>
            <w:tcW w:w="6194" w:type="dxa"/>
          </w:tcPr>
          <w:p w14:paraId="13347FB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0144248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4D47F965" w14:textId="77777777" w:rsidTr="00B433FE">
        <w:trPr>
          <w:trHeight w:val="318"/>
        </w:trPr>
        <w:tc>
          <w:tcPr>
            <w:tcW w:w="6194" w:type="dxa"/>
          </w:tcPr>
          <w:p w14:paraId="187D473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922209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10363233" w14:textId="77777777" w:rsidTr="00B433FE">
        <w:trPr>
          <w:trHeight w:val="318"/>
        </w:trPr>
        <w:tc>
          <w:tcPr>
            <w:tcW w:w="6194" w:type="dxa"/>
          </w:tcPr>
          <w:p w14:paraId="5D3783A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5C2E0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042B2F46" w14:textId="77777777" w:rsidTr="00B433FE">
        <w:trPr>
          <w:trHeight w:val="318"/>
        </w:trPr>
        <w:tc>
          <w:tcPr>
            <w:tcW w:w="6194" w:type="dxa"/>
          </w:tcPr>
          <w:p w14:paraId="0A30845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2514E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513F4258" w14:textId="77777777" w:rsidTr="00B433FE">
        <w:trPr>
          <w:trHeight w:val="318"/>
        </w:trPr>
        <w:tc>
          <w:tcPr>
            <w:tcW w:w="6194" w:type="dxa"/>
          </w:tcPr>
          <w:p w14:paraId="07C143E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C5703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28AD2B63" w14:textId="77777777" w:rsidTr="00B433FE">
        <w:trPr>
          <w:trHeight w:val="318"/>
        </w:trPr>
        <w:tc>
          <w:tcPr>
            <w:tcW w:w="6194" w:type="dxa"/>
          </w:tcPr>
          <w:p w14:paraId="02E0FE5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C8A175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77A9F6A6" w14:textId="77777777" w:rsidTr="00B433FE">
        <w:trPr>
          <w:trHeight w:val="318"/>
        </w:trPr>
        <w:tc>
          <w:tcPr>
            <w:tcW w:w="6194" w:type="dxa"/>
          </w:tcPr>
          <w:p w14:paraId="16663ED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B8566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397D4C01" w14:textId="77777777" w:rsidTr="00B433FE">
        <w:trPr>
          <w:trHeight w:val="318"/>
        </w:trPr>
        <w:tc>
          <w:tcPr>
            <w:tcW w:w="6194" w:type="dxa"/>
          </w:tcPr>
          <w:p w14:paraId="4E683DC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016144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A1457E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11EB844E" w14:textId="77777777" w:rsidTr="00B433FE">
        <w:trPr>
          <w:trHeight w:val="318"/>
        </w:trPr>
        <w:tc>
          <w:tcPr>
            <w:tcW w:w="6194" w:type="dxa"/>
          </w:tcPr>
          <w:p w14:paraId="16D98B5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2C385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10FEF333" w14:textId="77777777" w:rsidTr="00B433FE">
        <w:trPr>
          <w:trHeight w:val="318"/>
        </w:trPr>
        <w:tc>
          <w:tcPr>
            <w:tcW w:w="6194" w:type="dxa"/>
          </w:tcPr>
          <w:p w14:paraId="133F6AF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2F877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1C9260EA" w14:textId="77777777" w:rsidTr="00B433FE">
        <w:trPr>
          <w:trHeight w:val="318"/>
        </w:trPr>
        <w:tc>
          <w:tcPr>
            <w:tcW w:w="6194" w:type="dxa"/>
          </w:tcPr>
          <w:p w14:paraId="1FC4A69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63724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021090C4" w14:textId="77777777" w:rsidTr="00B433FE">
        <w:trPr>
          <w:trHeight w:val="318"/>
        </w:trPr>
        <w:tc>
          <w:tcPr>
            <w:tcW w:w="6194" w:type="dxa"/>
          </w:tcPr>
          <w:p w14:paraId="369CBF8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66CAC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55A7BC07" w14:textId="77777777" w:rsidTr="00B433FE">
        <w:trPr>
          <w:trHeight w:val="318"/>
        </w:trPr>
        <w:tc>
          <w:tcPr>
            <w:tcW w:w="6194" w:type="dxa"/>
          </w:tcPr>
          <w:p w14:paraId="508E6B3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2B4302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776989F8" w14:textId="77777777" w:rsidTr="00B433FE">
        <w:trPr>
          <w:trHeight w:val="318"/>
        </w:trPr>
        <w:tc>
          <w:tcPr>
            <w:tcW w:w="6194" w:type="dxa"/>
          </w:tcPr>
          <w:p w14:paraId="1EE5486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D17DC4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796B" w14:paraId="017D8E62" w14:textId="77777777" w:rsidTr="00B433FE">
        <w:trPr>
          <w:trHeight w:val="318"/>
        </w:trPr>
        <w:tc>
          <w:tcPr>
            <w:tcW w:w="6194" w:type="dxa"/>
          </w:tcPr>
          <w:p w14:paraId="26DEDF9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F3363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8CBE765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0796B" w14:paraId="25E14ED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178E47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0796B" w14:paraId="15363AC1" w14:textId="77777777" w:rsidTr="00B433FE">
        <w:trPr>
          <w:trHeight w:val="269"/>
        </w:trPr>
        <w:tc>
          <w:tcPr>
            <w:tcW w:w="738" w:type="dxa"/>
          </w:tcPr>
          <w:p w14:paraId="4F9A95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860723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70A7DA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8822E4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0796B" w14:paraId="66838E3E" w14:textId="77777777" w:rsidTr="00B433FE">
        <w:trPr>
          <w:trHeight w:val="269"/>
        </w:trPr>
        <w:tc>
          <w:tcPr>
            <w:tcW w:w="738" w:type="dxa"/>
          </w:tcPr>
          <w:p w14:paraId="5C78B33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D80FC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6A91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4A90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15EBCBAE" w14:textId="77777777" w:rsidTr="00B433FE">
        <w:trPr>
          <w:trHeight w:val="269"/>
        </w:trPr>
        <w:tc>
          <w:tcPr>
            <w:tcW w:w="738" w:type="dxa"/>
          </w:tcPr>
          <w:p w14:paraId="5FF4C17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BAF67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15D4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864A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22974D1F" w14:textId="77777777" w:rsidTr="00B433FE">
        <w:trPr>
          <w:trHeight w:val="269"/>
        </w:trPr>
        <w:tc>
          <w:tcPr>
            <w:tcW w:w="738" w:type="dxa"/>
          </w:tcPr>
          <w:p w14:paraId="11F19D3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D2919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D755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00B7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01AAA933" w14:textId="77777777" w:rsidTr="00B433FE">
        <w:trPr>
          <w:trHeight w:val="269"/>
        </w:trPr>
        <w:tc>
          <w:tcPr>
            <w:tcW w:w="738" w:type="dxa"/>
          </w:tcPr>
          <w:p w14:paraId="2176737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83817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DC66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4477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7BBD5C52" w14:textId="77777777" w:rsidTr="00B433FE">
        <w:trPr>
          <w:trHeight w:val="269"/>
        </w:trPr>
        <w:tc>
          <w:tcPr>
            <w:tcW w:w="738" w:type="dxa"/>
          </w:tcPr>
          <w:p w14:paraId="0B29C8B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D050C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CB4D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6CB0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796B" w14:paraId="7C02C23F" w14:textId="77777777" w:rsidTr="00B433FE">
        <w:trPr>
          <w:trHeight w:val="269"/>
        </w:trPr>
        <w:tc>
          <w:tcPr>
            <w:tcW w:w="738" w:type="dxa"/>
          </w:tcPr>
          <w:p w14:paraId="2A8BACD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B72F2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D960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586A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E2EDF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CEDE2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BB2A" w14:textId="77777777" w:rsidR="0002111A" w:rsidRDefault="0002111A">
      <w:r>
        <w:separator/>
      </w:r>
    </w:p>
  </w:endnote>
  <w:endnote w:type="continuationSeparator" w:id="0">
    <w:p w14:paraId="4697DF4A" w14:textId="77777777" w:rsidR="0002111A" w:rsidRDefault="0002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7C9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0B588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34F55E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59F87A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4244B3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F6566BF" w14:textId="77777777" w:rsidR="00C8092E" w:rsidRPr="002B2F01" w:rsidRDefault="0002111A" w:rsidP="00B23708">
    <w:pPr>
      <w:ind w:right="288"/>
      <w:jc w:val="center"/>
      <w:rPr>
        <w:sz w:val="22"/>
      </w:rPr>
    </w:pPr>
    <w:r>
      <w:rPr>
        <w:noProof/>
        <w:szCs w:val="16"/>
      </w:rPr>
      <w:pict w14:anchorId="1B60D97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E78B535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536B" w14:textId="77777777" w:rsidR="0002111A" w:rsidRDefault="0002111A">
      <w:r>
        <w:separator/>
      </w:r>
    </w:p>
  </w:footnote>
  <w:footnote w:type="continuationSeparator" w:id="0">
    <w:p w14:paraId="1D30F751" w14:textId="77777777" w:rsidR="0002111A" w:rsidRDefault="0002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DACC" w14:textId="77777777" w:rsidR="00C8092E" w:rsidRDefault="00C8092E">
    <w:pPr>
      <w:pStyle w:val="Header"/>
    </w:pPr>
  </w:p>
  <w:p w14:paraId="0CE2BB40" w14:textId="77777777" w:rsidR="00C8092E" w:rsidRDefault="00C8092E">
    <w:pPr>
      <w:pStyle w:val="Header"/>
    </w:pPr>
  </w:p>
  <w:p w14:paraId="71363288" w14:textId="77777777" w:rsidR="00C8092E" w:rsidRDefault="0002111A">
    <w:pPr>
      <w:pStyle w:val="Header"/>
    </w:pPr>
    <w:r>
      <w:rPr>
        <w:noProof/>
        <w:lang w:eastAsia="zh-TW"/>
      </w:rPr>
      <w:pict w14:anchorId="46FB34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BBB4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5pt;height:40.9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.15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40044EC">
      <w:start w:val="1"/>
      <w:numFmt w:val="decimal"/>
      <w:lvlText w:val="%1."/>
      <w:lvlJc w:val="left"/>
      <w:pPr>
        <w:ind w:left="1440" w:hanging="360"/>
      </w:pPr>
    </w:lvl>
    <w:lvl w:ilvl="1" w:tplc="5F8A84B2" w:tentative="1">
      <w:start w:val="1"/>
      <w:numFmt w:val="lowerLetter"/>
      <w:lvlText w:val="%2."/>
      <w:lvlJc w:val="left"/>
      <w:pPr>
        <w:ind w:left="2160" w:hanging="360"/>
      </w:pPr>
    </w:lvl>
    <w:lvl w:ilvl="2" w:tplc="1C36CBF8" w:tentative="1">
      <w:start w:val="1"/>
      <w:numFmt w:val="lowerRoman"/>
      <w:lvlText w:val="%3."/>
      <w:lvlJc w:val="right"/>
      <w:pPr>
        <w:ind w:left="2880" w:hanging="180"/>
      </w:pPr>
    </w:lvl>
    <w:lvl w:ilvl="3" w:tplc="A69C2138" w:tentative="1">
      <w:start w:val="1"/>
      <w:numFmt w:val="decimal"/>
      <w:lvlText w:val="%4."/>
      <w:lvlJc w:val="left"/>
      <w:pPr>
        <w:ind w:left="3600" w:hanging="360"/>
      </w:pPr>
    </w:lvl>
    <w:lvl w:ilvl="4" w:tplc="CD3C29B8" w:tentative="1">
      <w:start w:val="1"/>
      <w:numFmt w:val="lowerLetter"/>
      <w:lvlText w:val="%5."/>
      <w:lvlJc w:val="left"/>
      <w:pPr>
        <w:ind w:left="4320" w:hanging="360"/>
      </w:pPr>
    </w:lvl>
    <w:lvl w:ilvl="5" w:tplc="BD7490C6" w:tentative="1">
      <w:start w:val="1"/>
      <w:numFmt w:val="lowerRoman"/>
      <w:lvlText w:val="%6."/>
      <w:lvlJc w:val="right"/>
      <w:pPr>
        <w:ind w:left="5040" w:hanging="180"/>
      </w:pPr>
    </w:lvl>
    <w:lvl w:ilvl="6" w:tplc="9970FF84" w:tentative="1">
      <w:start w:val="1"/>
      <w:numFmt w:val="decimal"/>
      <w:lvlText w:val="%7."/>
      <w:lvlJc w:val="left"/>
      <w:pPr>
        <w:ind w:left="5760" w:hanging="360"/>
      </w:pPr>
    </w:lvl>
    <w:lvl w:ilvl="7" w:tplc="040ECDA4" w:tentative="1">
      <w:start w:val="1"/>
      <w:numFmt w:val="lowerLetter"/>
      <w:lvlText w:val="%8."/>
      <w:lvlJc w:val="left"/>
      <w:pPr>
        <w:ind w:left="6480" w:hanging="360"/>
      </w:pPr>
    </w:lvl>
    <w:lvl w:ilvl="8" w:tplc="C45EE5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E4832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A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EE99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8C5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04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185C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FC9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46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9036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D761B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B097E8" w:tentative="1">
      <w:start w:val="1"/>
      <w:numFmt w:val="lowerLetter"/>
      <w:lvlText w:val="%2."/>
      <w:lvlJc w:val="left"/>
      <w:pPr>
        <w:ind w:left="1440" w:hanging="360"/>
      </w:pPr>
    </w:lvl>
    <w:lvl w:ilvl="2" w:tplc="0770970A" w:tentative="1">
      <w:start w:val="1"/>
      <w:numFmt w:val="lowerRoman"/>
      <w:lvlText w:val="%3."/>
      <w:lvlJc w:val="right"/>
      <w:pPr>
        <w:ind w:left="2160" w:hanging="180"/>
      </w:pPr>
    </w:lvl>
    <w:lvl w:ilvl="3" w:tplc="BFBC4366" w:tentative="1">
      <w:start w:val="1"/>
      <w:numFmt w:val="decimal"/>
      <w:lvlText w:val="%4."/>
      <w:lvlJc w:val="left"/>
      <w:pPr>
        <w:ind w:left="2880" w:hanging="360"/>
      </w:pPr>
    </w:lvl>
    <w:lvl w:ilvl="4" w:tplc="0B2282AA" w:tentative="1">
      <w:start w:val="1"/>
      <w:numFmt w:val="lowerLetter"/>
      <w:lvlText w:val="%5."/>
      <w:lvlJc w:val="left"/>
      <w:pPr>
        <w:ind w:left="3600" w:hanging="360"/>
      </w:pPr>
    </w:lvl>
    <w:lvl w:ilvl="5" w:tplc="1EEA568E" w:tentative="1">
      <w:start w:val="1"/>
      <w:numFmt w:val="lowerRoman"/>
      <w:lvlText w:val="%6."/>
      <w:lvlJc w:val="right"/>
      <w:pPr>
        <w:ind w:left="4320" w:hanging="180"/>
      </w:pPr>
    </w:lvl>
    <w:lvl w:ilvl="6" w:tplc="DDEC2E5A" w:tentative="1">
      <w:start w:val="1"/>
      <w:numFmt w:val="decimal"/>
      <w:lvlText w:val="%7."/>
      <w:lvlJc w:val="left"/>
      <w:pPr>
        <w:ind w:left="5040" w:hanging="360"/>
      </w:pPr>
    </w:lvl>
    <w:lvl w:ilvl="7" w:tplc="797E3926" w:tentative="1">
      <w:start w:val="1"/>
      <w:numFmt w:val="lowerLetter"/>
      <w:lvlText w:val="%8."/>
      <w:lvlJc w:val="left"/>
      <w:pPr>
        <w:ind w:left="5760" w:hanging="360"/>
      </w:pPr>
    </w:lvl>
    <w:lvl w:ilvl="8" w:tplc="CFE89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8381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04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8E6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466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A8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A0E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00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0DE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4A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3B81CCC">
      <w:start w:val="1"/>
      <w:numFmt w:val="decimal"/>
      <w:lvlText w:val="%1."/>
      <w:lvlJc w:val="left"/>
      <w:pPr>
        <w:ind w:left="1440" w:hanging="360"/>
      </w:pPr>
    </w:lvl>
    <w:lvl w:ilvl="1" w:tplc="206ADDFC" w:tentative="1">
      <w:start w:val="1"/>
      <w:numFmt w:val="lowerLetter"/>
      <w:lvlText w:val="%2."/>
      <w:lvlJc w:val="left"/>
      <w:pPr>
        <w:ind w:left="2160" w:hanging="360"/>
      </w:pPr>
    </w:lvl>
    <w:lvl w:ilvl="2" w:tplc="C6401A8A" w:tentative="1">
      <w:start w:val="1"/>
      <w:numFmt w:val="lowerRoman"/>
      <w:lvlText w:val="%3."/>
      <w:lvlJc w:val="right"/>
      <w:pPr>
        <w:ind w:left="2880" w:hanging="180"/>
      </w:pPr>
    </w:lvl>
    <w:lvl w:ilvl="3" w:tplc="792C0074" w:tentative="1">
      <w:start w:val="1"/>
      <w:numFmt w:val="decimal"/>
      <w:lvlText w:val="%4."/>
      <w:lvlJc w:val="left"/>
      <w:pPr>
        <w:ind w:left="3600" w:hanging="360"/>
      </w:pPr>
    </w:lvl>
    <w:lvl w:ilvl="4" w:tplc="CE6C8446" w:tentative="1">
      <w:start w:val="1"/>
      <w:numFmt w:val="lowerLetter"/>
      <w:lvlText w:val="%5."/>
      <w:lvlJc w:val="left"/>
      <w:pPr>
        <w:ind w:left="4320" w:hanging="360"/>
      </w:pPr>
    </w:lvl>
    <w:lvl w:ilvl="5" w:tplc="F992204C" w:tentative="1">
      <w:start w:val="1"/>
      <w:numFmt w:val="lowerRoman"/>
      <w:lvlText w:val="%6."/>
      <w:lvlJc w:val="right"/>
      <w:pPr>
        <w:ind w:left="5040" w:hanging="180"/>
      </w:pPr>
    </w:lvl>
    <w:lvl w:ilvl="6" w:tplc="4B36E854" w:tentative="1">
      <w:start w:val="1"/>
      <w:numFmt w:val="decimal"/>
      <w:lvlText w:val="%7."/>
      <w:lvlJc w:val="left"/>
      <w:pPr>
        <w:ind w:left="5760" w:hanging="360"/>
      </w:pPr>
    </w:lvl>
    <w:lvl w:ilvl="7" w:tplc="8D40401E" w:tentative="1">
      <w:start w:val="1"/>
      <w:numFmt w:val="lowerLetter"/>
      <w:lvlText w:val="%8."/>
      <w:lvlJc w:val="left"/>
      <w:pPr>
        <w:ind w:left="6480" w:hanging="360"/>
      </w:pPr>
    </w:lvl>
    <w:lvl w:ilvl="8" w:tplc="5296C7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28E9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E4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A7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2D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08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2C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C5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66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3AA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76C62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0F24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8B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65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C7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2F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E2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A6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3C4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410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E7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141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0D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4C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3E0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8E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20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467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C3080D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15C6E42" w:tentative="1">
      <w:start w:val="1"/>
      <w:numFmt w:val="lowerLetter"/>
      <w:lvlText w:val="%2."/>
      <w:lvlJc w:val="left"/>
      <w:pPr>
        <w:ind w:left="1440" w:hanging="360"/>
      </w:pPr>
    </w:lvl>
    <w:lvl w:ilvl="2" w:tplc="6AC8FD28" w:tentative="1">
      <w:start w:val="1"/>
      <w:numFmt w:val="lowerRoman"/>
      <w:lvlText w:val="%3."/>
      <w:lvlJc w:val="right"/>
      <w:pPr>
        <w:ind w:left="2160" w:hanging="180"/>
      </w:pPr>
    </w:lvl>
    <w:lvl w:ilvl="3" w:tplc="AAAC22D8" w:tentative="1">
      <w:start w:val="1"/>
      <w:numFmt w:val="decimal"/>
      <w:lvlText w:val="%4."/>
      <w:lvlJc w:val="left"/>
      <w:pPr>
        <w:ind w:left="2880" w:hanging="360"/>
      </w:pPr>
    </w:lvl>
    <w:lvl w:ilvl="4" w:tplc="123246FA" w:tentative="1">
      <w:start w:val="1"/>
      <w:numFmt w:val="lowerLetter"/>
      <w:lvlText w:val="%5."/>
      <w:lvlJc w:val="left"/>
      <w:pPr>
        <w:ind w:left="3600" w:hanging="360"/>
      </w:pPr>
    </w:lvl>
    <w:lvl w:ilvl="5" w:tplc="4186353C" w:tentative="1">
      <w:start w:val="1"/>
      <w:numFmt w:val="lowerRoman"/>
      <w:lvlText w:val="%6."/>
      <w:lvlJc w:val="right"/>
      <w:pPr>
        <w:ind w:left="4320" w:hanging="180"/>
      </w:pPr>
    </w:lvl>
    <w:lvl w:ilvl="6" w:tplc="C97A0546" w:tentative="1">
      <w:start w:val="1"/>
      <w:numFmt w:val="decimal"/>
      <w:lvlText w:val="%7."/>
      <w:lvlJc w:val="left"/>
      <w:pPr>
        <w:ind w:left="5040" w:hanging="360"/>
      </w:pPr>
    </w:lvl>
    <w:lvl w:ilvl="7" w:tplc="93383C14" w:tentative="1">
      <w:start w:val="1"/>
      <w:numFmt w:val="lowerLetter"/>
      <w:lvlText w:val="%8."/>
      <w:lvlJc w:val="left"/>
      <w:pPr>
        <w:ind w:left="5760" w:hanging="360"/>
      </w:pPr>
    </w:lvl>
    <w:lvl w:ilvl="8" w:tplc="1834E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C6E5BC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AA6767E" w:tentative="1">
      <w:start w:val="1"/>
      <w:numFmt w:val="lowerLetter"/>
      <w:lvlText w:val="%2."/>
      <w:lvlJc w:val="left"/>
      <w:pPr>
        <w:ind w:left="1440" w:hanging="360"/>
      </w:pPr>
    </w:lvl>
    <w:lvl w:ilvl="2" w:tplc="59C8DD4A" w:tentative="1">
      <w:start w:val="1"/>
      <w:numFmt w:val="lowerRoman"/>
      <w:lvlText w:val="%3."/>
      <w:lvlJc w:val="right"/>
      <w:pPr>
        <w:ind w:left="2160" w:hanging="180"/>
      </w:pPr>
    </w:lvl>
    <w:lvl w:ilvl="3" w:tplc="21A881DA" w:tentative="1">
      <w:start w:val="1"/>
      <w:numFmt w:val="decimal"/>
      <w:lvlText w:val="%4."/>
      <w:lvlJc w:val="left"/>
      <w:pPr>
        <w:ind w:left="2880" w:hanging="360"/>
      </w:pPr>
    </w:lvl>
    <w:lvl w:ilvl="4" w:tplc="E570BCAC" w:tentative="1">
      <w:start w:val="1"/>
      <w:numFmt w:val="lowerLetter"/>
      <w:lvlText w:val="%5."/>
      <w:lvlJc w:val="left"/>
      <w:pPr>
        <w:ind w:left="3600" w:hanging="360"/>
      </w:pPr>
    </w:lvl>
    <w:lvl w:ilvl="5" w:tplc="AEC64D06" w:tentative="1">
      <w:start w:val="1"/>
      <w:numFmt w:val="lowerRoman"/>
      <w:lvlText w:val="%6."/>
      <w:lvlJc w:val="right"/>
      <w:pPr>
        <w:ind w:left="4320" w:hanging="180"/>
      </w:pPr>
    </w:lvl>
    <w:lvl w:ilvl="6" w:tplc="6DA82822" w:tentative="1">
      <w:start w:val="1"/>
      <w:numFmt w:val="decimal"/>
      <w:lvlText w:val="%7."/>
      <w:lvlJc w:val="left"/>
      <w:pPr>
        <w:ind w:left="5040" w:hanging="360"/>
      </w:pPr>
    </w:lvl>
    <w:lvl w:ilvl="7" w:tplc="0964B3C0" w:tentative="1">
      <w:start w:val="1"/>
      <w:numFmt w:val="lowerLetter"/>
      <w:lvlText w:val="%8."/>
      <w:lvlJc w:val="left"/>
      <w:pPr>
        <w:ind w:left="5760" w:hanging="360"/>
      </w:pPr>
    </w:lvl>
    <w:lvl w:ilvl="8" w:tplc="50D42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318C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20F8A8" w:tentative="1">
      <w:start w:val="1"/>
      <w:numFmt w:val="lowerLetter"/>
      <w:lvlText w:val="%2."/>
      <w:lvlJc w:val="left"/>
      <w:pPr>
        <w:ind w:left="1440" w:hanging="360"/>
      </w:pPr>
    </w:lvl>
    <w:lvl w:ilvl="2" w:tplc="F7E234DE" w:tentative="1">
      <w:start w:val="1"/>
      <w:numFmt w:val="lowerRoman"/>
      <w:lvlText w:val="%3."/>
      <w:lvlJc w:val="right"/>
      <w:pPr>
        <w:ind w:left="2160" w:hanging="180"/>
      </w:pPr>
    </w:lvl>
    <w:lvl w:ilvl="3" w:tplc="98EAC644" w:tentative="1">
      <w:start w:val="1"/>
      <w:numFmt w:val="decimal"/>
      <w:lvlText w:val="%4."/>
      <w:lvlJc w:val="left"/>
      <w:pPr>
        <w:ind w:left="2880" w:hanging="360"/>
      </w:pPr>
    </w:lvl>
    <w:lvl w:ilvl="4" w:tplc="C61C9574" w:tentative="1">
      <w:start w:val="1"/>
      <w:numFmt w:val="lowerLetter"/>
      <w:lvlText w:val="%5."/>
      <w:lvlJc w:val="left"/>
      <w:pPr>
        <w:ind w:left="3600" w:hanging="360"/>
      </w:pPr>
    </w:lvl>
    <w:lvl w:ilvl="5" w:tplc="1F627A7A" w:tentative="1">
      <w:start w:val="1"/>
      <w:numFmt w:val="lowerRoman"/>
      <w:lvlText w:val="%6."/>
      <w:lvlJc w:val="right"/>
      <w:pPr>
        <w:ind w:left="4320" w:hanging="180"/>
      </w:pPr>
    </w:lvl>
    <w:lvl w:ilvl="6" w:tplc="259E6DB0" w:tentative="1">
      <w:start w:val="1"/>
      <w:numFmt w:val="decimal"/>
      <w:lvlText w:val="%7."/>
      <w:lvlJc w:val="left"/>
      <w:pPr>
        <w:ind w:left="5040" w:hanging="360"/>
      </w:pPr>
    </w:lvl>
    <w:lvl w:ilvl="7" w:tplc="6DBC45B4" w:tentative="1">
      <w:start w:val="1"/>
      <w:numFmt w:val="lowerLetter"/>
      <w:lvlText w:val="%8."/>
      <w:lvlJc w:val="left"/>
      <w:pPr>
        <w:ind w:left="5760" w:hanging="360"/>
      </w:pPr>
    </w:lvl>
    <w:lvl w:ilvl="8" w:tplc="59B87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1E8C1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7BE5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C7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27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A9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1C3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6D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44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AB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1BE17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3A8038" w:tentative="1">
      <w:start w:val="1"/>
      <w:numFmt w:val="lowerLetter"/>
      <w:lvlText w:val="%2."/>
      <w:lvlJc w:val="left"/>
      <w:pPr>
        <w:ind w:left="1440" w:hanging="360"/>
      </w:pPr>
    </w:lvl>
    <w:lvl w:ilvl="2" w:tplc="5AD04402" w:tentative="1">
      <w:start w:val="1"/>
      <w:numFmt w:val="lowerRoman"/>
      <w:lvlText w:val="%3."/>
      <w:lvlJc w:val="right"/>
      <w:pPr>
        <w:ind w:left="2160" w:hanging="180"/>
      </w:pPr>
    </w:lvl>
    <w:lvl w:ilvl="3" w:tplc="5C34C820" w:tentative="1">
      <w:start w:val="1"/>
      <w:numFmt w:val="decimal"/>
      <w:lvlText w:val="%4."/>
      <w:lvlJc w:val="left"/>
      <w:pPr>
        <w:ind w:left="2880" w:hanging="360"/>
      </w:pPr>
    </w:lvl>
    <w:lvl w:ilvl="4" w:tplc="153841EA" w:tentative="1">
      <w:start w:val="1"/>
      <w:numFmt w:val="lowerLetter"/>
      <w:lvlText w:val="%5."/>
      <w:lvlJc w:val="left"/>
      <w:pPr>
        <w:ind w:left="3600" w:hanging="360"/>
      </w:pPr>
    </w:lvl>
    <w:lvl w:ilvl="5" w:tplc="43D4889E" w:tentative="1">
      <w:start w:val="1"/>
      <w:numFmt w:val="lowerRoman"/>
      <w:lvlText w:val="%6."/>
      <w:lvlJc w:val="right"/>
      <w:pPr>
        <w:ind w:left="4320" w:hanging="180"/>
      </w:pPr>
    </w:lvl>
    <w:lvl w:ilvl="6" w:tplc="979CE37C" w:tentative="1">
      <w:start w:val="1"/>
      <w:numFmt w:val="decimal"/>
      <w:lvlText w:val="%7."/>
      <w:lvlJc w:val="left"/>
      <w:pPr>
        <w:ind w:left="5040" w:hanging="360"/>
      </w:pPr>
    </w:lvl>
    <w:lvl w:ilvl="7" w:tplc="C160F094" w:tentative="1">
      <w:start w:val="1"/>
      <w:numFmt w:val="lowerLetter"/>
      <w:lvlText w:val="%8."/>
      <w:lvlJc w:val="left"/>
      <w:pPr>
        <w:ind w:left="5760" w:hanging="360"/>
      </w:pPr>
    </w:lvl>
    <w:lvl w:ilvl="8" w:tplc="03F42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C60A1D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AD06F6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63476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CF695C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BDE905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FC0291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2383D6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C8A97C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90A6BD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58949462">
    <w:abstractNumId w:val="9"/>
  </w:num>
  <w:num w:numId="2" w16cid:durableId="350226281">
    <w:abstractNumId w:val="8"/>
  </w:num>
  <w:num w:numId="3" w16cid:durableId="64576452">
    <w:abstractNumId w:val="14"/>
  </w:num>
  <w:num w:numId="4" w16cid:durableId="824976439">
    <w:abstractNumId w:val="10"/>
  </w:num>
  <w:num w:numId="5" w16cid:durableId="122580401">
    <w:abstractNumId w:val="6"/>
  </w:num>
  <w:num w:numId="6" w16cid:durableId="193544731">
    <w:abstractNumId w:val="1"/>
  </w:num>
  <w:num w:numId="7" w16cid:durableId="588582697">
    <w:abstractNumId w:val="7"/>
  </w:num>
  <w:num w:numId="8" w16cid:durableId="1482574701">
    <w:abstractNumId w:val="2"/>
  </w:num>
  <w:num w:numId="9" w16cid:durableId="936329551">
    <w:abstractNumId w:val="16"/>
  </w:num>
  <w:num w:numId="10" w16cid:durableId="1013343639">
    <w:abstractNumId w:val="5"/>
  </w:num>
  <w:num w:numId="11" w16cid:durableId="1507555942">
    <w:abstractNumId w:val="15"/>
  </w:num>
  <w:num w:numId="12" w16cid:durableId="1265845770">
    <w:abstractNumId w:val="4"/>
  </w:num>
  <w:num w:numId="13" w16cid:durableId="1684088604">
    <w:abstractNumId w:val="12"/>
  </w:num>
  <w:num w:numId="14" w16cid:durableId="900404971">
    <w:abstractNumId w:val="11"/>
  </w:num>
  <w:num w:numId="15" w16cid:durableId="960957717">
    <w:abstractNumId w:val="13"/>
  </w:num>
  <w:num w:numId="16" w16cid:durableId="1796757254">
    <w:abstractNumId w:val="0"/>
  </w:num>
  <w:num w:numId="17" w16cid:durableId="1748453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111A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0796B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111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C6613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275FE5F"/>
  <w15:docId w15:val="{BF7A0262-C7F8-904A-9854-A2C45628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</TotalTime>
  <Pages>6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Rajashekar Nampelli</cp:lastModifiedBy>
  <cp:revision>3</cp:revision>
  <cp:lastPrinted>2017-11-30T17:51:00Z</cp:lastPrinted>
  <dcterms:created xsi:type="dcterms:W3CDTF">2023-01-27T18:43:00Z</dcterms:created>
  <dcterms:modified xsi:type="dcterms:W3CDTF">2023-02-26T19:56:00Z</dcterms:modified>
</cp:coreProperties>
</file>