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2EF6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C6F725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A83B30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976F70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3EF437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CFD405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A9953D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731647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CE75C5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2CEDAF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proofErr w:type="spellStart"/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  <w:proofErr w:type="spellEnd"/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8"/>
        <w:gridCol w:w="2189"/>
        <w:gridCol w:w="1416"/>
        <w:gridCol w:w="1615"/>
        <w:gridCol w:w="1385"/>
        <w:gridCol w:w="1477"/>
      </w:tblGrid>
      <w:tr w:rsidR="00521DD9" w14:paraId="4DB6FAF5" w14:textId="77777777" w:rsidTr="00DA1387">
        <w:tc>
          <w:tcPr>
            <w:tcW w:w="2808" w:type="dxa"/>
          </w:tcPr>
          <w:p w14:paraId="74B2E94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EAC47C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24B327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9DB61B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040473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CF9713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877EE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BFB960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21DD9" w14:paraId="3A5C3F94" w14:textId="77777777" w:rsidTr="00DA1387">
        <w:tc>
          <w:tcPr>
            <w:tcW w:w="2808" w:type="dxa"/>
          </w:tcPr>
          <w:p w14:paraId="7FC66B3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A0CBBA7" w14:textId="244DAAA6" w:rsidR="00ED0124" w:rsidRPr="00C03D07" w:rsidRDefault="00296A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 Kumar</w:t>
            </w:r>
          </w:p>
        </w:tc>
        <w:tc>
          <w:tcPr>
            <w:tcW w:w="1530" w:type="dxa"/>
          </w:tcPr>
          <w:p w14:paraId="5587F4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B6C0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FDD6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866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74B3CC4B" w14:textId="77777777" w:rsidTr="00DA1387">
        <w:tc>
          <w:tcPr>
            <w:tcW w:w="2808" w:type="dxa"/>
          </w:tcPr>
          <w:p w14:paraId="7FFFF5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81864F" w14:textId="392A5F9C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0A33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D6F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660F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77B0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397483E2" w14:textId="77777777" w:rsidTr="00DA1387">
        <w:tc>
          <w:tcPr>
            <w:tcW w:w="2808" w:type="dxa"/>
          </w:tcPr>
          <w:p w14:paraId="30B154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DFDEB52" w14:textId="48693311" w:rsidR="00ED0124" w:rsidRPr="00C03D07" w:rsidRDefault="00296A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Chigurupati </w:t>
            </w:r>
          </w:p>
        </w:tc>
        <w:tc>
          <w:tcPr>
            <w:tcW w:w="1530" w:type="dxa"/>
          </w:tcPr>
          <w:p w14:paraId="31396E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4FEEF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8EB5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DD4A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2D5404D3" w14:textId="77777777" w:rsidTr="00DA1387">
        <w:tc>
          <w:tcPr>
            <w:tcW w:w="2808" w:type="dxa"/>
          </w:tcPr>
          <w:p w14:paraId="45F44A9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7DE8CB9" w14:textId="0601C651" w:rsidR="00ED0124" w:rsidRPr="00C03D07" w:rsidRDefault="00296A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024-57-1694</w:t>
            </w:r>
          </w:p>
        </w:tc>
        <w:tc>
          <w:tcPr>
            <w:tcW w:w="1530" w:type="dxa"/>
          </w:tcPr>
          <w:p w14:paraId="3FC977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F7E2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AED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24DD8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2E4157C6" w14:textId="77777777" w:rsidTr="00DA1387">
        <w:tc>
          <w:tcPr>
            <w:tcW w:w="2808" w:type="dxa"/>
          </w:tcPr>
          <w:p w14:paraId="0B49D8B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B0B9197" w14:textId="3347FE80" w:rsidR="00ED0124" w:rsidRPr="00C03D07" w:rsidRDefault="00296A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</w:t>
            </w:r>
            <w:r w:rsidR="004E4E9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/1992</w:t>
            </w:r>
          </w:p>
        </w:tc>
        <w:tc>
          <w:tcPr>
            <w:tcW w:w="1530" w:type="dxa"/>
          </w:tcPr>
          <w:p w14:paraId="75DD0E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94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B6FA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76E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7C990E1B" w14:textId="77777777" w:rsidTr="00DA1387">
        <w:tc>
          <w:tcPr>
            <w:tcW w:w="2808" w:type="dxa"/>
          </w:tcPr>
          <w:p w14:paraId="1BD1220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113D50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E0C0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4D1AE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0D9FC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B868C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74839227" w14:textId="77777777" w:rsidTr="00DA1387">
        <w:tc>
          <w:tcPr>
            <w:tcW w:w="2808" w:type="dxa"/>
          </w:tcPr>
          <w:p w14:paraId="16BF244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DDEDAF5" w14:textId="3FF43288" w:rsidR="007B4551" w:rsidRPr="00C03D07" w:rsidRDefault="004E4E9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IT Professional </w:t>
            </w:r>
          </w:p>
        </w:tc>
        <w:tc>
          <w:tcPr>
            <w:tcW w:w="1530" w:type="dxa"/>
          </w:tcPr>
          <w:p w14:paraId="2982C0D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2C0D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3D56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EF54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5FD6EEDD" w14:textId="77777777" w:rsidTr="0002006F">
        <w:trPr>
          <w:trHeight w:val="1007"/>
        </w:trPr>
        <w:tc>
          <w:tcPr>
            <w:tcW w:w="2808" w:type="dxa"/>
          </w:tcPr>
          <w:p w14:paraId="768AC8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535B50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48D521D" w14:textId="77777777" w:rsidR="00226740" w:rsidRDefault="004E4E9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 E Joppa Rd</w:t>
            </w:r>
          </w:p>
          <w:p w14:paraId="0371A93E" w14:textId="77777777" w:rsidR="00521DD9" w:rsidRDefault="00521DD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Apt# 1007</w:t>
            </w:r>
          </w:p>
          <w:p w14:paraId="386FE47B" w14:textId="3028D0BA" w:rsidR="00521DD9" w:rsidRPr="00C03D07" w:rsidRDefault="00521DD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Towson, MD 21286</w:t>
            </w:r>
          </w:p>
        </w:tc>
        <w:tc>
          <w:tcPr>
            <w:tcW w:w="1530" w:type="dxa"/>
          </w:tcPr>
          <w:p w14:paraId="379D08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6DD4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6EEA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2BB5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36DC09D6" w14:textId="77777777" w:rsidTr="00DA1387">
        <w:tc>
          <w:tcPr>
            <w:tcW w:w="2808" w:type="dxa"/>
          </w:tcPr>
          <w:p w14:paraId="53966E5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D1432E9" w14:textId="3BB04A45" w:rsidR="007B4551" w:rsidRPr="00C03D07" w:rsidRDefault="00521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443-819-9247</w:t>
            </w:r>
          </w:p>
        </w:tc>
        <w:tc>
          <w:tcPr>
            <w:tcW w:w="1530" w:type="dxa"/>
          </w:tcPr>
          <w:p w14:paraId="1AF1E1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6B52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559C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7231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6C75AE04" w14:textId="77777777" w:rsidTr="00DA1387">
        <w:tc>
          <w:tcPr>
            <w:tcW w:w="2808" w:type="dxa"/>
          </w:tcPr>
          <w:p w14:paraId="32721CC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EC7B7F1" w14:textId="38F16858" w:rsidR="007B4551" w:rsidRPr="00C03D07" w:rsidRDefault="00F70C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2EE87F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78E0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5BD1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915B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7AA269A5" w14:textId="77777777" w:rsidTr="00DA1387">
        <w:tc>
          <w:tcPr>
            <w:tcW w:w="2808" w:type="dxa"/>
          </w:tcPr>
          <w:p w14:paraId="79A1D0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FD90F81" w14:textId="52894FD0" w:rsidR="007B4551" w:rsidRPr="00C03D07" w:rsidRDefault="00F70C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5534A7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1DBD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F026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EF55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51520014" w14:textId="77777777" w:rsidTr="00DA1387">
        <w:tc>
          <w:tcPr>
            <w:tcW w:w="2808" w:type="dxa"/>
          </w:tcPr>
          <w:p w14:paraId="43BBCC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6AEFFBF" w14:textId="4937891E" w:rsidR="007B4551" w:rsidRPr="00C03D07" w:rsidRDefault="00521D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Phanirocks14@gmail.com</w:t>
            </w:r>
          </w:p>
        </w:tc>
        <w:tc>
          <w:tcPr>
            <w:tcW w:w="1530" w:type="dxa"/>
          </w:tcPr>
          <w:p w14:paraId="529604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3677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9C69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77C8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6F78A428" w14:textId="77777777" w:rsidTr="00DA1387">
        <w:tc>
          <w:tcPr>
            <w:tcW w:w="2808" w:type="dxa"/>
          </w:tcPr>
          <w:p w14:paraId="51D9D5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CDAF8F3" w14:textId="796E088B" w:rsidR="007B4551" w:rsidRPr="00C03D07" w:rsidRDefault="00A820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01/14/2014</w:t>
            </w:r>
          </w:p>
        </w:tc>
        <w:tc>
          <w:tcPr>
            <w:tcW w:w="1530" w:type="dxa"/>
          </w:tcPr>
          <w:p w14:paraId="678D43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64E6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E5A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DAB5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294801D6" w14:textId="77777777" w:rsidTr="00DA1387">
        <w:tc>
          <w:tcPr>
            <w:tcW w:w="2808" w:type="dxa"/>
          </w:tcPr>
          <w:p w14:paraId="023E8B7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47934AA" w14:textId="58ABBF2F" w:rsidR="001A2598" w:rsidRPr="00C03D07" w:rsidRDefault="00A820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 CPT</w:t>
            </w:r>
          </w:p>
        </w:tc>
        <w:tc>
          <w:tcPr>
            <w:tcW w:w="1530" w:type="dxa"/>
          </w:tcPr>
          <w:p w14:paraId="28E62ED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F806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D3C1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C72E4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61395413" w14:textId="77777777" w:rsidTr="00DA1387">
        <w:tc>
          <w:tcPr>
            <w:tcW w:w="2808" w:type="dxa"/>
          </w:tcPr>
          <w:p w14:paraId="4A7B3B9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4AB042C" w14:textId="113AE4F5" w:rsidR="00D92BD1" w:rsidRPr="00C03D07" w:rsidRDefault="00AF1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FCBFB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86DB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9CF8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F65C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6070B058" w14:textId="77777777" w:rsidTr="00DA1387">
        <w:tc>
          <w:tcPr>
            <w:tcW w:w="2808" w:type="dxa"/>
          </w:tcPr>
          <w:p w14:paraId="6F5B40E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AD6D71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F070F55" w14:textId="6D8FE8E5" w:rsidR="00D92BD1" w:rsidRPr="00C03D07" w:rsidRDefault="00AF1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CE418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91AF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1156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3384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40E2D98A" w14:textId="77777777" w:rsidTr="00DA1387">
        <w:tc>
          <w:tcPr>
            <w:tcW w:w="2808" w:type="dxa"/>
          </w:tcPr>
          <w:p w14:paraId="5E2A16E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FBC99B2" w14:textId="39BE83CD" w:rsidR="00D92BD1" w:rsidRPr="00C03D07" w:rsidRDefault="00AF1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516100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6F63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1F4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5BA5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125977B0" w14:textId="77777777" w:rsidTr="00DA1387">
        <w:tc>
          <w:tcPr>
            <w:tcW w:w="2808" w:type="dxa"/>
          </w:tcPr>
          <w:p w14:paraId="59C0625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448A84D1" w14:textId="18A58C32" w:rsidR="00D92BD1" w:rsidRPr="00C03D07" w:rsidRDefault="00512B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11629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4323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A4F7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B9B4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4A5E49FA" w14:textId="77777777" w:rsidTr="00DA1387">
        <w:tc>
          <w:tcPr>
            <w:tcW w:w="2808" w:type="dxa"/>
          </w:tcPr>
          <w:p w14:paraId="0D51476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2BD657" w14:textId="2CF46B5C" w:rsidR="00D92BD1" w:rsidRPr="00C03D07" w:rsidRDefault="002454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6CA7E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5F20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72FB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294C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7FD370FE" w14:textId="77777777" w:rsidTr="00DA1387">
        <w:tc>
          <w:tcPr>
            <w:tcW w:w="2808" w:type="dxa"/>
          </w:tcPr>
          <w:p w14:paraId="1E48CDC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A0BB3A5" w14:textId="36F1FC94" w:rsidR="00D92BD1" w:rsidRPr="00C03D07" w:rsidRDefault="0024541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DF7A5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838A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966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9E6D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21DD9" w14:paraId="5FB95F32" w14:textId="77777777" w:rsidTr="00DA1387">
        <w:tc>
          <w:tcPr>
            <w:tcW w:w="2808" w:type="dxa"/>
          </w:tcPr>
          <w:p w14:paraId="6DA2BA8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6DBC43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0311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BE6D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7C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0B68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585ED4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DECE77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4792AF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72BC1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657FD" w14:paraId="4ACCC02A" w14:textId="77777777" w:rsidTr="00797DEB">
        <w:tc>
          <w:tcPr>
            <w:tcW w:w="2203" w:type="dxa"/>
          </w:tcPr>
          <w:p w14:paraId="27A6C78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4236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B22610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F144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2E65EB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657FD" w14:paraId="1E6092FC" w14:textId="77777777" w:rsidTr="00797DEB">
        <w:tc>
          <w:tcPr>
            <w:tcW w:w="2203" w:type="dxa"/>
          </w:tcPr>
          <w:p w14:paraId="2BF4E6BF" w14:textId="67EFD2B2" w:rsidR="006D1F7A" w:rsidRPr="00C03D07" w:rsidRDefault="002615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6D44FEE8" w14:textId="564A5679" w:rsidR="006D1F7A" w:rsidRPr="00C03D07" w:rsidRDefault="002615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0AF3FC1A" w14:textId="00AD5115" w:rsidR="006D1F7A" w:rsidRPr="00C03D07" w:rsidRDefault="0026150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859" w:type="dxa"/>
          </w:tcPr>
          <w:p w14:paraId="4D1B21A0" w14:textId="2DEC8A89" w:rsidR="006D1F7A" w:rsidRPr="00C03D07" w:rsidRDefault="00306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24E5C919" w14:textId="52C765BB" w:rsidR="006D1F7A" w:rsidRPr="00C03D07" w:rsidRDefault="003068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</w:tr>
      <w:tr w:rsidR="001657FD" w14:paraId="10A4EDF3" w14:textId="77777777" w:rsidTr="00797DEB">
        <w:tc>
          <w:tcPr>
            <w:tcW w:w="2203" w:type="dxa"/>
          </w:tcPr>
          <w:p w14:paraId="79F38B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3363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6EF3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873C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23BA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57FD" w14:paraId="5910860C" w14:textId="77777777" w:rsidTr="00797DEB">
        <w:tc>
          <w:tcPr>
            <w:tcW w:w="2203" w:type="dxa"/>
          </w:tcPr>
          <w:p w14:paraId="22492E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846A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EDB3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11FE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664F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F3701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B1F4A1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A6A2F3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6A3440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075869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B9956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A5EAA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657FD" w14:paraId="38D6AD4B" w14:textId="77777777" w:rsidTr="00D90155">
        <w:trPr>
          <w:trHeight w:val="324"/>
        </w:trPr>
        <w:tc>
          <w:tcPr>
            <w:tcW w:w="7675" w:type="dxa"/>
            <w:gridSpan w:val="2"/>
          </w:tcPr>
          <w:p w14:paraId="792919F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657FD" w14:paraId="67562BA2" w14:textId="77777777" w:rsidTr="00D90155">
        <w:trPr>
          <w:trHeight w:val="314"/>
        </w:trPr>
        <w:tc>
          <w:tcPr>
            <w:tcW w:w="2545" w:type="dxa"/>
          </w:tcPr>
          <w:p w14:paraId="1EC2DA8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44572E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5C070DC8" w14:textId="77777777" w:rsidTr="00D90155">
        <w:trPr>
          <w:trHeight w:val="324"/>
        </w:trPr>
        <w:tc>
          <w:tcPr>
            <w:tcW w:w="2545" w:type="dxa"/>
          </w:tcPr>
          <w:p w14:paraId="6FD4E1A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4E0E06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20D1C6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68A76DDE" w14:textId="77777777" w:rsidTr="00D90155">
        <w:trPr>
          <w:trHeight w:val="324"/>
        </w:trPr>
        <w:tc>
          <w:tcPr>
            <w:tcW w:w="2545" w:type="dxa"/>
          </w:tcPr>
          <w:p w14:paraId="15A8894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DA61CA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3272F06D" w14:textId="77777777" w:rsidTr="00D90155">
        <w:trPr>
          <w:trHeight w:val="340"/>
        </w:trPr>
        <w:tc>
          <w:tcPr>
            <w:tcW w:w="2545" w:type="dxa"/>
          </w:tcPr>
          <w:p w14:paraId="7A2EC71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F97ED2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054706B8" w14:textId="77777777" w:rsidTr="00D90155">
        <w:trPr>
          <w:trHeight w:val="340"/>
        </w:trPr>
        <w:tc>
          <w:tcPr>
            <w:tcW w:w="2545" w:type="dxa"/>
          </w:tcPr>
          <w:p w14:paraId="7E7E630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1AA172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962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9B7EA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55BB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0B105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57E83B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8FE0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A31F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EA3B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FFC6B7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7752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9CCB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437F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7B0C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9597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D8B2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54F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FDB6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4DF5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C5B7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2C8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8639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5DE6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541C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D701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6C9C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310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584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69B86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D358E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064C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B0540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95B3B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1B6B0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E61B0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9A79E7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E76A9D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5EBE4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657FD" w14:paraId="3732DF5C" w14:textId="77777777" w:rsidTr="001D05D6">
        <w:trPr>
          <w:trHeight w:val="398"/>
        </w:trPr>
        <w:tc>
          <w:tcPr>
            <w:tcW w:w="5148" w:type="dxa"/>
            <w:gridSpan w:val="4"/>
          </w:tcPr>
          <w:p w14:paraId="52B6787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D3862C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657FD" w14:paraId="6F95D8EB" w14:textId="77777777" w:rsidTr="001D05D6">
        <w:trPr>
          <w:trHeight w:val="383"/>
        </w:trPr>
        <w:tc>
          <w:tcPr>
            <w:tcW w:w="5148" w:type="dxa"/>
            <w:gridSpan w:val="4"/>
          </w:tcPr>
          <w:p w14:paraId="35AFAF8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FEE99F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657FD" w14:paraId="324FA8C6" w14:textId="77777777" w:rsidTr="001D05D6">
        <w:trPr>
          <w:trHeight w:val="404"/>
        </w:trPr>
        <w:tc>
          <w:tcPr>
            <w:tcW w:w="918" w:type="dxa"/>
          </w:tcPr>
          <w:p w14:paraId="62AFAC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868522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5247D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ECC7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DBF40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152B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3256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627321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8B907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5CCD1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357F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B763E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657FD" w14:paraId="428FED8A" w14:textId="77777777" w:rsidTr="001D05D6">
        <w:trPr>
          <w:trHeight w:val="622"/>
        </w:trPr>
        <w:tc>
          <w:tcPr>
            <w:tcW w:w="918" w:type="dxa"/>
          </w:tcPr>
          <w:p w14:paraId="350A8EA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1100EAF" w14:textId="46D97602" w:rsidR="008F53D7" w:rsidRPr="00C03D07" w:rsidRDefault="003A001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1010443E" w14:textId="54A9A6AF" w:rsidR="008F53D7" w:rsidRPr="00C03D07" w:rsidRDefault="0024096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5B16AAF4" w14:textId="1FB7B788" w:rsidR="008F53D7" w:rsidRPr="00C03D07" w:rsidRDefault="00231BE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8E47EA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="006F1B14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="008E47E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  <w:r w:rsidR="006F1B14">
              <w:rPr>
                <w:rFonts w:ascii="Calibri" w:hAnsi="Calibri" w:cs="Calibri"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900" w:type="dxa"/>
          </w:tcPr>
          <w:p w14:paraId="0FA947D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C356D26" w14:textId="54727BA9" w:rsidR="008F53D7" w:rsidRPr="00C03D07" w:rsidRDefault="006F1B1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14:paraId="58A9428A" w14:textId="593C5C1B" w:rsidR="008F53D7" w:rsidRPr="00C03D07" w:rsidRDefault="00D12E1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</w:t>
            </w:r>
            <w:r w:rsidR="008E47EA">
              <w:rPr>
                <w:rFonts w:ascii="Calibri" w:hAnsi="Calibri" w:cs="Calibri"/>
                <w:color w:val="000000"/>
                <w:sz w:val="24"/>
                <w:szCs w:val="24"/>
              </w:rPr>
              <w:t>16/2022</w:t>
            </w:r>
          </w:p>
        </w:tc>
        <w:tc>
          <w:tcPr>
            <w:tcW w:w="1980" w:type="dxa"/>
          </w:tcPr>
          <w:p w14:paraId="706A8C29" w14:textId="214FC0D1" w:rsidR="008F53D7" w:rsidRPr="00C03D07" w:rsidRDefault="008E47E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1657FD" w14:paraId="408B0966" w14:textId="77777777" w:rsidTr="001D05D6">
        <w:trPr>
          <w:trHeight w:val="592"/>
        </w:trPr>
        <w:tc>
          <w:tcPr>
            <w:tcW w:w="918" w:type="dxa"/>
          </w:tcPr>
          <w:p w14:paraId="2698AFA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A97A8C8" w14:textId="32736AB8" w:rsidR="008F53D7" w:rsidRPr="00C03D07" w:rsidRDefault="00FE7A9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732D7F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3503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78CD4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F691130" w14:textId="5CC4EF07" w:rsidR="008F53D7" w:rsidRPr="00C03D07" w:rsidRDefault="00FE7A9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14:paraId="3CC52E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A29D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6652416F" w14:textId="77777777" w:rsidTr="001D05D6">
        <w:trPr>
          <w:trHeight w:val="592"/>
        </w:trPr>
        <w:tc>
          <w:tcPr>
            <w:tcW w:w="918" w:type="dxa"/>
          </w:tcPr>
          <w:p w14:paraId="30F4538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834B10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78AE6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C7F3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E56F4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1EB39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0813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E4A3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CA53E7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5AB186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1657FD" w14:paraId="596C0F4E" w14:textId="77777777" w:rsidTr="00B433FE">
        <w:trPr>
          <w:trHeight w:val="683"/>
        </w:trPr>
        <w:tc>
          <w:tcPr>
            <w:tcW w:w="1638" w:type="dxa"/>
          </w:tcPr>
          <w:p w14:paraId="34594E6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1218E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60B5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C2940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5946A4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9BD97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657FD" w14:paraId="119FBE0C" w14:textId="77777777" w:rsidTr="00B433FE">
        <w:trPr>
          <w:trHeight w:val="291"/>
        </w:trPr>
        <w:tc>
          <w:tcPr>
            <w:tcW w:w="1638" w:type="dxa"/>
          </w:tcPr>
          <w:p w14:paraId="219412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9D73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7444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813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748E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565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1E593CE8" w14:textId="77777777" w:rsidTr="00B433FE">
        <w:trPr>
          <w:trHeight w:val="291"/>
        </w:trPr>
        <w:tc>
          <w:tcPr>
            <w:tcW w:w="1638" w:type="dxa"/>
          </w:tcPr>
          <w:p w14:paraId="384A91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CBFF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1938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9179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EC1E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69F7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8242C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1657FD" w14:paraId="04891F0E" w14:textId="77777777" w:rsidTr="00B433FE">
        <w:trPr>
          <w:trHeight w:val="773"/>
        </w:trPr>
        <w:tc>
          <w:tcPr>
            <w:tcW w:w="2448" w:type="dxa"/>
          </w:tcPr>
          <w:p w14:paraId="0048DC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64C99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3AE0B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705CC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657FD" w14:paraId="2C1FAD3A" w14:textId="77777777" w:rsidTr="00B433FE">
        <w:trPr>
          <w:trHeight w:val="428"/>
        </w:trPr>
        <w:tc>
          <w:tcPr>
            <w:tcW w:w="2448" w:type="dxa"/>
          </w:tcPr>
          <w:p w14:paraId="1B78FD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B9978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9B227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2A697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45582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D53679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657FD" w14:paraId="70E60D5F" w14:textId="77777777" w:rsidTr="004B23E9">
        <w:trPr>
          <w:trHeight w:val="825"/>
        </w:trPr>
        <w:tc>
          <w:tcPr>
            <w:tcW w:w="2538" w:type="dxa"/>
          </w:tcPr>
          <w:p w14:paraId="43BB12F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AD4075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32989F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B9F878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22001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657FD" w14:paraId="6DB36868" w14:textId="77777777" w:rsidTr="004B23E9">
        <w:trPr>
          <w:trHeight w:val="275"/>
        </w:trPr>
        <w:tc>
          <w:tcPr>
            <w:tcW w:w="2538" w:type="dxa"/>
          </w:tcPr>
          <w:p w14:paraId="449BE41B" w14:textId="09533E04" w:rsidR="00B95496" w:rsidRPr="00C03D07" w:rsidRDefault="00FC39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2B8ABD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966041" w14:textId="1C1B953F" w:rsidR="00B95496" w:rsidRPr="00C03D07" w:rsidRDefault="00FC39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14:paraId="17F76087" w14:textId="3B0F8440" w:rsidR="00B95496" w:rsidRPr="00C03D07" w:rsidRDefault="00FC39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881" w:type="dxa"/>
          </w:tcPr>
          <w:p w14:paraId="083ED664" w14:textId="4AC0AB9A" w:rsidR="00B95496" w:rsidRPr="00C03D07" w:rsidRDefault="00FC39D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1657FD" w14:paraId="4F01C4FB" w14:textId="77777777" w:rsidTr="004B23E9">
        <w:trPr>
          <w:trHeight w:val="275"/>
        </w:trPr>
        <w:tc>
          <w:tcPr>
            <w:tcW w:w="2538" w:type="dxa"/>
          </w:tcPr>
          <w:p w14:paraId="16B952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AB11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D081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0F17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AF5B3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77087A82" w14:textId="77777777" w:rsidTr="004B23E9">
        <w:trPr>
          <w:trHeight w:val="292"/>
        </w:trPr>
        <w:tc>
          <w:tcPr>
            <w:tcW w:w="2538" w:type="dxa"/>
          </w:tcPr>
          <w:p w14:paraId="11EEA4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2F81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9519E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B0EA17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B55D6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5800751F" w14:textId="77777777" w:rsidTr="00044B40">
        <w:trPr>
          <w:trHeight w:val="557"/>
        </w:trPr>
        <w:tc>
          <w:tcPr>
            <w:tcW w:w="2538" w:type="dxa"/>
          </w:tcPr>
          <w:p w14:paraId="1B50CE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16A4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AF16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0FA82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6194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B955D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273A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9A092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E877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FE00E" w14:textId="77777777" w:rsidR="008A20BA" w:rsidRPr="00E059E1" w:rsidRDefault="009E79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E5B99" wp14:editId="3D7D02A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BFECBA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CE97A6D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40AA627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E5B9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5BBFECBA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CE97A6D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40AA627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C374A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EA5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5A4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967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F4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E39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7B9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FD5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A81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3DE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D86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560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F5C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BB9C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034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B5F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450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257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F4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08B6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B8B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E0AD0" w14:textId="77777777" w:rsidR="004F2E9A" w:rsidRDefault="009E79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AB2AD" wp14:editId="09E5D1E1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15875" b="1270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01E5E1" w14:textId="4063B2B4" w:rsidR="006C534D" w:rsidRDefault="000B0814" w:rsidP="006C534D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AB2AD" id="AutoShape 3" o:spid="_x0000_s1027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">
                <v:path arrowok="t"/>
                <v:textbox>
                  <w:txbxContent>
                    <w:p w14:paraId="4301E5E1" w14:textId="4063B2B4" w:rsidR="006C534D" w:rsidRDefault="000B0814" w:rsidP="006C534D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D0D3B" wp14:editId="7B017CC7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F6116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14F17E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E7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32F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FE9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D13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AE0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13C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CE1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0D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51E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BE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6C4B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66F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FEB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A6D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CBB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3EA9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C89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D58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178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FDC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33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191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A8A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07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936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87E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874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5A8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AE5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0C0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9874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7A6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7C91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778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8CD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679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A4A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999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1B1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C3B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95D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867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AB7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A3F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9C6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5A3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345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0D0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11D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64B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809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EBE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65E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892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77A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C24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D00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B4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CB1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E10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657FD" w14:paraId="2692A99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9EC3AA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657FD" w14:paraId="288C4218" w14:textId="77777777" w:rsidTr="0030732B">
        <w:trPr>
          <w:trHeight w:val="533"/>
        </w:trPr>
        <w:tc>
          <w:tcPr>
            <w:tcW w:w="738" w:type="dxa"/>
          </w:tcPr>
          <w:p w14:paraId="638154B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39C775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49AB2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CC06D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730834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286A8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657FD" w14:paraId="7E164373" w14:textId="77777777" w:rsidTr="0030732B">
        <w:trPr>
          <w:trHeight w:val="266"/>
        </w:trPr>
        <w:tc>
          <w:tcPr>
            <w:tcW w:w="738" w:type="dxa"/>
          </w:tcPr>
          <w:p w14:paraId="27D0664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0F0067D" w14:textId="1B093728" w:rsidR="008F53D7" w:rsidRPr="00C03D07" w:rsidRDefault="007E331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25" w:type="dxa"/>
          </w:tcPr>
          <w:p w14:paraId="13359D57" w14:textId="7AC5B831" w:rsidR="008F53D7" w:rsidRPr="00C03D07" w:rsidRDefault="007E331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443" w:type="dxa"/>
          </w:tcPr>
          <w:p w14:paraId="0AE1C15E" w14:textId="6E83235D" w:rsidR="008F53D7" w:rsidRPr="00C03D07" w:rsidRDefault="007E331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91" w:type="dxa"/>
          </w:tcPr>
          <w:p w14:paraId="11C3D8F4" w14:textId="364638D9" w:rsidR="008F53D7" w:rsidRPr="00C03D07" w:rsidRDefault="007E331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510" w:type="dxa"/>
          </w:tcPr>
          <w:p w14:paraId="2166C167" w14:textId="34B3F13D" w:rsidR="008F53D7" w:rsidRPr="00C03D07" w:rsidRDefault="007E331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1657FD" w14:paraId="6EDD3761" w14:textId="77777777" w:rsidTr="0030732B">
        <w:trPr>
          <w:trHeight w:val="266"/>
        </w:trPr>
        <w:tc>
          <w:tcPr>
            <w:tcW w:w="738" w:type="dxa"/>
          </w:tcPr>
          <w:p w14:paraId="37268FB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D646E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F0B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4EC6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226DA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8F48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5323668E" w14:textId="77777777" w:rsidTr="0030732B">
        <w:trPr>
          <w:trHeight w:val="266"/>
        </w:trPr>
        <w:tc>
          <w:tcPr>
            <w:tcW w:w="738" w:type="dxa"/>
          </w:tcPr>
          <w:p w14:paraId="37A27F1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FF39DE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FFD98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CADB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55EA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14B2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5C3E4CE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0223CD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C84C32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D1865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878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CB1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595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69D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83D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72D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C71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090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B385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EC11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657FD" w14:paraId="6205AFC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5E2348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657FD" w14:paraId="2030DFE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F3446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36E1B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20FE2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66255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56641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EED5F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37810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657FD" w14:paraId="77B1B2C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E097B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CC18F8A" w14:textId="1B40FCA1" w:rsidR="007C5320" w:rsidRPr="00C03D07" w:rsidRDefault="008B1D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86" w:type="dxa"/>
            <w:shd w:val="clear" w:color="auto" w:fill="auto"/>
          </w:tcPr>
          <w:p w14:paraId="48AC6C5C" w14:textId="7CFD38AA" w:rsidR="007C5320" w:rsidRPr="00C03D07" w:rsidRDefault="008B1D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971" w:type="dxa"/>
            <w:shd w:val="clear" w:color="auto" w:fill="auto"/>
          </w:tcPr>
          <w:p w14:paraId="19C5ED5A" w14:textId="66509F22" w:rsidR="007C5320" w:rsidRPr="00C03D07" w:rsidRDefault="008B1D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070" w:type="dxa"/>
            <w:shd w:val="clear" w:color="auto" w:fill="auto"/>
          </w:tcPr>
          <w:p w14:paraId="592F46B2" w14:textId="4DBC1B92" w:rsidR="007C5320" w:rsidRPr="00C03D07" w:rsidRDefault="008B1D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14:paraId="05B812EE" w14:textId="65879D94" w:rsidR="007C5320" w:rsidRPr="00C03D07" w:rsidRDefault="008B1D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610" w:type="dxa"/>
            <w:shd w:val="clear" w:color="auto" w:fill="auto"/>
          </w:tcPr>
          <w:p w14:paraId="01BAD608" w14:textId="21352AC5" w:rsidR="007C5320" w:rsidRPr="00C03D07" w:rsidRDefault="008B1D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1657FD" w14:paraId="3E97618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723FC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A9879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8980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41ABD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0EE32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D0541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A7EF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4C3149B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085A3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1EEAF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C29F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17173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8574B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EEE9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8B90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E6E04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35FC7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723862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4"/>
        <w:gridCol w:w="2040"/>
        <w:gridCol w:w="2405"/>
        <w:gridCol w:w="3241"/>
      </w:tblGrid>
      <w:tr w:rsidR="001657FD" w14:paraId="60D8BCEC" w14:textId="77777777" w:rsidTr="00B433FE">
        <w:trPr>
          <w:trHeight w:val="527"/>
        </w:trPr>
        <w:tc>
          <w:tcPr>
            <w:tcW w:w="3135" w:type="dxa"/>
          </w:tcPr>
          <w:p w14:paraId="68DE31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F22AE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08B5E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DA6BE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657FD" w14:paraId="2762AF07" w14:textId="77777777" w:rsidTr="00B433FE">
        <w:trPr>
          <w:trHeight w:val="250"/>
        </w:trPr>
        <w:tc>
          <w:tcPr>
            <w:tcW w:w="3135" w:type="dxa"/>
          </w:tcPr>
          <w:p w14:paraId="75D487C4" w14:textId="05030B28" w:rsidR="007C5320" w:rsidRPr="00C03D07" w:rsidRDefault="00822E41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062" w:type="dxa"/>
          </w:tcPr>
          <w:p w14:paraId="756968D4" w14:textId="4EC7ADA3" w:rsidR="007C5320" w:rsidRPr="00C03D07" w:rsidRDefault="00822E4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427" w:type="dxa"/>
          </w:tcPr>
          <w:p w14:paraId="67E78C51" w14:textId="602085C0" w:rsidR="007C5320" w:rsidRPr="00C03D07" w:rsidRDefault="00822E4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76" w:type="dxa"/>
          </w:tcPr>
          <w:p w14:paraId="38FEF0A5" w14:textId="32C1A4B7" w:rsidR="007C5320" w:rsidRPr="00C03D07" w:rsidRDefault="00611E6F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1657FD" w14:paraId="5EDBB03A" w14:textId="77777777" w:rsidTr="00B433FE">
        <w:trPr>
          <w:trHeight w:val="264"/>
        </w:trPr>
        <w:tc>
          <w:tcPr>
            <w:tcW w:w="3135" w:type="dxa"/>
          </w:tcPr>
          <w:p w14:paraId="0FE1652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F259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5486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5B293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279A7E5A" w14:textId="77777777" w:rsidTr="00B433FE">
        <w:trPr>
          <w:trHeight w:val="250"/>
        </w:trPr>
        <w:tc>
          <w:tcPr>
            <w:tcW w:w="3135" w:type="dxa"/>
          </w:tcPr>
          <w:p w14:paraId="2D047BC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0E8C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3B09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E86C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469FBB81" w14:textId="77777777" w:rsidTr="00B433FE">
        <w:trPr>
          <w:trHeight w:val="264"/>
        </w:trPr>
        <w:tc>
          <w:tcPr>
            <w:tcW w:w="3135" w:type="dxa"/>
          </w:tcPr>
          <w:p w14:paraId="6CEDFD9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265A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7844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EF4E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E927E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AC427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1657FD" w14:paraId="7418389D" w14:textId="77777777" w:rsidTr="00B433FE">
        <w:tc>
          <w:tcPr>
            <w:tcW w:w="9198" w:type="dxa"/>
          </w:tcPr>
          <w:p w14:paraId="227F047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DDBCB6E" w14:textId="50196A37" w:rsidR="007C5320" w:rsidRPr="00C03D07" w:rsidRDefault="00AE759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657FD" w14:paraId="42A3D64A" w14:textId="77777777" w:rsidTr="00B433FE">
        <w:tc>
          <w:tcPr>
            <w:tcW w:w="9198" w:type="dxa"/>
          </w:tcPr>
          <w:p w14:paraId="6040D0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87D2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57FD" w14:paraId="5D5A845F" w14:textId="77777777" w:rsidTr="00B433FE">
        <w:tc>
          <w:tcPr>
            <w:tcW w:w="9198" w:type="dxa"/>
          </w:tcPr>
          <w:p w14:paraId="2260A18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21D7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57FD" w14:paraId="6B238E7B" w14:textId="77777777" w:rsidTr="00B433FE">
        <w:tc>
          <w:tcPr>
            <w:tcW w:w="9198" w:type="dxa"/>
          </w:tcPr>
          <w:p w14:paraId="7495099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49E31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3E3FCA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C5F9D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1E054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BCA97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0BF0B9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8"/>
        <w:gridCol w:w="938"/>
        <w:gridCol w:w="1251"/>
        <w:gridCol w:w="945"/>
        <w:gridCol w:w="1332"/>
        <w:gridCol w:w="908"/>
        <w:gridCol w:w="938"/>
        <w:gridCol w:w="1132"/>
      </w:tblGrid>
      <w:tr w:rsidR="001657FD" w14:paraId="5AEEC08C" w14:textId="77777777" w:rsidTr="007C5320">
        <w:tc>
          <w:tcPr>
            <w:tcW w:w="1106" w:type="dxa"/>
            <w:shd w:val="clear" w:color="auto" w:fill="auto"/>
          </w:tcPr>
          <w:p w14:paraId="0C2B3D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1D795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69351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CA953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6FB90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BDCAB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BB5B8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56C03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BCAED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30A9B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8FFDD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657FD" w14:paraId="7CE0888A" w14:textId="77777777" w:rsidTr="007C5320">
        <w:tc>
          <w:tcPr>
            <w:tcW w:w="1106" w:type="dxa"/>
            <w:shd w:val="clear" w:color="auto" w:fill="auto"/>
          </w:tcPr>
          <w:p w14:paraId="145D9839" w14:textId="15630AA7" w:rsidR="007C5320" w:rsidRPr="004B23E9" w:rsidRDefault="00611E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332" w:type="dxa"/>
            <w:shd w:val="clear" w:color="auto" w:fill="auto"/>
          </w:tcPr>
          <w:p w14:paraId="65A5829E" w14:textId="0E2AACFB" w:rsidR="007C5320" w:rsidRPr="004B23E9" w:rsidRDefault="007E67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956" w:type="dxa"/>
            <w:shd w:val="clear" w:color="auto" w:fill="auto"/>
          </w:tcPr>
          <w:p w14:paraId="1990E548" w14:textId="6961C610" w:rsidR="007C5320" w:rsidRPr="004B23E9" w:rsidRDefault="007E67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982" w:type="dxa"/>
            <w:shd w:val="clear" w:color="auto" w:fill="auto"/>
          </w:tcPr>
          <w:p w14:paraId="66B8B4A0" w14:textId="172D2C75" w:rsidR="007C5320" w:rsidRPr="004B23E9" w:rsidRDefault="007E67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51" w:type="dxa"/>
            <w:shd w:val="clear" w:color="auto" w:fill="auto"/>
          </w:tcPr>
          <w:p w14:paraId="56F6442D" w14:textId="17D8592F" w:rsidR="007C5320" w:rsidRPr="004B23E9" w:rsidRDefault="007E67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987" w:type="dxa"/>
            <w:shd w:val="clear" w:color="auto" w:fill="auto"/>
          </w:tcPr>
          <w:p w14:paraId="40A25B53" w14:textId="6E30389F" w:rsidR="007C5320" w:rsidRPr="004B23E9" w:rsidRDefault="007E67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332" w:type="dxa"/>
            <w:shd w:val="clear" w:color="auto" w:fill="auto"/>
          </w:tcPr>
          <w:p w14:paraId="2F9644FD" w14:textId="088414DD" w:rsidR="007C5320" w:rsidRPr="004B23E9" w:rsidRDefault="007E673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956" w:type="dxa"/>
            <w:shd w:val="clear" w:color="auto" w:fill="auto"/>
          </w:tcPr>
          <w:p w14:paraId="32E15C7A" w14:textId="0738AA12" w:rsidR="007C5320" w:rsidRPr="004B23E9" w:rsidRDefault="008E632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982" w:type="dxa"/>
            <w:shd w:val="clear" w:color="auto" w:fill="auto"/>
          </w:tcPr>
          <w:p w14:paraId="0AA58180" w14:textId="0D2731C7" w:rsidR="007C5320" w:rsidRPr="004B23E9" w:rsidRDefault="008E632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132" w:type="dxa"/>
            <w:shd w:val="clear" w:color="auto" w:fill="auto"/>
          </w:tcPr>
          <w:p w14:paraId="0A65C26D" w14:textId="04C7AA42" w:rsidR="007C5320" w:rsidRPr="004B23E9" w:rsidRDefault="008E632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</w:tr>
      <w:tr w:rsidR="001657FD" w14:paraId="0858121B" w14:textId="77777777" w:rsidTr="007C5320">
        <w:tc>
          <w:tcPr>
            <w:tcW w:w="1106" w:type="dxa"/>
            <w:shd w:val="clear" w:color="auto" w:fill="auto"/>
          </w:tcPr>
          <w:p w14:paraId="4CE318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21AF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A6561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5FCA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BD6A5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A9E7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52C5D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20562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A602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2B9AE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BB4B4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D44E3B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E0273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04E278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1657FD" w14:paraId="44260628" w14:textId="77777777" w:rsidTr="00B433FE">
        <w:tc>
          <w:tcPr>
            <w:tcW w:w="3456" w:type="dxa"/>
            <w:shd w:val="clear" w:color="auto" w:fill="auto"/>
          </w:tcPr>
          <w:p w14:paraId="314E39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0F778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0C5C4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E11F4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1D6AF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657FD" w14:paraId="4DB1186C" w14:textId="77777777" w:rsidTr="00B433FE">
        <w:tc>
          <w:tcPr>
            <w:tcW w:w="3456" w:type="dxa"/>
            <w:shd w:val="clear" w:color="auto" w:fill="auto"/>
          </w:tcPr>
          <w:p w14:paraId="01C707F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B889978" w14:textId="37E3EFCA" w:rsidR="007C5320" w:rsidRPr="004B23E9" w:rsidRDefault="0061078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5274602B" w14:textId="0F247E1A" w:rsidR="007C5320" w:rsidRPr="004B23E9" w:rsidRDefault="0061078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559A3EB7" w14:textId="1B31B68D" w:rsidR="007C5320" w:rsidRPr="004B23E9" w:rsidRDefault="0061078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552" w:type="dxa"/>
            <w:shd w:val="clear" w:color="auto" w:fill="auto"/>
          </w:tcPr>
          <w:p w14:paraId="1964DE4E" w14:textId="20896942" w:rsidR="007C5320" w:rsidRPr="004B23E9" w:rsidRDefault="00EB53D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  <w:tr w:rsidR="001657FD" w14:paraId="223AC5B8" w14:textId="77777777" w:rsidTr="00B433FE">
        <w:tc>
          <w:tcPr>
            <w:tcW w:w="3456" w:type="dxa"/>
            <w:shd w:val="clear" w:color="auto" w:fill="auto"/>
          </w:tcPr>
          <w:p w14:paraId="1E02C90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BE679DD" w14:textId="229E0E40" w:rsidR="007C5320" w:rsidRPr="006E4515" w:rsidRDefault="00EB53D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03DE0435" w14:textId="040BDB4B" w:rsidR="007C5320" w:rsidRPr="004B23E9" w:rsidRDefault="00EB53D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77540E89" w14:textId="3E7D60DF" w:rsidR="007C5320" w:rsidRPr="004B23E9" w:rsidRDefault="00EB53D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552" w:type="dxa"/>
            <w:shd w:val="clear" w:color="auto" w:fill="auto"/>
          </w:tcPr>
          <w:p w14:paraId="6EBEA131" w14:textId="190DB2D0" w:rsidR="007C5320" w:rsidRPr="004B23E9" w:rsidRDefault="00EB53DC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</w:tbl>
    <w:p w14:paraId="43BFF37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ED05D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105AD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D04C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11696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04C8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95E9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2520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54C2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C3E45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1C7C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D00EB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657FD" w14:paraId="5834F4E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0D2207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657FD" w14:paraId="167EF4FD" w14:textId="77777777" w:rsidTr="00B433FE">
        <w:trPr>
          <w:trHeight w:val="263"/>
        </w:trPr>
        <w:tc>
          <w:tcPr>
            <w:tcW w:w="6880" w:type="dxa"/>
          </w:tcPr>
          <w:p w14:paraId="02A3790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4664C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38027A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657FD" w14:paraId="4626C3E6" w14:textId="77777777" w:rsidTr="00B433FE">
        <w:trPr>
          <w:trHeight w:val="263"/>
        </w:trPr>
        <w:tc>
          <w:tcPr>
            <w:tcW w:w="6880" w:type="dxa"/>
          </w:tcPr>
          <w:p w14:paraId="1F8938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E5C53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EDA6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07A54783" w14:textId="77777777" w:rsidTr="00B433FE">
        <w:trPr>
          <w:trHeight w:val="301"/>
        </w:trPr>
        <w:tc>
          <w:tcPr>
            <w:tcW w:w="6880" w:type="dxa"/>
          </w:tcPr>
          <w:p w14:paraId="58362C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14556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021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0A58C1ED" w14:textId="77777777" w:rsidTr="00B433FE">
        <w:trPr>
          <w:trHeight w:val="263"/>
        </w:trPr>
        <w:tc>
          <w:tcPr>
            <w:tcW w:w="6880" w:type="dxa"/>
          </w:tcPr>
          <w:p w14:paraId="6AB525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26254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60D1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7C6AA97E" w14:textId="77777777" w:rsidTr="00B433FE">
        <w:trPr>
          <w:trHeight w:val="250"/>
        </w:trPr>
        <w:tc>
          <w:tcPr>
            <w:tcW w:w="6880" w:type="dxa"/>
          </w:tcPr>
          <w:p w14:paraId="0A1460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AB529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FDC4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2492D3B4" w14:textId="77777777" w:rsidTr="00B433FE">
        <w:trPr>
          <w:trHeight w:val="263"/>
        </w:trPr>
        <w:tc>
          <w:tcPr>
            <w:tcW w:w="6880" w:type="dxa"/>
          </w:tcPr>
          <w:p w14:paraId="22F537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45231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4C92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120A9F24" w14:textId="77777777" w:rsidTr="00B433FE">
        <w:trPr>
          <w:trHeight w:val="275"/>
        </w:trPr>
        <w:tc>
          <w:tcPr>
            <w:tcW w:w="6880" w:type="dxa"/>
          </w:tcPr>
          <w:p w14:paraId="2FD053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6311D30" w14:textId="1ABCB76E" w:rsidR="007C5320" w:rsidRPr="00C03D07" w:rsidRDefault="00F03D6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$11,600</w:t>
            </w:r>
          </w:p>
        </w:tc>
        <w:tc>
          <w:tcPr>
            <w:tcW w:w="1879" w:type="dxa"/>
          </w:tcPr>
          <w:p w14:paraId="0539B6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57F83D8A" w14:textId="77777777" w:rsidTr="00B433FE">
        <w:trPr>
          <w:trHeight w:val="275"/>
        </w:trPr>
        <w:tc>
          <w:tcPr>
            <w:tcW w:w="6880" w:type="dxa"/>
          </w:tcPr>
          <w:p w14:paraId="3C87F0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61AE4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BA59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5DB8D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88E48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657FD" w14:paraId="6B3F18B3" w14:textId="77777777" w:rsidTr="00B433FE">
        <w:tc>
          <w:tcPr>
            <w:tcW w:w="7196" w:type="dxa"/>
            <w:shd w:val="clear" w:color="auto" w:fill="auto"/>
          </w:tcPr>
          <w:p w14:paraId="5DB4C3E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CC1DC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39E4EB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657FD" w14:paraId="1A1B27D5" w14:textId="77777777" w:rsidTr="00B433FE">
        <w:tc>
          <w:tcPr>
            <w:tcW w:w="7196" w:type="dxa"/>
            <w:shd w:val="clear" w:color="auto" w:fill="auto"/>
          </w:tcPr>
          <w:p w14:paraId="6EA370C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F2A75E9" w14:textId="79DDE8B6" w:rsidR="00594FF4" w:rsidRPr="005A2CD3" w:rsidRDefault="00EA4AE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14:paraId="6AFA299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657FD" w14:paraId="133F06A3" w14:textId="77777777" w:rsidTr="00B433FE">
        <w:tc>
          <w:tcPr>
            <w:tcW w:w="7196" w:type="dxa"/>
            <w:shd w:val="clear" w:color="auto" w:fill="auto"/>
          </w:tcPr>
          <w:p w14:paraId="1ED3C80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DAEAB5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0EFCB72" w14:textId="77B00A7C" w:rsidR="00594FF4" w:rsidRPr="005A2CD3" w:rsidRDefault="00EA4AE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  <w:tc>
          <w:tcPr>
            <w:tcW w:w="1694" w:type="dxa"/>
            <w:shd w:val="clear" w:color="auto" w:fill="auto"/>
          </w:tcPr>
          <w:p w14:paraId="3A5CC00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3EE62F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B58AAE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3A21B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FDD3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B62B1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9FEEC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98A8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89FB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90ED4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ECD2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49F5E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6A87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D9BC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29455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WITH THE THIS TAX </w:t>
      </w:r>
      <w:proofErr w:type="spellStart"/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ORGANISER</w:t>
      </w:r>
      <w:proofErr w:type="spellEnd"/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657FD" w14:paraId="0729816E" w14:textId="77777777" w:rsidTr="00B433FE">
        <w:trPr>
          <w:trHeight w:val="318"/>
        </w:trPr>
        <w:tc>
          <w:tcPr>
            <w:tcW w:w="6194" w:type="dxa"/>
          </w:tcPr>
          <w:p w14:paraId="7D570A4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F322B8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2BD671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64DF72D7" w14:textId="77777777" w:rsidTr="00B433FE">
        <w:trPr>
          <w:trHeight w:val="303"/>
        </w:trPr>
        <w:tc>
          <w:tcPr>
            <w:tcW w:w="6194" w:type="dxa"/>
          </w:tcPr>
          <w:p w14:paraId="5E570DC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CB8B40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1C656D16" w14:textId="77777777" w:rsidTr="00B433FE">
        <w:trPr>
          <w:trHeight w:val="304"/>
        </w:trPr>
        <w:tc>
          <w:tcPr>
            <w:tcW w:w="6194" w:type="dxa"/>
          </w:tcPr>
          <w:p w14:paraId="6B459D6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8B5AAC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520C8F80" w14:textId="77777777" w:rsidTr="00B433FE">
        <w:trPr>
          <w:trHeight w:val="318"/>
        </w:trPr>
        <w:tc>
          <w:tcPr>
            <w:tcW w:w="6194" w:type="dxa"/>
          </w:tcPr>
          <w:p w14:paraId="7A16A1D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14B551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730A379A" w14:textId="77777777" w:rsidTr="00B433FE">
        <w:trPr>
          <w:trHeight w:val="303"/>
        </w:trPr>
        <w:tc>
          <w:tcPr>
            <w:tcW w:w="6194" w:type="dxa"/>
          </w:tcPr>
          <w:p w14:paraId="46E9FF2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EEA3A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3111BCA6" w14:textId="77777777" w:rsidTr="00B433FE">
        <w:trPr>
          <w:trHeight w:val="318"/>
        </w:trPr>
        <w:tc>
          <w:tcPr>
            <w:tcW w:w="6194" w:type="dxa"/>
          </w:tcPr>
          <w:p w14:paraId="6A0416A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9E5699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3EA4DD33" w14:textId="77777777" w:rsidTr="00B433FE">
        <w:trPr>
          <w:trHeight w:val="303"/>
        </w:trPr>
        <w:tc>
          <w:tcPr>
            <w:tcW w:w="6194" w:type="dxa"/>
          </w:tcPr>
          <w:p w14:paraId="107EF58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19D67D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233635EC" w14:textId="77777777" w:rsidTr="00B433FE">
        <w:trPr>
          <w:trHeight w:val="318"/>
        </w:trPr>
        <w:tc>
          <w:tcPr>
            <w:tcW w:w="6194" w:type="dxa"/>
          </w:tcPr>
          <w:p w14:paraId="55C6B56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2951D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40D0D58F" w14:textId="77777777" w:rsidTr="00B433FE">
        <w:trPr>
          <w:trHeight w:val="318"/>
        </w:trPr>
        <w:tc>
          <w:tcPr>
            <w:tcW w:w="6194" w:type="dxa"/>
          </w:tcPr>
          <w:p w14:paraId="71BF5FC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5C9FB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76285743" w14:textId="77777777" w:rsidTr="00B433FE">
        <w:trPr>
          <w:trHeight w:val="318"/>
        </w:trPr>
        <w:tc>
          <w:tcPr>
            <w:tcW w:w="6194" w:type="dxa"/>
          </w:tcPr>
          <w:p w14:paraId="269D9B3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758D6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384721D1" w14:textId="77777777" w:rsidTr="00B433FE">
        <w:trPr>
          <w:trHeight w:val="318"/>
        </w:trPr>
        <w:tc>
          <w:tcPr>
            <w:tcW w:w="6194" w:type="dxa"/>
          </w:tcPr>
          <w:p w14:paraId="04A8A2D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47C1B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2EC8B96D" w14:textId="77777777" w:rsidTr="00B433FE">
        <w:trPr>
          <w:trHeight w:val="318"/>
        </w:trPr>
        <w:tc>
          <w:tcPr>
            <w:tcW w:w="6194" w:type="dxa"/>
          </w:tcPr>
          <w:p w14:paraId="1BE931E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2C69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681A850B" w14:textId="77777777" w:rsidTr="00B433FE">
        <w:trPr>
          <w:trHeight w:val="318"/>
        </w:trPr>
        <w:tc>
          <w:tcPr>
            <w:tcW w:w="6194" w:type="dxa"/>
          </w:tcPr>
          <w:p w14:paraId="657E602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3C15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4D570E61" w14:textId="77777777" w:rsidTr="00B433FE">
        <w:trPr>
          <w:trHeight w:val="318"/>
        </w:trPr>
        <w:tc>
          <w:tcPr>
            <w:tcW w:w="6194" w:type="dxa"/>
          </w:tcPr>
          <w:p w14:paraId="5C6ED63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31D6A1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7C4B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61575843" w14:textId="77777777" w:rsidTr="00B433FE">
        <w:trPr>
          <w:trHeight w:val="318"/>
        </w:trPr>
        <w:tc>
          <w:tcPr>
            <w:tcW w:w="6194" w:type="dxa"/>
          </w:tcPr>
          <w:p w14:paraId="1FCF79F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58744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60034949" w14:textId="77777777" w:rsidTr="00B433FE">
        <w:trPr>
          <w:trHeight w:val="318"/>
        </w:trPr>
        <w:tc>
          <w:tcPr>
            <w:tcW w:w="6194" w:type="dxa"/>
          </w:tcPr>
          <w:p w14:paraId="6EE1FB7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E7A2C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5CAA3C86" w14:textId="77777777" w:rsidTr="00B433FE">
        <w:trPr>
          <w:trHeight w:val="318"/>
        </w:trPr>
        <w:tc>
          <w:tcPr>
            <w:tcW w:w="6194" w:type="dxa"/>
          </w:tcPr>
          <w:p w14:paraId="791F6D5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5B21A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70892828" w14:textId="77777777" w:rsidTr="00B433FE">
        <w:trPr>
          <w:trHeight w:val="318"/>
        </w:trPr>
        <w:tc>
          <w:tcPr>
            <w:tcW w:w="6194" w:type="dxa"/>
          </w:tcPr>
          <w:p w14:paraId="09E0B94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2F74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4800BC98" w14:textId="77777777" w:rsidTr="00B433FE">
        <w:trPr>
          <w:trHeight w:val="318"/>
        </w:trPr>
        <w:tc>
          <w:tcPr>
            <w:tcW w:w="6194" w:type="dxa"/>
          </w:tcPr>
          <w:p w14:paraId="58D674C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649CB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1D72DEE1" w14:textId="77777777" w:rsidTr="00B433FE">
        <w:trPr>
          <w:trHeight w:val="318"/>
        </w:trPr>
        <w:tc>
          <w:tcPr>
            <w:tcW w:w="6194" w:type="dxa"/>
          </w:tcPr>
          <w:p w14:paraId="5F4FF67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9B059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57FD" w14:paraId="5DF85E1A" w14:textId="77777777" w:rsidTr="00B433FE">
        <w:trPr>
          <w:trHeight w:val="318"/>
        </w:trPr>
        <w:tc>
          <w:tcPr>
            <w:tcW w:w="6194" w:type="dxa"/>
          </w:tcPr>
          <w:p w14:paraId="5ADD0E7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D7FE1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C3EF22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657FD" w14:paraId="08439D63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5DD5CF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657FD" w14:paraId="57E2B22B" w14:textId="77777777" w:rsidTr="00B433FE">
        <w:trPr>
          <w:trHeight w:val="269"/>
        </w:trPr>
        <w:tc>
          <w:tcPr>
            <w:tcW w:w="738" w:type="dxa"/>
          </w:tcPr>
          <w:p w14:paraId="24F9A0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79E91C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94AC9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20D6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657FD" w14:paraId="3C40F57A" w14:textId="77777777" w:rsidTr="00B433FE">
        <w:trPr>
          <w:trHeight w:val="269"/>
        </w:trPr>
        <w:tc>
          <w:tcPr>
            <w:tcW w:w="738" w:type="dxa"/>
          </w:tcPr>
          <w:p w14:paraId="2ED9F49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A8803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EB6D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E174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2FA269BE" w14:textId="77777777" w:rsidTr="00B433FE">
        <w:trPr>
          <w:trHeight w:val="269"/>
        </w:trPr>
        <w:tc>
          <w:tcPr>
            <w:tcW w:w="738" w:type="dxa"/>
          </w:tcPr>
          <w:p w14:paraId="2316224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32D2F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7576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4B30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490341FD" w14:textId="77777777" w:rsidTr="00B433FE">
        <w:trPr>
          <w:trHeight w:val="269"/>
        </w:trPr>
        <w:tc>
          <w:tcPr>
            <w:tcW w:w="738" w:type="dxa"/>
          </w:tcPr>
          <w:p w14:paraId="04BF7B1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0E1C5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5E9B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87B3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75F16C07" w14:textId="77777777" w:rsidTr="00B433FE">
        <w:trPr>
          <w:trHeight w:val="269"/>
        </w:trPr>
        <w:tc>
          <w:tcPr>
            <w:tcW w:w="738" w:type="dxa"/>
          </w:tcPr>
          <w:p w14:paraId="1D07759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23693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C441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E0737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2F07C62A" w14:textId="77777777" w:rsidTr="00B433FE">
        <w:trPr>
          <w:trHeight w:val="269"/>
        </w:trPr>
        <w:tc>
          <w:tcPr>
            <w:tcW w:w="738" w:type="dxa"/>
          </w:tcPr>
          <w:p w14:paraId="49CA2E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C7305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B56F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84E3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7FD" w14:paraId="28D4CB3F" w14:textId="77777777" w:rsidTr="00B433FE">
        <w:trPr>
          <w:trHeight w:val="269"/>
        </w:trPr>
        <w:tc>
          <w:tcPr>
            <w:tcW w:w="738" w:type="dxa"/>
          </w:tcPr>
          <w:p w14:paraId="5849FB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944E0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601E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8BC3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85EE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1C853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6A54" w14:textId="77777777" w:rsidR="006B11CE" w:rsidRDefault="006B11CE">
      <w:r>
        <w:separator/>
      </w:r>
    </w:p>
  </w:endnote>
  <w:endnote w:type="continuationSeparator" w:id="0">
    <w:p w14:paraId="0D2F6521" w14:textId="77777777" w:rsidR="006B11CE" w:rsidRDefault="006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EC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B3453A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7940A7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3B1EF2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C2FA21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A6B8280" w14:textId="77777777" w:rsidR="00C8092E" w:rsidRPr="002B2F01" w:rsidRDefault="009E793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EC01A2" wp14:editId="6207AE8B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93008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C01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5D293008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0874" w14:textId="77777777" w:rsidR="006B11CE" w:rsidRDefault="006B11CE">
      <w:r>
        <w:separator/>
      </w:r>
    </w:p>
  </w:footnote>
  <w:footnote w:type="continuationSeparator" w:id="0">
    <w:p w14:paraId="2201B668" w14:textId="77777777" w:rsidR="006B11CE" w:rsidRDefault="006B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6FB2" w14:textId="77777777" w:rsidR="00C8092E" w:rsidRDefault="00C8092E">
    <w:pPr>
      <w:pStyle w:val="Header"/>
    </w:pPr>
  </w:p>
  <w:p w14:paraId="35EBA7AD" w14:textId="77777777" w:rsidR="00C8092E" w:rsidRDefault="00C8092E">
    <w:pPr>
      <w:pStyle w:val="Header"/>
    </w:pPr>
  </w:p>
  <w:p w14:paraId="2C8C718A" w14:textId="77777777" w:rsidR="00C8092E" w:rsidRDefault="009E7933">
    <w:pPr>
      <w:pStyle w:val="Header"/>
    </w:pPr>
    <w:r>
      <w:rPr>
        <w:noProof/>
        <w:lang w:eastAsia="zh-TW"/>
      </w:rPr>
    </w:r>
    <w:r w:rsidR="009E7933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05DC69F5" wp14:editId="73D999BE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8.2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FE40F6A">
      <w:start w:val="1"/>
      <w:numFmt w:val="decimal"/>
      <w:lvlText w:val="%1."/>
      <w:lvlJc w:val="left"/>
      <w:pPr>
        <w:ind w:left="1440" w:hanging="360"/>
      </w:pPr>
    </w:lvl>
    <w:lvl w:ilvl="1" w:tplc="A9E2F24A" w:tentative="1">
      <w:start w:val="1"/>
      <w:numFmt w:val="lowerLetter"/>
      <w:lvlText w:val="%2."/>
      <w:lvlJc w:val="left"/>
      <w:pPr>
        <w:ind w:left="2160" w:hanging="360"/>
      </w:pPr>
    </w:lvl>
    <w:lvl w:ilvl="2" w:tplc="8FBE1840" w:tentative="1">
      <w:start w:val="1"/>
      <w:numFmt w:val="lowerRoman"/>
      <w:lvlText w:val="%3."/>
      <w:lvlJc w:val="right"/>
      <w:pPr>
        <w:ind w:left="2880" w:hanging="180"/>
      </w:pPr>
    </w:lvl>
    <w:lvl w:ilvl="3" w:tplc="92A08818" w:tentative="1">
      <w:start w:val="1"/>
      <w:numFmt w:val="decimal"/>
      <w:lvlText w:val="%4."/>
      <w:lvlJc w:val="left"/>
      <w:pPr>
        <w:ind w:left="3600" w:hanging="360"/>
      </w:pPr>
    </w:lvl>
    <w:lvl w:ilvl="4" w:tplc="71E6F724" w:tentative="1">
      <w:start w:val="1"/>
      <w:numFmt w:val="lowerLetter"/>
      <w:lvlText w:val="%5."/>
      <w:lvlJc w:val="left"/>
      <w:pPr>
        <w:ind w:left="4320" w:hanging="360"/>
      </w:pPr>
    </w:lvl>
    <w:lvl w:ilvl="5" w:tplc="C1A089D4" w:tentative="1">
      <w:start w:val="1"/>
      <w:numFmt w:val="lowerRoman"/>
      <w:lvlText w:val="%6."/>
      <w:lvlJc w:val="right"/>
      <w:pPr>
        <w:ind w:left="5040" w:hanging="180"/>
      </w:pPr>
    </w:lvl>
    <w:lvl w:ilvl="6" w:tplc="34087044" w:tentative="1">
      <w:start w:val="1"/>
      <w:numFmt w:val="decimal"/>
      <w:lvlText w:val="%7."/>
      <w:lvlJc w:val="left"/>
      <w:pPr>
        <w:ind w:left="5760" w:hanging="360"/>
      </w:pPr>
    </w:lvl>
    <w:lvl w:ilvl="7" w:tplc="582E3746" w:tentative="1">
      <w:start w:val="1"/>
      <w:numFmt w:val="lowerLetter"/>
      <w:lvlText w:val="%8."/>
      <w:lvlJc w:val="left"/>
      <w:pPr>
        <w:ind w:left="6480" w:hanging="360"/>
      </w:pPr>
    </w:lvl>
    <w:lvl w:ilvl="8" w:tplc="FE3834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5683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E5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60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50A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E6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E7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D6C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AA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BEF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6627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280972" w:tentative="1">
      <w:start w:val="1"/>
      <w:numFmt w:val="lowerLetter"/>
      <w:lvlText w:val="%2."/>
      <w:lvlJc w:val="left"/>
      <w:pPr>
        <w:ind w:left="1440" w:hanging="360"/>
      </w:pPr>
    </w:lvl>
    <w:lvl w:ilvl="2" w:tplc="D7F43228" w:tentative="1">
      <w:start w:val="1"/>
      <w:numFmt w:val="lowerRoman"/>
      <w:lvlText w:val="%3."/>
      <w:lvlJc w:val="right"/>
      <w:pPr>
        <w:ind w:left="2160" w:hanging="180"/>
      </w:pPr>
    </w:lvl>
    <w:lvl w:ilvl="3" w:tplc="9C362E24" w:tentative="1">
      <w:start w:val="1"/>
      <w:numFmt w:val="decimal"/>
      <w:lvlText w:val="%4."/>
      <w:lvlJc w:val="left"/>
      <w:pPr>
        <w:ind w:left="2880" w:hanging="360"/>
      </w:pPr>
    </w:lvl>
    <w:lvl w:ilvl="4" w:tplc="A88446D8" w:tentative="1">
      <w:start w:val="1"/>
      <w:numFmt w:val="lowerLetter"/>
      <w:lvlText w:val="%5."/>
      <w:lvlJc w:val="left"/>
      <w:pPr>
        <w:ind w:left="3600" w:hanging="360"/>
      </w:pPr>
    </w:lvl>
    <w:lvl w:ilvl="5" w:tplc="4F92F65C" w:tentative="1">
      <w:start w:val="1"/>
      <w:numFmt w:val="lowerRoman"/>
      <w:lvlText w:val="%6."/>
      <w:lvlJc w:val="right"/>
      <w:pPr>
        <w:ind w:left="4320" w:hanging="180"/>
      </w:pPr>
    </w:lvl>
    <w:lvl w:ilvl="6" w:tplc="E090A97E" w:tentative="1">
      <w:start w:val="1"/>
      <w:numFmt w:val="decimal"/>
      <w:lvlText w:val="%7."/>
      <w:lvlJc w:val="left"/>
      <w:pPr>
        <w:ind w:left="5040" w:hanging="360"/>
      </w:pPr>
    </w:lvl>
    <w:lvl w:ilvl="7" w:tplc="C0C49260" w:tentative="1">
      <w:start w:val="1"/>
      <w:numFmt w:val="lowerLetter"/>
      <w:lvlText w:val="%8."/>
      <w:lvlJc w:val="left"/>
      <w:pPr>
        <w:ind w:left="5760" w:hanging="360"/>
      </w:pPr>
    </w:lvl>
    <w:lvl w:ilvl="8" w:tplc="D0364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54C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2B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4A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ED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22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6B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C6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EE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49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50EA710">
      <w:start w:val="1"/>
      <w:numFmt w:val="decimal"/>
      <w:lvlText w:val="%1."/>
      <w:lvlJc w:val="left"/>
      <w:pPr>
        <w:ind w:left="1440" w:hanging="360"/>
      </w:pPr>
    </w:lvl>
    <w:lvl w:ilvl="1" w:tplc="C042395C" w:tentative="1">
      <w:start w:val="1"/>
      <w:numFmt w:val="lowerLetter"/>
      <w:lvlText w:val="%2."/>
      <w:lvlJc w:val="left"/>
      <w:pPr>
        <w:ind w:left="2160" w:hanging="360"/>
      </w:pPr>
    </w:lvl>
    <w:lvl w:ilvl="2" w:tplc="E9145C24" w:tentative="1">
      <w:start w:val="1"/>
      <w:numFmt w:val="lowerRoman"/>
      <w:lvlText w:val="%3."/>
      <w:lvlJc w:val="right"/>
      <w:pPr>
        <w:ind w:left="2880" w:hanging="180"/>
      </w:pPr>
    </w:lvl>
    <w:lvl w:ilvl="3" w:tplc="579428C8" w:tentative="1">
      <w:start w:val="1"/>
      <w:numFmt w:val="decimal"/>
      <w:lvlText w:val="%4."/>
      <w:lvlJc w:val="left"/>
      <w:pPr>
        <w:ind w:left="3600" w:hanging="360"/>
      </w:pPr>
    </w:lvl>
    <w:lvl w:ilvl="4" w:tplc="C6428884" w:tentative="1">
      <w:start w:val="1"/>
      <w:numFmt w:val="lowerLetter"/>
      <w:lvlText w:val="%5."/>
      <w:lvlJc w:val="left"/>
      <w:pPr>
        <w:ind w:left="4320" w:hanging="360"/>
      </w:pPr>
    </w:lvl>
    <w:lvl w:ilvl="5" w:tplc="A72CBEE4" w:tentative="1">
      <w:start w:val="1"/>
      <w:numFmt w:val="lowerRoman"/>
      <w:lvlText w:val="%6."/>
      <w:lvlJc w:val="right"/>
      <w:pPr>
        <w:ind w:left="5040" w:hanging="180"/>
      </w:pPr>
    </w:lvl>
    <w:lvl w:ilvl="6" w:tplc="BCF8E858" w:tentative="1">
      <w:start w:val="1"/>
      <w:numFmt w:val="decimal"/>
      <w:lvlText w:val="%7."/>
      <w:lvlJc w:val="left"/>
      <w:pPr>
        <w:ind w:left="5760" w:hanging="360"/>
      </w:pPr>
    </w:lvl>
    <w:lvl w:ilvl="7" w:tplc="3DC88342" w:tentative="1">
      <w:start w:val="1"/>
      <w:numFmt w:val="lowerLetter"/>
      <w:lvlText w:val="%8."/>
      <w:lvlJc w:val="left"/>
      <w:pPr>
        <w:ind w:left="6480" w:hanging="360"/>
      </w:pPr>
    </w:lvl>
    <w:lvl w:ilvl="8" w:tplc="E6D4ED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DEAE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C3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0F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02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43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0D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AF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04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4F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EE00D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6B08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4E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C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8B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A3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0D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25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A6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878A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0A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86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05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26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63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68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0B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CE4F2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5C471BC" w:tentative="1">
      <w:start w:val="1"/>
      <w:numFmt w:val="lowerLetter"/>
      <w:lvlText w:val="%2."/>
      <w:lvlJc w:val="left"/>
      <w:pPr>
        <w:ind w:left="1440" w:hanging="360"/>
      </w:pPr>
    </w:lvl>
    <w:lvl w:ilvl="2" w:tplc="BBDA225E" w:tentative="1">
      <w:start w:val="1"/>
      <w:numFmt w:val="lowerRoman"/>
      <w:lvlText w:val="%3."/>
      <w:lvlJc w:val="right"/>
      <w:pPr>
        <w:ind w:left="2160" w:hanging="180"/>
      </w:pPr>
    </w:lvl>
    <w:lvl w:ilvl="3" w:tplc="BD607C6A" w:tentative="1">
      <w:start w:val="1"/>
      <w:numFmt w:val="decimal"/>
      <w:lvlText w:val="%4."/>
      <w:lvlJc w:val="left"/>
      <w:pPr>
        <w:ind w:left="2880" w:hanging="360"/>
      </w:pPr>
    </w:lvl>
    <w:lvl w:ilvl="4" w:tplc="82BE39B2" w:tentative="1">
      <w:start w:val="1"/>
      <w:numFmt w:val="lowerLetter"/>
      <w:lvlText w:val="%5."/>
      <w:lvlJc w:val="left"/>
      <w:pPr>
        <w:ind w:left="3600" w:hanging="360"/>
      </w:pPr>
    </w:lvl>
    <w:lvl w:ilvl="5" w:tplc="DD66436A" w:tentative="1">
      <w:start w:val="1"/>
      <w:numFmt w:val="lowerRoman"/>
      <w:lvlText w:val="%6."/>
      <w:lvlJc w:val="right"/>
      <w:pPr>
        <w:ind w:left="4320" w:hanging="180"/>
      </w:pPr>
    </w:lvl>
    <w:lvl w:ilvl="6" w:tplc="8FBCBDE8" w:tentative="1">
      <w:start w:val="1"/>
      <w:numFmt w:val="decimal"/>
      <w:lvlText w:val="%7."/>
      <w:lvlJc w:val="left"/>
      <w:pPr>
        <w:ind w:left="5040" w:hanging="360"/>
      </w:pPr>
    </w:lvl>
    <w:lvl w:ilvl="7" w:tplc="EDB875B6" w:tentative="1">
      <w:start w:val="1"/>
      <w:numFmt w:val="lowerLetter"/>
      <w:lvlText w:val="%8."/>
      <w:lvlJc w:val="left"/>
      <w:pPr>
        <w:ind w:left="5760" w:hanging="360"/>
      </w:pPr>
    </w:lvl>
    <w:lvl w:ilvl="8" w:tplc="58C4B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81645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DAE456C" w:tentative="1">
      <w:start w:val="1"/>
      <w:numFmt w:val="lowerLetter"/>
      <w:lvlText w:val="%2."/>
      <w:lvlJc w:val="left"/>
      <w:pPr>
        <w:ind w:left="1440" w:hanging="360"/>
      </w:pPr>
    </w:lvl>
    <w:lvl w:ilvl="2" w:tplc="AC8E3C06" w:tentative="1">
      <w:start w:val="1"/>
      <w:numFmt w:val="lowerRoman"/>
      <w:lvlText w:val="%3."/>
      <w:lvlJc w:val="right"/>
      <w:pPr>
        <w:ind w:left="2160" w:hanging="180"/>
      </w:pPr>
    </w:lvl>
    <w:lvl w:ilvl="3" w:tplc="322ACA02" w:tentative="1">
      <w:start w:val="1"/>
      <w:numFmt w:val="decimal"/>
      <w:lvlText w:val="%4."/>
      <w:lvlJc w:val="left"/>
      <w:pPr>
        <w:ind w:left="2880" w:hanging="360"/>
      </w:pPr>
    </w:lvl>
    <w:lvl w:ilvl="4" w:tplc="3FC86714" w:tentative="1">
      <w:start w:val="1"/>
      <w:numFmt w:val="lowerLetter"/>
      <w:lvlText w:val="%5."/>
      <w:lvlJc w:val="left"/>
      <w:pPr>
        <w:ind w:left="3600" w:hanging="360"/>
      </w:pPr>
    </w:lvl>
    <w:lvl w:ilvl="5" w:tplc="BF829628" w:tentative="1">
      <w:start w:val="1"/>
      <w:numFmt w:val="lowerRoman"/>
      <w:lvlText w:val="%6."/>
      <w:lvlJc w:val="right"/>
      <w:pPr>
        <w:ind w:left="4320" w:hanging="180"/>
      </w:pPr>
    </w:lvl>
    <w:lvl w:ilvl="6" w:tplc="1C1CCFB8" w:tentative="1">
      <w:start w:val="1"/>
      <w:numFmt w:val="decimal"/>
      <w:lvlText w:val="%7."/>
      <w:lvlJc w:val="left"/>
      <w:pPr>
        <w:ind w:left="5040" w:hanging="360"/>
      </w:pPr>
    </w:lvl>
    <w:lvl w:ilvl="7" w:tplc="3E22198A" w:tentative="1">
      <w:start w:val="1"/>
      <w:numFmt w:val="lowerLetter"/>
      <w:lvlText w:val="%8."/>
      <w:lvlJc w:val="left"/>
      <w:pPr>
        <w:ind w:left="5760" w:hanging="360"/>
      </w:pPr>
    </w:lvl>
    <w:lvl w:ilvl="8" w:tplc="19F2B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A48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AD0D8" w:tentative="1">
      <w:start w:val="1"/>
      <w:numFmt w:val="lowerLetter"/>
      <w:lvlText w:val="%2."/>
      <w:lvlJc w:val="left"/>
      <w:pPr>
        <w:ind w:left="1440" w:hanging="360"/>
      </w:pPr>
    </w:lvl>
    <w:lvl w:ilvl="2" w:tplc="A676669E" w:tentative="1">
      <w:start w:val="1"/>
      <w:numFmt w:val="lowerRoman"/>
      <w:lvlText w:val="%3."/>
      <w:lvlJc w:val="right"/>
      <w:pPr>
        <w:ind w:left="2160" w:hanging="180"/>
      </w:pPr>
    </w:lvl>
    <w:lvl w:ilvl="3" w:tplc="4BDA8220" w:tentative="1">
      <w:start w:val="1"/>
      <w:numFmt w:val="decimal"/>
      <w:lvlText w:val="%4."/>
      <w:lvlJc w:val="left"/>
      <w:pPr>
        <w:ind w:left="2880" w:hanging="360"/>
      </w:pPr>
    </w:lvl>
    <w:lvl w:ilvl="4" w:tplc="940CFD20" w:tentative="1">
      <w:start w:val="1"/>
      <w:numFmt w:val="lowerLetter"/>
      <w:lvlText w:val="%5."/>
      <w:lvlJc w:val="left"/>
      <w:pPr>
        <w:ind w:left="3600" w:hanging="360"/>
      </w:pPr>
    </w:lvl>
    <w:lvl w:ilvl="5" w:tplc="67DA8682" w:tentative="1">
      <w:start w:val="1"/>
      <w:numFmt w:val="lowerRoman"/>
      <w:lvlText w:val="%6."/>
      <w:lvlJc w:val="right"/>
      <w:pPr>
        <w:ind w:left="4320" w:hanging="180"/>
      </w:pPr>
    </w:lvl>
    <w:lvl w:ilvl="6" w:tplc="B694BC16" w:tentative="1">
      <w:start w:val="1"/>
      <w:numFmt w:val="decimal"/>
      <w:lvlText w:val="%7."/>
      <w:lvlJc w:val="left"/>
      <w:pPr>
        <w:ind w:left="5040" w:hanging="360"/>
      </w:pPr>
    </w:lvl>
    <w:lvl w:ilvl="7" w:tplc="421E0620" w:tentative="1">
      <w:start w:val="1"/>
      <w:numFmt w:val="lowerLetter"/>
      <w:lvlText w:val="%8."/>
      <w:lvlJc w:val="left"/>
      <w:pPr>
        <w:ind w:left="5760" w:hanging="360"/>
      </w:pPr>
    </w:lvl>
    <w:lvl w:ilvl="8" w:tplc="6AE8C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F9414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00E2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25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A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5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6E3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CE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2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65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5EAF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00A5A" w:tentative="1">
      <w:start w:val="1"/>
      <w:numFmt w:val="lowerLetter"/>
      <w:lvlText w:val="%2."/>
      <w:lvlJc w:val="left"/>
      <w:pPr>
        <w:ind w:left="1440" w:hanging="360"/>
      </w:pPr>
    </w:lvl>
    <w:lvl w:ilvl="2" w:tplc="6194F668" w:tentative="1">
      <w:start w:val="1"/>
      <w:numFmt w:val="lowerRoman"/>
      <w:lvlText w:val="%3."/>
      <w:lvlJc w:val="right"/>
      <w:pPr>
        <w:ind w:left="2160" w:hanging="180"/>
      </w:pPr>
    </w:lvl>
    <w:lvl w:ilvl="3" w:tplc="9050C71E" w:tentative="1">
      <w:start w:val="1"/>
      <w:numFmt w:val="decimal"/>
      <w:lvlText w:val="%4."/>
      <w:lvlJc w:val="left"/>
      <w:pPr>
        <w:ind w:left="2880" w:hanging="360"/>
      </w:pPr>
    </w:lvl>
    <w:lvl w:ilvl="4" w:tplc="8146DD0C" w:tentative="1">
      <w:start w:val="1"/>
      <w:numFmt w:val="lowerLetter"/>
      <w:lvlText w:val="%5."/>
      <w:lvlJc w:val="left"/>
      <w:pPr>
        <w:ind w:left="3600" w:hanging="360"/>
      </w:pPr>
    </w:lvl>
    <w:lvl w:ilvl="5" w:tplc="BC629EFA" w:tentative="1">
      <w:start w:val="1"/>
      <w:numFmt w:val="lowerRoman"/>
      <w:lvlText w:val="%6."/>
      <w:lvlJc w:val="right"/>
      <w:pPr>
        <w:ind w:left="4320" w:hanging="180"/>
      </w:pPr>
    </w:lvl>
    <w:lvl w:ilvl="6" w:tplc="5F20C9EE" w:tentative="1">
      <w:start w:val="1"/>
      <w:numFmt w:val="decimal"/>
      <w:lvlText w:val="%7."/>
      <w:lvlJc w:val="left"/>
      <w:pPr>
        <w:ind w:left="5040" w:hanging="360"/>
      </w:pPr>
    </w:lvl>
    <w:lvl w:ilvl="7" w:tplc="24AE8988" w:tentative="1">
      <w:start w:val="1"/>
      <w:numFmt w:val="lowerLetter"/>
      <w:lvlText w:val="%8."/>
      <w:lvlJc w:val="left"/>
      <w:pPr>
        <w:ind w:left="5760" w:hanging="360"/>
      </w:pPr>
    </w:lvl>
    <w:lvl w:ilvl="8" w:tplc="B6CA0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2C411A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CBCFFF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B5EDE0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04B6F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7D6EEB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D5E409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94EB3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4D63C7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8F6D8A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24478106">
    <w:abstractNumId w:val="9"/>
  </w:num>
  <w:num w:numId="2" w16cid:durableId="246892143">
    <w:abstractNumId w:val="8"/>
  </w:num>
  <w:num w:numId="3" w16cid:durableId="1433479507">
    <w:abstractNumId w:val="14"/>
  </w:num>
  <w:num w:numId="4" w16cid:durableId="1304583539">
    <w:abstractNumId w:val="10"/>
  </w:num>
  <w:num w:numId="5" w16cid:durableId="1267273149">
    <w:abstractNumId w:val="6"/>
  </w:num>
  <w:num w:numId="6" w16cid:durableId="831411592">
    <w:abstractNumId w:val="1"/>
  </w:num>
  <w:num w:numId="7" w16cid:durableId="461389217">
    <w:abstractNumId w:val="7"/>
  </w:num>
  <w:num w:numId="8" w16cid:durableId="1649164785">
    <w:abstractNumId w:val="2"/>
  </w:num>
  <w:num w:numId="9" w16cid:durableId="2137260411">
    <w:abstractNumId w:val="16"/>
  </w:num>
  <w:num w:numId="10" w16cid:durableId="136185054">
    <w:abstractNumId w:val="5"/>
  </w:num>
  <w:num w:numId="11" w16cid:durableId="511602002">
    <w:abstractNumId w:val="15"/>
  </w:num>
  <w:num w:numId="12" w16cid:durableId="839738215">
    <w:abstractNumId w:val="4"/>
  </w:num>
  <w:num w:numId="13" w16cid:durableId="1864246865">
    <w:abstractNumId w:val="12"/>
  </w:num>
  <w:num w:numId="14" w16cid:durableId="2005817468">
    <w:abstractNumId w:val="11"/>
  </w:num>
  <w:num w:numId="15" w16cid:durableId="794370199">
    <w:abstractNumId w:val="13"/>
  </w:num>
  <w:num w:numId="16" w16cid:durableId="1820532916">
    <w:abstractNumId w:val="0"/>
  </w:num>
  <w:num w:numId="17" w16cid:durableId="454100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0814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657FD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1BEB"/>
    <w:rsid w:val="00233ABF"/>
    <w:rsid w:val="00236012"/>
    <w:rsid w:val="00237985"/>
    <w:rsid w:val="0024096A"/>
    <w:rsid w:val="00245417"/>
    <w:rsid w:val="00246467"/>
    <w:rsid w:val="00253AF0"/>
    <w:rsid w:val="00253CED"/>
    <w:rsid w:val="0025639D"/>
    <w:rsid w:val="0026129D"/>
    <w:rsid w:val="0026150C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6A8D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68C4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0015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E4E91"/>
    <w:rsid w:val="004F00D6"/>
    <w:rsid w:val="004F2E9A"/>
    <w:rsid w:val="004F7F23"/>
    <w:rsid w:val="005004B6"/>
    <w:rsid w:val="00500F77"/>
    <w:rsid w:val="00503B54"/>
    <w:rsid w:val="0050554F"/>
    <w:rsid w:val="00512B8A"/>
    <w:rsid w:val="00521DD9"/>
    <w:rsid w:val="0052381B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0786"/>
    <w:rsid w:val="00611E6F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11CE"/>
    <w:rsid w:val="006B4A17"/>
    <w:rsid w:val="006C00B5"/>
    <w:rsid w:val="006C5062"/>
    <w:rsid w:val="006C534D"/>
    <w:rsid w:val="006C5784"/>
    <w:rsid w:val="006D1F7A"/>
    <w:rsid w:val="006E2931"/>
    <w:rsid w:val="006E39FD"/>
    <w:rsid w:val="006E3E33"/>
    <w:rsid w:val="006E4070"/>
    <w:rsid w:val="006E447E"/>
    <w:rsid w:val="006E4515"/>
    <w:rsid w:val="006F1B14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3313"/>
    <w:rsid w:val="007E46C7"/>
    <w:rsid w:val="007E673C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2E41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1DBE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47EA"/>
    <w:rsid w:val="008E6321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E7933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202A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7591"/>
    <w:rsid w:val="00AF1EB5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2E10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A4AEF"/>
    <w:rsid w:val="00EB53DC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3D65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0C35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39DD"/>
    <w:rsid w:val="00FC43FE"/>
    <w:rsid w:val="00FC636A"/>
    <w:rsid w:val="00FD523D"/>
    <w:rsid w:val="00FE1284"/>
    <w:rsid w:val="00FE6452"/>
    <w:rsid w:val="00FE7A98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C4F1D"/>
  <w15:docId w15:val="{F3790D30-A9D0-9D4E-8AB2-FFAE1886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Value%20My%20Tax%20Services%20-Tax-Notes%202016.dotx</Template>
  <TotalTime>61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Phani Chigurupati</cp:lastModifiedBy>
  <cp:revision>34</cp:revision>
  <cp:lastPrinted>2017-11-30T17:51:00Z</cp:lastPrinted>
  <dcterms:created xsi:type="dcterms:W3CDTF">2023-02-27T16:47:00Z</dcterms:created>
  <dcterms:modified xsi:type="dcterms:W3CDTF">2023-02-27T17:46:00Z</dcterms:modified>
</cp:coreProperties>
</file>