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A3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525DD5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8AA4CF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858910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8C1855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324A6A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01B3FC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06A4B3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D5924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59277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1"/>
        <w:gridCol w:w="2718"/>
        <w:gridCol w:w="1398"/>
        <w:gridCol w:w="1541"/>
        <w:gridCol w:w="1329"/>
        <w:gridCol w:w="1409"/>
      </w:tblGrid>
      <w:tr w:rsidR="00E30BE7" w14:paraId="1BD1AC7B" w14:textId="77777777" w:rsidTr="00DA1387">
        <w:tc>
          <w:tcPr>
            <w:tcW w:w="2808" w:type="dxa"/>
          </w:tcPr>
          <w:p w14:paraId="4B4D297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A3BF35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8F37D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26D9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D742D0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CEFE0E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993A78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08DD28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30BE7" w14:paraId="0FAE620A" w14:textId="77777777" w:rsidTr="00DA1387">
        <w:tc>
          <w:tcPr>
            <w:tcW w:w="2808" w:type="dxa"/>
          </w:tcPr>
          <w:p w14:paraId="55D2A9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DC508A7" w14:textId="73D8CE1C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Prabhath </w:t>
            </w:r>
          </w:p>
        </w:tc>
        <w:tc>
          <w:tcPr>
            <w:tcW w:w="1530" w:type="dxa"/>
          </w:tcPr>
          <w:p w14:paraId="5AE9B33A" w14:textId="1522533D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  <w:proofErr w:type="spellEnd"/>
          </w:p>
        </w:tc>
        <w:tc>
          <w:tcPr>
            <w:tcW w:w="1710" w:type="dxa"/>
          </w:tcPr>
          <w:p w14:paraId="528D99A0" w14:textId="34E83DAA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Nirav</w:t>
            </w:r>
          </w:p>
        </w:tc>
        <w:tc>
          <w:tcPr>
            <w:tcW w:w="1440" w:type="dxa"/>
          </w:tcPr>
          <w:p w14:paraId="1D4B7C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E0BC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0C49DE32" w14:textId="77777777" w:rsidTr="00DA1387">
        <w:tc>
          <w:tcPr>
            <w:tcW w:w="2808" w:type="dxa"/>
          </w:tcPr>
          <w:p w14:paraId="2FF3D4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818F0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E051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EEF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26C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973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18BDFA75" w14:textId="77777777" w:rsidTr="00DA1387">
        <w:tc>
          <w:tcPr>
            <w:tcW w:w="2808" w:type="dxa"/>
          </w:tcPr>
          <w:p w14:paraId="08DDC9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F8CF86F" w14:textId="22D3498B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Panchadara</w:t>
            </w:r>
          </w:p>
        </w:tc>
        <w:tc>
          <w:tcPr>
            <w:tcW w:w="1530" w:type="dxa"/>
          </w:tcPr>
          <w:p w14:paraId="1E239716" w14:textId="47114B1B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Deshpande</w:t>
            </w:r>
          </w:p>
        </w:tc>
        <w:tc>
          <w:tcPr>
            <w:tcW w:w="1710" w:type="dxa"/>
          </w:tcPr>
          <w:p w14:paraId="5667FBE3" w14:textId="2CF5B1B3" w:rsidR="00ED0124" w:rsidRPr="00C03D07" w:rsidRDefault="001B440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Panchadara</w:t>
            </w:r>
          </w:p>
        </w:tc>
        <w:tc>
          <w:tcPr>
            <w:tcW w:w="1440" w:type="dxa"/>
          </w:tcPr>
          <w:p w14:paraId="6E3705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DE28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77608BB7" w14:textId="77777777" w:rsidTr="00DA1387">
        <w:tc>
          <w:tcPr>
            <w:tcW w:w="2808" w:type="dxa"/>
          </w:tcPr>
          <w:p w14:paraId="4B3E091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5F05043" w14:textId="2B5FE6CC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787-06-5184</w:t>
            </w:r>
          </w:p>
        </w:tc>
        <w:tc>
          <w:tcPr>
            <w:tcW w:w="1530" w:type="dxa"/>
          </w:tcPr>
          <w:p w14:paraId="0F43F30F" w14:textId="74E88292" w:rsidR="00ED0124" w:rsidRPr="00C03D07" w:rsidRDefault="00355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956-92-5800</w:t>
            </w:r>
          </w:p>
        </w:tc>
        <w:tc>
          <w:tcPr>
            <w:tcW w:w="1710" w:type="dxa"/>
          </w:tcPr>
          <w:p w14:paraId="3CD03C53" w14:textId="0DECAAD7" w:rsidR="00ED0124" w:rsidRPr="00C03D07" w:rsidRDefault="00355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822-75-7244</w:t>
            </w:r>
          </w:p>
        </w:tc>
        <w:tc>
          <w:tcPr>
            <w:tcW w:w="1440" w:type="dxa"/>
          </w:tcPr>
          <w:p w14:paraId="1BA706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B63D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73906725" w14:textId="77777777" w:rsidTr="00DA1387">
        <w:tc>
          <w:tcPr>
            <w:tcW w:w="2808" w:type="dxa"/>
          </w:tcPr>
          <w:p w14:paraId="4DDCDF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D89FE7F" w14:textId="7A7B2EF9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06/06/87</w:t>
            </w:r>
          </w:p>
        </w:tc>
        <w:tc>
          <w:tcPr>
            <w:tcW w:w="1530" w:type="dxa"/>
          </w:tcPr>
          <w:p w14:paraId="21F52535" w14:textId="6118F1EF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12/08/91</w:t>
            </w:r>
          </w:p>
        </w:tc>
        <w:tc>
          <w:tcPr>
            <w:tcW w:w="1710" w:type="dxa"/>
          </w:tcPr>
          <w:p w14:paraId="54A11847" w14:textId="7832DED1" w:rsidR="00ED0124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03/26/18</w:t>
            </w:r>
          </w:p>
        </w:tc>
        <w:tc>
          <w:tcPr>
            <w:tcW w:w="1440" w:type="dxa"/>
          </w:tcPr>
          <w:p w14:paraId="432D34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8BB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79DC348A" w14:textId="77777777" w:rsidTr="00DA1387">
        <w:tc>
          <w:tcPr>
            <w:tcW w:w="2808" w:type="dxa"/>
          </w:tcPr>
          <w:p w14:paraId="05D1E3E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0214A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217CA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B70C0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550C7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CAD8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6EC62180" w14:textId="77777777" w:rsidTr="00DA1387">
        <w:tc>
          <w:tcPr>
            <w:tcW w:w="2808" w:type="dxa"/>
          </w:tcPr>
          <w:p w14:paraId="0FD8858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0873508" w14:textId="4A1B7F7F" w:rsidR="007B455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E0A3518" w14:textId="42B4A23A" w:rsidR="007B455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48A3B4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490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FB1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664CA3E3" w14:textId="77777777" w:rsidTr="0002006F">
        <w:trPr>
          <w:trHeight w:val="1007"/>
        </w:trPr>
        <w:tc>
          <w:tcPr>
            <w:tcW w:w="2808" w:type="dxa"/>
          </w:tcPr>
          <w:p w14:paraId="420025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AB094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344FFCE" w14:textId="1802092C" w:rsidR="00226740" w:rsidRPr="00C03D07" w:rsidRDefault="001B440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8050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Oakdellway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Apt#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1404,</w:t>
            </w:r>
            <w:r w:rsidR="00355F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Antonio,TX-78240</w:t>
            </w:r>
          </w:p>
        </w:tc>
        <w:tc>
          <w:tcPr>
            <w:tcW w:w="1530" w:type="dxa"/>
          </w:tcPr>
          <w:p w14:paraId="091629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41E4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B34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8B62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41704FA7" w14:textId="77777777" w:rsidTr="00DA1387">
        <w:tc>
          <w:tcPr>
            <w:tcW w:w="2808" w:type="dxa"/>
          </w:tcPr>
          <w:p w14:paraId="2538365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8885A00" w14:textId="7C9DE9E1" w:rsidR="007B4551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210-636-9736</w:t>
            </w:r>
          </w:p>
        </w:tc>
        <w:tc>
          <w:tcPr>
            <w:tcW w:w="1530" w:type="dxa"/>
          </w:tcPr>
          <w:p w14:paraId="21F1A2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E162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F63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DD14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28E8ED7E" w14:textId="77777777" w:rsidTr="00DA1387">
        <w:tc>
          <w:tcPr>
            <w:tcW w:w="2808" w:type="dxa"/>
          </w:tcPr>
          <w:p w14:paraId="0CAC82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11FD0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9CB0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297F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597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5571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0DB59E84" w14:textId="77777777" w:rsidTr="00DA1387">
        <w:tc>
          <w:tcPr>
            <w:tcW w:w="2808" w:type="dxa"/>
          </w:tcPr>
          <w:p w14:paraId="0AEBD6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47EFA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5341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F3FE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809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200D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47EC771C" w14:textId="77777777" w:rsidTr="00DA1387">
        <w:tc>
          <w:tcPr>
            <w:tcW w:w="2808" w:type="dxa"/>
          </w:tcPr>
          <w:p w14:paraId="0B8EE6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43A0153" w14:textId="698B7066" w:rsidR="007B4551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F523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panchadaraprabhath@gmail.com</w:t>
              </w:r>
            </w:hyperlink>
          </w:p>
        </w:tc>
        <w:tc>
          <w:tcPr>
            <w:tcW w:w="1530" w:type="dxa"/>
          </w:tcPr>
          <w:p w14:paraId="40518A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3621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A2E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641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544ECD83" w14:textId="77777777" w:rsidTr="00DA1387">
        <w:tc>
          <w:tcPr>
            <w:tcW w:w="2808" w:type="dxa"/>
          </w:tcPr>
          <w:p w14:paraId="55A23F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C7A130D" w14:textId="64298812" w:rsidR="007B4551" w:rsidRPr="00C03D07" w:rsidRDefault="001B44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07/05/15</w:t>
            </w:r>
          </w:p>
        </w:tc>
        <w:tc>
          <w:tcPr>
            <w:tcW w:w="1530" w:type="dxa"/>
          </w:tcPr>
          <w:p w14:paraId="0239B1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6B2F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6BF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B76F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3B8DFB32" w14:textId="77777777" w:rsidTr="00DA1387">
        <w:tc>
          <w:tcPr>
            <w:tcW w:w="2808" w:type="dxa"/>
          </w:tcPr>
          <w:p w14:paraId="6E2F0DC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E2F85EC" w14:textId="19CD6638" w:rsidR="001A2598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0317C4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79D64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1E793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1D5D3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18246DD8" w14:textId="77777777" w:rsidTr="00DA1387">
        <w:tc>
          <w:tcPr>
            <w:tcW w:w="2808" w:type="dxa"/>
          </w:tcPr>
          <w:p w14:paraId="50EA7C7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EB4CC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0D6F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7676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AB7C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DD19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376B45AA" w14:textId="77777777" w:rsidTr="00DA1387">
        <w:tc>
          <w:tcPr>
            <w:tcW w:w="2808" w:type="dxa"/>
          </w:tcPr>
          <w:p w14:paraId="4896C0C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A6D51F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EEDCD11" w14:textId="31A62A15" w:rsidR="00D92BD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3E0CD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320C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BFC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C486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35D5BD01" w14:textId="77777777" w:rsidTr="00DA1387">
        <w:tc>
          <w:tcPr>
            <w:tcW w:w="2808" w:type="dxa"/>
          </w:tcPr>
          <w:p w14:paraId="295C4E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53099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8DD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8C0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0073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534D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587BA640" w14:textId="77777777" w:rsidTr="00DA1387">
        <w:tc>
          <w:tcPr>
            <w:tcW w:w="2808" w:type="dxa"/>
          </w:tcPr>
          <w:p w14:paraId="63C0ACF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71B7BB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9179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E4D3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9F4E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9245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5B3EEB11" w14:textId="77777777" w:rsidTr="00DA1387">
        <w:tc>
          <w:tcPr>
            <w:tcW w:w="2808" w:type="dxa"/>
          </w:tcPr>
          <w:p w14:paraId="1AA5C3B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452DF02" w14:textId="4A089AE4" w:rsidR="00D92BD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A423627" w14:textId="587376B4" w:rsidR="00D92BD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9245B9F" w14:textId="1D7F6C47" w:rsidR="00D92BD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2DBBA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8F5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1EEFF5AB" w14:textId="77777777" w:rsidTr="00DA1387">
        <w:tc>
          <w:tcPr>
            <w:tcW w:w="2808" w:type="dxa"/>
          </w:tcPr>
          <w:p w14:paraId="17CCD48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802185C" w14:textId="3800ACE9" w:rsidR="00D92BD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36D48AD" w14:textId="49B84267" w:rsidR="00D92BD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28A0B16" w14:textId="37D26981" w:rsidR="00D92BD1" w:rsidRPr="00C03D07" w:rsidRDefault="001B44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4D816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ED69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74A7568A" w14:textId="77777777" w:rsidTr="00DA1387">
        <w:tc>
          <w:tcPr>
            <w:tcW w:w="2808" w:type="dxa"/>
          </w:tcPr>
          <w:p w14:paraId="76B075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A9DEA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2F57D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4A73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C5A3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E34A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AFE4D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0EAFDE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21C1D3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B991EE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30BE7" w14:paraId="270AD0ED" w14:textId="77777777" w:rsidTr="00797DEB">
        <w:tc>
          <w:tcPr>
            <w:tcW w:w="2203" w:type="dxa"/>
          </w:tcPr>
          <w:p w14:paraId="1C430A3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2EB9D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400301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6424E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8C2DFA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30BE7" w14:paraId="632CB9A2" w14:textId="77777777" w:rsidTr="00797DEB">
        <w:tc>
          <w:tcPr>
            <w:tcW w:w="2203" w:type="dxa"/>
          </w:tcPr>
          <w:p w14:paraId="64FDE3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1F93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598A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30B6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F3B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569DCE32" w14:textId="77777777" w:rsidTr="00797DEB">
        <w:tc>
          <w:tcPr>
            <w:tcW w:w="2203" w:type="dxa"/>
          </w:tcPr>
          <w:p w14:paraId="45DA70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0D02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1EFD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F1C4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FBA2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30BE7" w14:paraId="5096773F" w14:textId="77777777" w:rsidTr="00797DEB">
        <w:tc>
          <w:tcPr>
            <w:tcW w:w="2203" w:type="dxa"/>
          </w:tcPr>
          <w:p w14:paraId="7EFC49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911F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628F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1683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011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6985B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63C023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2EDDE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C04283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8851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AD5A3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6A376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30BE7" w14:paraId="53E6CE66" w14:textId="77777777" w:rsidTr="00D90155">
        <w:trPr>
          <w:trHeight w:val="324"/>
        </w:trPr>
        <w:tc>
          <w:tcPr>
            <w:tcW w:w="7675" w:type="dxa"/>
            <w:gridSpan w:val="2"/>
          </w:tcPr>
          <w:p w14:paraId="1CDC8BA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30BE7" w14:paraId="55A0553C" w14:textId="77777777" w:rsidTr="00D90155">
        <w:trPr>
          <w:trHeight w:val="314"/>
        </w:trPr>
        <w:tc>
          <w:tcPr>
            <w:tcW w:w="2545" w:type="dxa"/>
          </w:tcPr>
          <w:p w14:paraId="5889107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D4AB221" w14:textId="373FA826" w:rsidR="00983210" w:rsidRPr="00C03D07" w:rsidRDefault="001B44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30BE7" w14:paraId="58EEEE44" w14:textId="77777777" w:rsidTr="00D90155">
        <w:trPr>
          <w:trHeight w:val="324"/>
        </w:trPr>
        <w:tc>
          <w:tcPr>
            <w:tcW w:w="2545" w:type="dxa"/>
          </w:tcPr>
          <w:p w14:paraId="02F2AFF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354A5E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16CE08A" w14:textId="0B9EA439" w:rsidR="00983210" w:rsidRPr="00C03D07" w:rsidRDefault="001B44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053000196</w:t>
            </w:r>
          </w:p>
        </w:tc>
      </w:tr>
      <w:tr w:rsidR="00E30BE7" w14:paraId="2B579C7F" w14:textId="77777777" w:rsidTr="00D90155">
        <w:trPr>
          <w:trHeight w:val="324"/>
        </w:trPr>
        <w:tc>
          <w:tcPr>
            <w:tcW w:w="2545" w:type="dxa"/>
          </w:tcPr>
          <w:p w14:paraId="6137824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98D4332" w14:textId="28A714F1" w:rsidR="00983210" w:rsidRPr="00C03D07" w:rsidRDefault="001B44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237031983011</w:t>
            </w:r>
          </w:p>
        </w:tc>
      </w:tr>
      <w:tr w:rsidR="00E30BE7" w14:paraId="4ACE0C89" w14:textId="77777777" w:rsidTr="00D90155">
        <w:trPr>
          <w:trHeight w:val="340"/>
        </w:trPr>
        <w:tc>
          <w:tcPr>
            <w:tcW w:w="2545" w:type="dxa"/>
          </w:tcPr>
          <w:p w14:paraId="5B1B8A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AAF86AA" w14:textId="62B8D6E1" w:rsidR="00983210" w:rsidRPr="00C03D07" w:rsidRDefault="001B44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30BE7" w14:paraId="1C138932" w14:textId="77777777" w:rsidTr="00D90155">
        <w:trPr>
          <w:trHeight w:val="340"/>
        </w:trPr>
        <w:tc>
          <w:tcPr>
            <w:tcW w:w="2545" w:type="dxa"/>
          </w:tcPr>
          <w:p w14:paraId="5DC3C95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B11270A" w14:textId="4AB33F01" w:rsidR="00983210" w:rsidRPr="00C03D07" w:rsidRDefault="001B440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Prabhath Panchadara</w:t>
            </w:r>
          </w:p>
        </w:tc>
      </w:tr>
    </w:tbl>
    <w:p w14:paraId="3482FF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8FF3F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D9016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C524B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1EEC2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5591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C6F07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04B9C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582DB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DE62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8326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560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394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6D33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19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C1B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351E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F045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8BC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1F3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D164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E76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478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00A6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0B9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54B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F515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9843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2351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2C21D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1B88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46FA3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F99FD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76CE9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E0EAC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99A847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7D7C1D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30BE7" w14:paraId="128EB97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33FFF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4EF7CA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30BE7" w14:paraId="572B44B4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6CC7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02283E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30BE7" w14:paraId="13945A6B" w14:textId="77777777" w:rsidTr="001D05D6">
        <w:trPr>
          <w:trHeight w:val="404"/>
        </w:trPr>
        <w:tc>
          <w:tcPr>
            <w:tcW w:w="918" w:type="dxa"/>
          </w:tcPr>
          <w:p w14:paraId="31F79D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502E7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613A7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0922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8875A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9E00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78D96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DCF39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1CF15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8B0F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1CF5F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B85B5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30BE7" w14:paraId="271CB0F9" w14:textId="77777777" w:rsidTr="001D05D6">
        <w:trPr>
          <w:trHeight w:val="622"/>
        </w:trPr>
        <w:tc>
          <w:tcPr>
            <w:tcW w:w="918" w:type="dxa"/>
          </w:tcPr>
          <w:p w14:paraId="3D5D785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5DD6CC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A3E9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3696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31187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0833B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9FF3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4C88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7758E0F4" w14:textId="77777777" w:rsidTr="001D05D6">
        <w:trPr>
          <w:trHeight w:val="592"/>
        </w:trPr>
        <w:tc>
          <w:tcPr>
            <w:tcW w:w="918" w:type="dxa"/>
          </w:tcPr>
          <w:p w14:paraId="12BE159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14E8F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13F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4B625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075A7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D27A64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220F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CA3B7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3F8BA0AC" w14:textId="77777777" w:rsidTr="001D05D6">
        <w:trPr>
          <w:trHeight w:val="592"/>
        </w:trPr>
        <w:tc>
          <w:tcPr>
            <w:tcW w:w="918" w:type="dxa"/>
          </w:tcPr>
          <w:p w14:paraId="27BAF9D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B0F50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7A1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0B20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8B1B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FABC1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1C62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0666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9FC0E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DB900C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30BE7" w14:paraId="738DCEE0" w14:textId="77777777" w:rsidTr="00B433FE">
        <w:trPr>
          <w:trHeight w:val="683"/>
        </w:trPr>
        <w:tc>
          <w:tcPr>
            <w:tcW w:w="1638" w:type="dxa"/>
          </w:tcPr>
          <w:p w14:paraId="0D6024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C5856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408726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31A0D1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97541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261F8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30BE7" w14:paraId="17185A92" w14:textId="77777777" w:rsidTr="00B433FE">
        <w:trPr>
          <w:trHeight w:val="291"/>
        </w:trPr>
        <w:tc>
          <w:tcPr>
            <w:tcW w:w="1638" w:type="dxa"/>
          </w:tcPr>
          <w:p w14:paraId="224652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EE70E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18DA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74D3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E54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201D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188E0BB4" w14:textId="77777777" w:rsidTr="00B433FE">
        <w:trPr>
          <w:trHeight w:val="291"/>
        </w:trPr>
        <w:tc>
          <w:tcPr>
            <w:tcW w:w="1638" w:type="dxa"/>
          </w:tcPr>
          <w:p w14:paraId="1C5746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B4487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0006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F5FC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F75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4238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63AFB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30BE7" w14:paraId="731C6DE7" w14:textId="77777777" w:rsidTr="00B433FE">
        <w:trPr>
          <w:trHeight w:val="773"/>
        </w:trPr>
        <w:tc>
          <w:tcPr>
            <w:tcW w:w="2448" w:type="dxa"/>
          </w:tcPr>
          <w:p w14:paraId="3757CE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EA27C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A9301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4A4D8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30BE7" w14:paraId="456CEB97" w14:textId="77777777" w:rsidTr="00B433FE">
        <w:trPr>
          <w:trHeight w:val="428"/>
        </w:trPr>
        <w:tc>
          <w:tcPr>
            <w:tcW w:w="2448" w:type="dxa"/>
          </w:tcPr>
          <w:p w14:paraId="24B138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D5EF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4ED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37D35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96D23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0AE04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30BE7" w14:paraId="6D181814" w14:textId="77777777" w:rsidTr="004B23E9">
        <w:trPr>
          <w:trHeight w:val="825"/>
        </w:trPr>
        <w:tc>
          <w:tcPr>
            <w:tcW w:w="2538" w:type="dxa"/>
          </w:tcPr>
          <w:p w14:paraId="6B4A86B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51EF79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00E39D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CDFE5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5A2440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30BE7" w14:paraId="0E3F4696" w14:textId="77777777" w:rsidTr="004B23E9">
        <w:trPr>
          <w:trHeight w:val="275"/>
        </w:trPr>
        <w:tc>
          <w:tcPr>
            <w:tcW w:w="2538" w:type="dxa"/>
          </w:tcPr>
          <w:p w14:paraId="5060B4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CC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A8DE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C7731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C2AB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1A9061A7" w14:textId="77777777" w:rsidTr="004B23E9">
        <w:trPr>
          <w:trHeight w:val="275"/>
        </w:trPr>
        <w:tc>
          <w:tcPr>
            <w:tcW w:w="2538" w:type="dxa"/>
          </w:tcPr>
          <w:p w14:paraId="2C83AF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E329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C1FE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513B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5ECA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6607C573" w14:textId="77777777" w:rsidTr="004B23E9">
        <w:trPr>
          <w:trHeight w:val="292"/>
        </w:trPr>
        <w:tc>
          <w:tcPr>
            <w:tcW w:w="2538" w:type="dxa"/>
          </w:tcPr>
          <w:p w14:paraId="2FFEF9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B254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5652A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AD5D6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AE533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75C946BA" w14:textId="77777777" w:rsidTr="00044B40">
        <w:trPr>
          <w:trHeight w:val="557"/>
        </w:trPr>
        <w:tc>
          <w:tcPr>
            <w:tcW w:w="2538" w:type="dxa"/>
          </w:tcPr>
          <w:p w14:paraId="532EBF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7522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AB58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B73F0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CB36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EB02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C3C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AB32E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B850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B4C9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7F20A0">
          <v:roundrect id="_x0000_s2050" style="position:absolute;margin-left:-6.75pt;margin-top:1.3pt;width:549pt;height:67.3pt;z-index:1" arcsize="10923f">
            <v:textbox>
              <w:txbxContent>
                <w:p w14:paraId="0988468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C060B4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EEC382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975F7A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B71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C89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309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229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57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71F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75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B9A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26C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39F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32F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AD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0CF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8C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8CB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0BD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02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5E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47F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FD4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405E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135AB8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E8BE7FC">
          <v:roundrect id="_x0000_s2052" style="position:absolute;margin-left:244.5pt;margin-top:.35pt;width:63.75pt;height:15pt;z-index:2" arcsize="10923f"/>
        </w:pict>
      </w:r>
    </w:p>
    <w:p w14:paraId="13426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C8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C2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0E2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EE4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5C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74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53D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4C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753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C63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85D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A5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ABD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EE8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406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5E5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B8E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3F1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B41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8F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544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AE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22B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5E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60E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08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BD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7CD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7D8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A7A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58B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DD9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729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075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AAC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D6E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409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FA6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644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FA7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693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306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119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7E0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736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43C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E4B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DA5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30F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F15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9A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AFC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C2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F86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25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743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25D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AB2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C42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2D8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30BE7" w14:paraId="2BB789D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DF06DF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30BE7" w14:paraId="13508E9F" w14:textId="77777777" w:rsidTr="0030732B">
        <w:trPr>
          <w:trHeight w:val="533"/>
        </w:trPr>
        <w:tc>
          <w:tcPr>
            <w:tcW w:w="738" w:type="dxa"/>
          </w:tcPr>
          <w:p w14:paraId="3B2F4F7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108BD6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757209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890FB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92D1D1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2C3243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30BE7" w14:paraId="3695F771" w14:textId="77777777" w:rsidTr="0030732B">
        <w:trPr>
          <w:trHeight w:val="266"/>
        </w:trPr>
        <w:tc>
          <w:tcPr>
            <w:tcW w:w="738" w:type="dxa"/>
          </w:tcPr>
          <w:p w14:paraId="147C384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C8847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31E55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DC68B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E27A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8EDB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2DB0AEC4" w14:textId="77777777" w:rsidTr="0030732B">
        <w:trPr>
          <w:trHeight w:val="266"/>
        </w:trPr>
        <w:tc>
          <w:tcPr>
            <w:tcW w:w="738" w:type="dxa"/>
          </w:tcPr>
          <w:p w14:paraId="3242867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D2C4F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E37F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9295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B8F52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45861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25F1ACD8" w14:textId="77777777" w:rsidTr="0030732B">
        <w:trPr>
          <w:trHeight w:val="266"/>
        </w:trPr>
        <w:tc>
          <w:tcPr>
            <w:tcW w:w="738" w:type="dxa"/>
          </w:tcPr>
          <w:p w14:paraId="6E2D527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BC29BF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3E543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5181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DF45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8C93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61E570D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380958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6F4A18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A26B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9878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17B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F54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B99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74D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55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D2E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DC5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612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E2E70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30BE7" w14:paraId="39DA408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5C5A1B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30BE7" w14:paraId="7ECD1D0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4EA3A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8D361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04872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6692C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BE267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7A283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08EBB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30BE7" w14:paraId="2A2AC3E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DDEDD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9ECD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A5CB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760B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9FC5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745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65DF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441F7F9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5A92D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364D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C5AE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C775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FB17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D415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E3C8D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7773F70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6FBB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474FA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6AFF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E5F5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FD7D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B414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9385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D7B3D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1BD85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4643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30BE7" w14:paraId="197C225D" w14:textId="77777777" w:rsidTr="00B433FE">
        <w:trPr>
          <w:trHeight w:val="527"/>
        </w:trPr>
        <w:tc>
          <w:tcPr>
            <w:tcW w:w="3135" w:type="dxa"/>
          </w:tcPr>
          <w:p w14:paraId="599039A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CFFEE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161AE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B7744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30BE7" w14:paraId="4F7008A1" w14:textId="77777777" w:rsidTr="00B433FE">
        <w:trPr>
          <w:trHeight w:val="250"/>
        </w:trPr>
        <w:tc>
          <w:tcPr>
            <w:tcW w:w="3135" w:type="dxa"/>
          </w:tcPr>
          <w:p w14:paraId="4A3F14D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1103C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E52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0643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1170EE2" w14:textId="77777777" w:rsidTr="00B433FE">
        <w:trPr>
          <w:trHeight w:val="264"/>
        </w:trPr>
        <w:tc>
          <w:tcPr>
            <w:tcW w:w="3135" w:type="dxa"/>
          </w:tcPr>
          <w:p w14:paraId="1807F3B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41D64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993B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8AF6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ACABD3A" w14:textId="77777777" w:rsidTr="00B433FE">
        <w:trPr>
          <w:trHeight w:val="250"/>
        </w:trPr>
        <w:tc>
          <w:tcPr>
            <w:tcW w:w="3135" w:type="dxa"/>
          </w:tcPr>
          <w:p w14:paraId="2CA2CF2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CF166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E8CA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A78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53D0831D" w14:textId="77777777" w:rsidTr="00B433FE">
        <w:trPr>
          <w:trHeight w:val="264"/>
        </w:trPr>
        <w:tc>
          <w:tcPr>
            <w:tcW w:w="3135" w:type="dxa"/>
          </w:tcPr>
          <w:p w14:paraId="5ECA318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DA47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F417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2F4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42C2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3744E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30BE7" w14:paraId="1D53D98F" w14:textId="77777777" w:rsidTr="00B433FE">
        <w:tc>
          <w:tcPr>
            <w:tcW w:w="9198" w:type="dxa"/>
          </w:tcPr>
          <w:p w14:paraId="585C22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1B2A4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E30BE7" w14:paraId="568E473E" w14:textId="77777777" w:rsidTr="00B433FE">
        <w:tc>
          <w:tcPr>
            <w:tcW w:w="9198" w:type="dxa"/>
          </w:tcPr>
          <w:p w14:paraId="34CE0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E934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0BE7" w14:paraId="70051DC0" w14:textId="77777777" w:rsidTr="00B433FE">
        <w:tc>
          <w:tcPr>
            <w:tcW w:w="9198" w:type="dxa"/>
          </w:tcPr>
          <w:p w14:paraId="2B4FEE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46DB6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0BE7" w14:paraId="2D1E578C" w14:textId="77777777" w:rsidTr="00B433FE">
        <w:tc>
          <w:tcPr>
            <w:tcW w:w="9198" w:type="dxa"/>
          </w:tcPr>
          <w:p w14:paraId="0F533CF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756D76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993489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2539F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115AB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D21BE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B85960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30BE7" w14:paraId="73D456D5" w14:textId="77777777" w:rsidTr="007C5320">
        <w:tc>
          <w:tcPr>
            <w:tcW w:w="1106" w:type="dxa"/>
            <w:shd w:val="clear" w:color="auto" w:fill="auto"/>
          </w:tcPr>
          <w:p w14:paraId="4ED996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C811E2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06DAB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A630E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5232F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D5F4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80AA3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B3E1A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898D9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ADA79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A61C52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30BE7" w14:paraId="27569B27" w14:textId="77777777" w:rsidTr="007C5320">
        <w:tc>
          <w:tcPr>
            <w:tcW w:w="1106" w:type="dxa"/>
            <w:shd w:val="clear" w:color="auto" w:fill="auto"/>
          </w:tcPr>
          <w:p w14:paraId="34140D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44DC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C15B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0D6EA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DD5B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10C2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FD87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4A2D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BB5A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86C5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65FBFF8A" w14:textId="77777777" w:rsidTr="007C5320">
        <w:tc>
          <w:tcPr>
            <w:tcW w:w="1106" w:type="dxa"/>
            <w:shd w:val="clear" w:color="auto" w:fill="auto"/>
          </w:tcPr>
          <w:p w14:paraId="408AFF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7BDD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FAF5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A9DC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87F3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8E64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B77E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7D0B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1D08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DCD5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87359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12091C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84DBD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8F3174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30BE7" w14:paraId="6D0093C4" w14:textId="77777777" w:rsidTr="00B433FE">
        <w:tc>
          <w:tcPr>
            <w:tcW w:w="3456" w:type="dxa"/>
            <w:shd w:val="clear" w:color="auto" w:fill="auto"/>
          </w:tcPr>
          <w:p w14:paraId="10D009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804B6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7D020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67B75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9675A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30BE7" w14:paraId="0E10783A" w14:textId="77777777" w:rsidTr="00B433FE">
        <w:tc>
          <w:tcPr>
            <w:tcW w:w="3456" w:type="dxa"/>
            <w:shd w:val="clear" w:color="auto" w:fill="auto"/>
          </w:tcPr>
          <w:p w14:paraId="4A31A4D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D8D8F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C5AD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996A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A44C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30BE7" w14:paraId="518E3BC5" w14:textId="77777777" w:rsidTr="00B433FE">
        <w:tc>
          <w:tcPr>
            <w:tcW w:w="3456" w:type="dxa"/>
            <w:shd w:val="clear" w:color="auto" w:fill="auto"/>
          </w:tcPr>
          <w:p w14:paraId="28E0F06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873AD7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8D330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F8C9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B5687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97D8E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68AB5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E824D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D960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4571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1702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BEA5E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EF2F1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ED4F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18876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0E9B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69F8D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30BE7" w14:paraId="20FE3C7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57B948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30BE7" w14:paraId="58135E9A" w14:textId="77777777" w:rsidTr="00B433FE">
        <w:trPr>
          <w:trHeight w:val="263"/>
        </w:trPr>
        <w:tc>
          <w:tcPr>
            <w:tcW w:w="6880" w:type="dxa"/>
          </w:tcPr>
          <w:p w14:paraId="54625BE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6C69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605657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30BE7" w14:paraId="1B8B939E" w14:textId="77777777" w:rsidTr="00B433FE">
        <w:trPr>
          <w:trHeight w:val="263"/>
        </w:trPr>
        <w:tc>
          <w:tcPr>
            <w:tcW w:w="6880" w:type="dxa"/>
          </w:tcPr>
          <w:p w14:paraId="7A210C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0F86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116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406C34C8" w14:textId="77777777" w:rsidTr="00B433FE">
        <w:trPr>
          <w:trHeight w:val="301"/>
        </w:trPr>
        <w:tc>
          <w:tcPr>
            <w:tcW w:w="6880" w:type="dxa"/>
          </w:tcPr>
          <w:p w14:paraId="54AAC2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5F97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5AE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49576A2A" w14:textId="77777777" w:rsidTr="00B433FE">
        <w:trPr>
          <w:trHeight w:val="263"/>
        </w:trPr>
        <w:tc>
          <w:tcPr>
            <w:tcW w:w="6880" w:type="dxa"/>
          </w:tcPr>
          <w:p w14:paraId="1231B8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88933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9A02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11AB9A98" w14:textId="77777777" w:rsidTr="00B433FE">
        <w:trPr>
          <w:trHeight w:val="250"/>
        </w:trPr>
        <w:tc>
          <w:tcPr>
            <w:tcW w:w="6880" w:type="dxa"/>
          </w:tcPr>
          <w:p w14:paraId="3990A2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CB503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5E8F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1CB66F77" w14:textId="77777777" w:rsidTr="00B433FE">
        <w:trPr>
          <w:trHeight w:val="263"/>
        </w:trPr>
        <w:tc>
          <w:tcPr>
            <w:tcW w:w="6880" w:type="dxa"/>
          </w:tcPr>
          <w:p w14:paraId="7F5680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7D38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FA70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0BD43C00" w14:textId="77777777" w:rsidTr="00B433FE">
        <w:trPr>
          <w:trHeight w:val="275"/>
        </w:trPr>
        <w:tc>
          <w:tcPr>
            <w:tcW w:w="6880" w:type="dxa"/>
          </w:tcPr>
          <w:p w14:paraId="1DDEF8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DEF4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AD85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020870BB" w14:textId="77777777" w:rsidTr="00B433FE">
        <w:trPr>
          <w:trHeight w:val="275"/>
        </w:trPr>
        <w:tc>
          <w:tcPr>
            <w:tcW w:w="6880" w:type="dxa"/>
          </w:tcPr>
          <w:p w14:paraId="680E8E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70A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42C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D95BA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59CCA9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30BE7" w14:paraId="416DBEAD" w14:textId="77777777" w:rsidTr="00B433FE">
        <w:tc>
          <w:tcPr>
            <w:tcW w:w="7196" w:type="dxa"/>
            <w:shd w:val="clear" w:color="auto" w:fill="auto"/>
          </w:tcPr>
          <w:p w14:paraId="4B15D07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EA25A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7B2CCF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30BE7" w14:paraId="1BF18CDD" w14:textId="77777777" w:rsidTr="00B433FE">
        <w:tc>
          <w:tcPr>
            <w:tcW w:w="7196" w:type="dxa"/>
            <w:shd w:val="clear" w:color="auto" w:fill="auto"/>
          </w:tcPr>
          <w:p w14:paraId="2A38CD5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02B2C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354EC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30BE7" w14:paraId="438CEAA9" w14:textId="77777777" w:rsidTr="00B433FE">
        <w:tc>
          <w:tcPr>
            <w:tcW w:w="7196" w:type="dxa"/>
            <w:shd w:val="clear" w:color="auto" w:fill="auto"/>
          </w:tcPr>
          <w:p w14:paraId="1CB5CC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57DEDF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B1F30B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69CAC5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01339C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C9D303C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5041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F034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5A1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E999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AD3A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B8CF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FCAA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2E83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860E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DBB5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BCF3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D3C92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30BE7" w14:paraId="2742B761" w14:textId="77777777" w:rsidTr="00B433FE">
        <w:trPr>
          <w:trHeight w:val="318"/>
        </w:trPr>
        <w:tc>
          <w:tcPr>
            <w:tcW w:w="6194" w:type="dxa"/>
          </w:tcPr>
          <w:p w14:paraId="79D8E99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185E21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83FEBB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61100711" w14:textId="77777777" w:rsidTr="00B433FE">
        <w:trPr>
          <w:trHeight w:val="303"/>
        </w:trPr>
        <w:tc>
          <w:tcPr>
            <w:tcW w:w="6194" w:type="dxa"/>
          </w:tcPr>
          <w:p w14:paraId="4581CD4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FAD93E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1CAB27A" w14:textId="77777777" w:rsidTr="00B433FE">
        <w:trPr>
          <w:trHeight w:val="304"/>
        </w:trPr>
        <w:tc>
          <w:tcPr>
            <w:tcW w:w="6194" w:type="dxa"/>
          </w:tcPr>
          <w:p w14:paraId="3EEC049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F78365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64501011" w14:textId="77777777" w:rsidTr="00B433FE">
        <w:trPr>
          <w:trHeight w:val="318"/>
        </w:trPr>
        <w:tc>
          <w:tcPr>
            <w:tcW w:w="6194" w:type="dxa"/>
          </w:tcPr>
          <w:p w14:paraId="182DD5C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16E020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1AF8710" w14:textId="77777777" w:rsidTr="00B433FE">
        <w:trPr>
          <w:trHeight w:val="303"/>
        </w:trPr>
        <w:tc>
          <w:tcPr>
            <w:tcW w:w="6194" w:type="dxa"/>
          </w:tcPr>
          <w:p w14:paraId="6E855A5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CE82A6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6A1AF888" w14:textId="77777777" w:rsidTr="00B433FE">
        <w:trPr>
          <w:trHeight w:val="318"/>
        </w:trPr>
        <w:tc>
          <w:tcPr>
            <w:tcW w:w="6194" w:type="dxa"/>
          </w:tcPr>
          <w:p w14:paraId="05DD3BE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34F73D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3BDD390B" w14:textId="77777777" w:rsidTr="00B433FE">
        <w:trPr>
          <w:trHeight w:val="303"/>
        </w:trPr>
        <w:tc>
          <w:tcPr>
            <w:tcW w:w="6194" w:type="dxa"/>
          </w:tcPr>
          <w:p w14:paraId="27BD70E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9A1B65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2C5C948" w14:textId="77777777" w:rsidTr="00B433FE">
        <w:trPr>
          <w:trHeight w:val="318"/>
        </w:trPr>
        <w:tc>
          <w:tcPr>
            <w:tcW w:w="6194" w:type="dxa"/>
          </w:tcPr>
          <w:p w14:paraId="30E2242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E90C44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88092C4" w14:textId="77777777" w:rsidTr="00B433FE">
        <w:trPr>
          <w:trHeight w:val="318"/>
        </w:trPr>
        <w:tc>
          <w:tcPr>
            <w:tcW w:w="6194" w:type="dxa"/>
          </w:tcPr>
          <w:p w14:paraId="38C796B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EDAF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2928E7E9" w14:textId="77777777" w:rsidTr="00B433FE">
        <w:trPr>
          <w:trHeight w:val="318"/>
        </w:trPr>
        <w:tc>
          <w:tcPr>
            <w:tcW w:w="6194" w:type="dxa"/>
          </w:tcPr>
          <w:p w14:paraId="078B4F1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6699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034F2E21" w14:textId="77777777" w:rsidTr="00B433FE">
        <w:trPr>
          <w:trHeight w:val="318"/>
        </w:trPr>
        <w:tc>
          <w:tcPr>
            <w:tcW w:w="6194" w:type="dxa"/>
          </w:tcPr>
          <w:p w14:paraId="2155937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06EA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11B73CB1" w14:textId="77777777" w:rsidTr="00B433FE">
        <w:trPr>
          <w:trHeight w:val="318"/>
        </w:trPr>
        <w:tc>
          <w:tcPr>
            <w:tcW w:w="6194" w:type="dxa"/>
          </w:tcPr>
          <w:p w14:paraId="0FA95D4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6BB2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5C4D7A2D" w14:textId="77777777" w:rsidTr="00B433FE">
        <w:trPr>
          <w:trHeight w:val="318"/>
        </w:trPr>
        <w:tc>
          <w:tcPr>
            <w:tcW w:w="6194" w:type="dxa"/>
          </w:tcPr>
          <w:p w14:paraId="3D9FFA1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D4A09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8E33095" w14:textId="77777777" w:rsidTr="00B433FE">
        <w:trPr>
          <w:trHeight w:val="318"/>
        </w:trPr>
        <w:tc>
          <w:tcPr>
            <w:tcW w:w="6194" w:type="dxa"/>
          </w:tcPr>
          <w:p w14:paraId="2354F0D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CA8D99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4B0AC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528BB4AE" w14:textId="77777777" w:rsidTr="00B433FE">
        <w:trPr>
          <w:trHeight w:val="318"/>
        </w:trPr>
        <w:tc>
          <w:tcPr>
            <w:tcW w:w="6194" w:type="dxa"/>
          </w:tcPr>
          <w:p w14:paraId="4ECBAFB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21461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11A81836" w14:textId="77777777" w:rsidTr="00B433FE">
        <w:trPr>
          <w:trHeight w:val="318"/>
        </w:trPr>
        <w:tc>
          <w:tcPr>
            <w:tcW w:w="6194" w:type="dxa"/>
          </w:tcPr>
          <w:p w14:paraId="549F51A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F0C30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49AE0B2F" w14:textId="77777777" w:rsidTr="00B433FE">
        <w:trPr>
          <w:trHeight w:val="318"/>
        </w:trPr>
        <w:tc>
          <w:tcPr>
            <w:tcW w:w="6194" w:type="dxa"/>
          </w:tcPr>
          <w:p w14:paraId="78B57A8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52B50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5E7226E3" w14:textId="77777777" w:rsidTr="00B433FE">
        <w:trPr>
          <w:trHeight w:val="318"/>
        </w:trPr>
        <w:tc>
          <w:tcPr>
            <w:tcW w:w="6194" w:type="dxa"/>
          </w:tcPr>
          <w:p w14:paraId="34EFD3F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A315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20C82191" w14:textId="77777777" w:rsidTr="00B433FE">
        <w:trPr>
          <w:trHeight w:val="318"/>
        </w:trPr>
        <w:tc>
          <w:tcPr>
            <w:tcW w:w="6194" w:type="dxa"/>
          </w:tcPr>
          <w:p w14:paraId="5C4AC3F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B4D55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6E4557A6" w14:textId="77777777" w:rsidTr="00B433FE">
        <w:trPr>
          <w:trHeight w:val="318"/>
        </w:trPr>
        <w:tc>
          <w:tcPr>
            <w:tcW w:w="6194" w:type="dxa"/>
          </w:tcPr>
          <w:p w14:paraId="38BC893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3E834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30BE7" w14:paraId="662F7989" w14:textId="77777777" w:rsidTr="00B433FE">
        <w:trPr>
          <w:trHeight w:val="318"/>
        </w:trPr>
        <w:tc>
          <w:tcPr>
            <w:tcW w:w="6194" w:type="dxa"/>
          </w:tcPr>
          <w:p w14:paraId="75406CA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395D5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65676C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30BE7" w14:paraId="43F32C7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E1698D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30BE7" w14:paraId="6445E2F3" w14:textId="77777777" w:rsidTr="00B433FE">
        <w:trPr>
          <w:trHeight w:val="269"/>
        </w:trPr>
        <w:tc>
          <w:tcPr>
            <w:tcW w:w="738" w:type="dxa"/>
          </w:tcPr>
          <w:p w14:paraId="62FD33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6B871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CD7A6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0AE0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30BE7" w14:paraId="4BF3F79C" w14:textId="77777777" w:rsidTr="00B433FE">
        <w:trPr>
          <w:trHeight w:val="269"/>
        </w:trPr>
        <w:tc>
          <w:tcPr>
            <w:tcW w:w="738" w:type="dxa"/>
          </w:tcPr>
          <w:p w14:paraId="682079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0E667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0E66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777C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75B23BCC" w14:textId="77777777" w:rsidTr="00B433FE">
        <w:trPr>
          <w:trHeight w:val="269"/>
        </w:trPr>
        <w:tc>
          <w:tcPr>
            <w:tcW w:w="738" w:type="dxa"/>
          </w:tcPr>
          <w:p w14:paraId="696F097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3CA11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1C0E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6AB5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233DB367" w14:textId="77777777" w:rsidTr="00B433FE">
        <w:trPr>
          <w:trHeight w:val="269"/>
        </w:trPr>
        <w:tc>
          <w:tcPr>
            <w:tcW w:w="738" w:type="dxa"/>
          </w:tcPr>
          <w:p w14:paraId="51ACF8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3C226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5217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672D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67EBEBEF" w14:textId="77777777" w:rsidTr="00B433FE">
        <w:trPr>
          <w:trHeight w:val="269"/>
        </w:trPr>
        <w:tc>
          <w:tcPr>
            <w:tcW w:w="738" w:type="dxa"/>
          </w:tcPr>
          <w:p w14:paraId="111840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A7E80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077F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A423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15F7F772" w14:textId="77777777" w:rsidTr="00B433FE">
        <w:trPr>
          <w:trHeight w:val="269"/>
        </w:trPr>
        <w:tc>
          <w:tcPr>
            <w:tcW w:w="738" w:type="dxa"/>
          </w:tcPr>
          <w:p w14:paraId="60C726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3149F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25A7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9AE9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0BE7" w14:paraId="22D9DA09" w14:textId="77777777" w:rsidTr="00B433FE">
        <w:trPr>
          <w:trHeight w:val="269"/>
        </w:trPr>
        <w:tc>
          <w:tcPr>
            <w:tcW w:w="738" w:type="dxa"/>
          </w:tcPr>
          <w:p w14:paraId="64DC95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D65D4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A376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182F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8E43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C7AE8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824C" w14:textId="77777777" w:rsidR="00792C72" w:rsidRDefault="00792C72">
      <w:r>
        <w:separator/>
      </w:r>
    </w:p>
  </w:endnote>
  <w:endnote w:type="continuationSeparator" w:id="0">
    <w:p w14:paraId="695EA17B" w14:textId="77777777" w:rsidR="00792C72" w:rsidRDefault="0079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593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12895C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06B92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5F8E5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88B45D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203070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BDA875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ACF664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A0B0" w14:textId="77777777" w:rsidR="00792C72" w:rsidRDefault="00792C72">
      <w:r>
        <w:separator/>
      </w:r>
    </w:p>
  </w:footnote>
  <w:footnote w:type="continuationSeparator" w:id="0">
    <w:p w14:paraId="513E85F4" w14:textId="77777777" w:rsidR="00792C72" w:rsidRDefault="0079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7E75" w14:textId="77777777" w:rsidR="00C8092E" w:rsidRDefault="00C8092E">
    <w:pPr>
      <w:pStyle w:val="Header"/>
    </w:pPr>
  </w:p>
  <w:p w14:paraId="3D4345F1" w14:textId="77777777" w:rsidR="00C8092E" w:rsidRDefault="00C8092E">
    <w:pPr>
      <w:pStyle w:val="Header"/>
    </w:pPr>
  </w:p>
  <w:p w14:paraId="58DEF6B5" w14:textId="77777777" w:rsidR="00C8092E" w:rsidRDefault="00000000">
    <w:pPr>
      <w:pStyle w:val="Header"/>
    </w:pPr>
    <w:r>
      <w:rPr>
        <w:noProof/>
        <w:lang w:eastAsia="zh-TW"/>
      </w:rPr>
      <w:pict w14:anchorId="2ACF3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A4BD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1E0D6C2">
      <w:start w:val="1"/>
      <w:numFmt w:val="decimal"/>
      <w:lvlText w:val="%1."/>
      <w:lvlJc w:val="left"/>
      <w:pPr>
        <w:ind w:left="1440" w:hanging="360"/>
      </w:pPr>
    </w:lvl>
    <w:lvl w:ilvl="1" w:tplc="4C3ADC8E" w:tentative="1">
      <w:start w:val="1"/>
      <w:numFmt w:val="lowerLetter"/>
      <w:lvlText w:val="%2."/>
      <w:lvlJc w:val="left"/>
      <w:pPr>
        <w:ind w:left="2160" w:hanging="360"/>
      </w:pPr>
    </w:lvl>
    <w:lvl w:ilvl="2" w:tplc="BE647940" w:tentative="1">
      <w:start w:val="1"/>
      <w:numFmt w:val="lowerRoman"/>
      <w:lvlText w:val="%3."/>
      <w:lvlJc w:val="right"/>
      <w:pPr>
        <w:ind w:left="2880" w:hanging="180"/>
      </w:pPr>
    </w:lvl>
    <w:lvl w:ilvl="3" w:tplc="FED4C12A" w:tentative="1">
      <w:start w:val="1"/>
      <w:numFmt w:val="decimal"/>
      <w:lvlText w:val="%4."/>
      <w:lvlJc w:val="left"/>
      <w:pPr>
        <w:ind w:left="3600" w:hanging="360"/>
      </w:pPr>
    </w:lvl>
    <w:lvl w:ilvl="4" w:tplc="0BE006A2" w:tentative="1">
      <w:start w:val="1"/>
      <w:numFmt w:val="lowerLetter"/>
      <w:lvlText w:val="%5."/>
      <w:lvlJc w:val="left"/>
      <w:pPr>
        <w:ind w:left="4320" w:hanging="360"/>
      </w:pPr>
    </w:lvl>
    <w:lvl w:ilvl="5" w:tplc="CAF6BA10" w:tentative="1">
      <w:start w:val="1"/>
      <w:numFmt w:val="lowerRoman"/>
      <w:lvlText w:val="%6."/>
      <w:lvlJc w:val="right"/>
      <w:pPr>
        <w:ind w:left="5040" w:hanging="180"/>
      </w:pPr>
    </w:lvl>
    <w:lvl w:ilvl="6" w:tplc="ADCAB17A" w:tentative="1">
      <w:start w:val="1"/>
      <w:numFmt w:val="decimal"/>
      <w:lvlText w:val="%7."/>
      <w:lvlJc w:val="left"/>
      <w:pPr>
        <w:ind w:left="5760" w:hanging="360"/>
      </w:pPr>
    </w:lvl>
    <w:lvl w:ilvl="7" w:tplc="09263C68" w:tentative="1">
      <w:start w:val="1"/>
      <w:numFmt w:val="lowerLetter"/>
      <w:lvlText w:val="%8."/>
      <w:lvlJc w:val="left"/>
      <w:pPr>
        <w:ind w:left="6480" w:hanging="360"/>
      </w:pPr>
    </w:lvl>
    <w:lvl w:ilvl="8" w:tplc="AEE87A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B86D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22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EC2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4F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4A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011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A8F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E5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66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C829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A4AA2E" w:tentative="1">
      <w:start w:val="1"/>
      <w:numFmt w:val="lowerLetter"/>
      <w:lvlText w:val="%2."/>
      <w:lvlJc w:val="left"/>
      <w:pPr>
        <w:ind w:left="1440" w:hanging="360"/>
      </w:pPr>
    </w:lvl>
    <w:lvl w:ilvl="2" w:tplc="10BC7AF2" w:tentative="1">
      <w:start w:val="1"/>
      <w:numFmt w:val="lowerRoman"/>
      <w:lvlText w:val="%3."/>
      <w:lvlJc w:val="right"/>
      <w:pPr>
        <w:ind w:left="2160" w:hanging="180"/>
      </w:pPr>
    </w:lvl>
    <w:lvl w:ilvl="3" w:tplc="06C86262" w:tentative="1">
      <w:start w:val="1"/>
      <w:numFmt w:val="decimal"/>
      <w:lvlText w:val="%4."/>
      <w:lvlJc w:val="left"/>
      <w:pPr>
        <w:ind w:left="2880" w:hanging="360"/>
      </w:pPr>
    </w:lvl>
    <w:lvl w:ilvl="4" w:tplc="D0363A8E" w:tentative="1">
      <w:start w:val="1"/>
      <w:numFmt w:val="lowerLetter"/>
      <w:lvlText w:val="%5."/>
      <w:lvlJc w:val="left"/>
      <w:pPr>
        <w:ind w:left="3600" w:hanging="360"/>
      </w:pPr>
    </w:lvl>
    <w:lvl w:ilvl="5" w:tplc="ADD078A2" w:tentative="1">
      <w:start w:val="1"/>
      <w:numFmt w:val="lowerRoman"/>
      <w:lvlText w:val="%6."/>
      <w:lvlJc w:val="right"/>
      <w:pPr>
        <w:ind w:left="4320" w:hanging="180"/>
      </w:pPr>
    </w:lvl>
    <w:lvl w:ilvl="6" w:tplc="50DA54AE" w:tentative="1">
      <w:start w:val="1"/>
      <w:numFmt w:val="decimal"/>
      <w:lvlText w:val="%7."/>
      <w:lvlJc w:val="left"/>
      <w:pPr>
        <w:ind w:left="5040" w:hanging="360"/>
      </w:pPr>
    </w:lvl>
    <w:lvl w:ilvl="7" w:tplc="13F894D2" w:tentative="1">
      <w:start w:val="1"/>
      <w:numFmt w:val="lowerLetter"/>
      <w:lvlText w:val="%8."/>
      <w:lvlJc w:val="left"/>
      <w:pPr>
        <w:ind w:left="5760" w:hanging="360"/>
      </w:pPr>
    </w:lvl>
    <w:lvl w:ilvl="8" w:tplc="E2C43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3803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C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A5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6B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2F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47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07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CC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4B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6C4FA4A">
      <w:start w:val="1"/>
      <w:numFmt w:val="decimal"/>
      <w:lvlText w:val="%1."/>
      <w:lvlJc w:val="left"/>
      <w:pPr>
        <w:ind w:left="1440" w:hanging="360"/>
      </w:pPr>
    </w:lvl>
    <w:lvl w:ilvl="1" w:tplc="720C90F6" w:tentative="1">
      <w:start w:val="1"/>
      <w:numFmt w:val="lowerLetter"/>
      <w:lvlText w:val="%2."/>
      <w:lvlJc w:val="left"/>
      <w:pPr>
        <w:ind w:left="2160" w:hanging="360"/>
      </w:pPr>
    </w:lvl>
    <w:lvl w:ilvl="2" w:tplc="C41C02FA" w:tentative="1">
      <w:start w:val="1"/>
      <w:numFmt w:val="lowerRoman"/>
      <w:lvlText w:val="%3."/>
      <w:lvlJc w:val="right"/>
      <w:pPr>
        <w:ind w:left="2880" w:hanging="180"/>
      </w:pPr>
    </w:lvl>
    <w:lvl w:ilvl="3" w:tplc="6FC68026" w:tentative="1">
      <w:start w:val="1"/>
      <w:numFmt w:val="decimal"/>
      <w:lvlText w:val="%4."/>
      <w:lvlJc w:val="left"/>
      <w:pPr>
        <w:ind w:left="3600" w:hanging="360"/>
      </w:pPr>
    </w:lvl>
    <w:lvl w:ilvl="4" w:tplc="DA9E592C" w:tentative="1">
      <w:start w:val="1"/>
      <w:numFmt w:val="lowerLetter"/>
      <w:lvlText w:val="%5."/>
      <w:lvlJc w:val="left"/>
      <w:pPr>
        <w:ind w:left="4320" w:hanging="360"/>
      </w:pPr>
    </w:lvl>
    <w:lvl w:ilvl="5" w:tplc="73BC5798" w:tentative="1">
      <w:start w:val="1"/>
      <w:numFmt w:val="lowerRoman"/>
      <w:lvlText w:val="%6."/>
      <w:lvlJc w:val="right"/>
      <w:pPr>
        <w:ind w:left="5040" w:hanging="180"/>
      </w:pPr>
    </w:lvl>
    <w:lvl w:ilvl="6" w:tplc="C83050CC" w:tentative="1">
      <w:start w:val="1"/>
      <w:numFmt w:val="decimal"/>
      <w:lvlText w:val="%7."/>
      <w:lvlJc w:val="left"/>
      <w:pPr>
        <w:ind w:left="5760" w:hanging="360"/>
      </w:pPr>
    </w:lvl>
    <w:lvl w:ilvl="7" w:tplc="35EADFA4" w:tentative="1">
      <w:start w:val="1"/>
      <w:numFmt w:val="lowerLetter"/>
      <w:lvlText w:val="%8."/>
      <w:lvlJc w:val="left"/>
      <w:pPr>
        <w:ind w:left="6480" w:hanging="360"/>
      </w:pPr>
    </w:lvl>
    <w:lvl w:ilvl="8" w:tplc="1DB03A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4DE2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CE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4A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AC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25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A9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EC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4B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AF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CC454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07C3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4F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8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C3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C8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6D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EF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27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CB8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86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EF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2E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43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A9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2C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CD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6F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4FCF82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DD607A2" w:tentative="1">
      <w:start w:val="1"/>
      <w:numFmt w:val="lowerLetter"/>
      <w:lvlText w:val="%2."/>
      <w:lvlJc w:val="left"/>
      <w:pPr>
        <w:ind w:left="1440" w:hanging="360"/>
      </w:pPr>
    </w:lvl>
    <w:lvl w:ilvl="2" w:tplc="15607310" w:tentative="1">
      <w:start w:val="1"/>
      <w:numFmt w:val="lowerRoman"/>
      <w:lvlText w:val="%3."/>
      <w:lvlJc w:val="right"/>
      <w:pPr>
        <w:ind w:left="2160" w:hanging="180"/>
      </w:pPr>
    </w:lvl>
    <w:lvl w:ilvl="3" w:tplc="98209ED6" w:tentative="1">
      <w:start w:val="1"/>
      <w:numFmt w:val="decimal"/>
      <w:lvlText w:val="%4."/>
      <w:lvlJc w:val="left"/>
      <w:pPr>
        <w:ind w:left="2880" w:hanging="360"/>
      </w:pPr>
    </w:lvl>
    <w:lvl w:ilvl="4" w:tplc="F76C9D16" w:tentative="1">
      <w:start w:val="1"/>
      <w:numFmt w:val="lowerLetter"/>
      <w:lvlText w:val="%5."/>
      <w:lvlJc w:val="left"/>
      <w:pPr>
        <w:ind w:left="3600" w:hanging="360"/>
      </w:pPr>
    </w:lvl>
    <w:lvl w:ilvl="5" w:tplc="FEBE6D70" w:tentative="1">
      <w:start w:val="1"/>
      <w:numFmt w:val="lowerRoman"/>
      <w:lvlText w:val="%6."/>
      <w:lvlJc w:val="right"/>
      <w:pPr>
        <w:ind w:left="4320" w:hanging="180"/>
      </w:pPr>
    </w:lvl>
    <w:lvl w:ilvl="6" w:tplc="D124F142" w:tentative="1">
      <w:start w:val="1"/>
      <w:numFmt w:val="decimal"/>
      <w:lvlText w:val="%7."/>
      <w:lvlJc w:val="left"/>
      <w:pPr>
        <w:ind w:left="5040" w:hanging="360"/>
      </w:pPr>
    </w:lvl>
    <w:lvl w:ilvl="7" w:tplc="0478F266" w:tentative="1">
      <w:start w:val="1"/>
      <w:numFmt w:val="lowerLetter"/>
      <w:lvlText w:val="%8."/>
      <w:lvlJc w:val="left"/>
      <w:pPr>
        <w:ind w:left="5760" w:hanging="360"/>
      </w:pPr>
    </w:lvl>
    <w:lvl w:ilvl="8" w:tplc="E318C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7A81D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54B4FE" w:tentative="1">
      <w:start w:val="1"/>
      <w:numFmt w:val="lowerLetter"/>
      <w:lvlText w:val="%2."/>
      <w:lvlJc w:val="left"/>
      <w:pPr>
        <w:ind w:left="1440" w:hanging="360"/>
      </w:pPr>
    </w:lvl>
    <w:lvl w:ilvl="2" w:tplc="13A2721A" w:tentative="1">
      <w:start w:val="1"/>
      <w:numFmt w:val="lowerRoman"/>
      <w:lvlText w:val="%3."/>
      <w:lvlJc w:val="right"/>
      <w:pPr>
        <w:ind w:left="2160" w:hanging="180"/>
      </w:pPr>
    </w:lvl>
    <w:lvl w:ilvl="3" w:tplc="A8CE7678" w:tentative="1">
      <w:start w:val="1"/>
      <w:numFmt w:val="decimal"/>
      <w:lvlText w:val="%4."/>
      <w:lvlJc w:val="left"/>
      <w:pPr>
        <w:ind w:left="2880" w:hanging="360"/>
      </w:pPr>
    </w:lvl>
    <w:lvl w:ilvl="4" w:tplc="7D8AA26C" w:tentative="1">
      <w:start w:val="1"/>
      <w:numFmt w:val="lowerLetter"/>
      <w:lvlText w:val="%5."/>
      <w:lvlJc w:val="left"/>
      <w:pPr>
        <w:ind w:left="3600" w:hanging="360"/>
      </w:pPr>
    </w:lvl>
    <w:lvl w:ilvl="5" w:tplc="9B92ABF4" w:tentative="1">
      <w:start w:val="1"/>
      <w:numFmt w:val="lowerRoman"/>
      <w:lvlText w:val="%6."/>
      <w:lvlJc w:val="right"/>
      <w:pPr>
        <w:ind w:left="4320" w:hanging="180"/>
      </w:pPr>
    </w:lvl>
    <w:lvl w:ilvl="6" w:tplc="1ACE9DF4" w:tentative="1">
      <w:start w:val="1"/>
      <w:numFmt w:val="decimal"/>
      <w:lvlText w:val="%7."/>
      <w:lvlJc w:val="left"/>
      <w:pPr>
        <w:ind w:left="5040" w:hanging="360"/>
      </w:pPr>
    </w:lvl>
    <w:lvl w:ilvl="7" w:tplc="00728D7C" w:tentative="1">
      <w:start w:val="1"/>
      <w:numFmt w:val="lowerLetter"/>
      <w:lvlText w:val="%8."/>
      <w:lvlJc w:val="left"/>
      <w:pPr>
        <w:ind w:left="5760" w:hanging="360"/>
      </w:pPr>
    </w:lvl>
    <w:lvl w:ilvl="8" w:tplc="7910B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1267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4E02C" w:tentative="1">
      <w:start w:val="1"/>
      <w:numFmt w:val="lowerLetter"/>
      <w:lvlText w:val="%2."/>
      <w:lvlJc w:val="left"/>
      <w:pPr>
        <w:ind w:left="1440" w:hanging="360"/>
      </w:pPr>
    </w:lvl>
    <w:lvl w:ilvl="2" w:tplc="9C560F48" w:tentative="1">
      <w:start w:val="1"/>
      <w:numFmt w:val="lowerRoman"/>
      <w:lvlText w:val="%3."/>
      <w:lvlJc w:val="right"/>
      <w:pPr>
        <w:ind w:left="2160" w:hanging="180"/>
      </w:pPr>
    </w:lvl>
    <w:lvl w:ilvl="3" w:tplc="96141404" w:tentative="1">
      <w:start w:val="1"/>
      <w:numFmt w:val="decimal"/>
      <w:lvlText w:val="%4."/>
      <w:lvlJc w:val="left"/>
      <w:pPr>
        <w:ind w:left="2880" w:hanging="360"/>
      </w:pPr>
    </w:lvl>
    <w:lvl w:ilvl="4" w:tplc="3DF2BF7C" w:tentative="1">
      <w:start w:val="1"/>
      <w:numFmt w:val="lowerLetter"/>
      <w:lvlText w:val="%5."/>
      <w:lvlJc w:val="left"/>
      <w:pPr>
        <w:ind w:left="3600" w:hanging="360"/>
      </w:pPr>
    </w:lvl>
    <w:lvl w:ilvl="5" w:tplc="957679F2" w:tentative="1">
      <w:start w:val="1"/>
      <w:numFmt w:val="lowerRoman"/>
      <w:lvlText w:val="%6."/>
      <w:lvlJc w:val="right"/>
      <w:pPr>
        <w:ind w:left="4320" w:hanging="180"/>
      </w:pPr>
    </w:lvl>
    <w:lvl w:ilvl="6" w:tplc="ADAC3988" w:tentative="1">
      <w:start w:val="1"/>
      <w:numFmt w:val="decimal"/>
      <w:lvlText w:val="%7."/>
      <w:lvlJc w:val="left"/>
      <w:pPr>
        <w:ind w:left="5040" w:hanging="360"/>
      </w:pPr>
    </w:lvl>
    <w:lvl w:ilvl="7" w:tplc="99C24E1E" w:tentative="1">
      <w:start w:val="1"/>
      <w:numFmt w:val="lowerLetter"/>
      <w:lvlText w:val="%8."/>
      <w:lvlJc w:val="left"/>
      <w:pPr>
        <w:ind w:left="5760" w:hanging="360"/>
      </w:pPr>
    </w:lvl>
    <w:lvl w:ilvl="8" w:tplc="23200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288DC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67E1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0F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C9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8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8B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6F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3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8B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E4CF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142C2E" w:tentative="1">
      <w:start w:val="1"/>
      <w:numFmt w:val="lowerLetter"/>
      <w:lvlText w:val="%2."/>
      <w:lvlJc w:val="left"/>
      <w:pPr>
        <w:ind w:left="1440" w:hanging="360"/>
      </w:pPr>
    </w:lvl>
    <w:lvl w:ilvl="2" w:tplc="6A62B2F6" w:tentative="1">
      <w:start w:val="1"/>
      <w:numFmt w:val="lowerRoman"/>
      <w:lvlText w:val="%3."/>
      <w:lvlJc w:val="right"/>
      <w:pPr>
        <w:ind w:left="2160" w:hanging="180"/>
      </w:pPr>
    </w:lvl>
    <w:lvl w:ilvl="3" w:tplc="36224390" w:tentative="1">
      <w:start w:val="1"/>
      <w:numFmt w:val="decimal"/>
      <w:lvlText w:val="%4."/>
      <w:lvlJc w:val="left"/>
      <w:pPr>
        <w:ind w:left="2880" w:hanging="360"/>
      </w:pPr>
    </w:lvl>
    <w:lvl w:ilvl="4" w:tplc="707A53BE" w:tentative="1">
      <w:start w:val="1"/>
      <w:numFmt w:val="lowerLetter"/>
      <w:lvlText w:val="%5."/>
      <w:lvlJc w:val="left"/>
      <w:pPr>
        <w:ind w:left="3600" w:hanging="360"/>
      </w:pPr>
    </w:lvl>
    <w:lvl w:ilvl="5" w:tplc="1578EE2C" w:tentative="1">
      <w:start w:val="1"/>
      <w:numFmt w:val="lowerRoman"/>
      <w:lvlText w:val="%6."/>
      <w:lvlJc w:val="right"/>
      <w:pPr>
        <w:ind w:left="4320" w:hanging="180"/>
      </w:pPr>
    </w:lvl>
    <w:lvl w:ilvl="6" w:tplc="B720FF18" w:tentative="1">
      <w:start w:val="1"/>
      <w:numFmt w:val="decimal"/>
      <w:lvlText w:val="%7."/>
      <w:lvlJc w:val="left"/>
      <w:pPr>
        <w:ind w:left="5040" w:hanging="360"/>
      </w:pPr>
    </w:lvl>
    <w:lvl w:ilvl="7" w:tplc="C06CA4BC" w:tentative="1">
      <w:start w:val="1"/>
      <w:numFmt w:val="lowerLetter"/>
      <w:lvlText w:val="%8."/>
      <w:lvlJc w:val="left"/>
      <w:pPr>
        <w:ind w:left="5760" w:hanging="360"/>
      </w:pPr>
    </w:lvl>
    <w:lvl w:ilvl="8" w:tplc="73B8D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89CB10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ADCE0D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6E6876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916D51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65261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F64899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1CE6F1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09C237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4F212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34304207">
    <w:abstractNumId w:val="9"/>
  </w:num>
  <w:num w:numId="2" w16cid:durableId="520241909">
    <w:abstractNumId w:val="8"/>
  </w:num>
  <w:num w:numId="3" w16cid:durableId="1481575759">
    <w:abstractNumId w:val="14"/>
  </w:num>
  <w:num w:numId="4" w16cid:durableId="145318201">
    <w:abstractNumId w:val="10"/>
  </w:num>
  <w:num w:numId="5" w16cid:durableId="1817914910">
    <w:abstractNumId w:val="6"/>
  </w:num>
  <w:num w:numId="6" w16cid:durableId="39479032">
    <w:abstractNumId w:val="1"/>
  </w:num>
  <w:num w:numId="7" w16cid:durableId="1460562469">
    <w:abstractNumId w:val="7"/>
  </w:num>
  <w:num w:numId="8" w16cid:durableId="1746605415">
    <w:abstractNumId w:val="2"/>
  </w:num>
  <w:num w:numId="9" w16cid:durableId="1356346073">
    <w:abstractNumId w:val="16"/>
  </w:num>
  <w:num w:numId="10" w16cid:durableId="353919731">
    <w:abstractNumId w:val="5"/>
  </w:num>
  <w:num w:numId="11" w16cid:durableId="1120882941">
    <w:abstractNumId w:val="15"/>
  </w:num>
  <w:num w:numId="12" w16cid:durableId="538856020">
    <w:abstractNumId w:val="4"/>
  </w:num>
  <w:num w:numId="13" w16cid:durableId="1841893454">
    <w:abstractNumId w:val="12"/>
  </w:num>
  <w:num w:numId="14" w16cid:durableId="919753453">
    <w:abstractNumId w:val="11"/>
  </w:num>
  <w:num w:numId="15" w16cid:durableId="805897936">
    <w:abstractNumId w:val="13"/>
  </w:num>
  <w:num w:numId="16" w16cid:durableId="1529029379">
    <w:abstractNumId w:val="0"/>
  </w:num>
  <w:num w:numId="17" w16cid:durableId="180908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4405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5FAD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2C7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0BE7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487FE82"/>
  <w15:docId w15:val="{257B2960-2E8C-48C0-A7DF-5A41A16C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1B4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chadaraprabhath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166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Prabhath Panchadara</cp:lastModifiedBy>
  <cp:revision>4</cp:revision>
  <cp:lastPrinted>2017-11-30T17:51:00Z</cp:lastPrinted>
  <dcterms:created xsi:type="dcterms:W3CDTF">2023-02-27T00:09:00Z</dcterms:created>
  <dcterms:modified xsi:type="dcterms:W3CDTF">2023-02-27T02:48:00Z</dcterms:modified>
</cp:coreProperties>
</file>