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1669D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1669D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669D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669D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1669D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669D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669D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669D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6"/>
        <w:gridCol w:w="2128"/>
        <w:gridCol w:w="2649"/>
        <w:gridCol w:w="43"/>
        <w:gridCol w:w="1284"/>
        <w:gridCol w:w="1254"/>
        <w:gridCol w:w="1252"/>
      </w:tblGrid>
      <w:tr w:rsidR="000D13EA" w:rsidTr="000D13EA">
        <w:tc>
          <w:tcPr>
            <w:tcW w:w="2808" w:type="dxa"/>
          </w:tcPr>
          <w:p w:rsidR="00ED0124" w:rsidRPr="00C1676B" w:rsidRDefault="00166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669D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620" w:type="dxa"/>
            <w:gridSpan w:val="2"/>
          </w:tcPr>
          <w:p w:rsidR="00ED0124" w:rsidRPr="00C1676B" w:rsidRDefault="00166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0" w:type="dxa"/>
          </w:tcPr>
          <w:p w:rsidR="00ED0124" w:rsidRPr="00C1676B" w:rsidRDefault="00166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166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669D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166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166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D13E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0D1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Syed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Munaff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Hussain</w:t>
            </w:r>
          </w:p>
        </w:tc>
        <w:tc>
          <w:tcPr>
            <w:tcW w:w="1530" w:type="dxa"/>
          </w:tcPr>
          <w:p w:rsidR="00ED0124" w:rsidRPr="00C03D07" w:rsidRDefault="000D1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Asma</w:t>
            </w:r>
          </w:p>
        </w:tc>
        <w:tc>
          <w:tcPr>
            <w:tcW w:w="1710" w:type="dxa"/>
            <w:gridSpan w:val="2"/>
          </w:tcPr>
          <w:p w:rsidR="00ED0124" w:rsidRPr="00C03D07" w:rsidRDefault="000D1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Misbah Anjum</w:t>
            </w:r>
          </w:p>
        </w:tc>
        <w:tc>
          <w:tcPr>
            <w:tcW w:w="1440" w:type="dxa"/>
          </w:tcPr>
          <w:p w:rsidR="00ED0124" w:rsidRPr="00C03D07" w:rsidRDefault="000D1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Syed Muhammad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Arzaan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13E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13E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0D1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Umar</w:t>
            </w:r>
          </w:p>
        </w:tc>
        <w:tc>
          <w:tcPr>
            <w:tcW w:w="1530" w:type="dxa"/>
          </w:tcPr>
          <w:p w:rsidR="00ED0124" w:rsidRPr="00C03D07" w:rsidRDefault="000D1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Anwar Hussain</w:t>
            </w:r>
          </w:p>
        </w:tc>
        <w:tc>
          <w:tcPr>
            <w:tcW w:w="1710" w:type="dxa"/>
            <w:gridSpan w:val="2"/>
          </w:tcPr>
          <w:p w:rsidR="00ED0124" w:rsidRPr="00C03D07" w:rsidRDefault="000D13E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Munaff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Hussain</w:t>
            </w:r>
          </w:p>
        </w:tc>
        <w:tc>
          <w:tcPr>
            <w:tcW w:w="1440" w:type="dxa"/>
          </w:tcPr>
          <w:p w:rsidR="00ED0124" w:rsidRPr="00C03D07" w:rsidRDefault="000D1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LNU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13E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0D1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845917887</w:t>
            </w:r>
          </w:p>
        </w:tc>
        <w:tc>
          <w:tcPr>
            <w:tcW w:w="1530" w:type="dxa"/>
          </w:tcPr>
          <w:p w:rsidR="00ED0124" w:rsidRPr="00C03D07" w:rsidRDefault="00ED11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  <w:r w:rsidR="000B01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84505024</w:t>
            </w:r>
          </w:p>
        </w:tc>
        <w:tc>
          <w:tcPr>
            <w:tcW w:w="1710" w:type="dxa"/>
            <w:gridSpan w:val="2"/>
          </w:tcPr>
          <w:p w:rsidR="00ED0124" w:rsidRPr="00C03D07" w:rsidRDefault="000D1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To be applied</w:t>
            </w:r>
          </w:p>
        </w:tc>
        <w:tc>
          <w:tcPr>
            <w:tcW w:w="1440" w:type="dxa"/>
          </w:tcPr>
          <w:p w:rsidR="00ED0124" w:rsidRPr="00C03D07" w:rsidRDefault="000D1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To be applied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13EA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D1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06/22/79</w:t>
            </w:r>
          </w:p>
        </w:tc>
        <w:tc>
          <w:tcPr>
            <w:tcW w:w="1530" w:type="dxa"/>
          </w:tcPr>
          <w:p w:rsidR="00ED0124" w:rsidRPr="00C03D07" w:rsidRDefault="000D1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05/30/85</w:t>
            </w:r>
          </w:p>
        </w:tc>
        <w:tc>
          <w:tcPr>
            <w:tcW w:w="1710" w:type="dxa"/>
            <w:gridSpan w:val="2"/>
          </w:tcPr>
          <w:p w:rsidR="00ED0124" w:rsidRPr="00C03D07" w:rsidRDefault="000D1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09/15/11</w:t>
            </w:r>
          </w:p>
        </w:tc>
        <w:tc>
          <w:tcPr>
            <w:tcW w:w="1440" w:type="dxa"/>
          </w:tcPr>
          <w:p w:rsidR="00ED0124" w:rsidRPr="00C03D07" w:rsidRDefault="000D1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07/08/13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13EA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0D1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0D1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  <w:gridSpan w:val="2"/>
          </w:tcPr>
          <w:p w:rsidR="008A2139" w:rsidRPr="00C03D07" w:rsidRDefault="000D1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:rsidR="008A2139" w:rsidRPr="00C03D07" w:rsidRDefault="000D13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13EA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D13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Director</w:t>
            </w:r>
          </w:p>
        </w:tc>
        <w:tc>
          <w:tcPr>
            <w:tcW w:w="1530" w:type="dxa"/>
          </w:tcPr>
          <w:p w:rsidR="007B4551" w:rsidRPr="00C03D07" w:rsidRDefault="000D13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  <w:gridSpan w:val="2"/>
          </w:tcPr>
          <w:p w:rsidR="007B4551" w:rsidRPr="00C03D07" w:rsidRDefault="000D13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0D13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13EA" w:rsidTr="0002006F">
        <w:trPr>
          <w:trHeight w:val="1007"/>
        </w:trPr>
        <w:tc>
          <w:tcPr>
            <w:tcW w:w="280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0D13EA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1334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Terrastone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Pl,</w:t>
            </w:r>
          </w:p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Cary, NC - 27519</w:t>
            </w:r>
          </w:p>
        </w:tc>
        <w:tc>
          <w:tcPr>
            <w:tcW w:w="1530" w:type="dxa"/>
          </w:tcPr>
          <w:p w:rsidR="000D13EA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1334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Terrastone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Pl,</w:t>
            </w:r>
          </w:p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Cary, NC - 27519</w:t>
            </w:r>
          </w:p>
        </w:tc>
        <w:tc>
          <w:tcPr>
            <w:tcW w:w="1710" w:type="dxa"/>
            <w:gridSpan w:val="2"/>
          </w:tcPr>
          <w:p w:rsidR="000D13EA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1334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Terrastone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Pl,</w:t>
            </w:r>
          </w:p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Cary, NC - 27519</w:t>
            </w:r>
          </w:p>
        </w:tc>
        <w:tc>
          <w:tcPr>
            <w:tcW w:w="1440" w:type="dxa"/>
          </w:tcPr>
          <w:p w:rsidR="000D13EA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1334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Terrastone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Pl,</w:t>
            </w:r>
          </w:p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Cary, NC - 27519</w:t>
            </w:r>
          </w:p>
        </w:tc>
        <w:tc>
          <w:tcPr>
            <w:tcW w:w="154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13EA" w:rsidTr="00DA1387">
        <w:tc>
          <w:tcPr>
            <w:tcW w:w="280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9842862728</w:t>
            </w:r>
          </w:p>
        </w:tc>
        <w:tc>
          <w:tcPr>
            <w:tcW w:w="153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9848379462</w:t>
            </w:r>
          </w:p>
        </w:tc>
        <w:tc>
          <w:tcPr>
            <w:tcW w:w="1710" w:type="dxa"/>
            <w:gridSpan w:val="2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13EA" w:rsidTr="00DA1387">
        <w:tc>
          <w:tcPr>
            <w:tcW w:w="280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13EA" w:rsidTr="00DA1387">
        <w:tc>
          <w:tcPr>
            <w:tcW w:w="280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13EA" w:rsidTr="00DA1387">
        <w:tc>
          <w:tcPr>
            <w:tcW w:w="280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A360E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Syedmunaff3@gmail.com</w:t>
              </w:r>
            </w:hyperlink>
          </w:p>
        </w:tc>
        <w:tc>
          <w:tcPr>
            <w:tcW w:w="153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A360E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Asma.anwarhussain@gmail.com</w:t>
              </w:r>
            </w:hyperlink>
          </w:p>
        </w:tc>
        <w:tc>
          <w:tcPr>
            <w:tcW w:w="1710" w:type="dxa"/>
            <w:gridSpan w:val="2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13EA" w:rsidTr="00DA1387">
        <w:tc>
          <w:tcPr>
            <w:tcW w:w="280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05/15/22</w:t>
            </w:r>
          </w:p>
        </w:tc>
        <w:tc>
          <w:tcPr>
            <w:tcW w:w="153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06/04/22</w:t>
            </w:r>
          </w:p>
        </w:tc>
        <w:tc>
          <w:tcPr>
            <w:tcW w:w="1710" w:type="dxa"/>
            <w:gridSpan w:val="2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06/04/22</w:t>
            </w:r>
          </w:p>
        </w:tc>
        <w:tc>
          <w:tcPr>
            <w:tcW w:w="144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06/04/22</w:t>
            </w:r>
          </w:p>
        </w:tc>
        <w:tc>
          <w:tcPr>
            <w:tcW w:w="154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13EA" w:rsidTr="00DA1387">
        <w:tc>
          <w:tcPr>
            <w:tcW w:w="280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  <w:gridSpan w:val="2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13EA" w:rsidTr="00DA1387">
        <w:tc>
          <w:tcPr>
            <w:tcW w:w="280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13EA" w:rsidTr="00DA1387">
        <w:tc>
          <w:tcPr>
            <w:tcW w:w="280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  <w:gridSpan w:val="2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13EA" w:rsidTr="00DA1387">
        <w:tc>
          <w:tcPr>
            <w:tcW w:w="280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03/24/08</w:t>
            </w:r>
          </w:p>
        </w:tc>
        <w:tc>
          <w:tcPr>
            <w:tcW w:w="153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03/24/08</w:t>
            </w:r>
          </w:p>
        </w:tc>
        <w:tc>
          <w:tcPr>
            <w:tcW w:w="1710" w:type="dxa"/>
            <w:gridSpan w:val="2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13EA" w:rsidTr="00DA1387">
        <w:tc>
          <w:tcPr>
            <w:tcW w:w="280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  <w:gridSpan w:val="2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13EA" w:rsidTr="00DA1387">
        <w:tc>
          <w:tcPr>
            <w:tcW w:w="280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0D13EA" w:rsidRPr="00C03D07" w:rsidRDefault="003D25F0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7.5</w:t>
            </w:r>
          </w:p>
        </w:tc>
        <w:tc>
          <w:tcPr>
            <w:tcW w:w="1530" w:type="dxa"/>
          </w:tcPr>
          <w:p w:rsidR="000D13EA" w:rsidRPr="00C03D07" w:rsidRDefault="003D25F0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710" w:type="dxa"/>
            <w:gridSpan w:val="2"/>
          </w:tcPr>
          <w:p w:rsidR="000D13EA" w:rsidRPr="00C03D07" w:rsidRDefault="003D25F0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0D13EA" w:rsidRPr="00C03D07" w:rsidRDefault="003D25F0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54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13EA" w:rsidTr="00DA1387">
        <w:tc>
          <w:tcPr>
            <w:tcW w:w="280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0D13EA" w:rsidRPr="00C03D07" w:rsidRDefault="003D25F0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0D13EA" w:rsidRPr="00C03D07" w:rsidRDefault="003D25F0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2"/>
          </w:tcPr>
          <w:p w:rsidR="000D13EA" w:rsidRPr="00C03D07" w:rsidRDefault="003D25F0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0D13EA" w:rsidRPr="00C03D07" w:rsidRDefault="003D25F0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13EA" w:rsidTr="00DA1387">
        <w:tc>
          <w:tcPr>
            <w:tcW w:w="280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D13EA" w:rsidRPr="00C03D07" w:rsidRDefault="000D13EA" w:rsidP="000D13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B3DCB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B3DC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DC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DC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B3DCB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B3DCB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0B012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7B3DCB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C533F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053</w:t>
            </w:r>
            <w:r w:rsidR="00677901">
              <w:rPr>
                <w:rFonts w:ascii="Calibri" w:hAnsi="Calibri" w:cs="Calibri"/>
                <w:sz w:val="24"/>
                <w:szCs w:val="24"/>
              </w:rPr>
              <w:t>000196</w:t>
            </w:r>
          </w:p>
        </w:tc>
      </w:tr>
      <w:tr w:rsidR="007B3DCB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67790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237047850222</w:t>
            </w:r>
          </w:p>
        </w:tc>
      </w:tr>
      <w:tr w:rsidR="007B3DCB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67790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B3DCB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67790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SYED MUNAFF HUSSAIN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B3DCB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B3DCB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B3DCB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B3DCB" w:rsidTr="001D05D6">
        <w:trPr>
          <w:trHeight w:val="622"/>
        </w:trPr>
        <w:tc>
          <w:tcPr>
            <w:tcW w:w="918" w:type="dxa"/>
          </w:tcPr>
          <w:p w:rsidR="008F53D7" w:rsidRPr="00C03D07" w:rsidRDefault="001669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6779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8F53D7" w:rsidRPr="00C03D07" w:rsidRDefault="006779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05/15/22</w:t>
            </w:r>
          </w:p>
        </w:tc>
        <w:tc>
          <w:tcPr>
            <w:tcW w:w="1710" w:type="dxa"/>
          </w:tcPr>
          <w:p w:rsidR="008F53D7" w:rsidRPr="00C03D07" w:rsidRDefault="006779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8F53D7" w:rsidRPr="00C03D07" w:rsidRDefault="001669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67790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8F53D7" w:rsidRPr="00C03D07" w:rsidRDefault="0067790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05/15/22</w:t>
            </w:r>
          </w:p>
        </w:tc>
        <w:tc>
          <w:tcPr>
            <w:tcW w:w="1980" w:type="dxa"/>
          </w:tcPr>
          <w:p w:rsidR="008F53D7" w:rsidRPr="00C03D07" w:rsidRDefault="0067790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7B3DCB" w:rsidTr="001D05D6">
        <w:trPr>
          <w:trHeight w:val="592"/>
        </w:trPr>
        <w:tc>
          <w:tcPr>
            <w:tcW w:w="918" w:type="dxa"/>
          </w:tcPr>
          <w:p w:rsidR="008F53D7" w:rsidRPr="00C03D07" w:rsidRDefault="001669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1669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B3DCB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1669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1669D7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7B3DCB" w:rsidTr="00B433FE">
        <w:trPr>
          <w:trHeight w:val="683"/>
        </w:trPr>
        <w:tc>
          <w:tcPr>
            <w:tcW w:w="1638" w:type="dxa"/>
          </w:tcPr>
          <w:p w:rsidR="007C5320" w:rsidRPr="00C03D07" w:rsidRDefault="001669D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1669D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1669D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1669D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1669D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1669D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7B3DCB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DCB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1669D7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7B3DCB" w:rsidTr="00B433FE">
        <w:trPr>
          <w:trHeight w:val="773"/>
        </w:trPr>
        <w:tc>
          <w:tcPr>
            <w:tcW w:w="2448" w:type="dxa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7B3DCB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1669D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B3DCB" w:rsidTr="004B23E9">
        <w:trPr>
          <w:trHeight w:val="825"/>
        </w:trPr>
        <w:tc>
          <w:tcPr>
            <w:tcW w:w="2538" w:type="dxa"/>
          </w:tcPr>
          <w:p w:rsidR="00B95496" w:rsidRPr="00C03D07" w:rsidRDefault="001669D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1669D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1669D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1669D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1669D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B3DC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A273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INR – 257310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DC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DCB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1669D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1669D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DCB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A273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State Bank of India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A273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27365">
              <w:rPr>
                <w:rFonts w:ascii="Calibri" w:hAnsi="Calibri" w:cs="Calibri"/>
                <w:sz w:val="24"/>
                <w:szCs w:val="24"/>
              </w:rPr>
              <w:t>SARJAPUR ROAD, NO.79/</w:t>
            </w:r>
            <w:proofErr w:type="gramStart"/>
            <w:r w:rsidRPr="00A27365">
              <w:rPr>
                <w:rFonts w:ascii="Calibri" w:hAnsi="Calibri" w:cs="Calibri"/>
                <w:sz w:val="24"/>
                <w:szCs w:val="24"/>
              </w:rPr>
              <w:t>3,GANAPA</w:t>
            </w:r>
            <w:proofErr w:type="gramEnd"/>
            <w:r w:rsidRPr="00A27365">
              <w:rPr>
                <w:rFonts w:ascii="Calibri" w:hAnsi="Calibri" w:cs="Calibri"/>
                <w:sz w:val="24"/>
                <w:szCs w:val="24"/>
              </w:rPr>
              <w:t xml:space="preserve"> TOWERS OUTER RING ROAD, </w:t>
            </w:r>
            <w:r w:rsidRPr="00A27365">
              <w:rPr>
                <w:rFonts w:ascii="Calibri" w:hAnsi="Calibri" w:cs="Calibri"/>
                <w:sz w:val="24"/>
                <w:szCs w:val="24"/>
              </w:rPr>
              <w:lastRenderedPageBreak/>
              <w:t>BALLANDUR BENGALURU KARNATAKA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1669D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1669D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1669D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A2736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20.55pt;z-index:2" arcsize="10923f">
            <v:textbox>
              <w:txbxContent>
                <w:p w:rsidR="00A27365" w:rsidRDefault="00A27365">
                  <w:r>
                    <w:t>YES</w:t>
                  </w:r>
                  <w:r>
                    <w:tab/>
                  </w:r>
                </w:p>
              </w:txbxContent>
            </v:textbox>
          </v:roundrect>
        </w:pict>
      </w:r>
      <w:r w:rsidR="001669D7"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7B3DCB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1669D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B3DCB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1669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1669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1669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1669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1669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7B3DCB" w:rsidTr="0030732B">
        <w:trPr>
          <w:trHeight w:val="266"/>
        </w:trPr>
        <w:tc>
          <w:tcPr>
            <w:tcW w:w="738" w:type="dxa"/>
          </w:tcPr>
          <w:p w:rsidR="008F53D7" w:rsidRPr="00C03D07" w:rsidRDefault="001669D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DCB" w:rsidTr="0030732B">
        <w:trPr>
          <w:trHeight w:val="266"/>
        </w:trPr>
        <w:tc>
          <w:tcPr>
            <w:tcW w:w="738" w:type="dxa"/>
          </w:tcPr>
          <w:p w:rsidR="008F53D7" w:rsidRPr="00C03D07" w:rsidRDefault="001669D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DCB" w:rsidTr="0030732B">
        <w:trPr>
          <w:trHeight w:val="266"/>
        </w:trPr>
        <w:tc>
          <w:tcPr>
            <w:tcW w:w="738" w:type="dxa"/>
          </w:tcPr>
          <w:p w:rsidR="008F53D7" w:rsidRPr="00C03D07" w:rsidRDefault="001669D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1669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DCB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1669D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1669D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7B3DCB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1669D7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7B3DCB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7B3DCB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A2736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 CX50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A2736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CX50 &amp; 2023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A2736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A2736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A2736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07/15/22</w:t>
            </w:r>
          </w:p>
        </w:tc>
      </w:tr>
      <w:tr w:rsidR="007B3DCB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DCB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1669D7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7B3DCB" w:rsidTr="00B433FE">
        <w:trPr>
          <w:trHeight w:val="527"/>
        </w:trPr>
        <w:tc>
          <w:tcPr>
            <w:tcW w:w="3135" w:type="dxa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7B3DCB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B3DCB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B3DCB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B3DCB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1669D7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B3DCB" w:rsidTr="00B433FE">
        <w:tc>
          <w:tcPr>
            <w:tcW w:w="9198" w:type="dxa"/>
          </w:tcPr>
          <w:p w:rsidR="007C5320" w:rsidRPr="00C03D07" w:rsidRDefault="001669D7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B3DCB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B3DCB" w:rsidTr="00B433FE">
        <w:tc>
          <w:tcPr>
            <w:tcW w:w="9198" w:type="dxa"/>
          </w:tcPr>
          <w:p w:rsidR="007C5320" w:rsidRPr="00C03D07" w:rsidRDefault="001669D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B3DCB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1669D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1669D7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B3DCB" w:rsidTr="007C5320">
        <w:tc>
          <w:tcPr>
            <w:tcW w:w="1106" w:type="dxa"/>
            <w:shd w:val="clear" w:color="auto" w:fill="auto"/>
          </w:tcPr>
          <w:p w:rsidR="007C5320" w:rsidRPr="004B23E9" w:rsidRDefault="001669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1669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1669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1669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1669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1669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1669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1669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1669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1669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1669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B3DCB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DCB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1669D7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1669D7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7B3DCB" w:rsidTr="00B433FE">
        <w:tc>
          <w:tcPr>
            <w:tcW w:w="3456" w:type="dxa"/>
            <w:shd w:val="clear" w:color="auto" w:fill="auto"/>
          </w:tcPr>
          <w:p w:rsidR="007C5320" w:rsidRPr="004B23E9" w:rsidRDefault="001669D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1669D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1669D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1669D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1669D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7B3DCB" w:rsidTr="00B433FE">
        <w:tc>
          <w:tcPr>
            <w:tcW w:w="3456" w:type="dxa"/>
            <w:shd w:val="clear" w:color="auto" w:fill="auto"/>
          </w:tcPr>
          <w:p w:rsidR="007C5320" w:rsidRPr="004B23E9" w:rsidRDefault="001669D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B3DCB" w:rsidTr="00B433FE">
        <w:tc>
          <w:tcPr>
            <w:tcW w:w="3456" w:type="dxa"/>
            <w:shd w:val="clear" w:color="auto" w:fill="auto"/>
          </w:tcPr>
          <w:p w:rsidR="007C5320" w:rsidRPr="004B23E9" w:rsidRDefault="001669D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B3DCB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1669D7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B3DCB" w:rsidTr="00B433FE">
        <w:trPr>
          <w:trHeight w:val="263"/>
        </w:trPr>
        <w:tc>
          <w:tcPr>
            <w:tcW w:w="6880" w:type="dxa"/>
          </w:tcPr>
          <w:p w:rsidR="007C5320" w:rsidRPr="00C03D07" w:rsidRDefault="001669D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1669D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B3DCB" w:rsidTr="00B433FE">
        <w:trPr>
          <w:trHeight w:val="263"/>
        </w:trPr>
        <w:tc>
          <w:tcPr>
            <w:tcW w:w="6880" w:type="dxa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DCB" w:rsidTr="00B433FE">
        <w:trPr>
          <w:trHeight w:val="301"/>
        </w:trPr>
        <w:tc>
          <w:tcPr>
            <w:tcW w:w="6880" w:type="dxa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DCB" w:rsidTr="00B433FE">
        <w:trPr>
          <w:trHeight w:val="263"/>
        </w:trPr>
        <w:tc>
          <w:tcPr>
            <w:tcW w:w="6880" w:type="dxa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DCB" w:rsidTr="00B433FE">
        <w:trPr>
          <w:trHeight w:val="250"/>
        </w:trPr>
        <w:tc>
          <w:tcPr>
            <w:tcW w:w="6880" w:type="dxa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DCB" w:rsidTr="00B433FE">
        <w:trPr>
          <w:trHeight w:val="263"/>
        </w:trPr>
        <w:tc>
          <w:tcPr>
            <w:tcW w:w="6880" w:type="dxa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DCB" w:rsidTr="00B433FE">
        <w:trPr>
          <w:trHeight w:val="275"/>
        </w:trPr>
        <w:tc>
          <w:tcPr>
            <w:tcW w:w="6880" w:type="dxa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DCB" w:rsidTr="00B433FE">
        <w:trPr>
          <w:trHeight w:val="275"/>
        </w:trPr>
        <w:tc>
          <w:tcPr>
            <w:tcW w:w="6880" w:type="dxa"/>
          </w:tcPr>
          <w:p w:rsidR="007C5320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1669D7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B3DCB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1669D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1669D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B3DCB" w:rsidTr="00B433FE">
        <w:tc>
          <w:tcPr>
            <w:tcW w:w="7196" w:type="dxa"/>
            <w:shd w:val="clear" w:color="auto" w:fill="auto"/>
          </w:tcPr>
          <w:p w:rsidR="00594FF4" w:rsidRPr="005A2CD3" w:rsidRDefault="001669D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B3DCB" w:rsidTr="00B433FE">
        <w:tc>
          <w:tcPr>
            <w:tcW w:w="7196" w:type="dxa"/>
            <w:shd w:val="clear" w:color="auto" w:fill="auto"/>
          </w:tcPr>
          <w:p w:rsidR="00594FF4" w:rsidRPr="005A2CD3" w:rsidRDefault="001669D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1669D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1669D7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1669D7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B3DCB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1669D7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3DCB" w:rsidTr="00B433FE">
        <w:trPr>
          <w:trHeight w:val="303"/>
        </w:trPr>
        <w:tc>
          <w:tcPr>
            <w:tcW w:w="6194" w:type="dxa"/>
          </w:tcPr>
          <w:p w:rsidR="00594FF4" w:rsidRPr="00C03D07" w:rsidRDefault="001669D7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A27365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7B3DCB" w:rsidTr="00B433FE">
        <w:trPr>
          <w:trHeight w:val="304"/>
        </w:trPr>
        <w:tc>
          <w:tcPr>
            <w:tcW w:w="6194" w:type="dxa"/>
          </w:tcPr>
          <w:p w:rsidR="00594FF4" w:rsidRPr="00C03D07" w:rsidRDefault="001669D7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A27365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7B3DCB" w:rsidTr="00B433FE">
        <w:trPr>
          <w:trHeight w:val="318"/>
        </w:trPr>
        <w:tc>
          <w:tcPr>
            <w:tcW w:w="6194" w:type="dxa"/>
          </w:tcPr>
          <w:p w:rsidR="00594FF4" w:rsidRPr="00C03D07" w:rsidRDefault="001669D7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3DCB" w:rsidTr="00B433FE">
        <w:trPr>
          <w:trHeight w:val="303"/>
        </w:trPr>
        <w:tc>
          <w:tcPr>
            <w:tcW w:w="6194" w:type="dxa"/>
          </w:tcPr>
          <w:p w:rsidR="00594FF4" w:rsidRPr="00C03D07" w:rsidRDefault="001669D7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3DCB" w:rsidTr="00B433FE">
        <w:trPr>
          <w:trHeight w:val="318"/>
        </w:trPr>
        <w:tc>
          <w:tcPr>
            <w:tcW w:w="6194" w:type="dxa"/>
          </w:tcPr>
          <w:p w:rsidR="00594FF4" w:rsidRPr="00C03D07" w:rsidRDefault="001669D7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3DCB" w:rsidTr="00B433FE">
        <w:trPr>
          <w:trHeight w:val="303"/>
        </w:trPr>
        <w:tc>
          <w:tcPr>
            <w:tcW w:w="6194" w:type="dxa"/>
          </w:tcPr>
          <w:p w:rsidR="00594FF4" w:rsidRPr="00C03D07" w:rsidRDefault="001669D7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3DCB" w:rsidTr="00B433FE">
        <w:trPr>
          <w:trHeight w:val="318"/>
        </w:trPr>
        <w:tc>
          <w:tcPr>
            <w:tcW w:w="6194" w:type="dxa"/>
          </w:tcPr>
          <w:p w:rsidR="00594FF4" w:rsidRPr="00C03D07" w:rsidRDefault="001669D7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3DCB" w:rsidTr="00B433FE">
        <w:trPr>
          <w:trHeight w:val="318"/>
        </w:trPr>
        <w:tc>
          <w:tcPr>
            <w:tcW w:w="6194" w:type="dxa"/>
          </w:tcPr>
          <w:p w:rsidR="00594FF4" w:rsidRPr="00C03D07" w:rsidRDefault="001669D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A2736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7B3DCB" w:rsidTr="00B433FE">
        <w:trPr>
          <w:trHeight w:val="318"/>
        </w:trPr>
        <w:tc>
          <w:tcPr>
            <w:tcW w:w="6194" w:type="dxa"/>
          </w:tcPr>
          <w:p w:rsidR="00594FF4" w:rsidRPr="00C03D07" w:rsidRDefault="001669D7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3DCB" w:rsidTr="00B433FE">
        <w:trPr>
          <w:trHeight w:val="318"/>
        </w:trPr>
        <w:tc>
          <w:tcPr>
            <w:tcW w:w="6194" w:type="dxa"/>
          </w:tcPr>
          <w:p w:rsidR="00594FF4" w:rsidRPr="00C03D07" w:rsidRDefault="001669D7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3DCB" w:rsidTr="00B433FE">
        <w:trPr>
          <w:trHeight w:val="318"/>
        </w:trPr>
        <w:tc>
          <w:tcPr>
            <w:tcW w:w="6194" w:type="dxa"/>
          </w:tcPr>
          <w:p w:rsidR="00594FF4" w:rsidRPr="00C03D07" w:rsidRDefault="001669D7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3DCB" w:rsidTr="00B433FE">
        <w:trPr>
          <w:trHeight w:val="318"/>
        </w:trPr>
        <w:tc>
          <w:tcPr>
            <w:tcW w:w="6194" w:type="dxa"/>
          </w:tcPr>
          <w:p w:rsidR="00594FF4" w:rsidRPr="00C03D07" w:rsidRDefault="001669D7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3DCB" w:rsidTr="00B433FE">
        <w:trPr>
          <w:trHeight w:val="318"/>
        </w:trPr>
        <w:tc>
          <w:tcPr>
            <w:tcW w:w="6194" w:type="dxa"/>
          </w:tcPr>
          <w:p w:rsidR="00594FF4" w:rsidRPr="00C03D07" w:rsidRDefault="001669D7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1669D7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3DCB" w:rsidTr="00B433FE">
        <w:trPr>
          <w:trHeight w:val="318"/>
        </w:trPr>
        <w:tc>
          <w:tcPr>
            <w:tcW w:w="6194" w:type="dxa"/>
          </w:tcPr>
          <w:p w:rsidR="00594FF4" w:rsidRPr="00C03D07" w:rsidRDefault="001669D7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3DCB" w:rsidTr="00B433FE">
        <w:trPr>
          <w:trHeight w:val="318"/>
        </w:trPr>
        <w:tc>
          <w:tcPr>
            <w:tcW w:w="6194" w:type="dxa"/>
          </w:tcPr>
          <w:p w:rsidR="00594FF4" w:rsidRPr="00C03D07" w:rsidRDefault="001669D7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3DCB" w:rsidTr="00B433FE">
        <w:trPr>
          <w:trHeight w:val="318"/>
        </w:trPr>
        <w:tc>
          <w:tcPr>
            <w:tcW w:w="6194" w:type="dxa"/>
          </w:tcPr>
          <w:p w:rsidR="00594FF4" w:rsidRPr="00C03D07" w:rsidRDefault="001669D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3DCB" w:rsidTr="00B433FE">
        <w:trPr>
          <w:trHeight w:val="318"/>
        </w:trPr>
        <w:tc>
          <w:tcPr>
            <w:tcW w:w="6194" w:type="dxa"/>
          </w:tcPr>
          <w:p w:rsidR="00594FF4" w:rsidRPr="00C03D07" w:rsidRDefault="001669D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A27365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7B3DCB" w:rsidTr="00B433FE">
        <w:trPr>
          <w:trHeight w:val="318"/>
        </w:trPr>
        <w:tc>
          <w:tcPr>
            <w:tcW w:w="6194" w:type="dxa"/>
          </w:tcPr>
          <w:p w:rsidR="00594FF4" w:rsidRPr="00C03D07" w:rsidRDefault="001669D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3DCB" w:rsidTr="00B433FE">
        <w:trPr>
          <w:trHeight w:val="318"/>
        </w:trPr>
        <w:tc>
          <w:tcPr>
            <w:tcW w:w="6194" w:type="dxa"/>
          </w:tcPr>
          <w:p w:rsidR="00594FF4" w:rsidRPr="00C03D07" w:rsidRDefault="001669D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3DCB" w:rsidTr="00B433FE">
        <w:trPr>
          <w:trHeight w:val="318"/>
        </w:trPr>
        <w:tc>
          <w:tcPr>
            <w:tcW w:w="6194" w:type="dxa"/>
          </w:tcPr>
          <w:p w:rsidR="00594FF4" w:rsidRPr="00C03D07" w:rsidRDefault="001669D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B3DCB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1669D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B3DCB" w:rsidTr="00B433FE">
        <w:trPr>
          <w:trHeight w:val="269"/>
        </w:trPr>
        <w:tc>
          <w:tcPr>
            <w:tcW w:w="738" w:type="dxa"/>
          </w:tcPr>
          <w:p w:rsidR="00594FF4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B3DCB" w:rsidTr="00B433FE">
        <w:trPr>
          <w:trHeight w:val="269"/>
        </w:trPr>
        <w:tc>
          <w:tcPr>
            <w:tcW w:w="738" w:type="dxa"/>
          </w:tcPr>
          <w:p w:rsidR="00594FF4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D07A6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Asma</w:t>
            </w:r>
          </w:p>
        </w:tc>
        <w:tc>
          <w:tcPr>
            <w:tcW w:w="4532" w:type="dxa"/>
          </w:tcPr>
          <w:p w:rsidR="00594FF4" w:rsidRPr="00C03D07" w:rsidRDefault="00D07A6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11" w:history="1">
              <w:r w:rsidRPr="00A360E1">
                <w:rPr>
                  <w:rStyle w:val="Hyperlink"/>
                  <w:rFonts w:ascii="Calibri" w:hAnsi="Calibri" w:cs="Calibri"/>
                  <w:sz w:val="24"/>
                  <w:szCs w:val="24"/>
                </w:rPr>
                <w:t>Asma.anwarhussain@gmail.com</w:t>
              </w:r>
            </w:hyperlink>
          </w:p>
        </w:tc>
        <w:tc>
          <w:tcPr>
            <w:tcW w:w="2705" w:type="dxa"/>
          </w:tcPr>
          <w:p w:rsidR="00594FF4" w:rsidRPr="00C03D07" w:rsidRDefault="00D07A6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9848379462</w:t>
            </w:r>
          </w:p>
        </w:tc>
      </w:tr>
      <w:tr w:rsidR="007B3DCB" w:rsidTr="00B433FE">
        <w:trPr>
          <w:trHeight w:val="269"/>
        </w:trPr>
        <w:tc>
          <w:tcPr>
            <w:tcW w:w="738" w:type="dxa"/>
          </w:tcPr>
          <w:p w:rsidR="00594FF4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bookmarkEnd w:id="0"/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DCB" w:rsidTr="00B433FE">
        <w:trPr>
          <w:trHeight w:val="269"/>
        </w:trPr>
        <w:tc>
          <w:tcPr>
            <w:tcW w:w="738" w:type="dxa"/>
          </w:tcPr>
          <w:p w:rsidR="00594FF4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DCB" w:rsidTr="00B433FE">
        <w:trPr>
          <w:trHeight w:val="269"/>
        </w:trPr>
        <w:tc>
          <w:tcPr>
            <w:tcW w:w="738" w:type="dxa"/>
          </w:tcPr>
          <w:p w:rsidR="00594FF4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DCB" w:rsidTr="00B433FE">
        <w:trPr>
          <w:trHeight w:val="269"/>
        </w:trPr>
        <w:tc>
          <w:tcPr>
            <w:tcW w:w="738" w:type="dxa"/>
          </w:tcPr>
          <w:p w:rsidR="00594FF4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DCB" w:rsidTr="00B433FE">
        <w:trPr>
          <w:trHeight w:val="269"/>
        </w:trPr>
        <w:tc>
          <w:tcPr>
            <w:tcW w:w="738" w:type="dxa"/>
          </w:tcPr>
          <w:p w:rsidR="00594FF4" w:rsidRPr="00C03D07" w:rsidRDefault="001669D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2"/>
      <w:footerReference w:type="default" r:id="rId13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9D7" w:rsidRDefault="001669D7">
      <w:r>
        <w:separator/>
      </w:r>
    </w:p>
  </w:endnote>
  <w:endnote w:type="continuationSeparator" w:id="0">
    <w:p w:rsidR="001669D7" w:rsidRDefault="0016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1669D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1669D7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1669D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9D7" w:rsidRDefault="001669D7">
      <w:r>
        <w:separator/>
      </w:r>
    </w:p>
  </w:footnote>
  <w:footnote w:type="continuationSeparator" w:id="0">
    <w:p w:rsidR="001669D7" w:rsidRDefault="0016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1669D7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25pt;height:40.7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7.9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CFED39A">
      <w:start w:val="1"/>
      <w:numFmt w:val="decimal"/>
      <w:lvlText w:val="%1."/>
      <w:lvlJc w:val="left"/>
      <w:pPr>
        <w:ind w:left="1440" w:hanging="360"/>
      </w:pPr>
    </w:lvl>
    <w:lvl w:ilvl="1" w:tplc="6E1CB1DC" w:tentative="1">
      <w:start w:val="1"/>
      <w:numFmt w:val="lowerLetter"/>
      <w:lvlText w:val="%2."/>
      <w:lvlJc w:val="left"/>
      <w:pPr>
        <w:ind w:left="2160" w:hanging="360"/>
      </w:pPr>
    </w:lvl>
    <w:lvl w:ilvl="2" w:tplc="B484C386" w:tentative="1">
      <w:start w:val="1"/>
      <w:numFmt w:val="lowerRoman"/>
      <w:lvlText w:val="%3."/>
      <w:lvlJc w:val="right"/>
      <w:pPr>
        <w:ind w:left="2880" w:hanging="180"/>
      </w:pPr>
    </w:lvl>
    <w:lvl w:ilvl="3" w:tplc="87182206" w:tentative="1">
      <w:start w:val="1"/>
      <w:numFmt w:val="decimal"/>
      <w:lvlText w:val="%4."/>
      <w:lvlJc w:val="left"/>
      <w:pPr>
        <w:ind w:left="3600" w:hanging="360"/>
      </w:pPr>
    </w:lvl>
    <w:lvl w:ilvl="4" w:tplc="9F0ABF7A" w:tentative="1">
      <w:start w:val="1"/>
      <w:numFmt w:val="lowerLetter"/>
      <w:lvlText w:val="%5."/>
      <w:lvlJc w:val="left"/>
      <w:pPr>
        <w:ind w:left="4320" w:hanging="360"/>
      </w:pPr>
    </w:lvl>
    <w:lvl w:ilvl="5" w:tplc="54CA3968" w:tentative="1">
      <w:start w:val="1"/>
      <w:numFmt w:val="lowerRoman"/>
      <w:lvlText w:val="%6."/>
      <w:lvlJc w:val="right"/>
      <w:pPr>
        <w:ind w:left="5040" w:hanging="180"/>
      </w:pPr>
    </w:lvl>
    <w:lvl w:ilvl="6" w:tplc="96E6758E" w:tentative="1">
      <w:start w:val="1"/>
      <w:numFmt w:val="decimal"/>
      <w:lvlText w:val="%7."/>
      <w:lvlJc w:val="left"/>
      <w:pPr>
        <w:ind w:left="5760" w:hanging="360"/>
      </w:pPr>
    </w:lvl>
    <w:lvl w:ilvl="7" w:tplc="2C62099C" w:tentative="1">
      <w:start w:val="1"/>
      <w:numFmt w:val="lowerLetter"/>
      <w:lvlText w:val="%8."/>
      <w:lvlJc w:val="left"/>
      <w:pPr>
        <w:ind w:left="6480" w:hanging="360"/>
      </w:pPr>
    </w:lvl>
    <w:lvl w:ilvl="8" w:tplc="0B38E8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7788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CBD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360C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320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962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AC54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468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89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BE00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306EB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946E5E" w:tentative="1">
      <w:start w:val="1"/>
      <w:numFmt w:val="lowerLetter"/>
      <w:lvlText w:val="%2."/>
      <w:lvlJc w:val="left"/>
      <w:pPr>
        <w:ind w:left="1440" w:hanging="360"/>
      </w:pPr>
    </w:lvl>
    <w:lvl w:ilvl="2" w:tplc="8F1EFD70" w:tentative="1">
      <w:start w:val="1"/>
      <w:numFmt w:val="lowerRoman"/>
      <w:lvlText w:val="%3."/>
      <w:lvlJc w:val="right"/>
      <w:pPr>
        <w:ind w:left="2160" w:hanging="180"/>
      </w:pPr>
    </w:lvl>
    <w:lvl w:ilvl="3" w:tplc="34588F90" w:tentative="1">
      <w:start w:val="1"/>
      <w:numFmt w:val="decimal"/>
      <w:lvlText w:val="%4."/>
      <w:lvlJc w:val="left"/>
      <w:pPr>
        <w:ind w:left="2880" w:hanging="360"/>
      </w:pPr>
    </w:lvl>
    <w:lvl w:ilvl="4" w:tplc="1568B250" w:tentative="1">
      <w:start w:val="1"/>
      <w:numFmt w:val="lowerLetter"/>
      <w:lvlText w:val="%5."/>
      <w:lvlJc w:val="left"/>
      <w:pPr>
        <w:ind w:left="3600" w:hanging="360"/>
      </w:pPr>
    </w:lvl>
    <w:lvl w:ilvl="5" w:tplc="19D21616" w:tentative="1">
      <w:start w:val="1"/>
      <w:numFmt w:val="lowerRoman"/>
      <w:lvlText w:val="%6."/>
      <w:lvlJc w:val="right"/>
      <w:pPr>
        <w:ind w:left="4320" w:hanging="180"/>
      </w:pPr>
    </w:lvl>
    <w:lvl w:ilvl="6" w:tplc="A670C6C0" w:tentative="1">
      <w:start w:val="1"/>
      <w:numFmt w:val="decimal"/>
      <w:lvlText w:val="%7."/>
      <w:lvlJc w:val="left"/>
      <w:pPr>
        <w:ind w:left="5040" w:hanging="360"/>
      </w:pPr>
    </w:lvl>
    <w:lvl w:ilvl="7" w:tplc="27EE54B4" w:tentative="1">
      <w:start w:val="1"/>
      <w:numFmt w:val="lowerLetter"/>
      <w:lvlText w:val="%8."/>
      <w:lvlJc w:val="left"/>
      <w:pPr>
        <w:ind w:left="5760" w:hanging="360"/>
      </w:pPr>
    </w:lvl>
    <w:lvl w:ilvl="8" w:tplc="06A0A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3C0F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A286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C87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EF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053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5452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28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6B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E1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490FBF2">
      <w:start w:val="1"/>
      <w:numFmt w:val="decimal"/>
      <w:lvlText w:val="%1."/>
      <w:lvlJc w:val="left"/>
      <w:pPr>
        <w:ind w:left="1440" w:hanging="360"/>
      </w:pPr>
    </w:lvl>
    <w:lvl w:ilvl="1" w:tplc="174043A0" w:tentative="1">
      <w:start w:val="1"/>
      <w:numFmt w:val="lowerLetter"/>
      <w:lvlText w:val="%2."/>
      <w:lvlJc w:val="left"/>
      <w:pPr>
        <w:ind w:left="2160" w:hanging="360"/>
      </w:pPr>
    </w:lvl>
    <w:lvl w:ilvl="2" w:tplc="C6F8AC7E" w:tentative="1">
      <w:start w:val="1"/>
      <w:numFmt w:val="lowerRoman"/>
      <w:lvlText w:val="%3."/>
      <w:lvlJc w:val="right"/>
      <w:pPr>
        <w:ind w:left="2880" w:hanging="180"/>
      </w:pPr>
    </w:lvl>
    <w:lvl w:ilvl="3" w:tplc="F18623F0" w:tentative="1">
      <w:start w:val="1"/>
      <w:numFmt w:val="decimal"/>
      <w:lvlText w:val="%4."/>
      <w:lvlJc w:val="left"/>
      <w:pPr>
        <w:ind w:left="3600" w:hanging="360"/>
      </w:pPr>
    </w:lvl>
    <w:lvl w:ilvl="4" w:tplc="F8E86A5E" w:tentative="1">
      <w:start w:val="1"/>
      <w:numFmt w:val="lowerLetter"/>
      <w:lvlText w:val="%5."/>
      <w:lvlJc w:val="left"/>
      <w:pPr>
        <w:ind w:left="4320" w:hanging="360"/>
      </w:pPr>
    </w:lvl>
    <w:lvl w:ilvl="5" w:tplc="2CC26758" w:tentative="1">
      <w:start w:val="1"/>
      <w:numFmt w:val="lowerRoman"/>
      <w:lvlText w:val="%6."/>
      <w:lvlJc w:val="right"/>
      <w:pPr>
        <w:ind w:left="5040" w:hanging="180"/>
      </w:pPr>
    </w:lvl>
    <w:lvl w:ilvl="6" w:tplc="F4C4BFFC" w:tentative="1">
      <w:start w:val="1"/>
      <w:numFmt w:val="decimal"/>
      <w:lvlText w:val="%7."/>
      <w:lvlJc w:val="left"/>
      <w:pPr>
        <w:ind w:left="5760" w:hanging="360"/>
      </w:pPr>
    </w:lvl>
    <w:lvl w:ilvl="7" w:tplc="BD5878E2" w:tentative="1">
      <w:start w:val="1"/>
      <w:numFmt w:val="lowerLetter"/>
      <w:lvlText w:val="%8."/>
      <w:lvlJc w:val="left"/>
      <w:pPr>
        <w:ind w:left="6480" w:hanging="360"/>
      </w:pPr>
    </w:lvl>
    <w:lvl w:ilvl="8" w:tplc="FFB21D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EB64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6A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BAE3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62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8B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43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2A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410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3A0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7208E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062C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A5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8C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E4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0C6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86B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A6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AB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3E62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5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CC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2B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CB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B66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A3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CE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2E7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0FC5B7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724529A" w:tentative="1">
      <w:start w:val="1"/>
      <w:numFmt w:val="lowerLetter"/>
      <w:lvlText w:val="%2."/>
      <w:lvlJc w:val="left"/>
      <w:pPr>
        <w:ind w:left="1440" w:hanging="360"/>
      </w:pPr>
    </w:lvl>
    <w:lvl w:ilvl="2" w:tplc="788E824A" w:tentative="1">
      <w:start w:val="1"/>
      <w:numFmt w:val="lowerRoman"/>
      <w:lvlText w:val="%3."/>
      <w:lvlJc w:val="right"/>
      <w:pPr>
        <w:ind w:left="2160" w:hanging="180"/>
      </w:pPr>
    </w:lvl>
    <w:lvl w:ilvl="3" w:tplc="B62AEB58" w:tentative="1">
      <w:start w:val="1"/>
      <w:numFmt w:val="decimal"/>
      <w:lvlText w:val="%4."/>
      <w:lvlJc w:val="left"/>
      <w:pPr>
        <w:ind w:left="2880" w:hanging="360"/>
      </w:pPr>
    </w:lvl>
    <w:lvl w:ilvl="4" w:tplc="4AC4B694" w:tentative="1">
      <w:start w:val="1"/>
      <w:numFmt w:val="lowerLetter"/>
      <w:lvlText w:val="%5."/>
      <w:lvlJc w:val="left"/>
      <w:pPr>
        <w:ind w:left="3600" w:hanging="360"/>
      </w:pPr>
    </w:lvl>
    <w:lvl w:ilvl="5" w:tplc="D6C24918" w:tentative="1">
      <w:start w:val="1"/>
      <w:numFmt w:val="lowerRoman"/>
      <w:lvlText w:val="%6."/>
      <w:lvlJc w:val="right"/>
      <w:pPr>
        <w:ind w:left="4320" w:hanging="180"/>
      </w:pPr>
    </w:lvl>
    <w:lvl w:ilvl="6" w:tplc="A664EA68" w:tentative="1">
      <w:start w:val="1"/>
      <w:numFmt w:val="decimal"/>
      <w:lvlText w:val="%7."/>
      <w:lvlJc w:val="left"/>
      <w:pPr>
        <w:ind w:left="5040" w:hanging="360"/>
      </w:pPr>
    </w:lvl>
    <w:lvl w:ilvl="7" w:tplc="3BEAFA16" w:tentative="1">
      <w:start w:val="1"/>
      <w:numFmt w:val="lowerLetter"/>
      <w:lvlText w:val="%8."/>
      <w:lvlJc w:val="left"/>
      <w:pPr>
        <w:ind w:left="5760" w:hanging="360"/>
      </w:pPr>
    </w:lvl>
    <w:lvl w:ilvl="8" w:tplc="AD88C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1FAC42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822F79E" w:tentative="1">
      <w:start w:val="1"/>
      <w:numFmt w:val="lowerLetter"/>
      <w:lvlText w:val="%2."/>
      <w:lvlJc w:val="left"/>
      <w:pPr>
        <w:ind w:left="1440" w:hanging="360"/>
      </w:pPr>
    </w:lvl>
    <w:lvl w:ilvl="2" w:tplc="F5FED57C" w:tentative="1">
      <w:start w:val="1"/>
      <w:numFmt w:val="lowerRoman"/>
      <w:lvlText w:val="%3."/>
      <w:lvlJc w:val="right"/>
      <w:pPr>
        <w:ind w:left="2160" w:hanging="180"/>
      </w:pPr>
    </w:lvl>
    <w:lvl w:ilvl="3" w:tplc="6ED8EB12" w:tentative="1">
      <w:start w:val="1"/>
      <w:numFmt w:val="decimal"/>
      <w:lvlText w:val="%4."/>
      <w:lvlJc w:val="left"/>
      <w:pPr>
        <w:ind w:left="2880" w:hanging="360"/>
      </w:pPr>
    </w:lvl>
    <w:lvl w:ilvl="4" w:tplc="9D8EEB40" w:tentative="1">
      <w:start w:val="1"/>
      <w:numFmt w:val="lowerLetter"/>
      <w:lvlText w:val="%5."/>
      <w:lvlJc w:val="left"/>
      <w:pPr>
        <w:ind w:left="3600" w:hanging="360"/>
      </w:pPr>
    </w:lvl>
    <w:lvl w:ilvl="5" w:tplc="B8C4C8C6" w:tentative="1">
      <w:start w:val="1"/>
      <w:numFmt w:val="lowerRoman"/>
      <w:lvlText w:val="%6."/>
      <w:lvlJc w:val="right"/>
      <w:pPr>
        <w:ind w:left="4320" w:hanging="180"/>
      </w:pPr>
    </w:lvl>
    <w:lvl w:ilvl="6" w:tplc="0608B368" w:tentative="1">
      <w:start w:val="1"/>
      <w:numFmt w:val="decimal"/>
      <w:lvlText w:val="%7."/>
      <w:lvlJc w:val="left"/>
      <w:pPr>
        <w:ind w:left="5040" w:hanging="360"/>
      </w:pPr>
    </w:lvl>
    <w:lvl w:ilvl="7" w:tplc="275EC19C" w:tentative="1">
      <w:start w:val="1"/>
      <w:numFmt w:val="lowerLetter"/>
      <w:lvlText w:val="%8."/>
      <w:lvlJc w:val="left"/>
      <w:pPr>
        <w:ind w:left="5760" w:hanging="360"/>
      </w:pPr>
    </w:lvl>
    <w:lvl w:ilvl="8" w:tplc="FFD65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9D0B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EC8E02" w:tentative="1">
      <w:start w:val="1"/>
      <w:numFmt w:val="lowerLetter"/>
      <w:lvlText w:val="%2."/>
      <w:lvlJc w:val="left"/>
      <w:pPr>
        <w:ind w:left="1440" w:hanging="360"/>
      </w:pPr>
    </w:lvl>
    <w:lvl w:ilvl="2" w:tplc="84E6D072" w:tentative="1">
      <w:start w:val="1"/>
      <w:numFmt w:val="lowerRoman"/>
      <w:lvlText w:val="%3."/>
      <w:lvlJc w:val="right"/>
      <w:pPr>
        <w:ind w:left="2160" w:hanging="180"/>
      </w:pPr>
    </w:lvl>
    <w:lvl w:ilvl="3" w:tplc="5790C256" w:tentative="1">
      <w:start w:val="1"/>
      <w:numFmt w:val="decimal"/>
      <w:lvlText w:val="%4."/>
      <w:lvlJc w:val="left"/>
      <w:pPr>
        <w:ind w:left="2880" w:hanging="360"/>
      </w:pPr>
    </w:lvl>
    <w:lvl w:ilvl="4" w:tplc="135E75F6" w:tentative="1">
      <w:start w:val="1"/>
      <w:numFmt w:val="lowerLetter"/>
      <w:lvlText w:val="%5."/>
      <w:lvlJc w:val="left"/>
      <w:pPr>
        <w:ind w:left="3600" w:hanging="360"/>
      </w:pPr>
    </w:lvl>
    <w:lvl w:ilvl="5" w:tplc="B90CA22A" w:tentative="1">
      <w:start w:val="1"/>
      <w:numFmt w:val="lowerRoman"/>
      <w:lvlText w:val="%6."/>
      <w:lvlJc w:val="right"/>
      <w:pPr>
        <w:ind w:left="4320" w:hanging="180"/>
      </w:pPr>
    </w:lvl>
    <w:lvl w:ilvl="6" w:tplc="AFEEA898" w:tentative="1">
      <w:start w:val="1"/>
      <w:numFmt w:val="decimal"/>
      <w:lvlText w:val="%7."/>
      <w:lvlJc w:val="left"/>
      <w:pPr>
        <w:ind w:left="5040" w:hanging="360"/>
      </w:pPr>
    </w:lvl>
    <w:lvl w:ilvl="7" w:tplc="66CAC22C" w:tentative="1">
      <w:start w:val="1"/>
      <w:numFmt w:val="lowerLetter"/>
      <w:lvlText w:val="%8."/>
      <w:lvlJc w:val="left"/>
      <w:pPr>
        <w:ind w:left="5760" w:hanging="360"/>
      </w:pPr>
    </w:lvl>
    <w:lvl w:ilvl="8" w:tplc="AD58B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6ECC2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13A9E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68D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8B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61A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9C7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02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61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C43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0B866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70C8EE" w:tentative="1">
      <w:start w:val="1"/>
      <w:numFmt w:val="lowerLetter"/>
      <w:lvlText w:val="%2."/>
      <w:lvlJc w:val="left"/>
      <w:pPr>
        <w:ind w:left="1440" w:hanging="360"/>
      </w:pPr>
    </w:lvl>
    <w:lvl w:ilvl="2" w:tplc="DF020680" w:tentative="1">
      <w:start w:val="1"/>
      <w:numFmt w:val="lowerRoman"/>
      <w:lvlText w:val="%3."/>
      <w:lvlJc w:val="right"/>
      <w:pPr>
        <w:ind w:left="2160" w:hanging="180"/>
      </w:pPr>
    </w:lvl>
    <w:lvl w:ilvl="3" w:tplc="ABEC14AC" w:tentative="1">
      <w:start w:val="1"/>
      <w:numFmt w:val="decimal"/>
      <w:lvlText w:val="%4."/>
      <w:lvlJc w:val="left"/>
      <w:pPr>
        <w:ind w:left="2880" w:hanging="360"/>
      </w:pPr>
    </w:lvl>
    <w:lvl w:ilvl="4" w:tplc="8A50CA84" w:tentative="1">
      <w:start w:val="1"/>
      <w:numFmt w:val="lowerLetter"/>
      <w:lvlText w:val="%5."/>
      <w:lvlJc w:val="left"/>
      <w:pPr>
        <w:ind w:left="3600" w:hanging="360"/>
      </w:pPr>
    </w:lvl>
    <w:lvl w:ilvl="5" w:tplc="DD1AE124" w:tentative="1">
      <w:start w:val="1"/>
      <w:numFmt w:val="lowerRoman"/>
      <w:lvlText w:val="%6."/>
      <w:lvlJc w:val="right"/>
      <w:pPr>
        <w:ind w:left="4320" w:hanging="180"/>
      </w:pPr>
    </w:lvl>
    <w:lvl w:ilvl="6" w:tplc="B0B47B6E" w:tentative="1">
      <w:start w:val="1"/>
      <w:numFmt w:val="decimal"/>
      <w:lvlText w:val="%7."/>
      <w:lvlJc w:val="left"/>
      <w:pPr>
        <w:ind w:left="5040" w:hanging="360"/>
      </w:pPr>
    </w:lvl>
    <w:lvl w:ilvl="7" w:tplc="8AA431D8" w:tentative="1">
      <w:start w:val="1"/>
      <w:numFmt w:val="lowerLetter"/>
      <w:lvlText w:val="%8."/>
      <w:lvlJc w:val="left"/>
      <w:pPr>
        <w:ind w:left="5760" w:hanging="360"/>
      </w:pPr>
    </w:lvl>
    <w:lvl w:ilvl="8" w:tplc="9462E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0FE5C2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A7A276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70203E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1CA30A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0E0ED3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ACA4C2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ED4DC0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DA65F9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942F87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012B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3EA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669D7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79E3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25F0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0C25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77901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3DCB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27365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33F2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07A6C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1EF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057AC4"/>
  <w15:docId w15:val="{27B03102-1BBD-4388-B127-FB06A367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0D1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ma.anwarhussain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ma.anwarhussa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edmunaff3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5F13-A4FC-4939-9C0F-E25DE08B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132</TotalTime>
  <Pages>7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Syed Hussain</cp:lastModifiedBy>
  <cp:revision>5</cp:revision>
  <cp:lastPrinted>2017-11-30T17:51:00Z</cp:lastPrinted>
  <dcterms:created xsi:type="dcterms:W3CDTF">2023-01-27T18:43:00Z</dcterms:created>
  <dcterms:modified xsi:type="dcterms:W3CDTF">2023-02-27T13:19:00Z</dcterms:modified>
</cp:coreProperties>
</file>