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769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0D9A5B9" w14:textId="77777777" w:rsidR="009439A7" w:rsidRPr="00C03D07" w:rsidRDefault="00AE0C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B7716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085D23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8DF1785" w14:textId="77777777" w:rsidR="009439A7" w:rsidRPr="00C03D07" w:rsidRDefault="00AE0C3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1962D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956759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E0C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E0C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E0C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E0C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E0C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E0C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4EAF06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15C6F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27E848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22E2A" w14:paraId="13BB43C8" w14:textId="77777777" w:rsidTr="00DA1387">
        <w:tc>
          <w:tcPr>
            <w:tcW w:w="2808" w:type="dxa"/>
          </w:tcPr>
          <w:p w14:paraId="0AAF6C51" w14:textId="77777777" w:rsidR="00ED0124" w:rsidRPr="00C1676B" w:rsidRDefault="00AE0C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6DB0C2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E0C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C6E453B" w14:textId="77777777" w:rsidR="00ED0124" w:rsidRPr="00C1676B" w:rsidRDefault="00AE0C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62B516" w14:textId="77777777" w:rsidR="00ED0124" w:rsidRPr="00C1676B" w:rsidRDefault="00AE0C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EC9DFDC" w14:textId="77777777" w:rsidR="00ED0124" w:rsidRPr="00C1676B" w:rsidRDefault="00AE0C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9DF71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E0C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41C9348" w14:textId="77777777" w:rsidR="00ED0124" w:rsidRPr="00C1676B" w:rsidRDefault="00AE0C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4B02E7" w14:textId="77777777" w:rsidR="00636620" w:rsidRPr="00C1676B" w:rsidRDefault="00AE0C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22E2A" w14:paraId="316A7468" w14:textId="77777777" w:rsidTr="00DA1387">
        <w:tc>
          <w:tcPr>
            <w:tcW w:w="2808" w:type="dxa"/>
          </w:tcPr>
          <w:p w14:paraId="1224021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A70C2D6" w14:textId="29185CC8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Maniprakasam</w:t>
            </w:r>
          </w:p>
        </w:tc>
        <w:tc>
          <w:tcPr>
            <w:tcW w:w="1530" w:type="dxa"/>
          </w:tcPr>
          <w:p w14:paraId="22EF521A" w14:textId="6160EBF5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Nancy Nirmala</w:t>
            </w:r>
          </w:p>
        </w:tc>
        <w:tc>
          <w:tcPr>
            <w:tcW w:w="1710" w:type="dxa"/>
          </w:tcPr>
          <w:p w14:paraId="522D786D" w14:textId="1C003AC6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Amuthan</w:t>
            </w:r>
          </w:p>
        </w:tc>
        <w:tc>
          <w:tcPr>
            <w:tcW w:w="1440" w:type="dxa"/>
          </w:tcPr>
          <w:p w14:paraId="3571C44A" w14:textId="37A1C9B7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Amizhtha</w:t>
            </w:r>
          </w:p>
        </w:tc>
        <w:tc>
          <w:tcPr>
            <w:tcW w:w="1548" w:type="dxa"/>
          </w:tcPr>
          <w:p w14:paraId="68842A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2E2A" w14:paraId="08D7C167" w14:textId="77777777" w:rsidTr="00DA1387">
        <w:tc>
          <w:tcPr>
            <w:tcW w:w="2808" w:type="dxa"/>
          </w:tcPr>
          <w:p w14:paraId="5C00784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12DB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80DD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C2FB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EBA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91FE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2E2A" w14:paraId="0FA361F8" w14:textId="77777777" w:rsidTr="00DA1387">
        <w:tc>
          <w:tcPr>
            <w:tcW w:w="2808" w:type="dxa"/>
          </w:tcPr>
          <w:p w14:paraId="582345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C3CFB84" w14:textId="6213F5F7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Kulothungan</w:t>
            </w:r>
          </w:p>
        </w:tc>
        <w:tc>
          <w:tcPr>
            <w:tcW w:w="1530" w:type="dxa"/>
          </w:tcPr>
          <w:p w14:paraId="2A89DFEE" w14:textId="4AB4A634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Jayaraj</w:t>
            </w:r>
          </w:p>
        </w:tc>
        <w:tc>
          <w:tcPr>
            <w:tcW w:w="1710" w:type="dxa"/>
          </w:tcPr>
          <w:p w14:paraId="0660734C" w14:textId="371D9AEC" w:rsidR="00ED0124" w:rsidRPr="00C03D07" w:rsidRDefault="000F5E5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Maniprakasam</w:t>
            </w:r>
          </w:p>
        </w:tc>
        <w:tc>
          <w:tcPr>
            <w:tcW w:w="1440" w:type="dxa"/>
          </w:tcPr>
          <w:p w14:paraId="3D33E92D" w14:textId="74D0144D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Maniprakasam Nancy Nirmala</w:t>
            </w:r>
          </w:p>
        </w:tc>
        <w:tc>
          <w:tcPr>
            <w:tcW w:w="1548" w:type="dxa"/>
          </w:tcPr>
          <w:p w14:paraId="0B8530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2E2A" w14:paraId="1A8AD7FF" w14:textId="77777777" w:rsidTr="00DA1387">
        <w:tc>
          <w:tcPr>
            <w:tcW w:w="2808" w:type="dxa"/>
          </w:tcPr>
          <w:p w14:paraId="09F220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8C3FB46" w14:textId="2951C8B3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***-**-1958</w:t>
            </w:r>
          </w:p>
        </w:tc>
        <w:tc>
          <w:tcPr>
            <w:tcW w:w="1530" w:type="dxa"/>
          </w:tcPr>
          <w:p w14:paraId="018B6587" w14:textId="7E701071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(Need to apply)</w:t>
            </w:r>
          </w:p>
        </w:tc>
        <w:tc>
          <w:tcPr>
            <w:tcW w:w="1710" w:type="dxa"/>
          </w:tcPr>
          <w:p w14:paraId="5BC2AF41" w14:textId="68F00995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(Need to apply)</w:t>
            </w:r>
          </w:p>
        </w:tc>
        <w:tc>
          <w:tcPr>
            <w:tcW w:w="1440" w:type="dxa"/>
          </w:tcPr>
          <w:p w14:paraId="56CA27D4" w14:textId="5BAC8553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(Need to apply)</w:t>
            </w:r>
          </w:p>
        </w:tc>
        <w:tc>
          <w:tcPr>
            <w:tcW w:w="1548" w:type="dxa"/>
          </w:tcPr>
          <w:p w14:paraId="2466E5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2E2A" w14:paraId="3E7E51D2" w14:textId="77777777" w:rsidTr="00DA1387">
        <w:tc>
          <w:tcPr>
            <w:tcW w:w="2808" w:type="dxa"/>
          </w:tcPr>
          <w:p w14:paraId="5B8D020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B942082" w14:textId="5A053704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10/02/1982</w:t>
            </w:r>
          </w:p>
        </w:tc>
        <w:tc>
          <w:tcPr>
            <w:tcW w:w="1530" w:type="dxa"/>
          </w:tcPr>
          <w:p w14:paraId="0CB00421" w14:textId="53EA2B9C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08/17/1983</w:t>
            </w:r>
          </w:p>
        </w:tc>
        <w:tc>
          <w:tcPr>
            <w:tcW w:w="1710" w:type="dxa"/>
          </w:tcPr>
          <w:p w14:paraId="579B24DA" w14:textId="3B586231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02/08/2011</w:t>
            </w:r>
          </w:p>
        </w:tc>
        <w:tc>
          <w:tcPr>
            <w:tcW w:w="1440" w:type="dxa"/>
          </w:tcPr>
          <w:p w14:paraId="75E1A83E" w14:textId="3C025C03" w:rsidR="00ED0124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10/01/2013</w:t>
            </w:r>
          </w:p>
        </w:tc>
        <w:tc>
          <w:tcPr>
            <w:tcW w:w="1548" w:type="dxa"/>
          </w:tcPr>
          <w:p w14:paraId="6D0045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2E2A" w14:paraId="40B5F7A8" w14:textId="77777777" w:rsidTr="00DA1387">
        <w:tc>
          <w:tcPr>
            <w:tcW w:w="2808" w:type="dxa"/>
          </w:tcPr>
          <w:p w14:paraId="0F15B9E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F88EFB6" w14:textId="1975CEE5" w:rsidR="008A2139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3610670" w14:textId="457C1935" w:rsidR="008A2139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C40D10D" w14:textId="5A0E53A7" w:rsidR="008A2139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DA0BBCF" w14:textId="199ABB5E" w:rsidR="008A2139" w:rsidRPr="00C03D07" w:rsidRDefault="000F5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4A51D71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2E2A" w14:paraId="0CB86641" w14:textId="77777777" w:rsidTr="00DA1387">
        <w:tc>
          <w:tcPr>
            <w:tcW w:w="2808" w:type="dxa"/>
          </w:tcPr>
          <w:p w14:paraId="1FEAC17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C0DFA55" w14:textId="063C9D41" w:rsidR="007B4551" w:rsidRPr="00C03D07" w:rsidRDefault="000F5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14:paraId="0F495683" w14:textId="1F3BF9EE" w:rsidR="007B4551" w:rsidRPr="00C03D07" w:rsidRDefault="000F5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0B88ABF2" w14:textId="3717DE3B" w:rsidR="007B4551" w:rsidRPr="00C03D07" w:rsidRDefault="000F5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153919EA" w14:textId="4D4C295E" w:rsidR="007B4551" w:rsidRPr="00C03D07" w:rsidRDefault="000F5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4AA3E5E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2F9FEB64" w14:textId="77777777" w:rsidTr="0002006F">
        <w:trPr>
          <w:trHeight w:val="1007"/>
        </w:trPr>
        <w:tc>
          <w:tcPr>
            <w:tcW w:w="2808" w:type="dxa"/>
          </w:tcPr>
          <w:p w14:paraId="19378516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1F95CAF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2386306" w14:textId="77777777" w:rsidR="000F5E54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1511 Pond Glen Way,</w:t>
            </w:r>
          </w:p>
          <w:p w14:paraId="2FE90802" w14:textId="77777777" w:rsidR="000F5E54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</w:t>
            </w:r>
          </w:p>
          <w:p w14:paraId="5665682F" w14:textId="585CC1A4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Carolina. 27519.</w:t>
            </w:r>
          </w:p>
        </w:tc>
        <w:tc>
          <w:tcPr>
            <w:tcW w:w="1530" w:type="dxa"/>
          </w:tcPr>
          <w:p w14:paraId="1F300787" w14:textId="77777777" w:rsidR="000F5E54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1511 Pond Glen Way,</w:t>
            </w:r>
          </w:p>
          <w:p w14:paraId="109D9B9D" w14:textId="77777777" w:rsidR="000F5E54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</w:t>
            </w:r>
          </w:p>
          <w:p w14:paraId="0B5ABF47" w14:textId="09679A26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Carolina. 27519.</w:t>
            </w:r>
          </w:p>
        </w:tc>
        <w:tc>
          <w:tcPr>
            <w:tcW w:w="1710" w:type="dxa"/>
          </w:tcPr>
          <w:p w14:paraId="1DF03C41" w14:textId="77777777" w:rsidR="000F5E54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1511 Pond Glen Way,</w:t>
            </w:r>
          </w:p>
          <w:p w14:paraId="24445C43" w14:textId="77777777" w:rsidR="000F5E54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</w:t>
            </w:r>
          </w:p>
          <w:p w14:paraId="3368B600" w14:textId="6D94373A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Carolina. 27519.</w:t>
            </w:r>
          </w:p>
        </w:tc>
        <w:tc>
          <w:tcPr>
            <w:tcW w:w="1440" w:type="dxa"/>
          </w:tcPr>
          <w:p w14:paraId="3E173FF3" w14:textId="77777777" w:rsidR="000F5E54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1511 Pond Glen Way,</w:t>
            </w:r>
          </w:p>
          <w:p w14:paraId="1CFD20D3" w14:textId="77777777" w:rsidR="000F5E54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</w:t>
            </w:r>
          </w:p>
          <w:p w14:paraId="531AE21C" w14:textId="35E1066F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Carolina. 27519.</w:t>
            </w:r>
          </w:p>
        </w:tc>
        <w:tc>
          <w:tcPr>
            <w:tcW w:w="1548" w:type="dxa"/>
          </w:tcPr>
          <w:p w14:paraId="49612A48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0CF05ECA" w14:textId="77777777" w:rsidTr="00DA1387">
        <w:tc>
          <w:tcPr>
            <w:tcW w:w="2808" w:type="dxa"/>
          </w:tcPr>
          <w:p w14:paraId="25163000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F3C2D37" w14:textId="55B4E5C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9452091734</w:t>
            </w:r>
          </w:p>
        </w:tc>
        <w:tc>
          <w:tcPr>
            <w:tcW w:w="1530" w:type="dxa"/>
          </w:tcPr>
          <w:p w14:paraId="229F802F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053F73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5FF758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A0B946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678BA47A" w14:textId="77777777" w:rsidTr="00DA1387">
        <w:tc>
          <w:tcPr>
            <w:tcW w:w="2808" w:type="dxa"/>
          </w:tcPr>
          <w:p w14:paraId="7C71333C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DC78C6B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62B606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EDACCA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AAC75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86CDA2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5F791BBE" w14:textId="77777777" w:rsidTr="00DA1387">
        <w:tc>
          <w:tcPr>
            <w:tcW w:w="2808" w:type="dxa"/>
          </w:tcPr>
          <w:p w14:paraId="7331DA6C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9555F9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100B4C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E3448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78878C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4D416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7AC65955" w14:textId="77777777" w:rsidTr="00DA1387">
        <w:tc>
          <w:tcPr>
            <w:tcW w:w="2808" w:type="dxa"/>
          </w:tcPr>
          <w:p w14:paraId="442A3A5D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30DE2AB" w14:textId="63D8693D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D6B9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Maniit82@gmail.com</w:t>
              </w:r>
            </w:hyperlink>
          </w:p>
        </w:tc>
        <w:tc>
          <w:tcPr>
            <w:tcW w:w="1530" w:type="dxa"/>
          </w:tcPr>
          <w:p w14:paraId="66BD8EA3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15FF39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ECF8CA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111103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65B1568E" w14:textId="77777777" w:rsidTr="00DA1387">
        <w:tc>
          <w:tcPr>
            <w:tcW w:w="2808" w:type="dxa"/>
          </w:tcPr>
          <w:p w14:paraId="265E0964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09B1062" w14:textId="0F028490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02/03/2022</w:t>
            </w:r>
          </w:p>
        </w:tc>
        <w:tc>
          <w:tcPr>
            <w:tcW w:w="1530" w:type="dxa"/>
          </w:tcPr>
          <w:p w14:paraId="57D024EA" w14:textId="1207E184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02/03/2022</w:t>
            </w:r>
          </w:p>
        </w:tc>
        <w:tc>
          <w:tcPr>
            <w:tcW w:w="1710" w:type="dxa"/>
          </w:tcPr>
          <w:p w14:paraId="67251061" w14:textId="68CC1860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02/03/2022</w:t>
            </w:r>
          </w:p>
        </w:tc>
        <w:tc>
          <w:tcPr>
            <w:tcW w:w="1440" w:type="dxa"/>
          </w:tcPr>
          <w:p w14:paraId="13F249B5" w14:textId="5EB0B618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02/03/2022</w:t>
            </w:r>
          </w:p>
        </w:tc>
        <w:tc>
          <w:tcPr>
            <w:tcW w:w="1548" w:type="dxa"/>
          </w:tcPr>
          <w:p w14:paraId="510270E1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7BDC5D03" w14:textId="77777777" w:rsidTr="00DA1387">
        <w:tc>
          <w:tcPr>
            <w:tcW w:w="2808" w:type="dxa"/>
          </w:tcPr>
          <w:p w14:paraId="5F52783A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9DB1F76" w14:textId="1C760B29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652DC43" w14:textId="741E4329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13D8F3D9" w14:textId="4552C425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50F88D4" w14:textId="6F745C56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4000DAF2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65A2836C" w14:textId="77777777" w:rsidTr="00DA1387">
        <w:tc>
          <w:tcPr>
            <w:tcW w:w="2808" w:type="dxa"/>
          </w:tcPr>
          <w:p w14:paraId="4FE939E5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15EDF22" w14:textId="56E797F6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FA2E621" w14:textId="3B7C79FD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7636477" w14:textId="65ADDA2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B121967" w14:textId="11E8D686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206534AD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62691EEB" w14:textId="77777777" w:rsidTr="00DA1387">
        <w:tc>
          <w:tcPr>
            <w:tcW w:w="2808" w:type="dxa"/>
          </w:tcPr>
          <w:p w14:paraId="2698B761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BBFC25A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68FE6CA" w14:textId="2FA0167C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995A309" w14:textId="64CED045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C9C46F7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5B627F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E8A36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3AAFE8FA" w14:textId="77777777" w:rsidTr="00DA1387">
        <w:tc>
          <w:tcPr>
            <w:tcW w:w="2808" w:type="dxa"/>
          </w:tcPr>
          <w:p w14:paraId="75D40D63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3127E02" w14:textId="1D856F9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07/10/2009</w:t>
            </w:r>
          </w:p>
        </w:tc>
        <w:tc>
          <w:tcPr>
            <w:tcW w:w="1530" w:type="dxa"/>
          </w:tcPr>
          <w:p w14:paraId="5778F40F" w14:textId="11064C28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07/10/2009</w:t>
            </w:r>
          </w:p>
        </w:tc>
        <w:tc>
          <w:tcPr>
            <w:tcW w:w="1710" w:type="dxa"/>
          </w:tcPr>
          <w:p w14:paraId="5637BB6A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DB4CA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AD76B6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18197B0A" w14:textId="77777777" w:rsidTr="00DA1387">
        <w:tc>
          <w:tcPr>
            <w:tcW w:w="2808" w:type="dxa"/>
          </w:tcPr>
          <w:p w14:paraId="098995E4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E4801D9" w14:textId="1703BD92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B7BE09D" w14:textId="3E8753C1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64A766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76CF05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F0B9EC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17D8D0A0" w14:textId="77777777" w:rsidTr="00DA1387">
        <w:tc>
          <w:tcPr>
            <w:tcW w:w="2808" w:type="dxa"/>
          </w:tcPr>
          <w:p w14:paraId="2491DC1E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AB62832" w14:textId="1B878E4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930A99C" w14:textId="10975583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2AE775ED" w14:textId="6F6EEB4B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0CA3DE0A" w14:textId="3E2EABF6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0589F06A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13B0C550" w14:textId="77777777" w:rsidTr="00DA1387">
        <w:tc>
          <w:tcPr>
            <w:tcW w:w="2808" w:type="dxa"/>
          </w:tcPr>
          <w:p w14:paraId="73C853DA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745C835" w14:textId="723F83E0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B1E7663" w14:textId="31A3AFDB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AB0ABB3" w14:textId="6D3CAA9A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6B7D60E" w14:textId="7EB7308C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59BC3BC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5E54" w14:paraId="0158281A" w14:textId="77777777" w:rsidTr="00DA1387">
        <w:tc>
          <w:tcPr>
            <w:tcW w:w="2808" w:type="dxa"/>
          </w:tcPr>
          <w:p w14:paraId="7F8E4282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9A7B20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7244E1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C945CE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7B00D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9AFC0" w14:textId="77777777" w:rsidR="000F5E54" w:rsidRPr="00C03D07" w:rsidRDefault="000F5E54" w:rsidP="000F5E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072EA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494D7B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D255FA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DD3D16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22E2A" w14:paraId="30C48288" w14:textId="77777777" w:rsidTr="00797DEB">
        <w:tc>
          <w:tcPr>
            <w:tcW w:w="2203" w:type="dxa"/>
          </w:tcPr>
          <w:p w14:paraId="221626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6C375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38156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3E404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7FF4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22E2A" w14:paraId="43FEAB30" w14:textId="77777777" w:rsidTr="00797DEB">
        <w:tc>
          <w:tcPr>
            <w:tcW w:w="2203" w:type="dxa"/>
          </w:tcPr>
          <w:p w14:paraId="7DD063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7CE2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0DD8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404C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D34B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2E2A" w14:paraId="77C8DF42" w14:textId="77777777" w:rsidTr="00797DEB">
        <w:tc>
          <w:tcPr>
            <w:tcW w:w="2203" w:type="dxa"/>
          </w:tcPr>
          <w:p w14:paraId="1BFA35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D2A4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0AB9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89A4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C88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2E2A" w14:paraId="7FE0EF6C" w14:textId="77777777" w:rsidTr="00797DEB">
        <w:tc>
          <w:tcPr>
            <w:tcW w:w="2203" w:type="dxa"/>
          </w:tcPr>
          <w:p w14:paraId="7029EF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D892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8B39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310F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3E80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34DFB1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1A6A11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7F7D7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5FD5DA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3FFA41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46018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4B03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22E2A" w14:paraId="22F991F5" w14:textId="77777777" w:rsidTr="00D90155">
        <w:trPr>
          <w:trHeight w:val="324"/>
        </w:trPr>
        <w:tc>
          <w:tcPr>
            <w:tcW w:w="7675" w:type="dxa"/>
            <w:gridSpan w:val="2"/>
          </w:tcPr>
          <w:p w14:paraId="7FD82B1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22E2A" w14:paraId="1EFAC216" w14:textId="77777777" w:rsidTr="00D90155">
        <w:trPr>
          <w:trHeight w:val="314"/>
        </w:trPr>
        <w:tc>
          <w:tcPr>
            <w:tcW w:w="2545" w:type="dxa"/>
          </w:tcPr>
          <w:p w14:paraId="5B6128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9697D5A" w14:textId="4AB33058" w:rsidR="00983210" w:rsidRPr="00C03D07" w:rsidRDefault="000F5E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22E2A" w14:paraId="3D176718" w14:textId="77777777" w:rsidTr="00D90155">
        <w:trPr>
          <w:trHeight w:val="324"/>
        </w:trPr>
        <w:tc>
          <w:tcPr>
            <w:tcW w:w="2545" w:type="dxa"/>
          </w:tcPr>
          <w:p w14:paraId="14F4780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1AE24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C3A82C" w14:textId="106E5F04" w:rsidR="00983210" w:rsidRPr="00C03D07" w:rsidRDefault="000F5E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F5E54"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722E2A" w14:paraId="31A31E77" w14:textId="77777777" w:rsidTr="00D90155">
        <w:trPr>
          <w:trHeight w:val="324"/>
        </w:trPr>
        <w:tc>
          <w:tcPr>
            <w:tcW w:w="2545" w:type="dxa"/>
          </w:tcPr>
          <w:p w14:paraId="45DADC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8500A2B" w14:textId="4E0F8715" w:rsidR="00983210" w:rsidRPr="00C03D07" w:rsidRDefault="000F5E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F5E54">
              <w:rPr>
                <w:rFonts w:ascii="Calibri" w:hAnsi="Calibri" w:cs="Calibri"/>
                <w:sz w:val="24"/>
                <w:szCs w:val="24"/>
              </w:rPr>
              <w:t>488107865498</w:t>
            </w:r>
          </w:p>
        </w:tc>
      </w:tr>
      <w:tr w:rsidR="00722E2A" w14:paraId="335D5D68" w14:textId="77777777" w:rsidTr="00D90155">
        <w:trPr>
          <w:trHeight w:val="340"/>
        </w:trPr>
        <w:tc>
          <w:tcPr>
            <w:tcW w:w="2545" w:type="dxa"/>
          </w:tcPr>
          <w:p w14:paraId="59D485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90080E3" w14:textId="7CCF351E" w:rsidR="00983210" w:rsidRPr="00C03D07" w:rsidRDefault="000F5E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22E2A" w14:paraId="036340B2" w14:textId="77777777" w:rsidTr="00D90155">
        <w:trPr>
          <w:trHeight w:val="340"/>
        </w:trPr>
        <w:tc>
          <w:tcPr>
            <w:tcW w:w="2545" w:type="dxa"/>
          </w:tcPr>
          <w:p w14:paraId="1FD529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FA8376D" w14:textId="79CEC3A2" w:rsidR="00983210" w:rsidRPr="00C03D07" w:rsidRDefault="000F5E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Maniprakasam Kulothungan</w:t>
            </w:r>
          </w:p>
        </w:tc>
      </w:tr>
    </w:tbl>
    <w:p w14:paraId="11B595F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46685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E1D9C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F6E0C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A1AFDD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8964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ED9C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93F2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CC5F0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5EF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F38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05BA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3B1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8235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F92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658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D0D9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240F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6745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ECDC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E63C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9AF2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46A3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F8F1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4D18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BA22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BF43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DE6E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DF545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B2E7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66AE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53892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C0AEC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FEB2F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B243B9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80F00D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2A05B6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22E2A" w14:paraId="33EBC30B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DE43D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DDAAB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22E2A" w14:paraId="46B72E92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A6412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31F66C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22E2A" w14:paraId="776DC01C" w14:textId="77777777" w:rsidTr="001D05D6">
        <w:trPr>
          <w:trHeight w:val="404"/>
        </w:trPr>
        <w:tc>
          <w:tcPr>
            <w:tcW w:w="918" w:type="dxa"/>
          </w:tcPr>
          <w:p w14:paraId="7C8273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38495A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06E49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2042D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55BCC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D3A1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ADFB6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5E36D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06BC9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10A3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352BB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F184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F5E54" w14:paraId="5C234EBF" w14:textId="77777777" w:rsidTr="001D05D6">
        <w:trPr>
          <w:trHeight w:val="622"/>
        </w:trPr>
        <w:tc>
          <w:tcPr>
            <w:tcW w:w="918" w:type="dxa"/>
          </w:tcPr>
          <w:p w14:paraId="486FE436" w14:textId="77777777" w:rsidR="000F5E54" w:rsidRPr="00C03D07" w:rsidRDefault="000F5E54" w:rsidP="000F5E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BB8D508" w14:textId="77777777" w:rsidR="000F5E54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14:paraId="0792D725" w14:textId="404BA33F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32142171" w14:textId="77777777" w:rsidR="000F5E54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02/03/2022</w:t>
            </w:r>
          </w:p>
          <w:p w14:paraId="27544CA8" w14:textId="71F53549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07/23/2022</w:t>
            </w:r>
          </w:p>
        </w:tc>
        <w:tc>
          <w:tcPr>
            <w:tcW w:w="1710" w:type="dxa"/>
          </w:tcPr>
          <w:p w14:paraId="0B874A60" w14:textId="77777777" w:rsidR="000F5E54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07/23/2022</w:t>
            </w:r>
          </w:p>
          <w:p w14:paraId="680D94EE" w14:textId="2402B04A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C176EBC" w14:textId="77777777" w:rsidR="000F5E54" w:rsidRPr="00C03D07" w:rsidRDefault="000F5E54" w:rsidP="000F5E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76CF5ED" w14:textId="77777777" w:rsidR="000F5E54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14:paraId="5A00214D" w14:textId="1A235C77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599F1320" w14:textId="77777777" w:rsidR="000F5E54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02/03/2022</w:t>
            </w:r>
          </w:p>
          <w:p w14:paraId="520A5C51" w14:textId="46ADA0EB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07/23/2022</w:t>
            </w:r>
          </w:p>
        </w:tc>
        <w:tc>
          <w:tcPr>
            <w:tcW w:w="1980" w:type="dxa"/>
          </w:tcPr>
          <w:p w14:paraId="0E033F9A" w14:textId="77777777" w:rsidR="000F5E54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07/23/2022</w:t>
            </w:r>
          </w:p>
          <w:p w14:paraId="728464FE" w14:textId="2DAB9D76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0F5E54" w14:paraId="7F2C182C" w14:textId="77777777" w:rsidTr="001D05D6">
        <w:trPr>
          <w:trHeight w:val="592"/>
        </w:trPr>
        <w:tc>
          <w:tcPr>
            <w:tcW w:w="918" w:type="dxa"/>
          </w:tcPr>
          <w:p w14:paraId="5190D392" w14:textId="77777777" w:rsidR="000F5E54" w:rsidRPr="00C03D07" w:rsidRDefault="000F5E54" w:rsidP="000F5E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C116E3E" w14:textId="77777777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F1113" w14:textId="77777777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FEC37E" w14:textId="77777777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9E9E73" w14:textId="77777777" w:rsidR="000F5E54" w:rsidRPr="00C03D07" w:rsidRDefault="000F5E54" w:rsidP="000F5E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3318E46" w14:textId="77777777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BEDDF" w14:textId="77777777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5140B5" w14:textId="77777777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5E54" w14:paraId="138277DD" w14:textId="77777777" w:rsidTr="001D05D6">
        <w:trPr>
          <w:trHeight w:val="592"/>
        </w:trPr>
        <w:tc>
          <w:tcPr>
            <w:tcW w:w="918" w:type="dxa"/>
          </w:tcPr>
          <w:p w14:paraId="59A84792" w14:textId="77777777" w:rsidR="000F5E54" w:rsidRPr="00C03D07" w:rsidRDefault="000F5E54" w:rsidP="000F5E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7CE81FC" w14:textId="77777777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D6123" w14:textId="77777777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44538" w14:textId="77777777" w:rsidR="000F5E54" w:rsidRPr="00C03D07" w:rsidRDefault="000F5E54" w:rsidP="000F5E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C05674" w14:textId="77777777" w:rsidR="000F5E54" w:rsidRPr="00C03D07" w:rsidRDefault="000F5E54" w:rsidP="000F5E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3C16334" w14:textId="77777777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078B2C" w14:textId="77777777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72E330" w14:textId="77777777" w:rsidR="000F5E54" w:rsidRPr="00C03D07" w:rsidRDefault="000F5E54" w:rsidP="000F5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3D217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738C2D2" w14:textId="77777777" w:rsidR="007C5320" w:rsidRPr="00C1676B" w:rsidRDefault="00AE0C3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22E2A" w14:paraId="57271343" w14:textId="77777777" w:rsidTr="00B433FE">
        <w:trPr>
          <w:trHeight w:val="683"/>
        </w:trPr>
        <w:tc>
          <w:tcPr>
            <w:tcW w:w="1638" w:type="dxa"/>
          </w:tcPr>
          <w:p w14:paraId="1796B2CE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B564B60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89660BE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C0A1BB7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AD5E1EA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A48D52D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22E2A" w14:paraId="536C3FBD" w14:textId="77777777" w:rsidTr="00B433FE">
        <w:trPr>
          <w:trHeight w:val="291"/>
        </w:trPr>
        <w:tc>
          <w:tcPr>
            <w:tcW w:w="1638" w:type="dxa"/>
          </w:tcPr>
          <w:p w14:paraId="111AC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F175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3109FF" w14:textId="09249213" w:rsidR="007C5320" w:rsidRPr="00C03D07" w:rsidRDefault="000F5E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955.63</w:t>
            </w:r>
          </w:p>
        </w:tc>
        <w:tc>
          <w:tcPr>
            <w:tcW w:w="1818" w:type="dxa"/>
          </w:tcPr>
          <w:p w14:paraId="395923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B3B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A3D6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3D818328" w14:textId="77777777" w:rsidTr="00B433FE">
        <w:trPr>
          <w:trHeight w:val="291"/>
        </w:trPr>
        <w:tc>
          <w:tcPr>
            <w:tcW w:w="1638" w:type="dxa"/>
          </w:tcPr>
          <w:p w14:paraId="7AD60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0515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50DA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D02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FE33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01F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916734" w14:textId="77777777" w:rsidR="007C5320" w:rsidRPr="00C1676B" w:rsidRDefault="00AE0C3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22E2A" w14:paraId="6BD15726" w14:textId="77777777" w:rsidTr="00B433FE">
        <w:trPr>
          <w:trHeight w:val="773"/>
        </w:trPr>
        <w:tc>
          <w:tcPr>
            <w:tcW w:w="2448" w:type="dxa"/>
          </w:tcPr>
          <w:p w14:paraId="61310F47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2240B62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BD57A5B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7C3C109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22E2A" w14:paraId="098C4023" w14:textId="77777777" w:rsidTr="00B433FE">
        <w:trPr>
          <w:trHeight w:val="428"/>
        </w:trPr>
        <w:tc>
          <w:tcPr>
            <w:tcW w:w="2448" w:type="dxa"/>
          </w:tcPr>
          <w:p w14:paraId="590947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41000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F31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E010E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85297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395E279" w14:textId="77777777" w:rsidR="00B95496" w:rsidRPr="00C1676B" w:rsidRDefault="00AE0C3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22E2A" w14:paraId="21C00F6C" w14:textId="77777777" w:rsidTr="004B23E9">
        <w:trPr>
          <w:trHeight w:val="825"/>
        </w:trPr>
        <w:tc>
          <w:tcPr>
            <w:tcW w:w="2538" w:type="dxa"/>
          </w:tcPr>
          <w:p w14:paraId="081E2709" w14:textId="77777777" w:rsidR="00B95496" w:rsidRPr="00C03D07" w:rsidRDefault="00AE0C3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7CC270A" w14:textId="77777777" w:rsidR="00B95496" w:rsidRPr="00C03D07" w:rsidRDefault="00AE0C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E0268E6" w14:textId="77777777" w:rsidR="00B95496" w:rsidRPr="00C03D07" w:rsidRDefault="00AE0C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D7F1738" w14:textId="77777777" w:rsidR="00B95496" w:rsidRPr="00C03D07" w:rsidRDefault="00AE0C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AAAD1E" w14:textId="77777777" w:rsidR="00B95496" w:rsidRPr="00C03D07" w:rsidRDefault="00AE0C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22E2A" w14:paraId="6012ACF6" w14:textId="77777777" w:rsidTr="004B23E9">
        <w:trPr>
          <w:trHeight w:val="275"/>
        </w:trPr>
        <w:tc>
          <w:tcPr>
            <w:tcW w:w="2538" w:type="dxa"/>
          </w:tcPr>
          <w:p w14:paraId="601C6C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7DB1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095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9EA5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5319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791A7A6B" w14:textId="77777777" w:rsidTr="004B23E9">
        <w:trPr>
          <w:trHeight w:val="275"/>
        </w:trPr>
        <w:tc>
          <w:tcPr>
            <w:tcW w:w="2538" w:type="dxa"/>
          </w:tcPr>
          <w:p w14:paraId="478236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6364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2204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08DB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DB3F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170DD02B" w14:textId="77777777" w:rsidTr="004B23E9">
        <w:trPr>
          <w:trHeight w:val="292"/>
        </w:trPr>
        <w:tc>
          <w:tcPr>
            <w:tcW w:w="2538" w:type="dxa"/>
          </w:tcPr>
          <w:p w14:paraId="07D75E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4F1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B5B2DF" w14:textId="77777777" w:rsidR="00B95496" w:rsidRPr="00C1676B" w:rsidRDefault="00AE0C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59BF43F" w14:textId="77777777" w:rsidR="00B95496" w:rsidRPr="00C1676B" w:rsidRDefault="00AE0C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AF5E9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1B3238B2" w14:textId="77777777" w:rsidTr="00044B40">
        <w:trPr>
          <w:trHeight w:val="557"/>
        </w:trPr>
        <w:tc>
          <w:tcPr>
            <w:tcW w:w="2538" w:type="dxa"/>
          </w:tcPr>
          <w:p w14:paraId="07F7C4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389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0EFE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3686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D8AD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8E8C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C2E7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B5C5B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E575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9936E" w14:textId="77777777" w:rsidR="008A20BA" w:rsidRPr="00E059E1" w:rsidRDefault="00AE0C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7083F1">
          <v:roundrect id="_x0000_s1026" style="position:absolute;margin-left:-6.75pt;margin-top:1.3pt;width:549pt;height:67.3pt;z-index:251658240" arcsize="10923f">
            <v:textbox>
              <w:txbxContent>
                <w:p w14:paraId="40F6C3E0" w14:textId="77777777" w:rsidR="00C8092E" w:rsidRPr="004A10AC" w:rsidRDefault="00AE0C3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5C536F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9DADD0E" w14:textId="77777777" w:rsidR="00C8092E" w:rsidRPr="004A10AC" w:rsidRDefault="00AE0C3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C3988E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4CF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37C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FF7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6EA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92C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1D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0D1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267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7B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62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5F7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342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B6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C69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867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E4D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6C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0B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8FE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12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6AC46" w14:textId="77777777" w:rsidR="004F2E9A" w:rsidRDefault="00AE0C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82A372">
          <v:roundrect id="_x0000_s1027" style="position:absolute;margin-left:352.5pt;margin-top:.35pt;width:63.75pt;height:15pt;z-index:251660288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CC51FA8">
          <v:roundrect id="_x0000_s1028" style="position:absolute;margin-left:244.5pt;margin-top:.35pt;width:63.75pt;height:15pt;z-index:251659264" arcsize="10923f"/>
        </w:pict>
      </w:r>
    </w:p>
    <w:p w14:paraId="378BD5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54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5F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E0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41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A8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0B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77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FE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1E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FD8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0C4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65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95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358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176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36A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B10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1B9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459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EC5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EA6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ACB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927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EE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294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DF0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2FC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AA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30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3EC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18D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C39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D99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70A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DCA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8B5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499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401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822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471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591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252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0CE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15B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118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738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D52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FC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DCD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38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361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FD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DF3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9E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576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905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1A9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A4E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D24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C45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22E2A" w14:paraId="6681C7F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3C75D8" w14:textId="77777777" w:rsidR="008F53D7" w:rsidRPr="00C1676B" w:rsidRDefault="00AE0C3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22E2A" w14:paraId="0C58E71F" w14:textId="77777777" w:rsidTr="0030732B">
        <w:trPr>
          <w:trHeight w:val="533"/>
        </w:trPr>
        <w:tc>
          <w:tcPr>
            <w:tcW w:w="738" w:type="dxa"/>
          </w:tcPr>
          <w:p w14:paraId="1BE2441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25B5157" w14:textId="77777777" w:rsidR="008F53D7" w:rsidRPr="00C03D07" w:rsidRDefault="00AE0C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44C63C7" w14:textId="77777777" w:rsidR="008F53D7" w:rsidRPr="00C03D07" w:rsidRDefault="00AE0C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19C95B8" w14:textId="77777777" w:rsidR="008F53D7" w:rsidRPr="00C03D07" w:rsidRDefault="00AE0C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F28982B" w14:textId="77777777" w:rsidR="008F53D7" w:rsidRPr="00C03D07" w:rsidRDefault="00AE0C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362B224" w14:textId="77777777" w:rsidR="008F53D7" w:rsidRPr="00C03D07" w:rsidRDefault="00AE0C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22E2A" w14:paraId="5C295745" w14:textId="77777777" w:rsidTr="0030732B">
        <w:trPr>
          <w:trHeight w:val="266"/>
        </w:trPr>
        <w:tc>
          <w:tcPr>
            <w:tcW w:w="738" w:type="dxa"/>
          </w:tcPr>
          <w:p w14:paraId="49A75426" w14:textId="77777777" w:rsidR="008F53D7" w:rsidRPr="00C03D07" w:rsidRDefault="00AE0C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353FF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6ADB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6CD2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DBE4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E5B3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5A7ECFE0" w14:textId="77777777" w:rsidTr="0030732B">
        <w:trPr>
          <w:trHeight w:val="266"/>
        </w:trPr>
        <w:tc>
          <w:tcPr>
            <w:tcW w:w="738" w:type="dxa"/>
          </w:tcPr>
          <w:p w14:paraId="3905D0DA" w14:textId="77777777" w:rsidR="008F53D7" w:rsidRPr="00C03D07" w:rsidRDefault="00AE0C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F2A0C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2B3A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7C24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91A5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8B1A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5E51BA83" w14:textId="77777777" w:rsidTr="0030732B">
        <w:trPr>
          <w:trHeight w:val="266"/>
        </w:trPr>
        <w:tc>
          <w:tcPr>
            <w:tcW w:w="738" w:type="dxa"/>
          </w:tcPr>
          <w:p w14:paraId="4DF9B4C4" w14:textId="77777777" w:rsidR="008F53D7" w:rsidRPr="00C03D07" w:rsidRDefault="00AE0C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F98AEB9" w14:textId="77777777" w:rsidR="008F53D7" w:rsidRPr="00C03D07" w:rsidRDefault="00AE0C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F73E2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B797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4994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CF50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4B2728F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6D2184" w14:textId="77777777" w:rsidR="008F53D7" w:rsidRPr="00C03D07" w:rsidRDefault="00AE0C3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5AB63F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E0C3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AE0C3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385A70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28A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253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670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2B2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8C7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74D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456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6E0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99A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8E97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22E2A" w14:paraId="5DA2A5E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D602CC7" w14:textId="77777777" w:rsidR="007C5320" w:rsidRPr="00C1676B" w:rsidRDefault="00AE0C3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22E2A" w14:paraId="4994BC3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3C2B5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FC940DA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6C9AE2F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22C0364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D8ABD49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E8C8EEE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1544981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22E2A" w14:paraId="1631AA8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A068364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6EB909C" w14:textId="74EA2A31" w:rsidR="007C5320" w:rsidRPr="00C03D07" w:rsidRDefault="000F5E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66177F1F" w14:textId="028AD1A5" w:rsidR="007C5320" w:rsidRPr="00C03D07" w:rsidRDefault="000F5E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14:paraId="2E74A8EC" w14:textId="5E1F06BF" w:rsidR="007C5320" w:rsidRPr="00C03D07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141300</w:t>
            </w:r>
          </w:p>
        </w:tc>
        <w:tc>
          <w:tcPr>
            <w:tcW w:w="2070" w:type="dxa"/>
            <w:shd w:val="clear" w:color="auto" w:fill="auto"/>
          </w:tcPr>
          <w:p w14:paraId="4C8125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82A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A738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61310F8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A66E791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8CE4A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19F7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3A56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109A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0919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91336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0E3E85F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22E824B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D494A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BE75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BE78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E27BF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E62A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9FB71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A5D9E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A53AD9" w14:textId="77777777" w:rsidR="007C5320" w:rsidRPr="00C1676B" w:rsidRDefault="00AE0C3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5CF7F0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22E2A" w14:paraId="42BFC247" w14:textId="77777777" w:rsidTr="00B433FE">
        <w:trPr>
          <w:trHeight w:val="527"/>
        </w:trPr>
        <w:tc>
          <w:tcPr>
            <w:tcW w:w="3135" w:type="dxa"/>
          </w:tcPr>
          <w:p w14:paraId="244A2F54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D066AED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A40F5E5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92605F7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22E2A" w14:paraId="1490354E" w14:textId="77777777" w:rsidTr="00B433FE">
        <w:trPr>
          <w:trHeight w:val="250"/>
        </w:trPr>
        <w:tc>
          <w:tcPr>
            <w:tcW w:w="3135" w:type="dxa"/>
          </w:tcPr>
          <w:p w14:paraId="518CE6D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580F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96ED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2474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3064EE2D" w14:textId="77777777" w:rsidTr="00B433FE">
        <w:trPr>
          <w:trHeight w:val="264"/>
        </w:trPr>
        <w:tc>
          <w:tcPr>
            <w:tcW w:w="3135" w:type="dxa"/>
          </w:tcPr>
          <w:p w14:paraId="7B59A2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8CCB4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342C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CAEFE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6E480346" w14:textId="77777777" w:rsidTr="00B433FE">
        <w:trPr>
          <w:trHeight w:val="250"/>
        </w:trPr>
        <w:tc>
          <w:tcPr>
            <w:tcW w:w="3135" w:type="dxa"/>
          </w:tcPr>
          <w:p w14:paraId="2B12111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2734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0542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CD3A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583438DB" w14:textId="77777777" w:rsidTr="00B433FE">
        <w:trPr>
          <w:trHeight w:val="264"/>
        </w:trPr>
        <w:tc>
          <w:tcPr>
            <w:tcW w:w="3135" w:type="dxa"/>
          </w:tcPr>
          <w:p w14:paraId="5BB288C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36B1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325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7B9C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76132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C8D691" w14:textId="77777777" w:rsidR="007C5320" w:rsidRDefault="00AE0C3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22E2A" w14:paraId="61BBCA75" w14:textId="77777777" w:rsidTr="00B433FE">
        <w:tc>
          <w:tcPr>
            <w:tcW w:w="9198" w:type="dxa"/>
          </w:tcPr>
          <w:p w14:paraId="65DC62FF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52CEC72C" w14:textId="27A15536" w:rsidR="007C5320" w:rsidRPr="00C03D07" w:rsidRDefault="00AE0C3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22E2A" w14:paraId="4886C8B3" w14:textId="77777777" w:rsidTr="00B433FE">
        <w:tc>
          <w:tcPr>
            <w:tcW w:w="9198" w:type="dxa"/>
          </w:tcPr>
          <w:p w14:paraId="7C52E4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1FDD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2E2A" w14:paraId="023FD53E" w14:textId="77777777" w:rsidTr="00B433FE">
        <w:tc>
          <w:tcPr>
            <w:tcW w:w="9198" w:type="dxa"/>
          </w:tcPr>
          <w:p w14:paraId="75CE58FC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838B3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2E2A" w14:paraId="54430BBA" w14:textId="77777777" w:rsidTr="00B433FE">
        <w:tc>
          <w:tcPr>
            <w:tcW w:w="9198" w:type="dxa"/>
          </w:tcPr>
          <w:p w14:paraId="65E46EF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7819922" w14:textId="77777777" w:rsidR="007C5320" w:rsidRPr="00C03D07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1DC559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CC4A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25C15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76766D" w14:textId="77777777" w:rsidR="007C5320" w:rsidRDefault="00AE0C3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5AA154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22E2A" w14:paraId="619554EC" w14:textId="77777777" w:rsidTr="007C5320">
        <w:tc>
          <w:tcPr>
            <w:tcW w:w="1106" w:type="dxa"/>
            <w:shd w:val="clear" w:color="auto" w:fill="auto"/>
          </w:tcPr>
          <w:p w14:paraId="190025C8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5B63868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A9EC3F3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7D016C6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75066711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ACFFC6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4DD0780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1E7598A9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206E5919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445CD56B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387452B2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22E2A" w14:paraId="3FFC0BE6" w14:textId="77777777" w:rsidTr="007C5320">
        <w:tc>
          <w:tcPr>
            <w:tcW w:w="1106" w:type="dxa"/>
            <w:shd w:val="clear" w:color="auto" w:fill="auto"/>
          </w:tcPr>
          <w:p w14:paraId="38E7CE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F966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E612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E5091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3F5A3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9DFD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2471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2133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EC667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C7282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0869A77C" w14:textId="77777777" w:rsidTr="007C5320">
        <w:tc>
          <w:tcPr>
            <w:tcW w:w="1106" w:type="dxa"/>
            <w:shd w:val="clear" w:color="auto" w:fill="auto"/>
          </w:tcPr>
          <w:p w14:paraId="43613B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44547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DB51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8C02E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FB9E8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1914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4471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D598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4D28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B0F63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4AEA75" w14:textId="77777777" w:rsidR="007C5320" w:rsidRPr="00C27558" w:rsidRDefault="00AE0C3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D115D0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29A251" w14:textId="77777777" w:rsidR="007C5320" w:rsidRDefault="00AE0C3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E44C4B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22E2A" w14:paraId="3B3FE1AD" w14:textId="77777777" w:rsidTr="00B433FE">
        <w:tc>
          <w:tcPr>
            <w:tcW w:w="3456" w:type="dxa"/>
            <w:shd w:val="clear" w:color="auto" w:fill="auto"/>
          </w:tcPr>
          <w:p w14:paraId="7F3A3D72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8543060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0D0DDB7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7D6A5A5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09DA7ED" w14:textId="77777777" w:rsidR="007C5320" w:rsidRPr="004B23E9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22E2A" w14:paraId="68AE4E34" w14:textId="77777777" w:rsidTr="00B433FE">
        <w:tc>
          <w:tcPr>
            <w:tcW w:w="3456" w:type="dxa"/>
            <w:shd w:val="clear" w:color="auto" w:fill="auto"/>
          </w:tcPr>
          <w:p w14:paraId="1CC174A1" w14:textId="77777777" w:rsidR="007C5320" w:rsidRPr="004B23E9" w:rsidRDefault="00AE0C3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4A40E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BC8A40" w14:textId="6CE552D2" w:rsidR="007C5320" w:rsidRPr="004B23E9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INR </w:t>
            </w:r>
            <w:r w:rsidRPr="00AE0C3E">
              <w:rPr>
                <w:rFonts w:ascii="Calibri" w:hAnsi="Calibri" w:cs="Calibri"/>
                <w:b/>
                <w:sz w:val="24"/>
                <w:szCs w:val="24"/>
              </w:rPr>
              <w:t>300,61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0109E8E" w14:textId="41DE74BA" w:rsidR="007C5320" w:rsidRPr="004B23E9" w:rsidRDefault="00AE0C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INR 46794</w:t>
            </w:r>
          </w:p>
        </w:tc>
        <w:tc>
          <w:tcPr>
            <w:tcW w:w="1552" w:type="dxa"/>
            <w:shd w:val="clear" w:color="auto" w:fill="auto"/>
          </w:tcPr>
          <w:p w14:paraId="089F77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2E2A" w14:paraId="5E880164" w14:textId="77777777" w:rsidTr="00B433FE">
        <w:tc>
          <w:tcPr>
            <w:tcW w:w="3456" w:type="dxa"/>
            <w:shd w:val="clear" w:color="auto" w:fill="auto"/>
          </w:tcPr>
          <w:p w14:paraId="01FB0214" w14:textId="77777777" w:rsidR="007C5320" w:rsidRPr="004B23E9" w:rsidRDefault="00AE0C3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58B5CE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E7901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4E04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012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AA31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49037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17E8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4A7C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9722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1926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E9C1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AC4FE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82041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E3E8E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69E9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39B88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22E2A" w14:paraId="749F871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467FE9D" w14:textId="77777777" w:rsidR="007C5320" w:rsidRPr="00C1676B" w:rsidRDefault="00AE0C3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22E2A" w14:paraId="40F7CAE7" w14:textId="77777777" w:rsidTr="00B433FE">
        <w:trPr>
          <w:trHeight w:val="263"/>
        </w:trPr>
        <w:tc>
          <w:tcPr>
            <w:tcW w:w="6880" w:type="dxa"/>
          </w:tcPr>
          <w:p w14:paraId="270EE7E2" w14:textId="77777777" w:rsidR="007C5320" w:rsidRPr="00C03D07" w:rsidRDefault="00AE0C3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1E29143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BEB67BE" w14:textId="77777777" w:rsidR="007C5320" w:rsidRPr="00C03D07" w:rsidRDefault="00AE0C3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22E2A" w14:paraId="2FF68B52" w14:textId="77777777" w:rsidTr="00B433FE">
        <w:trPr>
          <w:trHeight w:val="263"/>
        </w:trPr>
        <w:tc>
          <w:tcPr>
            <w:tcW w:w="6880" w:type="dxa"/>
          </w:tcPr>
          <w:p w14:paraId="7D2FD974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FB63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CF1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41365AD9" w14:textId="77777777" w:rsidTr="00B433FE">
        <w:trPr>
          <w:trHeight w:val="301"/>
        </w:trPr>
        <w:tc>
          <w:tcPr>
            <w:tcW w:w="6880" w:type="dxa"/>
          </w:tcPr>
          <w:p w14:paraId="204B9A8A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0F745A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B26E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46373FEB" w14:textId="77777777" w:rsidTr="00B433FE">
        <w:trPr>
          <w:trHeight w:val="263"/>
        </w:trPr>
        <w:tc>
          <w:tcPr>
            <w:tcW w:w="6880" w:type="dxa"/>
          </w:tcPr>
          <w:p w14:paraId="5D47FF49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E1986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3CA9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19C9E95C" w14:textId="77777777" w:rsidTr="00B433FE">
        <w:trPr>
          <w:trHeight w:val="250"/>
        </w:trPr>
        <w:tc>
          <w:tcPr>
            <w:tcW w:w="6880" w:type="dxa"/>
          </w:tcPr>
          <w:p w14:paraId="509BF183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98D11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F645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49E94E58" w14:textId="77777777" w:rsidTr="00B433FE">
        <w:trPr>
          <w:trHeight w:val="263"/>
        </w:trPr>
        <w:tc>
          <w:tcPr>
            <w:tcW w:w="6880" w:type="dxa"/>
          </w:tcPr>
          <w:p w14:paraId="720A1F7F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9674A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9CB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4D11D78C" w14:textId="77777777" w:rsidTr="00B433FE">
        <w:trPr>
          <w:trHeight w:val="275"/>
        </w:trPr>
        <w:tc>
          <w:tcPr>
            <w:tcW w:w="6880" w:type="dxa"/>
          </w:tcPr>
          <w:p w14:paraId="166F6D73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BC682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82E1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7B48DA63" w14:textId="77777777" w:rsidTr="00B433FE">
        <w:trPr>
          <w:trHeight w:val="275"/>
        </w:trPr>
        <w:tc>
          <w:tcPr>
            <w:tcW w:w="6880" w:type="dxa"/>
          </w:tcPr>
          <w:p w14:paraId="4086ECDA" w14:textId="77777777" w:rsidR="007C5320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3393C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D72F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EF0CD0" w14:textId="77777777" w:rsidR="00594FF4" w:rsidRDefault="00AE0C3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1CB635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22E2A" w14:paraId="70453B62" w14:textId="77777777" w:rsidTr="00B433FE">
        <w:tc>
          <w:tcPr>
            <w:tcW w:w="7196" w:type="dxa"/>
            <w:shd w:val="clear" w:color="auto" w:fill="auto"/>
          </w:tcPr>
          <w:p w14:paraId="02AF3AB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6CD2E8" w14:textId="77777777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4E3BFE3" w14:textId="77777777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22E2A" w14:paraId="2988F51F" w14:textId="77777777" w:rsidTr="00B433FE">
        <w:tc>
          <w:tcPr>
            <w:tcW w:w="7196" w:type="dxa"/>
            <w:shd w:val="clear" w:color="auto" w:fill="auto"/>
          </w:tcPr>
          <w:p w14:paraId="2B04093A" w14:textId="77777777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4E2BBD4" w14:textId="650431BF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94C91FA" w14:textId="52B39662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722E2A" w14:paraId="7FCB1B20" w14:textId="77777777" w:rsidTr="00B433FE">
        <w:tc>
          <w:tcPr>
            <w:tcW w:w="7196" w:type="dxa"/>
            <w:shd w:val="clear" w:color="auto" w:fill="auto"/>
          </w:tcPr>
          <w:p w14:paraId="06305CD0" w14:textId="77777777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8655409" w14:textId="77777777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25580C9" w14:textId="5EE484B9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53A7C9C" w14:textId="33AB4FF1" w:rsidR="00594FF4" w:rsidRPr="005A2CD3" w:rsidRDefault="00AE0C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DDC8C2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0F9221D" w14:textId="77777777" w:rsidR="00594FF4" w:rsidRDefault="00AE0C3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9E6E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06E3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6179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7624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73A8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1937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7406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2513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5E57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4451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F41C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E643E6" w14:textId="77777777" w:rsidR="00594FF4" w:rsidRPr="00C1676B" w:rsidRDefault="00AE0C3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22E2A" w14:paraId="398D55F6" w14:textId="77777777" w:rsidTr="00B433FE">
        <w:trPr>
          <w:trHeight w:val="318"/>
        </w:trPr>
        <w:tc>
          <w:tcPr>
            <w:tcW w:w="6194" w:type="dxa"/>
          </w:tcPr>
          <w:p w14:paraId="4AC7821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2D71E72" w14:textId="77777777" w:rsidR="00594FF4" w:rsidRPr="00BC75A1" w:rsidRDefault="00AE0C3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B7F70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6A786512" w14:textId="77777777" w:rsidTr="00B433FE">
        <w:trPr>
          <w:trHeight w:val="303"/>
        </w:trPr>
        <w:tc>
          <w:tcPr>
            <w:tcW w:w="6194" w:type="dxa"/>
          </w:tcPr>
          <w:p w14:paraId="7E2786AB" w14:textId="77777777" w:rsidR="00594FF4" w:rsidRPr="00C03D07" w:rsidRDefault="00AE0C3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66593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7757A1F6" w14:textId="77777777" w:rsidTr="00B433FE">
        <w:trPr>
          <w:trHeight w:val="304"/>
        </w:trPr>
        <w:tc>
          <w:tcPr>
            <w:tcW w:w="6194" w:type="dxa"/>
          </w:tcPr>
          <w:p w14:paraId="27CA4D31" w14:textId="77777777" w:rsidR="00594FF4" w:rsidRPr="00C03D07" w:rsidRDefault="00AE0C3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70008A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3DE40903" w14:textId="77777777" w:rsidTr="00B433FE">
        <w:trPr>
          <w:trHeight w:val="318"/>
        </w:trPr>
        <w:tc>
          <w:tcPr>
            <w:tcW w:w="6194" w:type="dxa"/>
          </w:tcPr>
          <w:p w14:paraId="77ED5146" w14:textId="77777777" w:rsidR="00594FF4" w:rsidRPr="00C03D07" w:rsidRDefault="00AE0C3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653F4D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4C3CC56B" w14:textId="77777777" w:rsidTr="00B433FE">
        <w:trPr>
          <w:trHeight w:val="303"/>
        </w:trPr>
        <w:tc>
          <w:tcPr>
            <w:tcW w:w="6194" w:type="dxa"/>
          </w:tcPr>
          <w:p w14:paraId="703A8111" w14:textId="77777777" w:rsidR="00594FF4" w:rsidRPr="00C03D07" w:rsidRDefault="00AE0C3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F76663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45EF5898" w14:textId="77777777" w:rsidTr="00B433FE">
        <w:trPr>
          <w:trHeight w:val="318"/>
        </w:trPr>
        <w:tc>
          <w:tcPr>
            <w:tcW w:w="6194" w:type="dxa"/>
          </w:tcPr>
          <w:p w14:paraId="526E677F" w14:textId="77777777" w:rsidR="00594FF4" w:rsidRPr="00C03D07" w:rsidRDefault="00AE0C3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08553D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69BAF687" w14:textId="77777777" w:rsidTr="00B433FE">
        <w:trPr>
          <w:trHeight w:val="303"/>
        </w:trPr>
        <w:tc>
          <w:tcPr>
            <w:tcW w:w="6194" w:type="dxa"/>
          </w:tcPr>
          <w:p w14:paraId="0A269D42" w14:textId="77777777" w:rsidR="00594FF4" w:rsidRPr="00C03D07" w:rsidRDefault="00AE0C3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066B9EE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490F4EA7" w14:textId="77777777" w:rsidTr="00B433FE">
        <w:trPr>
          <w:trHeight w:val="318"/>
        </w:trPr>
        <w:tc>
          <w:tcPr>
            <w:tcW w:w="6194" w:type="dxa"/>
          </w:tcPr>
          <w:p w14:paraId="44907C40" w14:textId="77777777" w:rsidR="00594FF4" w:rsidRPr="00C03D07" w:rsidRDefault="00AE0C3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5FB699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198BC778" w14:textId="77777777" w:rsidTr="00B433FE">
        <w:trPr>
          <w:trHeight w:val="318"/>
        </w:trPr>
        <w:tc>
          <w:tcPr>
            <w:tcW w:w="6194" w:type="dxa"/>
          </w:tcPr>
          <w:p w14:paraId="6B493382" w14:textId="77777777" w:rsidR="00594FF4" w:rsidRPr="00C03D07" w:rsidRDefault="00AE0C3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249F0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276B7966" w14:textId="77777777" w:rsidTr="00B433FE">
        <w:trPr>
          <w:trHeight w:val="318"/>
        </w:trPr>
        <w:tc>
          <w:tcPr>
            <w:tcW w:w="6194" w:type="dxa"/>
          </w:tcPr>
          <w:p w14:paraId="227013D9" w14:textId="77777777" w:rsidR="00594FF4" w:rsidRPr="00C03D07" w:rsidRDefault="00AE0C3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B629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4E51977C" w14:textId="77777777" w:rsidTr="00B433FE">
        <w:trPr>
          <w:trHeight w:val="318"/>
        </w:trPr>
        <w:tc>
          <w:tcPr>
            <w:tcW w:w="6194" w:type="dxa"/>
          </w:tcPr>
          <w:p w14:paraId="611CF3B4" w14:textId="77777777" w:rsidR="00594FF4" w:rsidRPr="00C03D07" w:rsidRDefault="00AE0C3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2EBE1C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6C8D0432" w14:textId="77777777" w:rsidTr="00B433FE">
        <w:trPr>
          <w:trHeight w:val="318"/>
        </w:trPr>
        <w:tc>
          <w:tcPr>
            <w:tcW w:w="6194" w:type="dxa"/>
          </w:tcPr>
          <w:p w14:paraId="2B2D4923" w14:textId="77777777" w:rsidR="00594FF4" w:rsidRPr="00C03D07" w:rsidRDefault="00AE0C3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5B9C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1FDD32E9" w14:textId="77777777" w:rsidTr="00B433FE">
        <w:trPr>
          <w:trHeight w:val="318"/>
        </w:trPr>
        <w:tc>
          <w:tcPr>
            <w:tcW w:w="6194" w:type="dxa"/>
          </w:tcPr>
          <w:p w14:paraId="78E6E301" w14:textId="77777777" w:rsidR="00594FF4" w:rsidRPr="00C03D07" w:rsidRDefault="00AE0C3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C9F8C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79F290F1" w14:textId="77777777" w:rsidTr="00B433FE">
        <w:trPr>
          <w:trHeight w:val="318"/>
        </w:trPr>
        <w:tc>
          <w:tcPr>
            <w:tcW w:w="6194" w:type="dxa"/>
          </w:tcPr>
          <w:p w14:paraId="03F6E186" w14:textId="77777777" w:rsidR="00594FF4" w:rsidRPr="00C03D07" w:rsidRDefault="00AE0C3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1369318" w14:textId="77777777" w:rsidR="00594FF4" w:rsidRPr="00C03D07" w:rsidRDefault="00AE0C3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5B5C9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3A20F760" w14:textId="77777777" w:rsidTr="00B433FE">
        <w:trPr>
          <w:trHeight w:val="318"/>
        </w:trPr>
        <w:tc>
          <w:tcPr>
            <w:tcW w:w="6194" w:type="dxa"/>
          </w:tcPr>
          <w:p w14:paraId="69AF5B18" w14:textId="77777777" w:rsidR="00594FF4" w:rsidRPr="00C03D07" w:rsidRDefault="00AE0C3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4697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4556E7B7" w14:textId="77777777" w:rsidTr="00B433FE">
        <w:trPr>
          <w:trHeight w:val="318"/>
        </w:trPr>
        <w:tc>
          <w:tcPr>
            <w:tcW w:w="6194" w:type="dxa"/>
          </w:tcPr>
          <w:p w14:paraId="1DBEF9AA" w14:textId="77777777" w:rsidR="00594FF4" w:rsidRPr="00C03D07" w:rsidRDefault="00AE0C3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27CB5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54D678FD" w14:textId="77777777" w:rsidTr="00B433FE">
        <w:trPr>
          <w:trHeight w:val="318"/>
        </w:trPr>
        <w:tc>
          <w:tcPr>
            <w:tcW w:w="6194" w:type="dxa"/>
          </w:tcPr>
          <w:p w14:paraId="32042F73" w14:textId="77777777" w:rsidR="00594FF4" w:rsidRPr="00C03D07" w:rsidRDefault="00AE0C3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659D0B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05354D43" w14:textId="77777777" w:rsidTr="00B433FE">
        <w:trPr>
          <w:trHeight w:val="318"/>
        </w:trPr>
        <w:tc>
          <w:tcPr>
            <w:tcW w:w="6194" w:type="dxa"/>
          </w:tcPr>
          <w:p w14:paraId="42EC6D22" w14:textId="77777777" w:rsidR="00594FF4" w:rsidRPr="00C03D07" w:rsidRDefault="00AE0C3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2388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222CA456" w14:textId="77777777" w:rsidTr="00B433FE">
        <w:trPr>
          <w:trHeight w:val="318"/>
        </w:trPr>
        <w:tc>
          <w:tcPr>
            <w:tcW w:w="6194" w:type="dxa"/>
          </w:tcPr>
          <w:p w14:paraId="68E1B564" w14:textId="77777777" w:rsidR="00594FF4" w:rsidRPr="00C03D07" w:rsidRDefault="00AE0C3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F8BB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4CDC468E" w14:textId="77777777" w:rsidTr="00B433FE">
        <w:trPr>
          <w:trHeight w:val="318"/>
        </w:trPr>
        <w:tc>
          <w:tcPr>
            <w:tcW w:w="6194" w:type="dxa"/>
          </w:tcPr>
          <w:p w14:paraId="25A93D14" w14:textId="77777777" w:rsidR="00594FF4" w:rsidRPr="00C03D07" w:rsidRDefault="00AE0C3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898E6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2E2A" w14:paraId="0145A96E" w14:textId="77777777" w:rsidTr="00B433FE">
        <w:trPr>
          <w:trHeight w:val="318"/>
        </w:trPr>
        <w:tc>
          <w:tcPr>
            <w:tcW w:w="6194" w:type="dxa"/>
          </w:tcPr>
          <w:p w14:paraId="398B92DF" w14:textId="77777777" w:rsidR="00594FF4" w:rsidRPr="00C03D07" w:rsidRDefault="00AE0C3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3A8E54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819A0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22E2A" w14:paraId="4C59DA1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EFFF4A9" w14:textId="77777777" w:rsidR="00594FF4" w:rsidRPr="00C1676B" w:rsidRDefault="00AE0C3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22E2A" w14:paraId="54159083" w14:textId="77777777" w:rsidTr="00B433FE">
        <w:trPr>
          <w:trHeight w:val="269"/>
        </w:trPr>
        <w:tc>
          <w:tcPr>
            <w:tcW w:w="738" w:type="dxa"/>
          </w:tcPr>
          <w:p w14:paraId="2E0FED36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40BF015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0629B3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C7A8A3A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22E2A" w14:paraId="2061172C" w14:textId="77777777" w:rsidTr="00B433FE">
        <w:trPr>
          <w:trHeight w:val="269"/>
        </w:trPr>
        <w:tc>
          <w:tcPr>
            <w:tcW w:w="738" w:type="dxa"/>
          </w:tcPr>
          <w:p w14:paraId="5A55C954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81990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BFE7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195F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1CFB9C14" w14:textId="77777777" w:rsidTr="00B433FE">
        <w:trPr>
          <w:trHeight w:val="269"/>
        </w:trPr>
        <w:tc>
          <w:tcPr>
            <w:tcW w:w="738" w:type="dxa"/>
          </w:tcPr>
          <w:p w14:paraId="47C2C076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5E41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09E5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B962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0E4A6D67" w14:textId="77777777" w:rsidTr="00B433FE">
        <w:trPr>
          <w:trHeight w:val="269"/>
        </w:trPr>
        <w:tc>
          <w:tcPr>
            <w:tcW w:w="738" w:type="dxa"/>
          </w:tcPr>
          <w:p w14:paraId="7B9F68C8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D83B6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F81B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4E5C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615EB002" w14:textId="77777777" w:rsidTr="00B433FE">
        <w:trPr>
          <w:trHeight w:val="269"/>
        </w:trPr>
        <w:tc>
          <w:tcPr>
            <w:tcW w:w="738" w:type="dxa"/>
          </w:tcPr>
          <w:p w14:paraId="5853CED9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23351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BCCB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C512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72611FC5" w14:textId="77777777" w:rsidTr="00B433FE">
        <w:trPr>
          <w:trHeight w:val="269"/>
        </w:trPr>
        <w:tc>
          <w:tcPr>
            <w:tcW w:w="738" w:type="dxa"/>
          </w:tcPr>
          <w:p w14:paraId="08933357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122558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C827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A942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2E2A" w14:paraId="319CC871" w14:textId="77777777" w:rsidTr="00B433FE">
        <w:trPr>
          <w:trHeight w:val="269"/>
        </w:trPr>
        <w:tc>
          <w:tcPr>
            <w:tcW w:w="738" w:type="dxa"/>
          </w:tcPr>
          <w:p w14:paraId="130CB152" w14:textId="77777777" w:rsidR="00594FF4" w:rsidRPr="00C03D07" w:rsidRDefault="00AE0C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8FB47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00E8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4D3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C260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F948F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BBD2" w14:textId="77777777" w:rsidR="00000000" w:rsidRDefault="00AE0C3E">
      <w:r>
        <w:separator/>
      </w:r>
    </w:p>
  </w:endnote>
  <w:endnote w:type="continuationSeparator" w:id="0">
    <w:p w14:paraId="39D37452" w14:textId="77777777" w:rsidR="00000000" w:rsidRDefault="00AE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F8A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0AC82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AD3238" w14:textId="77777777" w:rsidR="00C8092E" w:rsidRPr="00A000E0" w:rsidRDefault="00AE0C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6C751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FD40E9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54011D8" w14:textId="77777777" w:rsidR="00C8092E" w:rsidRPr="002B2F01" w:rsidRDefault="00AE0C3E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18295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2C254D41" w14:textId="77777777" w:rsidR="00C8092E" w:rsidRDefault="00AE0C3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68AB" w14:textId="77777777" w:rsidR="00000000" w:rsidRDefault="00AE0C3E">
      <w:r>
        <w:separator/>
      </w:r>
    </w:p>
  </w:footnote>
  <w:footnote w:type="continuationSeparator" w:id="0">
    <w:p w14:paraId="3D46F0C5" w14:textId="77777777" w:rsidR="00000000" w:rsidRDefault="00AE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6A2B" w14:textId="77777777" w:rsidR="00C8092E" w:rsidRDefault="00C8092E">
    <w:pPr>
      <w:pStyle w:val="Header"/>
    </w:pPr>
  </w:p>
  <w:p w14:paraId="6E07B555" w14:textId="77777777" w:rsidR="00C8092E" w:rsidRDefault="00C8092E">
    <w:pPr>
      <w:pStyle w:val="Header"/>
    </w:pPr>
  </w:p>
  <w:p w14:paraId="38C47192" w14:textId="77777777" w:rsidR="00C8092E" w:rsidRDefault="00AE0C3E">
    <w:pPr>
      <w:pStyle w:val="Header"/>
    </w:pPr>
    <w:r>
      <w:rPr>
        <w:noProof/>
        <w:lang w:eastAsia="zh-TW"/>
      </w:rPr>
      <w:pict w14:anchorId="7C82B7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D1C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EF83942">
      <w:start w:val="1"/>
      <w:numFmt w:val="decimal"/>
      <w:lvlText w:val="%1."/>
      <w:lvlJc w:val="left"/>
      <w:pPr>
        <w:ind w:left="1440" w:hanging="360"/>
      </w:pPr>
    </w:lvl>
    <w:lvl w:ilvl="1" w:tplc="023C2E78" w:tentative="1">
      <w:start w:val="1"/>
      <w:numFmt w:val="lowerLetter"/>
      <w:lvlText w:val="%2."/>
      <w:lvlJc w:val="left"/>
      <w:pPr>
        <w:ind w:left="2160" w:hanging="360"/>
      </w:pPr>
    </w:lvl>
    <w:lvl w:ilvl="2" w:tplc="285CCF02" w:tentative="1">
      <w:start w:val="1"/>
      <w:numFmt w:val="lowerRoman"/>
      <w:lvlText w:val="%3."/>
      <w:lvlJc w:val="right"/>
      <w:pPr>
        <w:ind w:left="2880" w:hanging="180"/>
      </w:pPr>
    </w:lvl>
    <w:lvl w:ilvl="3" w:tplc="14AECB68" w:tentative="1">
      <w:start w:val="1"/>
      <w:numFmt w:val="decimal"/>
      <w:lvlText w:val="%4."/>
      <w:lvlJc w:val="left"/>
      <w:pPr>
        <w:ind w:left="3600" w:hanging="360"/>
      </w:pPr>
    </w:lvl>
    <w:lvl w:ilvl="4" w:tplc="D540A968" w:tentative="1">
      <w:start w:val="1"/>
      <w:numFmt w:val="lowerLetter"/>
      <w:lvlText w:val="%5."/>
      <w:lvlJc w:val="left"/>
      <w:pPr>
        <w:ind w:left="4320" w:hanging="360"/>
      </w:pPr>
    </w:lvl>
    <w:lvl w:ilvl="5" w:tplc="84E6FD5E" w:tentative="1">
      <w:start w:val="1"/>
      <w:numFmt w:val="lowerRoman"/>
      <w:lvlText w:val="%6."/>
      <w:lvlJc w:val="right"/>
      <w:pPr>
        <w:ind w:left="5040" w:hanging="180"/>
      </w:pPr>
    </w:lvl>
    <w:lvl w:ilvl="6" w:tplc="CA8AA006" w:tentative="1">
      <w:start w:val="1"/>
      <w:numFmt w:val="decimal"/>
      <w:lvlText w:val="%7."/>
      <w:lvlJc w:val="left"/>
      <w:pPr>
        <w:ind w:left="5760" w:hanging="360"/>
      </w:pPr>
    </w:lvl>
    <w:lvl w:ilvl="7" w:tplc="8CBC866A" w:tentative="1">
      <w:start w:val="1"/>
      <w:numFmt w:val="lowerLetter"/>
      <w:lvlText w:val="%8."/>
      <w:lvlJc w:val="left"/>
      <w:pPr>
        <w:ind w:left="6480" w:hanging="360"/>
      </w:pPr>
    </w:lvl>
    <w:lvl w:ilvl="8" w:tplc="2BB8AA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B88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4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20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582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E8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C5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64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A4C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2F47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1A2206" w:tentative="1">
      <w:start w:val="1"/>
      <w:numFmt w:val="lowerLetter"/>
      <w:lvlText w:val="%2."/>
      <w:lvlJc w:val="left"/>
      <w:pPr>
        <w:ind w:left="1440" w:hanging="360"/>
      </w:pPr>
    </w:lvl>
    <w:lvl w:ilvl="2" w:tplc="A42CD738" w:tentative="1">
      <w:start w:val="1"/>
      <w:numFmt w:val="lowerRoman"/>
      <w:lvlText w:val="%3."/>
      <w:lvlJc w:val="right"/>
      <w:pPr>
        <w:ind w:left="2160" w:hanging="180"/>
      </w:pPr>
    </w:lvl>
    <w:lvl w:ilvl="3" w:tplc="00BC7176" w:tentative="1">
      <w:start w:val="1"/>
      <w:numFmt w:val="decimal"/>
      <w:lvlText w:val="%4."/>
      <w:lvlJc w:val="left"/>
      <w:pPr>
        <w:ind w:left="2880" w:hanging="360"/>
      </w:pPr>
    </w:lvl>
    <w:lvl w:ilvl="4" w:tplc="46EC3A0E" w:tentative="1">
      <w:start w:val="1"/>
      <w:numFmt w:val="lowerLetter"/>
      <w:lvlText w:val="%5."/>
      <w:lvlJc w:val="left"/>
      <w:pPr>
        <w:ind w:left="3600" w:hanging="360"/>
      </w:pPr>
    </w:lvl>
    <w:lvl w:ilvl="5" w:tplc="78AE46BC" w:tentative="1">
      <w:start w:val="1"/>
      <w:numFmt w:val="lowerRoman"/>
      <w:lvlText w:val="%6."/>
      <w:lvlJc w:val="right"/>
      <w:pPr>
        <w:ind w:left="4320" w:hanging="180"/>
      </w:pPr>
    </w:lvl>
    <w:lvl w:ilvl="6" w:tplc="EE3042EA" w:tentative="1">
      <w:start w:val="1"/>
      <w:numFmt w:val="decimal"/>
      <w:lvlText w:val="%7."/>
      <w:lvlJc w:val="left"/>
      <w:pPr>
        <w:ind w:left="5040" w:hanging="360"/>
      </w:pPr>
    </w:lvl>
    <w:lvl w:ilvl="7" w:tplc="8CD68ED0" w:tentative="1">
      <w:start w:val="1"/>
      <w:numFmt w:val="lowerLetter"/>
      <w:lvlText w:val="%8."/>
      <w:lvlJc w:val="left"/>
      <w:pPr>
        <w:ind w:left="5760" w:hanging="360"/>
      </w:pPr>
    </w:lvl>
    <w:lvl w:ilvl="8" w:tplc="284C3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9466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65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46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4C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C8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0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C8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4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AA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5DCDC86">
      <w:start w:val="1"/>
      <w:numFmt w:val="decimal"/>
      <w:lvlText w:val="%1."/>
      <w:lvlJc w:val="left"/>
      <w:pPr>
        <w:ind w:left="1440" w:hanging="360"/>
      </w:pPr>
    </w:lvl>
    <w:lvl w:ilvl="1" w:tplc="BD7A6B64" w:tentative="1">
      <w:start w:val="1"/>
      <w:numFmt w:val="lowerLetter"/>
      <w:lvlText w:val="%2."/>
      <w:lvlJc w:val="left"/>
      <w:pPr>
        <w:ind w:left="2160" w:hanging="360"/>
      </w:pPr>
    </w:lvl>
    <w:lvl w:ilvl="2" w:tplc="77021778" w:tentative="1">
      <w:start w:val="1"/>
      <w:numFmt w:val="lowerRoman"/>
      <w:lvlText w:val="%3."/>
      <w:lvlJc w:val="right"/>
      <w:pPr>
        <w:ind w:left="2880" w:hanging="180"/>
      </w:pPr>
    </w:lvl>
    <w:lvl w:ilvl="3" w:tplc="CC6243AA" w:tentative="1">
      <w:start w:val="1"/>
      <w:numFmt w:val="decimal"/>
      <w:lvlText w:val="%4."/>
      <w:lvlJc w:val="left"/>
      <w:pPr>
        <w:ind w:left="3600" w:hanging="360"/>
      </w:pPr>
    </w:lvl>
    <w:lvl w:ilvl="4" w:tplc="622A4036" w:tentative="1">
      <w:start w:val="1"/>
      <w:numFmt w:val="lowerLetter"/>
      <w:lvlText w:val="%5."/>
      <w:lvlJc w:val="left"/>
      <w:pPr>
        <w:ind w:left="4320" w:hanging="360"/>
      </w:pPr>
    </w:lvl>
    <w:lvl w:ilvl="5" w:tplc="E9E46750" w:tentative="1">
      <w:start w:val="1"/>
      <w:numFmt w:val="lowerRoman"/>
      <w:lvlText w:val="%6."/>
      <w:lvlJc w:val="right"/>
      <w:pPr>
        <w:ind w:left="5040" w:hanging="180"/>
      </w:pPr>
    </w:lvl>
    <w:lvl w:ilvl="6" w:tplc="EB361426" w:tentative="1">
      <w:start w:val="1"/>
      <w:numFmt w:val="decimal"/>
      <w:lvlText w:val="%7."/>
      <w:lvlJc w:val="left"/>
      <w:pPr>
        <w:ind w:left="5760" w:hanging="360"/>
      </w:pPr>
    </w:lvl>
    <w:lvl w:ilvl="7" w:tplc="7A2E9522" w:tentative="1">
      <w:start w:val="1"/>
      <w:numFmt w:val="lowerLetter"/>
      <w:lvlText w:val="%8."/>
      <w:lvlJc w:val="left"/>
      <w:pPr>
        <w:ind w:left="6480" w:hanging="360"/>
      </w:pPr>
    </w:lvl>
    <w:lvl w:ilvl="8" w:tplc="B8FEA2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4E6D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A2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80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61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E0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EF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AD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EE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C9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0BC67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0DE8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67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6C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4C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05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C9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B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C5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90A4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B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EC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6D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E0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0C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8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C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44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B38D2A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086FFEA" w:tentative="1">
      <w:start w:val="1"/>
      <w:numFmt w:val="lowerLetter"/>
      <w:lvlText w:val="%2."/>
      <w:lvlJc w:val="left"/>
      <w:pPr>
        <w:ind w:left="1440" w:hanging="360"/>
      </w:pPr>
    </w:lvl>
    <w:lvl w:ilvl="2" w:tplc="781E7182" w:tentative="1">
      <w:start w:val="1"/>
      <w:numFmt w:val="lowerRoman"/>
      <w:lvlText w:val="%3."/>
      <w:lvlJc w:val="right"/>
      <w:pPr>
        <w:ind w:left="2160" w:hanging="180"/>
      </w:pPr>
    </w:lvl>
    <w:lvl w:ilvl="3" w:tplc="27D0993A" w:tentative="1">
      <w:start w:val="1"/>
      <w:numFmt w:val="decimal"/>
      <w:lvlText w:val="%4."/>
      <w:lvlJc w:val="left"/>
      <w:pPr>
        <w:ind w:left="2880" w:hanging="360"/>
      </w:pPr>
    </w:lvl>
    <w:lvl w:ilvl="4" w:tplc="CDFAA25C" w:tentative="1">
      <w:start w:val="1"/>
      <w:numFmt w:val="lowerLetter"/>
      <w:lvlText w:val="%5."/>
      <w:lvlJc w:val="left"/>
      <w:pPr>
        <w:ind w:left="3600" w:hanging="360"/>
      </w:pPr>
    </w:lvl>
    <w:lvl w:ilvl="5" w:tplc="1640F8DE" w:tentative="1">
      <w:start w:val="1"/>
      <w:numFmt w:val="lowerRoman"/>
      <w:lvlText w:val="%6."/>
      <w:lvlJc w:val="right"/>
      <w:pPr>
        <w:ind w:left="4320" w:hanging="180"/>
      </w:pPr>
    </w:lvl>
    <w:lvl w:ilvl="6" w:tplc="E37A3A52" w:tentative="1">
      <w:start w:val="1"/>
      <w:numFmt w:val="decimal"/>
      <w:lvlText w:val="%7."/>
      <w:lvlJc w:val="left"/>
      <w:pPr>
        <w:ind w:left="5040" w:hanging="360"/>
      </w:pPr>
    </w:lvl>
    <w:lvl w:ilvl="7" w:tplc="C9C2B196" w:tentative="1">
      <w:start w:val="1"/>
      <w:numFmt w:val="lowerLetter"/>
      <w:lvlText w:val="%8."/>
      <w:lvlJc w:val="left"/>
      <w:pPr>
        <w:ind w:left="5760" w:hanging="360"/>
      </w:pPr>
    </w:lvl>
    <w:lvl w:ilvl="8" w:tplc="38B6F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B8E19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72D114" w:tentative="1">
      <w:start w:val="1"/>
      <w:numFmt w:val="lowerLetter"/>
      <w:lvlText w:val="%2."/>
      <w:lvlJc w:val="left"/>
      <w:pPr>
        <w:ind w:left="1440" w:hanging="360"/>
      </w:pPr>
    </w:lvl>
    <w:lvl w:ilvl="2" w:tplc="93D6F55A" w:tentative="1">
      <w:start w:val="1"/>
      <w:numFmt w:val="lowerRoman"/>
      <w:lvlText w:val="%3."/>
      <w:lvlJc w:val="right"/>
      <w:pPr>
        <w:ind w:left="2160" w:hanging="180"/>
      </w:pPr>
    </w:lvl>
    <w:lvl w:ilvl="3" w:tplc="2A601B3C" w:tentative="1">
      <w:start w:val="1"/>
      <w:numFmt w:val="decimal"/>
      <w:lvlText w:val="%4."/>
      <w:lvlJc w:val="left"/>
      <w:pPr>
        <w:ind w:left="2880" w:hanging="360"/>
      </w:pPr>
    </w:lvl>
    <w:lvl w:ilvl="4" w:tplc="33B05308" w:tentative="1">
      <w:start w:val="1"/>
      <w:numFmt w:val="lowerLetter"/>
      <w:lvlText w:val="%5."/>
      <w:lvlJc w:val="left"/>
      <w:pPr>
        <w:ind w:left="3600" w:hanging="360"/>
      </w:pPr>
    </w:lvl>
    <w:lvl w:ilvl="5" w:tplc="C45C99AA" w:tentative="1">
      <w:start w:val="1"/>
      <w:numFmt w:val="lowerRoman"/>
      <w:lvlText w:val="%6."/>
      <w:lvlJc w:val="right"/>
      <w:pPr>
        <w:ind w:left="4320" w:hanging="180"/>
      </w:pPr>
    </w:lvl>
    <w:lvl w:ilvl="6" w:tplc="A83EBF6C" w:tentative="1">
      <w:start w:val="1"/>
      <w:numFmt w:val="decimal"/>
      <w:lvlText w:val="%7."/>
      <w:lvlJc w:val="left"/>
      <w:pPr>
        <w:ind w:left="5040" w:hanging="360"/>
      </w:pPr>
    </w:lvl>
    <w:lvl w:ilvl="7" w:tplc="4484D3AA" w:tentative="1">
      <w:start w:val="1"/>
      <w:numFmt w:val="lowerLetter"/>
      <w:lvlText w:val="%8."/>
      <w:lvlJc w:val="left"/>
      <w:pPr>
        <w:ind w:left="5760" w:hanging="360"/>
      </w:pPr>
    </w:lvl>
    <w:lvl w:ilvl="8" w:tplc="CCB4A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3E09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668BE4" w:tentative="1">
      <w:start w:val="1"/>
      <w:numFmt w:val="lowerLetter"/>
      <w:lvlText w:val="%2."/>
      <w:lvlJc w:val="left"/>
      <w:pPr>
        <w:ind w:left="1440" w:hanging="360"/>
      </w:pPr>
    </w:lvl>
    <w:lvl w:ilvl="2" w:tplc="0B1A37A0" w:tentative="1">
      <w:start w:val="1"/>
      <w:numFmt w:val="lowerRoman"/>
      <w:lvlText w:val="%3."/>
      <w:lvlJc w:val="right"/>
      <w:pPr>
        <w:ind w:left="2160" w:hanging="180"/>
      </w:pPr>
    </w:lvl>
    <w:lvl w:ilvl="3" w:tplc="6D1682CA" w:tentative="1">
      <w:start w:val="1"/>
      <w:numFmt w:val="decimal"/>
      <w:lvlText w:val="%4."/>
      <w:lvlJc w:val="left"/>
      <w:pPr>
        <w:ind w:left="2880" w:hanging="360"/>
      </w:pPr>
    </w:lvl>
    <w:lvl w:ilvl="4" w:tplc="E68C31E6" w:tentative="1">
      <w:start w:val="1"/>
      <w:numFmt w:val="lowerLetter"/>
      <w:lvlText w:val="%5."/>
      <w:lvlJc w:val="left"/>
      <w:pPr>
        <w:ind w:left="3600" w:hanging="360"/>
      </w:pPr>
    </w:lvl>
    <w:lvl w:ilvl="5" w:tplc="C96A6094" w:tentative="1">
      <w:start w:val="1"/>
      <w:numFmt w:val="lowerRoman"/>
      <w:lvlText w:val="%6."/>
      <w:lvlJc w:val="right"/>
      <w:pPr>
        <w:ind w:left="4320" w:hanging="180"/>
      </w:pPr>
    </w:lvl>
    <w:lvl w:ilvl="6" w:tplc="AB3ED3D2" w:tentative="1">
      <w:start w:val="1"/>
      <w:numFmt w:val="decimal"/>
      <w:lvlText w:val="%7."/>
      <w:lvlJc w:val="left"/>
      <w:pPr>
        <w:ind w:left="5040" w:hanging="360"/>
      </w:pPr>
    </w:lvl>
    <w:lvl w:ilvl="7" w:tplc="E0E67ECA" w:tentative="1">
      <w:start w:val="1"/>
      <w:numFmt w:val="lowerLetter"/>
      <w:lvlText w:val="%8."/>
      <w:lvlJc w:val="left"/>
      <w:pPr>
        <w:ind w:left="5760" w:hanging="360"/>
      </w:pPr>
    </w:lvl>
    <w:lvl w:ilvl="8" w:tplc="B2364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10210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28E1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4B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AB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29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04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CE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4B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A0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4986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381338" w:tentative="1">
      <w:start w:val="1"/>
      <w:numFmt w:val="lowerLetter"/>
      <w:lvlText w:val="%2."/>
      <w:lvlJc w:val="left"/>
      <w:pPr>
        <w:ind w:left="1440" w:hanging="360"/>
      </w:pPr>
    </w:lvl>
    <w:lvl w:ilvl="2" w:tplc="9404EE42" w:tentative="1">
      <w:start w:val="1"/>
      <w:numFmt w:val="lowerRoman"/>
      <w:lvlText w:val="%3."/>
      <w:lvlJc w:val="right"/>
      <w:pPr>
        <w:ind w:left="2160" w:hanging="180"/>
      </w:pPr>
    </w:lvl>
    <w:lvl w:ilvl="3" w:tplc="206C138A" w:tentative="1">
      <w:start w:val="1"/>
      <w:numFmt w:val="decimal"/>
      <w:lvlText w:val="%4."/>
      <w:lvlJc w:val="left"/>
      <w:pPr>
        <w:ind w:left="2880" w:hanging="360"/>
      </w:pPr>
    </w:lvl>
    <w:lvl w:ilvl="4" w:tplc="F5BE0074" w:tentative="1">
      <w:start w:val="1"/>
      <w:numFmt w:val="lowerLetter"/>
      <w:lvlText w:val="%5."/>
      <w:lvlJc w:val="left"/>
      <w:pPr>
        <w:ind w:left="3600" w:hanging="360"/>
      </w:pPr>
    </w:lvl>
    <w:lvl w:ilvl="5" w:tplc="C1B0FF82" w:tentative="1">
      <w:start w:val="1"/>
      <w:numFmt w:val="lowerRoman"/>
      <w:lvlText w:val="%6."/>
      <w:lvlJc w:val="right"/>
      <w:pPr>
        <w:ind w:left="4320" w:hanging="180"/>
      </w:pPr>
    </w:lvl>
    <w:lvl w:ilvl="6" w:tplc="ECCA9CEA" w:tentative="1">
      <w:start w:val="1"/>
      <w:numFmt w:val="decimal"/>
      <w:lvlText w:val="%7."/>
      <w:lvlJc w:val="left"/>
      <w:pPr>
        <w:ind w:left="5040" w:hanging="360"/>
      </w:pPr>
    </w:lvl>
    <w:lvl w:ilvl="7" w:tplc="2F2AB430" w:tentative="1">
      <w:start w:val="1"/>
      <w:numFmt w:val="lowerLetter"/>
      <w:lvlText w:val="%8."/>
      <w:lvlJc w:val="left"/>
      <w:pPr>
        <w:ind w:left="5760" w:hanging="360"/>
      </w:pPr>
    </w:lvl>
    <w:lvl w:ilvl="8" w:tplc="388A5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DE4800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C5E19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706313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C76D3C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2A0CF9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5A6090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AA29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03A12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7A837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86283078">
    <w:abstractNumId w:val="9"/>
  </w:num>
  <w:num w:numId="2" w16cid:durableId="1836413749">
    <w:abstractNumId w:val="8"/>
  </w:num>
  <w:num w:numId="3" w16cid:durableId="2060397515">
    <w:abstractNumId w:val="14"/>
  </w:num>
  <w:num w:numId="4" w16cid:durableId="1497377201">
    <w:abstractNumId w:val="10"/>
  </w:num>
  <w:num w:numId="5" w16cid:durableId="1525972010">
    <w:abstractNumId w:val="6"/>
  </w:num>
  <w:num w:numId="6" w16cid:durableId="1896811099">
    <w:abstractNumId w:val="1"/>
  </w:num>
  <w:num w:numId="7" w16cid:durableId="430055674">
    <w:abstractNumId w:val="7"/>
  </w:num>
  <w:num w:numId="8" w16cid:durableId="1430462686">
    <w:abstractNumId w:val="2"/>
  </w:num>
  <w:num w:numId="9" w16cid:durableId="1134520530">
    <w:abstractNumId w:val="16"/>
  </w:num>
  <w:num w:numId="10" w16cid:durableId="112752011">
    <w:abstractNumId w:val="5"/>
  </w:num>
  <w:num w:numId="11" w16cid:durableId="700202935">
    <w:abstractNumId w:val="15"/>
  </w:num>
  <w:num w:numId="12" w16cid:durableId="320695950">
    <w:abstractNumId w:val="4"/>
  </w:num>
  <w:num w:numId="13" w16cid:durableId="1529947968">
    <w:abstractNumId w:val="12"/>
  </w:num>
  <w:num w:numId="14" w16cid:durableId="1393038685">
    <w:abstractNumId w:val="11"/>
  </w:num>
  <w:num w:numId="15" w16cid:durableId="88284325">
    <w:abstractNumId w:val="13"/>
  </w:num>
  <w:num w:numId="16" w16cid:durableId="1583683537">
    <w:abstractNumId w:val="0"/>
  </w:num>
  <w:num w:numId="17" w16cid:durableId="100193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5E54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2E2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0C3E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6A82B7E"/>
  <w15:docId w15:val="{1103B44D-14B7-4472-B87E-D112EB7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F5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iit8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7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Maniprakasam Kulothungan</cp:lastModifiedBy>
  <cp:revision>2</cp:revision>
  <cp:lastPrinted>2017-11-30T17:51:00Z</cp:lastPrinted>
  <dcterms:created xsi:type="dcterms:W3CDTF">2023-03-01T03:07:00Z</dcterms:created>
  <dcterms:modified xsi:type="dcterms:W3CDTF">2023-03-01T03:07:00Z</dcterms:modified>
</cp:coreProperties>
</file>