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084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C66A73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92AB22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600E6E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BA6B488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568C15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ECDEAD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CB80C6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BC0CFB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EEE7D5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10"/>
        <w:gridCol w:w="2533"/>
        <w:gridCol w:w="2640"/>
        <w:gridCol w:w="1181"/>
        <w:gridCol w:w="1107"/>
        <w:gridCol w:w="1119"/>
      </w:tblGrid>
      <w:tr w:rsidR="00D169B1" w14:paraId="7C3B6133" w14:textId="77777777" w:rsidTr="00DA1387">
        <w:tc>
          <w:tcPr>
            <w:tcW w:w="2808" w:type="dxa"/>
          </w:tcPr>
          <w:p w14:paraId="5E4A8FB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D77A8D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2295C9C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76B9B3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62E230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301ED0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BEDFAB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3B7C633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169B1" w14:paraId="24CE1A60" w14:textId="77777777" w:rsidTr="00DA1387">
        <w:tc>
          <w:tcPr>
            <w:tcW w:w="2808" w:type="dxa"/>
          </w:tcPr>
          <w:p w14:paraId="0D0CD71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0A4670B" w14:textId="41671257" w:rsidR="00ED0124" w:rsidRPr="00C03D07" w:rsidRDefault="00D169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NAGAVENKATARAMA</w:t>
            </w:r>
          </w:p>
        </w:tc>
        <w:tc>
          <w:tcPr>
            <w:tcW w:w="1530" w:type="dxa"/>
          </w:tcPr>
          <w:p w14:paraId="7E11FB17" w14:textId="4C8273CD" w:rsidR="00ED0124" w:rsidRPr="00C03D07" w:rsidRDefault="00D169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HARIKA</w:t>
            </w:r>
          </w:p>
        </w:tc>
        <w:tc>
          <w:tcPr>
            <w:tcW w:w="1710" w:type="dxa"/>
          </w:tcPr>
          <w:p w14:paraId="12DAA95A" w14:textId="47A8AF98" w:rsidR="00ED0124" w:rsidRPr="00C03D07" w:rsidRDefault="00D169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SARAYU</w:t>
            </w:r>
          </w:p>
        </w:tc>
        <w:tc>
          <w:tcPr>
            <w:tcW w:w="1440" w:type="dxa"/>
          </w:tcPr>
          <w:p w14:paraId="699FAF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12DD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9B1" w14:paraId="5CE2E115" w14:textId="77777777" w:rsidTr="00DA1387">
        <w:tc>
          <w:tcPr>
            <w:tcW w:w="2808" w:type="dxa"/>
          </w:tcPr>
          <w:p w14:paraId="11D68C0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EC69007" w14:textId="5CB07A51" w:rsidR="00ED0124" w:rsidRPr="00C03D07" w:rsidRDefault="0041367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</w:t>
            </w:r>
          </w:p>
        </w:tc>
        <w:tc>
          <w:tcPr>
            <w:tcW w:w="1530" w:type="dxa"/>
          </w:tcPr>
          <w:p w14:paraId="529052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AD8F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64CE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65EA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9B1" w14:paraId="29A9CD29" w14:textId="77777777" w:rsidTr="00DA1387">
        <w:tc>
          <w:tcPr>
            <w:tcW w:w="2808" w:type="dxa"/>
          </w:tcPr>
          <w:p w14:paraId="06E1CAA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F2760D3" w14:textId="6A74FF66" w:rsidR="00ED0124" w:rsidRPr="00C03D07" w:rsidRDefault="00D169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MADDI</w:t>
            </w:r>
          </w:p>
        </w:tc>
        <w:tc>
          <w:tcPr>
            <w:tcW w:w="1530" w:type="dxa"/>
          </w:tcPr>
          <w:p w14:paraId="44BA4C6E" w14:textId="7A0AA2E1" w:rsidR="00ED0124" w:rsidRPr="00C03D07" w:rsidRDefault="00D169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MADDI</w:t>
            </w:r>
          </w:p>
        </w:tc>
        <w:tc>
          <w:tcPr>
            <w:tcW w:w="1710" w:type="dxa"/>
          </w:tcPr>
          <w:p w14:paraId="3A12E044" w14:textId="06C6D3A7" w:rsidR="00ED0124" w:rsidRPr="00C03D07" w:rsidRDefault="00D169B1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MADDI</w:t>
            </w:r>
          </w:p>
        </w:tc>
        <w:tc>
          <w:tcPr>
            <w:tcW w:w="1440" w:type="dxa"/>
          </w:tcPr>
          <w:p w14:paraId="013275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CEF5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9B1" w14:paraId="41F856E0" w14:textId="77777777" w:rsidTr="00DA1387">
        <w:tc>
          <w:tcPr>
            <w:tcW w:w="2808" w:type="dxa"/>
          </w:tcPr>
          <w:p w14:paraId="7230613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50E6FD5" w14:textId="2CD37E0B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E50F60" w14:textId="489724CB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8BBD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E919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8D7C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9B1" w14:paraId="784FD75F" w14:textId="77777777" w:rsidTr="00DA1387">
        <w:tc>
          <w:tcPr>
            <w:tcW w:w="2808" w:type="dxa"/>
          </w:tcPr>
          <w:p w14:paraId="6F29A9E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C67537D" w14:textId="0E7A42D7" w:rsidR="00ED0124" w:rsidRPr="00C03D07" w:rsidRDefault="00D169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12/22/1987</w:t>
            </w:r>
          </w:p>
        </w:tc>
        <w:tc>
          <w:tcPr>
            <w:tcW w:w="1530" w:type="dxa"/>
          </w:tcPr>
          <w:p w14:paraId="12FABD27" w14:textId="29787A83" w:rsidR="00ED0124" w:rsidRPr="00C03D07" w:rsidRDefault="00D169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09/15/1990</w:t>
            </w:r>
          </w:p>
        </w:tc>
        <w:tc>
          <w:tcPr>
            <w:tcW w:w="1710" w:type="dxa"/>
          </w:tcPr>
          <w:p w14:paraId="3837335F" w14:textId="59DF61E4" w:rsidR="00ED0124" w:rsidRPr="00C03D07" w:rsidRDefault="00D169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05/28/2021</w:t>
            </w:r>
          </w:p>
        </w:tc>
        <w:tc>
          <w:tcPr>
            <w:tcW w:w="1440" w:type="dxa"/>
          </w:tcPr>
          <w:p w14:paraId="38BA91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78AB4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9B1" w14:paraId="7D9C1E38" w14:textId="77777777" w:rsidTr="00DA1387">
        <w:tc>
          <w:tcPr>
            <w:tcW w:w="2808" w:type="dxa"/>
          </w:tcPr>
          <w:p w14:paraId="2A065F2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17C6C80" w14:textId="15450A89" w:rsidR="008A2139" w:rsidRPr="00C03D07" w:rsidRDefault="00D169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D5B397A" w14:textId="7AA5979A" w:rsidR="008A2139" w:rsidRPr="00C03D07" w:rsidRDefault="00D169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FB8C208" w14:textId="6B956FB7" w:rsidR="008A2139" w:rsidRPr="00C03D07" w:rsidRDefault="00D169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0DF8760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D51BE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9B1" w14:paraId="7CDDACD3" w14:textId="77777777" w:rsidTr="00DA1387">
        <w:tc>
          <w:tcPr>
            <w:tcW w:w="2808" w:type="dxa"/>
          </w:tcPr>
          <w:p w14:paraId="6940381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FB58E6B" w14:textId="566F9A26" w:rsidR="007B4551" w:rsidRPr="00C03D07" w:rsidRDefault="00D169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53258F90" w14:textId="0988A700" w:rsidR="007B4551" w:rsidRPr="00C03D07" w:rsidRDefault="00D169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6301685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0CDA6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24550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9B1" w14:paraId="381A9D1A" w14:textId="77777777" w:rsidTr="0002006F">
        <w:trPr>
          <w:trHeight w:val="1007"/>
        </w:trPr>
        <w:tc>
          <w:tcPr>
            <w:tcW w:w="2808" w:type="dxa"/>
          </w:tcPr>
          <w:p w14:paraId="5F3C13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ED6A13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71D7630" w14:textId="77777777" w:rsidR="00226740" w:rsidRDefault="00D169B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1800 JONATHAN WAY </w:t>
            </w:r>
          </w:p>
          <w:p w14:paraId="001E5989" w14:textId="77777777" w:rsidR="00D169B1" w:rsidRDefault="00D169B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APT 816 </w:t>
            </w:r>
          </w:p>
          <w:p w14:paraId="2AF323C1" w14:textId="6D67D3BD" w:rsidR="00D169B1" w:rsidRPr="00C03D07" w:rsidRDefault="00D169B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RESTON VA - 20190</w:t>
            </w:r>
          </w:p>
        </w:tc>
        <w:tc>
          <w:tcPr>
            <w:tcW w:w="1530" w:type="dxa"/>
          </w:tcPr>
          <w:p w14:paraId="4CAF71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9342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7471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3BCC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9B1" w14:paraId="4ED54990" w14:textId="77777777" w:rsidTr="00DA1387">
        <w:tc>
          <w:tcPr>
            <w:tcW w:w="2808" w:type="dxa"/>
          </w:tcPr>
          <w:p w14:paraId="7009C3D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1ABD1D2" w14:textId="5618A138" w:rsidR="007B4551" w:rsidRPr="00C03D07" w:rsidRDefault="00D169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571-426-0824</w:t>
            </w:r>
          </w:p>
        </w:tc>
        <w:tc>
          <w:tcPr>
            <w:tcW w:w="1530" w:type="dxa"/>
          </w:tcPr>
          <w:p w14:paraId="779D4BB7" w14:textId="6BED2562" w:rsidR="007B4551" w:rsidRPr="00C03D07" w:rsidRDefault="00D169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571-344-2528</w:t>
            </w:r>
          </w:p>
        </w:tc>
        <w:tc>
          <w:tcPr>
            <w:tcW w:w="1710" w:type="dxa"/>
          </w:tcPr>
          <w:p w14:paraId="686E90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BAF8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DEA1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9B1" w14:paraId="7B22A637" w14:textId="77777777" w:rsidTr="00DA1387">
        <w:tc>
          <w:tcPr>
            <w:tcW w:w="2808" w:type="dxa"/>
          </w:tcPr>
          <w:p w14:paraId="6773EAF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50A9E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802B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0E4D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B6CF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3C37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9B1" w14:paraId="0365FA77" w14:textId="77777777" w:rsidTr="00DA1387">
        <w:tc>
          <w:tcPr>
            <w:tcW w:w="2808" w:type="dxa"/>
          </w:tcPr>
          <w:p w14:paraId="7B4F87F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520C0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7506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946E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7047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73C55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9B1" w14:paraId="6C846184" w14:textId="77777777" w:rsidTr="00DA1387">
        <w:tc>
          <w:tcPr>
            <w:tcW w:w="2808" w:type="dxa"/>
          </w:tcPr>
          <w:p w14:paraId="7A465DA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882BE61" w14:textId="1A642348" w:rsidR="007B4551" w:rsidRPr="00C03D07" w:rsidRDefault="00D169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m.bharathkrishna@gmail.com</w:t>
            </w:r>
          </w:p>
        </w:tc>
        <w:tc>
          <w:tcPr>
            <w:tcW w:w="1530" w:type="dxa"/>
          </w:tcPr>
          <w:p w14:paraId="4ACE87CC" w14:textId="2DB05112" w:rsidR="007B4551" w:rsidRPr="00C03D07" w:rsidRDefault="00D169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harikakakumanu33@gmail.com</w:t>
            </w:r>
          </w:p>
        </w:tc>
        <w:tc>
          <w:tcPr>
            <w:tcW w:w="1710" w:type="dxa"/>
          </w:tcPr>
          <w:p w14:paraId="703C80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2D48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47C6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9B1" w14:paraId="6CE7973B" w14:textId="77777777" w:rsidTr="00DA1387">
        <w:tc>
          <w:tcPr>
            <w:tcW w:w="2808" w:type="dxa"/>
          </w:tcPr>
          <w:p w14:paraId="2D9DEB8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E618D83" w14:textId="3FCFDE70" w:rsidR="007B4551" w:rsidRPr="00C03D07" w:rsidRDefault="00D169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05/25/2019</w:t>
            </w:r>
          </w:p>
        </w:tc>
        <w:tc>
          <w:tcPr>
            <w:tcW w:w="1530" w:type="dxa"/>
          </w:tcPr>
          <w:p w14:paraId="1F7E8A8C" w14:textId="4AE969A4" w:rsidR="007B4551" w:rsidRPr="00C03D07" w:rsidRDefault="00D169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05/25/2019</w:t>
            </w:r>
          </w:p>
        </w:tc>
        <w:tc>
          <w:tcPr>
            <w:tcW w:w="1710" w:type="dxa"/>
          </w:tcPr>
          <w:p w14:paraId="5495D9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D634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A390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9B1" w14:paraId="40436D90" w14:textId="77777777" w:rsidTr="00DA1387">
        <w:tc>
          <w:tcPr>
            <w:tcW w:w="2808" w:type="dxa"/>
          </w:tcPr>
          <w:p w14:paraId="0BA1AE25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4A270B8" w14:textId="15DF12F9" w:rsidR="001A2598" w:rsidRPr="00C03D07" w:rsidRDefault="00D169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6CB3448" w14:textId="3539A49B" w:rsidR="001A2598" w:rsidRPr="00C03D07" w:rsidRDefault="00D169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6CA1AE82" w14:textId="101FF950" w:rsidR="001A2598" w:rsidRPr="00C03D07" w:rsidRDefault="00D169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11B090E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DB412D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9B1" w14:paraId="45F91577" w14:textId="77777777" w:rsidTr="00DA1387">
        <w:tc>
          <w:tcPr>
            <w:tcW w:w="2808" w:type="dxa"/>
          </w:tcPr>
          <w:p w14:paraId="75CF14A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4579D90" w14:textId="461CC1AA" w:rsidR="00D92BD1" w:rsidRPr="00C03D07" w:rsidRDefault="00D169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I-140 approved</w:t>
            </w:r>
          </w:p>
        </w:tc>
        <w:tc>
          <w:tcPr>
            <w:tcW w:w="1530" w:type="dxa"/>
          </w:tcPr>
          <w:p w14:paraId="504469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A1FB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3E18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47E3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9B1" w14:paraId="619B703C" w14:textId="77777777" w:rsidTr="00DA1387">
        <w:tc>
          <w:tcPr>
            <w:tcW w:w="2808" w:type="dxa"/>
          </w:tcPr>
          <w:p w14:paraId="7FB9527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39D901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EACF1A8" w14:textId="6BCADD7C" w:rsidR="00D92BD1" w:rsidRPr="00C03D07" w:rsidRDefault="00D169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BBFA22E" w14:textId="59EF9F30" w:rsidR="00D92BD1" w:rsidRPr="00C03D07" w:rsidRDefault="00D169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1BDAA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554B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2E2D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9B1" w14:paraId="75443B2D" w14:textId="77777777" w:rsidTr="00DA1387">
        <w:tc>
          <w:tcPr>
            <w:tcW w:w="2808" w:type="dxa"/>
          </w:tcPr>
          <w:p w14:paraId="232D899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250406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7B24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215F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487F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4B06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9B1" w14:paraId="2A6ECB1D" w14:textId="77777777" w:rsidTr="00DA1387">
        <w:tc>
          <w:tcPr>
            <w:tcW w:w="2808" w:type="dxa"/>
          </w:tcPr>
          <w:p w14:paraId="559F2AC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5638F0D4" w14:textId="5B4AF146" w:rsidR="00D92BD1" w:rsidRPr="00C03D07" w:rsidRDefault="00D169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17BDB5E" w14:textId="6E97A54C" w:rsidR="00D92BD1" w:rsidRPr="00C03D07" w:rsidRDefault="00D169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79B83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15B99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7CAFB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9B1" w14:paraId="349C15FD" w14:textId="77777777" w:rsidTr="00DA1387">
        <w:tc>
          <w:tcPr>
            <w:tcW w:w="2808" w:type="dxa"/>
          </w:tcPr>
          <w:p w14:paraId="7772EF2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F4C856E" w14:textId="1D65E5BC" w:rsidR="00D92BD1" w:rsidRPr="00C03D07" w:rsidRDefault="007D25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05A78888" w14:textId="38B2D99D" w:rsidR="00D92BD1" w:rsidRPr="00C03D07" w:rsidRDefault="007D25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072D8C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6FC1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4C13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9B1" w14:paraId="628B01CD" w14:textId="77777777" w:rsidTr="00DA1387">
        <w:tc>
          <w:tcPr>
            <w:tcW w:w="2808" w:type="dxa"/>
          </w:tcPr>
          <w:p w14:paraId="6304569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87AA3DD" w14:textId="448EDCAF" w:rsidR="00D92BD1" w:rsidRPr="00C03D07" w:rsidRDefault="007D25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3ED3A4A" w14:textId="3C4332BC" w:rsidR="00D92BD1" w:rsidRPr="00C03D07" w:rsidRDefault="007D25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4EE1FD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B4CE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6AD5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169B1" w14:paraId="7985973F" w14:textId="77777777" w:rsidTr="00DA1387">
        <w:tc>
          <w:tcPr>
            <w:tcW w:w="2808" w:type="dxa"/>
          </w:tcPr>
          <w:p w14:paraId="09D106B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2FA796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0F909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2A276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375A2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89CC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5083EF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864D6A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F8BE31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492DCB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100701" w14:paraId="487EDD05" w14:textId="77777777" w:rsidTr="00797DEB">
        <w:tc>
          <w:tcPr>
            <w:tcW w:w="2203" w:type="dxa"/>
          </w:tcPr>
          <w:p w14:paraId="512A34A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B3261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6D16BD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B23FD7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EC0761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00701" w14:paraId="210687E9" w14:textId="77777777" w:rsidTr="00797DEB">
        <w:tc>
          <w:tcPr>
            <w:tcW w:w="2203" w:type="dxa"/>
          </w:tcPr>
          <w:p w14:paraId="45F1D7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D38C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3CB6D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E3D59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9D8B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0701" w14:paraId="0AD13E62" w14:textId="77777777" w:rsidTr="00797DEB">
        <w:tc>
          <w:tcPr>
            <w:tcW w:w="2203" w:type="dxa"/>
          </w:tcPr>
          <w:p w14:paraId="1298BC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883A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31C4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95735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BC95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00701" w14:paraId="3C1C3852" w14:textId="77777777" w:rsidTr="00797DEB">
        <w:tc>
          <w:tcPr>
            <w:tcW w:w="2203" w:type="dxa"/>
          </w:tcPr>
          <w:p w14:paraId="1852E4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123D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DFAC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4E3FC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577B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1A981A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EDE96C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C4C928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09E7E0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B56318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4B6F77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40478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00701" w14:paraId="795E2F26" w14:textId="77777777" w:rsidTr="00D90155">
        <w:trPr>
          <w:trHeight w:val="324"/>
        </w:trPr>
        <w:tc>
          <w:tcPr>
            <w:tcW w:w="7675" w:type="dxa"/>
            <w:gridSpan w:val="2"/>
          </w:tcPr>
          <w:p w14:paraId="7F04E1FA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00701" w14:paraId="7CCA4630" w14:textId="77777777" w:rsidTr="00D90155">
        <w:trPr>
          <w:trHeight w:val="314"/>
        </w:trPr>
        <w:tc>
          <w:tcPr>
            <w:tcW w:w="2545" w:type="dxa"/>
          </w:tcPr>
          <w:p w14:paraId="2D43C46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BD2B083" w14:textId="2995794A" w:rsidR="00983210" w:rsidRPr="00C03D07" w:rsidRDefault="0041367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100701" w14:paraId="779670F2" w14:textId="77777777" w:rsidTr="00D90155">
        <w:trPr>
          <w:trHeight w:val="324"/>
        </w:trPr>
        <w:tc>
          <w:tcPr>
            <w:tcW w:w="2545" w:type="dxa"/>
          </w:tcPr>
          <w:p w14:paraId="76F38CE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87188A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6946FEC" w14:textId="7FA843D7" w:rsidR="00983210" w:rsidRPr="00C03D07" w:rsidRDefault="0041367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1367B">
              <w:rPr>
                <w:rFonts w:ascii="Calibri" w:hAnsi="Calibri" w:cs="Calibri"/>
                <w:sz w:val="24"/>
                <w:szCs w:val="24"/>
              </w:rPr>
              <w:t>051000017</w:t>
            </w:r>
          </w:p>
        </w:tc>
      </w:tr>
      <w:tr w:rsidR="00100701" w14:paraId="7B96A31F" w14:textId="77777777" w:rsidTr="00D90155">
        <w:trPr>
          <w:trHeight w:val="324"/>
        </w:trPr>
        <w:tc>
          <w:tcPr>
            <w:tcW w:w="2545" w:type="dxa"/>
          </w:tcPr>
          <w:p w14:paraId="6177E74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FF16AAF" w14:textId="51346702" w:rsidR="00983210" w:rsidRPr="00C03D07" w:rsidRDefault="0041367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435046804217</w:t>
            </w:r>
          </w:p>
        </w:tc>
      </w:tr>
      <w:tr w:rsidR="00100701" w14:paraId="5EC72BA5" w14:textId="77777777" w:rsidTr="00D90155">
        <w:trPr>
          <w:trHeight w:val="340"/>
        </w:trPr>
        <w:tc>
          <w:tcPr>
            <w:tcW w:w="2545" w:type="dxa"/>
          </w:tcPr>
          <w:p w14:paraId="5CFCDD8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BCAD12A" w14:textId="246B4C06" w:rsidR="00983210" w:rsidRPr="00C03D07" w:rsidRDefault="0041367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00701" w14:paraId="3175F33C" w14:textId="77777777" w:rsidTr="00D90155">
        <w:trPr>
          <w:trHeight w:val="340"/>
        </w:trPr>
        <w:tc>
          <w:tcPr>
            <w:tcW w:w="2545" w:type="dxa"/>
          </w:tcPr>
          <w:p w14:paraId="19E24EA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9F04439" w14:textId="38DA6C8A" w:rsidR="00983210" w:rsidRPr="00C03D07" w:rsidRDefault="0041367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NAGAVENKATARAMA B MADDI</w:t>
            </w:r>
          </w:p>
        </w:tc>
      </w:tr>
    </w:tbl>
    <w:p w14:paraId="150104F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327313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199115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3BB73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5F1574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6AE40D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FB6B1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479D5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6C83C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091D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CAE7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20C3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F87B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93EB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BC47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15F0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BE94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54F9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E530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786D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0129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925E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2FEF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FEDBA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3CEB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1184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16C5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9A12A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CA417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F3D95C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A77B0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C26F0C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EF5E66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056F0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981690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4A7640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4B5074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00701" w14:paraId="50CC453A" w14:textId="77777777" w:rsidTr="001D05D6">
        <w:trPr>
          <w:trHeight w:val="398"/>
        </w:trPr>
        <w:tc>
          <w:tcPr>
            <w:tcW w:w="5148" w:type="dxa"/>
            <w:gridSpan w:val="4"/>
          </w:tcPr>
          <w:p w14:paraId="0FE52B7A" w14:textId="61334336" w:rsidR="00E93E61" w:rsidRPr="00C1676B" w:rsidRDefault="0041367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5580" w:type="dxa"/>
            <w:gridSpan w:val="4"/>
          </w:tcPr>
          <w:p w14:paraId="65C1A46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00701" w14:paraId="4897727A" w14:textId="77777777" w:rsidTr="001D05D6">
        <w:trPr>
          <w:trHeight w:val="383"/>
        </w:trPr>
        <w:tc>
          <w:tcPr>
            <w:tcW w:w="5148" w:type="dxa"/>
            <w:gridSpan w:val="4"/>
          </w:tcPr>
          <w:p w14:paraId="4788A50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030BB8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00701" w14:paraId="60939F8A" w14:textId="77777777" w:rsidTr="001D05D6">
        <w:trPr>
          <w:trHeight w:val="404"/>
        </w:trPr>
        <w:tc>
          <w:tcPr>
            <w:tcW w:w="918" w:type="dxa"/>
          </w:tcPr>
          <w:p w14:paraId="750F87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FDCF9E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B6D4A6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ACB04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98390E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75AA7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BD467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E80ED6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3215A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1A502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26474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2C3E7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1367B" w14:paraId="619E8E2B" w14:textId="77777777" w:rsidTr="001D05D6">
        <w:trPr>
          <w:trHeight w:val="622"/>
        </w:trPr>
        <w:tc>
          <w:tcPr>
            <w:tcW w:w="918" w:type="dxa"/>
          </w:tcPr>
          <w:p w14:paraId="1A5C4CC6" w14:textId="77777777" w:rsidR="0041367B" w:rsidRPr="00C03D07" w:rsidRDefault="0041367B" w:rsidP="0041367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61FA0106" w14:textId="41879689" w:rsidR="0041367B" w:rsidRPr="00C03D07" w:rsidRDefault="0041367B" w:rsidP="0041367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4F062CC1" w14:textId="456ECF88" w:rsidR="0041367B" w:rsidRPr="00C03D07" w:rsidRDefault="0041367B" w:rsidP="0041367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3AEFBF55" w14:textId="010490F8" w:rsidR="0041367B" w:rsidRPr="00C03D07" w:rsidRDefault="0041367B" w:rsidP="0041367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1A8BE3D7" w14:textId="77777777" w:rsidR="0041367B" w:rsidRPr="00C03D07" w:rsidRDefault="0041367B" w:rsidP="0041367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03B07F48" w14:textId="37A8FA79" w:rsidR="0041367B" w:rsidRPr="00C03D07" w:rsidRDefault="0041367B" w:rsidP="004136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250FAE45" w14:textId="1750CD1F" w:rsidR="0041367B" w:rsidRPr="00C03D07" w:rsidRDefault="0041367B" w:rsidP="004136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659D60FC" w14:textId="62613046" w:rsidR="0041367B" w:rsidRPr="00C03D07" w:rsidRDefault="0041367B" w:rsidP="004136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41367B" w14:paraId="526917E0" w14:textId="77777777" w:rsidTr="001D05D6">
        <w:trPr>
          <w:trHeight w:val="592"/>
        </w:trPr>
        <w:tc>
          <w:tcPr>
            <w:tcW w:w="918" w:type="dxa"/>
          </w:tcPr>
          <w:p w14:paraId="1AC0F3AC" w14:textId="77777777" w:rsidR="0041367B" w:rsidRPr="00C03D07" w:rsidRDefault="0041367B" w:rsidP="0041367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7750BE1C" w14:textId="05317F19" w:rsidR="0041367B" w:rsidRPr="00C03D07" w:rsidRDefault="0041367B" w:rsidP="0041367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6F9A33F3" w14:textId="3AC391D6" w:rsidR="0041367B" w:rsidRPr="00C03D07" w:rsidRDefault="0041367B" w:rsidP="0041367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09C7F42E" w14:textId="5ED2BB39" w:rsidR="0041367B" w:rsidRPr="00C03D07" w:rsidRDefault="0041367B" w:rsidP="0041367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56EF48C6" w14:textId="77777777" w:rsidR="0041367B" w:rsidRPr="00C03D07" w:rsidRDefault="0041367B" w:rsidP="0041367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34C7B962" w14:textId="6F16D117" w:rsidR="0041367B" w:rsidRPr="00C03D07" w:rsidRDefault="0041367B" w:rsidP="004136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6D1FBC31" w14:textId="6FEEB98A" w:rsidR="0041367B" w:rsidRPr="00C03D07" w:rsidRDefault="0041367B" w:rsidP="004136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14:paraId="75838A99" w14:textId="0B19089B" w:rsidR="0041367B" w:rsidRPr="00C03D07" w:rsidRDefault="0041367B" w:rsidP="004136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41367B" w14:paraId="4B448AF6" w14:textId="77777777" w:rsidTr="001D05D6">
        <w:trPr>
          <w:trHeight w:val="592"/>
        </w:trPr>
        <w:tc>
          <w:tcPr>
            <w:tcW w:w="918" w:type="dxa"/>
          </w:tcPr>
          <w:p w14:paraId="24C5D5CD" w14:textId="77777777" w:rsidR="0041367B" w:rsidRPr="00C03D07" w:rsidRDefault="0041367B" w:rsidP="0041367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4A7E2C0" w14:textId="6685DD14" w:rsidR="0041367B" w:rsidRPr="00C03D07" w:rsidRDefault="0041367B" w:rsidP="0041367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47B2D251" w14:textId="55F1C8E6" w:rsidR="0041367B" w:rsidRPr="00C03D07" w:rsidRDefault="0041367B" w:rsidP="0041367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323B3CDA" w14:textId="4883A60E" w:rsidR="0041367B" w:rsidRPr="00C03D07" w:rsidRDefault="0041367B" w:rsidP="0041367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259A3F5A" w14:textId="77777777" w:rsidR="0041367B" w:rsidRPr="00C03D07" w:rsidRDefault="0041367B" w:rsidP="0041367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97D3677" w14:textId="5F9E4F35" w:rsidR="0041367B" w:rsidRPr="00C03D07" w:rsidRDefault="0041367B" w:rsidP="004136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439F33BE" w14:textId="78918CF0" w:rsidR="0041367B" w:rsidRPr="00C03D07" w:rsidRDefault="0041367B" w:rsidP="004136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14:paraId="4D90E8EC" w14:textId="653CAC38" w:rsidR="0041367B" w:rsidRPr="00C03D07" w:rsidRDefault="0041367B" w:rsidP="0041367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</w:tbl>
    <w:p w14:paraId="1F93E86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8481DAD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100701" w14:paraId="49624FB7" w14:textId="77777777" w:rsidTr="00B433FE">
        <w:trPr>
          <w:trHeight w:val="683"/>
        </w:trPr>
        <w:tc>
          <w:tcPr>
            <w:tcW w:w="1638" w:type="dxa"/>
          </w:tcPr>
          <w:p w14:paraId="51A7304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5F47AC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F17BDD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CDC051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FBBADC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E06792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100701" w14:paraId="0D3B8F28" w14:textId="77777777" w:rsidTr="00B433FE">
        <w:trPr>
          <w:trHeight w:val="291"/>
        </w:trPr>
        <w:tc>
          <w:tcPr>
            <w:tcW w:w="1638" w:type="dxa"/>
          </w:tcPr>
          <w:p w14:paraId="5B9900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7A444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F112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5C5C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538F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C283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701" w14:paraId="1B463128" w14:textId="77777777" w:rsidTr="00B433FE">
        <w:trPr>
          <w:trHeight w:val="291"/>
        </w:trPr>
        <w:tc>
          <w:tcPr>
            <w:tcW w:w="1638" w:type="dxa"/>
          </w:tcPr>
          <w:p w14:paraId="40EFBA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7C78A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24A4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C7AE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6BE8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CD26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D87DCE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100701" w14:paraId="5211EC0E" w14:textId="77777777" w:rsidTr="00B433FE">
        <w:trPr>
          <w:trHeight w:val="773"/>
        </w:trPr>
        <w:tc>
          <w:tcPr>
            <w:tcW w:w="2448" w:type="dxa"/>
          </w:tcPr>
          <w:p w14:paraId="025F437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BAC21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588032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3DED42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00701" w14:paraId="0294F394" w14:textId="77777777" w:rsidTr="00B433FE">
        <w:trPr>
          <w:trHeight w:val="428"/>
        </w:trPr>
        <w:tc>
          <w:tcPr>
            <w:tcW w:w="2448" w:type="dxa"/>
          </w:tcPr>
          <w:p w14:paraId="1499B8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83A1B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84BBE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CD857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5117E9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D0F006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100701" w14:paraId="23E05637" w14:textId="77777777" w:rsidTr="004B23E9">
        <w:trPr>
          <w:trHeight w:val="825"/>
        </w:trPr>
        <w:tc>
          <w:tcPr>
            <w:tcW w:w="2538" w:type="dxa"/>
          </w:tcPr>
          <w:p w14:paraId="738ED66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9C3A10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106711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F2EA6B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BBE055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00701" w14:paraId="0A82D4DB" w14:textId="77777777" w:rsidTr="004B23E9">
        <w:trPr>
          <w:trHeight w:val="275"/>
        </w:trPr>
        <w:tc>
          <w:tcPr>
            <w:tcW w:w="2538" w:type="dxa"/>
          </w:tcPr>
          <w:p w14:paraId="705853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966E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1337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48D3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9E3FD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701" w14:paraId="2EC3EE74" w14:textId="77777777" w:rsidTr="004B23E9">
        <w:trPr>
          <w:trHeight w:val="275"/>
        </w:trPr>
        <w:tc>
          <w:tcPr>
            <w:tcW w:w="2538" w:type="dxa"/>
          </w:tcPr>
          <w:p w14:paraId="582C85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1375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9496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6827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1CDC9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701" w14:paraId="2BB2CE32" w14:textId="77777777" w:rsidTr="004B23E9">
        <w:trPr>
          <w:trHeight w:val="292"/>
        </w:trPr>
        <w:tc>
          <w:tcPr>
            <w:tcW w:w="2538" w:type="dxa"/>
          </w:tcPr>
          <w:p w14:paraId="2D9FB3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AF79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0D60BF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E96712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C7FBE4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701" w14:paraId="6A13BF67" w14:textId="77777777" w:rsidTr="00044B40">
        <w:trPr>
          <w:trHeight w:val="557"/>
        </w:trPr>
        <w:tc>
          <w:tcPr>
            <w:tcW w:w="2538" w:type="dxa"/>
          </w:tcPr>
          <w:p w14:paraId="059D18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C772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8F85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90D9F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B980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97DCB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9F86A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A2B6A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46BFA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4057F" w14:textId="77777777" w:rsidR="008A20BA" w:rsidRPr="00E059E1" w:rsidRDefault="0041367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0A695E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2F9A91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0E496254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04DE617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0A695E" id="AutoShape 4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052F9A91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0E496254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04DE617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C3B51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066E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83A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39D0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391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38F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1A6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FEB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347C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BFE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9B9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0B2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128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A71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2D9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411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11F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78B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F28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847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5D45C" w14:textId="3FF95EA3" w:rsidR="004F2E9A" w:rsidRDefault="0041367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DFE8C" wp14:editId="60C413F2">
                <wp:simplePos x="0" y="0"/>
                <wp:positionH relativeFrom="column">
                  <wp:posOffset>4474464</wp:posOffset>
                </wp:positionH>
                <wp:positionV relativeFrom="paragraph">
                  <wp:posOffset>23368</wp:posOffset>
                </wp:positionV>
                <wp:extent cx="1269492" cy="298704"/>
                <wp:effectExtent l="0" t="0" r="63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9492" cy="2987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24AF1E" w14:textId="7AAA219D" w:rsidR="0041367B" w:rsidRDefault="0041367B" w:rsidP="0041367B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3DFE8C" id="AutoShape 3" o:spid="_x0000_s1027" style="position:absolute;margin-left:352.3pt;margin-top:1.85pt;width:99.95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">
                <v:path arrowok="t"/>
                <v:textbox>
                  <w:txbxContent>
                    <w:p w14:paraId="3A24AF1E" w14:textId="7AAA219D" w:rsidR="0041367B" w:rsidRDefault="0041367B" w:rsidP="0041367B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509BA6" w14:textId="29265E38" w:rsidR="004F2E9A" w:rsidRDefault="0041367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9CE2A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B0AE9" id="AutoShape 2" o:spid="_x0000_s1026" style="position:absolute;margin-left:244.5pt;margin-top:.35pt;width:63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2A6FFB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F3A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7148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F66B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B7F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875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DDF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05A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BFA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D9A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7CD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09C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BF4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7194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509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ACA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747E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DA7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9E5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3A9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D30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AD2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3D4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BBB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3A45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D4B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992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87F7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63D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7EA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BA4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14F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125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6C0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22C4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988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9B4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8EC5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45C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04FB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013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1D69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5F0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A8C50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9AC2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5F3B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29A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6EB84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9F63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C1C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BDC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5A7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EDF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6DC0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ECB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4B7E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19F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CA5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F285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7C5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C5A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100701" w14:paraId="30A85C5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ED446A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00701" w14:paraId="6363242A" w14:textId="77777777" w:rsidTr="0030732B">
        <w:trPr>
          <w:trHeight w:val="533"/>
        </w:trPr>
        <w:tc>
          <w:tcPr>
            <w:tcW w:w="738" w:type="dxa"/>
          </w:tcPr>
          <w:p w14:paraId="45EAB13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79CAB3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0617E4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7372C9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AB63D7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C603F2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00701" w14:paraId="038095C0" w14:textId="77777777" w:rsidTr="0030732B">
        <w:trPr>
          <w:trHeight w:val="266"/>
        </w:trPr>
        <w:tc>
          <w:tcPr>
            <w:tcW w:w="738" w:type="dxa"/>
          </w:tcPr>
          <w:p w14:paraId="6D6F422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04A16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53EE3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8A4A9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0730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EE21D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701" w14:paraId="521F8EA5" w14:textId="77777777" w:rsidTr="0030732B">
        <w:trPr>
          <w:trHeight w:val="266"/>
        </w:trPr>
        <w:tc>
          <w:tcPr>
            <w:tcW w:w="738" w:type="dxa"/>
          </w:tcPr>
          <w:p w14:paraId="76FD920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8D922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D1A60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7F148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E7A24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EDA91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701" w14:paraId="5DE7B1C8" w14:textId="77777777" w:rsidTr="0030732B">
        <w:trPr>
          <w:trHeight w:val="266"/>
        </w:trPr>
        <w:tc>
          <w:tcPr>
            <w:tcW w:w="738" w:type="dxa"/>
          </w:tcPr>
          <w:p w14:paraId="1FB033F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5C69DB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F9E44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5A4E8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2684D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6650E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701" w14:paraId="764E1BF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C9C305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EF7DFB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D948E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368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C0F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798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A3F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B8B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CD7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F71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62D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029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A06F1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00701" w14:paraId="7A1D69A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2D3958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00701" w14:paraId="09B5413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56C5D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94BEC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0B599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1D70D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23A13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903149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638BC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00701" w14:paraId="47C2DE53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993C8C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5894B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F2496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9B529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60B34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6E7D8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760CD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701" w14:paraId="4EFF87D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9D7F5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CE7EB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85175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81B49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9E952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71DF6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38A62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701" w14:paraId="6379B03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C0BD90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D913C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7DD2A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AB239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24BEE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60778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79B7F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6B412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3AFF820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0CE8D8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100701" w14:paraId="3E1F7C0D" w14:textId="77777777" w:rsidTr="00B433FE">
        <w:trPr>
          <w:trHeight w:val="527"/>
        </w:trPr>
        <w:tc>
          <w:tcPr>
            <w:tcW w:w="3135" w:type="dxa"/>
          </w:tcPr>
          <w:p w14:paraId="5F17A2A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8C870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C8865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79D71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00701" w14:paraId="0E9071B8" w14:textId="77777777" w:rsidTr="00B433FE">
        <w:trPr>
          <w:trHeight w:val="250"/>
        </w:trPr>
        <w:tc>
          <w:tcPr>
            <w:tcW w:w="3135" w:type="dxa"/>
          </w:tcPr>
          <w:p w14:paraId="58E6D60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AAD22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F0CD5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A6D4F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2E6A6AD3" w14:textId="77777777" w:rsidTr="00B433FE">
        <w:trPr>
          <w:trHeight w:val="264"/>
        </w:trPr>
        <w:tc>
          <w:tcPr>
            <w:tcW w:w="3135" w:type="dxa"/>
          </w:tcPr>
          <w:p w14:paraId="56674F7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461A9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9F69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BABF1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6746F778" w14:textId="77777777" w:rsidTr="00B433FE">
        <w:trPr>
          <w:trHeight w:val="250"/>
        </w:trPr>
        <w:tc>
          <w:tcPr>
            <w:tcW w:w="3135" w:type="dxa"/>
          </w:tcPr>
          <w:p w14:paraId="4390FBB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C1483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A00DE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E5393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34EB132D" w14:textId="77777777" w:rsidTr="00B433FE">
        <w:trPr>
          <w:trHeight w:val="264"/>
        </w:trPr>
        <w:tc>
          <w:tcPr>
            <w:tcW w:w="3135" w:type="dxa"/>
          </w:tcPr>
          <w:p w14:paraId="2890923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D46C0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62D4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07B4A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94B758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E856CB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100701" w14:paraId="6E16EE48" w14:textId="77777777" w:rsidTr="00B433FE">
        <w:tc>
          <w:tcPr>
            <w:tcW w:w="9198" w:type="dxa"/>
          </w:tcPr>
          <w:p w14:paraId="52567DA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B1FCD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00701" w14:paraId="4E7E2922" w14:textId="77777777" w:rsidTr="00B433FE">
        <w:tc>
          <w:tcPr>
            <w:tcW w:w="9198" w:type="dxa"/>
          </w:tcPr>
          <w:p w14:paraId="00C03D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6A04A0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00701" w14:paraId="08AB4C60" w14:textId="77777777" w:rsidTr="00B433FE">
        <w:tc>
          <w:tcPr>
            <w:tcW w:w="9198" w:type="dxa"/>
          </w:tcPr>
          <w:p w14:paraId="58FCEB0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9D202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00701" w14:paraId="5F1482BB" w14:textId="77777777" w:rsidTr="00B433FE">
        <w:tc>
          <w:tcPr>
            <w:tcW w:w="9198" w:type="dxa"/>
          </w:tcPr>
          <w:p w14:paraId="2E9DBD7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479653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02D3F5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2E465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0E8223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7663FD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CE6B4F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100701" w14:paraId="12CCA6DC" w14:textId="77777777" w:rsidTr="007C5320">
        <w:tc>
          <w:tcPr>
            <w:tcW w:w="1106" w:type="dxa"/>
            <w:shd w:val="clear" w:color="auto" w:fill="auto"/>
          </w:tcPr>
          <w:p w14:paraId="19B9D36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08EF140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14:paraId="56E0C1B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07753E0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14:paraId="37D9B8F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14:paraId="369979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38C7BC1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14:paraId="618718B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16CD03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14:paraId="52185E1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0BDF5BA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100701" w14:paraId="6416AB6B" w14:textId="77777777" w:rsidTr="007C5320">
        <w:tc>
          <w:tcPr>
            <w:tcW w:w="1106" w:type="dxa"/>
            <w:shd w:val="clear" w:color="auto" w:fill="auto"/>
          </w:tcPr>
          <w:p w14:paraId="502A03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6D2BE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DDF19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2DAC5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DE490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4802F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4B628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B2D77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A5B396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8B573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701" w14:paraId="12986FAC" w14:textId="77777777" w:rsidTr="007C5320">
        <w:tc>
          <w:tcPr>
            <w:tcW w:w="1106" w:type="dxa"/>
            <w:shd w:val="clear" w:color="auto" w:fill="auto"/>
          </w:tcPr>
          <w:p w14:paraId="54BB07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617EA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E9DB2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2D443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430DE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1CE0F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93135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FE849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D63B3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4FB95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00C34A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150FBB9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D5BC34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4A1E21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100701" w14:paraId="25DA8648" w14:textId="77777777" w:rsidTr="00B433FE">
        <w:tc>
          <w:tcPr>
            <w:tcW w:w="3456" w:type="dxa"/>
            <w:shd w:val="clear" w:color="auto" w:fill="auto"/>
          </w:tcPr>
          <w:p w14:paraId="416C80D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A96F60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C68EFB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0C1077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8490F3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00701" w14:paraId="50ACC9C7" w14:textId="77777777" w:rsidTr="00B433FE">
        <w:tc>
          <w:tcPr>
            <w:tcW w:w="3456" w:type="dxa"/>
            <w:shd w:val="clear" w:color="auto" w:fill="auto"/>
          </w:tcPr>
          <w:p w14:paraId="4B5E3A0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8E49E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5A8D4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DCCCC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9A882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00701" w14:paraId="6AD79766" w14:textId="77777777" w:rsidTr="00B433FE">
        <w:tc>
          <w:tcPr>
            <w:tcW w:w="3456" w:type="dxa"/>
            <w:shd w:val="clear" w:color="auto" w:fill="auto"/>
          </w:tcPr>
          <w:p w14:paraId="0FC5C2D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0CF9881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71A58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CC31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C8524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BD8190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C449D1F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F4C930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B1CC3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AF4FF5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F3F1B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08CB5C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127357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3BE94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71461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9A155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31FE6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00701" w14:paraId="01551A6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7FA888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00701" w14:paraId="602D5F0C" w14:textId="77777777" w:rsidTr="00B433FE">
        <w:trPr>
          <w:trHeight w:val="263"/>
        </w:trPr>
        <w:tc>
          <w:tcPr>
            <w:tcW w:w="6880" w:type="dxa"/>
          </w:tcPr>
          <w:p w14:paraId="38E1EBEE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E24EA7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944D1B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00701" w14:paraId="2C9B76B0" w14:textId="77777777" w:rsidTr="00B433FE">
        <w:trPr>
          <w:trHeight w:val="263"/>
        </w:trPr>
        <w:tc>
          <w:tcPr>
            <w:tcW w:w="6880" w:type="dxa"/>
          </w:tcPr>
          <w:p w14:paraId="47A430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0F84D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CB91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701" w14:paraId="1E987A9E" w14:textId="77777777" w:rsidTr="00B433FE">
        <w:trPr>
          <w:trHeight w:val="301"/>
        </w:trPr>
        <w:tc>
          <w:tcPr>
            <w:tcW w:w="6880" w:type="dxa"/>
          </w:tcPr>
          <w:p w14:paraId="632500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D8487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56D7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701" w14:paraId="09572E1D" w14:textId="77777777" w:rsidTr="00B433FE">
        <w:trPr>
          <w:trHeight w:val="263"/>
        </w:trPr>
        <w:tc>
          <w:tcPr>
            <w:tcW w:w="6880" w:type="dxa"/>
          </w:tcPr>
          <w:p w14:paraId="5AA4C7E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E96D7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C681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701" w14:paraId="30FEA596" w14:textId="77777777" w:rsidTr="00B433FE">
        <w:trPr>
          <w:trHeight w:val="250"/>
        </w:trPr>
        <w:tc>
          <w:tcPr>
            <w:tcW w:w="6880" w:type="dxa"/>
          </w:tcPr>
          <w:p w14:paraId="7090C5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CE2B9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F6A4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701" w14:paraId="100F66C3" w14:textId="77777777" w:rsidTr="00B433FE">
        <w:trPr>
          <w:trHeight w:val="263"/>
        </w:trPr>
        <w:tc>
          <w:tcPr>
            <w:tcW w:w="6880" w:type="dxa"/>
          </w:tcPr>
          <w:p w14:paraId="342342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7BD44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F36F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701" w14:paraId="71761A39" w14:textId="77777777" w:rsidTr="00B433FE">
        <w:trPr>
          <w:trHeight w:val="275"/>
        </w:trPr>
        <w:tc>
          <w:tcPr>
            <w:tcW w:w="6880" w:type="dxa"/>
          </w:tcPr>
          <w:p w14:paraId="39E5FB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6EBE5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C317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701" w14:paraId="7604AAAD" w14:textId="77777777" w:rsidTr="00B433FE">
        <w:trPr>
          <w:trHeight w:val="275"/>
        </w:trPr>
        <w:tc>
          <w:tcPr>
            <w:tcW w:w="6880" w:type="dxa"/>
          </w:tcPr>
          <w:p w14:paraId="5AD8E0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D2419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FC4C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14A0D1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E6A300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100701" w14:paraId="6FA0BF2F" w14:textId="77777777" w:rsidTr="00B433FE">
        <w:tc>
          <w:tcPr>
            <w:tcW w:w="7196" w:type="dxa"/>
            <w:shd w:val="clear" w:color="auto" w:fill="auto"/>
          </w:tcPr>
          <w:p w14:paraId="3AC1DFB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B0B23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7B1EB6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00701" w14:paraId="2BB1A97F" w14:textId="77777777" w:rsidTr="00B433FE">
        <w:tc>
          <w:tcPr>
            <w:tcW w:w="7196" w:type="dxa"/>
            <w:shd w:val="clear" w:color="auto" w:fill="auto"/>
          </w:tcPr>
          <w:p w14:paraId="04D3561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A99F53D" w14:textId="4C442C78" w:rsidR="00594FF4" w:rsidRPr="005A2CD3" w:rsidRDefault="007D257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F61F2F0" w14:textId="1580C383" w:rsidR="00594FF4" w:rsidRPr="005A2CD3" w:rsidRDefault="007D257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100701" w14:paraId="0E881662" w14:textId="77777777" w:rsidTr="00B433FE">
        <w:tc>
          <w:tcPr>
            <w:tcW w:w="7196" w:type="dxa"/>
            <w:shd w:val="clear" w:color="auto" w:fill="auto"/>
          </w:tcPr>
          <w:p w14:paraId="59C02B7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C50C5F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1C70B4B" w14:textId="345C38BE" w:rsidR="00594FF4" w:rsidRPr="005A2CD3" w:rsidRDefault="007D257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C08F411" w14:textId="122B93D8" w:rsidR="00594FF4" w:rsidRPr="005A2CD3" w:rsidRDefault="007D257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15CF6ECB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1DA1645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6953B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1B161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2B90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55586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2D1F7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1CECF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BBF70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FFC67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6CB82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E1F84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FF820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2C41A6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00701" w14:paraId="412A85A3" w14:textId="77777777" w:rsidTr="00B433FE">
        <w:trPr>
          <w:trHeight w:val="318"/>
        </w:trPr>
        <w:tc>
          <w:tcPr>
            <w:tcW w:w="6194" w:type="dxa"/>
          </w:tcPr>
          <w:p w14:paraId="02DF67E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FA2DB38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5C0D14F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1BBC2E9E" w14:textId="77777777" w:rsidTr="00B433FE">
        <w:trPr>
          <w:trHeight w:val="303"/>
        </w:trPr>
        <w:tc>
          <w:tcPr>
            <w:tcW w:w="6194" w:type="dxa"/>
          </w:tcPr>
          <w:p w14:paraId="1755921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8D12D1B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1AD31974" w14:textId="77777777" w:rsidTr="00B433FE">
        <w:trPr>
          <w:trHeight w:val="304"/>
        </w:trPr>
        <w:tc>
          <w:tcPr>
            <w:tcW w:w="6194" w:type="dxa"/>
          </w:tcPr>
          <w:p w14:paraId="1D5513A8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3DFC69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45016567" w14:textId="77777777" w:rsidTr="00B433FE">
        <w:trPr>
          <w:trHeight w:val="318"/>
        </w:trPr>
        <w:tc>
          <w:tcPr>
            <w:tcW w:w="6194" w:type="dxa"/>
          </w:tcPr>
          <w:p w14:paraId="2F84354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DFBEEB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1666F7E3" w14:textId="77777777" w:rsidTr="00B433FE">
        <w:trPr>
          <w:trHeight w:val="303"/>
        </w:trPr>
        <w:tc>
          <w:tcPr>
            <w:tcW w:w="6194" w:type="dxa"/>
          </w:tcPr>
          <w:p w14:paraId="619BFD8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85B01F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12FA9BFE" w14:textId="77777777" w:rsidTr="00B433FE">
        <w:trPr>
          <w:trHeight w:val="318"/>
        </w:trPr>
        <w:tc>
          <w:tcPr>
            <w:tcW w:w="6194" w:type="dxa"/>
          </w:tcPr>
          <w:p w14:paraId="074077D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F4130D1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1B34570A" w14:textId="77777777" w:rsidTr="00B433FE">
        <w:trPr>
          <w:trHeight w:val="303"/>
        </w:trPr>
        <w:tc>
          <w:tcPr>
            <w:tcW w:w="6194" w:type="dxa"/>
          </w:tcPr>
          <w:p w14:paraId="333F1F7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7A7CB7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32EDBEDA" w14:textId="77777777" w:rsidTr="00B433FE">
        <w:trPr>
          <w:trHeight w:val="318"/>
        </w:trPr>
        <w:tc>
          <w:tcPr>
            <w:tcW w:w="6194" w:type="dxa"/>
          </w:tcPr>
          <w:p w14:paraId="41FBDBD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62CE22D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52F828CE" w14:textId="77777777" w:rsidTr="00B433FE">
        <w:trPr>
          <w:trHeight w:val="318"/>
        </w:trPr>
        <w:tc>
          <w:tcPr>
            <w:tcW w:w="6194" w:type="dxa"/>
          </w:tcPr>
          <w:p w14:paraId="65BF774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D4ECC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47B9B2ED" w14:textId="77777777" w:rsidTr="00B433FE">
        <w:trPr>
          <w:trHeight w:val="318"/>
        </w:trPr>
        <w:tc>
          <w:tcPr>
            <w:tcW w:w="6194" w:type="dxa"/>
          </w:tcPr>
          <w:p w14:paraId="1542455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A6A368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1E8B155E" w14:textId="77777777" w:rsidTr="00B433FE">
        <w:trPr>
          <w:trHeight w:val="318"/>
        </w:trPr>
        <w:tc>
          <w:tcPr>
            <w:tcW w:w="6194" w:type="dxa"/>
          </w:tcPr>
          <w:p w14:paraId="3A12138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284DFD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08EC10B2" w14:textId="77777777" w:rsidTr="00B433FE">
        <w:trPr>
          <w:trHeight w:val="318"/>
        </w:trPr>
        <w:tc>
          <w:tcPr>
            <w:tcW w:w="6194" w:type="dxa"/>
          </w:tcPr>
          <w:p w14:paraId="58BF72B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3A0BFD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3CC36507" w14:textId="77777777" w:rsidTr="00B433FE">
        <w:trPr>
          <w:trHeight w:val="318"/>
        </w:trPr>
        <w:tc>
          <w:tcPr>
            <w:tcW w:w="6194" w:type="dxa"/>
          </w:tcPr>
          <w:p w14:paraId="6349269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85B972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787EA824" w14:textId="77777777" w:rsidTr="00B433FE">
        <w:trPr>
          <w:trHeight w:val="318"/>
        </w:trPr>
        <w:tc>
          <w:tcPr>
            <w:tcW w:w="6194" w:type="dxa"/>
          </w:tcPr>
          <w:p w14:paraId="2F07828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E28403A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934C53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60817987" w14:textId="77777777" w:rsidTr="00B433FE">
        <w:trPr>
          <w:trHeight w:val="318"/>
        </w:trPr>
        <w:tc>
          <w:tcPr>
            <w:tcW w:w="6194" w:type="dxa"/>
          </w:tcPr>
          <w:p w14:paraId="2E05734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2242A8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2A28C08C" w14:textId="77777777" w:rsidTr="00B433FE">
        <w:trPr>
          <w:trHeight w:val="318"/>
        </w:trPr>
        <w:tc>
          <w:tcPr>
            <w:tcW w:w="6194" w:type="dxa"/>
          </w:tcPr>
          <w:p w14:paraId="6220181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44A1C3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11C8BB88" w14:textId="77777777" w:rsidTr="00B433FE">
        <w:trPr>
          <w:trHeight w:val="318"/>
        </w:trPr>
        <w:tc>
          <w:tcPr>
            <w:tcW w:w="6194" w:type="dxa"/>
          </w:tcPr>
          <w:p w14:paraId="786F838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91626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1258895A" w14:textId="77777777" w:rsidTr="00B433FE">
        <w:trPr>
          <w:trHeight w:val="318"/>
        </w:trPr>
        <w:tc>
          <w:tcPr>
            <w:tcW w:w="6194" w:type="dxa"/>
          </w:tcPr>
          <w:p w14:paraId="5CCF1C8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0867C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60E48173" w14:textId="77777777" w:rsidTr="00B433FE">
        <w:trPr>
          <w:trHeight w:val="318"/>
        </w:trPr>
        <w:tc>
          <w:tcPr>
            <w:tcW w:w="6194" w:type="dxa"/>
          </w:tcPr>
          <w:p w14:paraId="6999F1B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1DB309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7E78390A" w14:textId="77777777" w:rsidTr="00B433FE">
        <w:trPr>
          <w:trHeight w:val="318"/>
        </w:trPr>
        <w:tc>
          <w:tcPr>
            <w:tcW w:w="6194" w:type="dxa"/>
          </w:tcPr>
          <w:p w14:paraId="3946FC2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34378A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00701" w14:paraId="6E58AA44" w14:textId="77777777" w:rsidTr="00B433FE">
        <w:trPr>
          <w:trHeight w:val="318"/>
        </w:trPr>
        <w:tc>
          <w:tcPr>
            <w:tcW w:w="6194" w:type="dxa"/>
          </w:tcPr>
          <w:p w14:paraId="6531326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B68CBA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A88D72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00701" w14:paraId="6806615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EB3EFE1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00701" w14:paraId="248E850C" w14:textId="77777777" w:rsidTr="00B433FE">
        <w:trPr>
          <w:trHeight w:val="269"/>
        </w:trPr>
        <w:tc>
          <w:tcPr>
            <w:tcW w:w="738" w:type="dxa"/>
          </w:tcPr>
          <w:p w14:paraId="57D1B8F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3B2FFC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50B59C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F7FCAA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00701" w14:paraId="06FB1448" w14:textId="77777777" w:rsidTr="00B433FE">
        <w:trPr>
          <w:trHeight w:val="269"/>
        </w:trPr>
        <w:tc>
          <w:tcPr>
            <w:tcW w:w="738" w:type="dxa"/>
          </w:tcPr>
          <w:p w14:paraId="0A92D41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DDE0DD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C64C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65F8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701" w14:paraId="56AC6459" w14:textId="77777777" w:rsidTr="00B433FE">
        <w:trPr>
          <w:trHeight w:val="269"/>
        </w:trPr>
        <w:tc>
          <w:tcPr>
            <w:tcW w:w="738" w:type="dxa"/>
          </w:tcPr>
          <w:p w14:paraId="6945B03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18753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F9C38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2DE4B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701" w14:paraId="1E6AC27C" w14:textId="77777777" w:rsidTr="00B433FE">
        <w:trPr>
          <w:trHeight w:val="269"/>
        </w:trPr>
        <w:tc>
          <w:tcPr>
            <w:tcW w:w="738" w:type="dxa"/>
          </w:tcPr>
          <w:p w14:paraId="2E928DB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7526D3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3557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6BFA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701" w14:paraId="50CAAAA6" w14:textId="77777777" w:rsidTr="00B433FE">
        <w:trPr>
          <w:trHeight w:val="269"/>
        </w:trPr>
        <w:tc>
          <w:tcPr>
            <w:tcW w:w="738" w:type="dxa"/>
          </w:tcPr>
          <w:p w14:paraId="00B3D2D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DAD042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8562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170F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701" w14:paraId="0992F5E0" w14:textId="77777777" w:rsidTr="00B433FE">
        <w:trPr>
          <w:trHeight w:val="269"/>
        </w:trPr>
        <w:tc>
          <w:tcPr>
            <w:tcW w:w="738" w:type="dxa"/>
          </w:tcPr>
          <w:p w14:paraId="0A017AF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75D66B2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DAB8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EB8D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701" w14:paraId="5E3CE34A" w14:textId="77777777" w:rsidTr="00B433FE">
        <w:trPr>
          <w:trHeight w:val="269"/>
        </w:trPr>
        <w:tc>
          <w:tcPr>
            <w:tcW w:w="738" w:type="dxa"/>
          </w:tcPr>
          <w:p w14:paraId="65EF4AA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80F859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84D00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2DF5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0E871D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64046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442A" w14:textId="77777777" w:rsidR="0001266A" w:rsidRDefault="0001266A">
      <w:r>
        <w:separator/>
      </w:r>
    </w:p>
  </w:endnote>
  <w:endnote w:type="continuationSeparator" w:id="0">
    <w:p w14:paraId="52C94DF5" w14:textId="77777777" w:rsidR="0001266A" w:rsidRDefault="0001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15C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07F2F6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A4B702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B1A058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05397F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1FA8D5E" w14:textId="77777777" w:rsidR="00C8092E" w:rsidRPr="002B2F01" w:rsidRDefault="0041367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AEB743C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E53D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B74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5083E53D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642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A1642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E2E2" w14:textId="77777777" w:rsidR="0001266A" w:rsidRDefault="0001266A">
      <w:r>
        <w:separator/>
      </w:r>
    </w:p>
  </w:footnote>
  <w:footnote w:type="continuationSeparator" w:id="0">
    <w:p w14:paraId="27062D8C" w14:textId="77777777" w:rsidR="0001266A" w:rsidRDefault="00012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3F2A" w14:textId="77777777" w:rsidR="00C8092E" w:rsidRDefault="00C8092E">
    <w:pPr>
      <w:pStyle w:val="Header"/>
    </w:pPr>
  </w:p>
  <w:p w14:paraId="7D0305C5" w14:textId="77777777" w:rsidR="00C8092E" w:rsidRDefault="00C8092E">
    <w:pPr>
      <w:pStyle w:val="Header"/>
    </w:pPr>
  </w:p>
  <w:p w14:paraId="78015CC3" w14:textId="77777777" w:rsidR="00C8092E" w:rsidRDefault="0001266A">
    <w:pPr>
      <w:pStyle w:val="Header"/>
    </w:pPr>
    <w:r>
      <w:rPr>
        <w:noProof/>
        <w:lang w:eastAsia="zh-TW"/>
      </w:rPr>
      <w:pict w14:anchorId="772FA6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1367B">
      <w:rPr>
        <w:noProof/>
      </w:rPr>
      <w:drawing>
        <wp:inline distT="0" distB="0" distL="0" distR="0" wp14:anchorId="270FB45A">
          <wp:extent cx="2018665" cy="516255"/>
          <wp:effectExtent l="0" t="0" r="0" b="0"/>
          <wp:docPr id="4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64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7F414A0">
      <w:start w:val="1"/>
      <w:numFmt w:val="decimal"/>
      <w:lvlText w:val="%1."/>
      <w:lvlJc w:val="left"/>
      <w:pPr>
        <w:ind w:left="1440" w:hanging="360"/>
      </w:pPr>
    </w:lvl>
    <w:lvl w:ilvl="1" w:tplc="B9660460" w:tentative="1">
      <w:start w:val="1"/>
      <w:numFmt w:val="lowerLetter"/>
      <w:lvlText w:val="%2."/>
      <w:lvlJc w:val="left"/>
      <w:pPr>
        <w:ind w:left="2160" w:hanging="360"/>
      </w:pPr>
    </w:lvl>
    <w:lvl w:ilvl="2" w:tplc="1DEAE05C" w:tentative="1">
      <w:start w:val="1"/>
      <w:numFmt w:val="lowerRoman"/>
      <w:lvlText w:val="%3."/>
      <w:lvlJc w:val="right"/>
      <w:pPr>
        <w:ind w:left="2880" w:hanging="180"/>
      </w:pPr>
    </w:lvl>
    <w:lvl w:ilvl="3" w:tplc="CC06A6E0" w:tentative="1">
      <w:start w:val="1"/>
      <w:numFmt w:val="decimal"/>
      <w:lvlText w:val="%4."/>
      <w:lvlJc w:val="left"/>
      <w:pPr>
        <w:ind w:left="3600" w:hanging="360"/>
      </w:pPr>
    </w:lvl>
    <w:lvl w:ilvl="4" w:tplc="625E1B72" w:tentative="1">
      <w:start w:val="1"/>
      <w:numFmt w:val="lowerLetter"/>
      <w:lvlText w:val="%5."/>
      <w:lvlJc w:val="left"/>
      <w:pPr>
        <w:ind w:left="4320" w:hanging="360"/>
      </w:pPr>
    </w:lvl>
    <w:lvl w:ilvl="5" w:tplc="57861A96" w:tentative="1">
      <w:start w:val="1"/>
      <w:numFmt w:val="lowerRoman"/>
      <w:lvlText w:val="%6."/>
      <w:lvlJc w:val="right"/>
      <w:pPr>
        <w:ind w:left="5040" w:hanging="180"/>
      </w:pPr>
    </w:lvl>
    <w:lvl w:ilvl="6" w:tplc="49247F90" w:tentative="1">
      <w:start w:val="1"/>
      <w:numFmt w:val="decimal"/>
      <w:lvlText w:val="%7."/>
      <w:lvlJc w:val="left"/>
      <w:pPr>
        <w:ind w:left="5760" w:hanging="360"/>
      </w:pPr>
    </w:lvl>
    <w:lvl w:ilvl="7" w:tplc="162CE0BA" w:tentative="1">
      <w:start w:val="1"/>
      <w:numFmt w:val="lowerLetter"/>
      <w:lvlText w:val="%8."/>
      <w:lvlJc w:val="left"/>
      <w:pPr>
        <w:ind w:left="6480" w:hanging="360"/>
      </w:pPr>
    </w:lvl>
    <w:lvl w:ilvl="8" w:tplc="E932A0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7982A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84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CCCB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DC6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0F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E8F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C43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ECF5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9C5C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21202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AC2F5A" w:tentative="1">
      <w:start w:val="1"/>
      <w:numFmt w:val="lowerLetter"/>
      <w:lvlText w:val="%2."/>
      <w:lvlJc w:val="left"/>
      <w:pPr>
        <w:ind w:left="1440" w:hanging="360"/>
      </w:pPr>
    </w:lvl>
    <w:lvl w:ilvl="2" w:tplc="DC82EA08" w:tentative="1">
      <w:start w:val="1"/>
      <w:numFmt w:val="lowerRoman"/>
      <w:lvlText w:val="%3."/>
      <w:lvlJc w:val="right"/>
      <w:pPr>
        <w:ind w:left="2160" w:hanging="180"/>
      </w:pPr>
    </w:lvl>
    <w:lvl w:ilvl="3" w:tplc="BFE2E602" w:tentative="1">
      <w:start w:val="1"/>
      <w:numFmt w:val="decimal"/>
      <w:lvlText w:val="%4."/>
      <w:lvlJc w:val="left"/>
      <w:pPr>
        <w:ind w:left="2880" w:hanging="360"/>
      </w:pPr>
    </w:lvl>
    <w:lvl w:ilvl="4" w:tplc="699E3486" w:tentative="1">
      <w:start w:val="1"/>
      <w:numFmt w:val="lowerLetter"/>
      <w:lvlText w:val="%5."/>
      <w:lvlJc w:val="left"/>
      <w:pPr>
        <w:ind w:left="3600" w:hanging="360"/>
      </w:pPr>
    </w:lvl>
    <w:lvl w:ilvl="5" w:tplc="8026CB8A" w:tentative="1">
      <w:start w:val="1"/>
      <w:numFmt w:val="lowerRoman"/>
      <w:lvlText w:val="%6."/>
      <w:lvlJc w:val="right"/>
      <w:pPr>
        <w:ind w:left="4320" w:hanging="180"/>
      </w:pPr>
    </w:lvl>
    <w:lvl w:ilvl="6" w:tplc="038A013C" w:tentative="1">
      <w:start w:val="1"/>
      <w:numFmt w:val="decimal"/>
      <w:lvlText w:val="%7."/>
      <w:lvlJc w:val="left"/>
      <w:pPr>
        <w:ind w:left="5040" w:hanging="360"/>
      </w:pPr>
    </w:lvl>
    <w:lvl w:ilvl="7" w:tplc="918E79FC" w:tentative="1">
      <w:start w:val="1"/>
      <w:numFmt w:val="lowerLetter"/>
      <w:lvlText w:val="%8."/>
      <w:lvlJc w:val="left"/>
      <w:pPr>
        <w:ind w:left="5760" w:hanging="360"/>
      </w:pPr>
    </w:lvl>
    <w:lvl w:ilvl="8" w:tplc="19A08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D486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65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9A7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45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8B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6CD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A5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8D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125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456B16C">
      <w:start w:val="1"/>
      <w:numFmt w:val="decimal"/>
      <w:lvlText w:val="%1."/>
      <w:lvlJc w:val="left"/>
      <w:pPr>
        <w:ind w:left="1440" w:hanging="360"/>
      </w:pPr>
    </w:lvl>
    <w:lvl w:ilvl="1" w:tplc="2DE03872" w:tentative="1">
      <w:start w:val="1"/>
      <w:numFmt w:val="lowerLetter"/>
      <w:lvlText w:val="%2."/>
      <w:lvlJc w:val="left"/>
      <w:pPr>
        <w:ind w:left="2160" w:hanging="360"/>
      </w:pPr>
    </w:lvl>
    <w:lvl w:ilvl="2" w:tplc="B6A8E70C" w:tentative="1">
      <w:start w:val="1"/>
      <w:numFmt w:val="lowerRoman"/>
      <w:lvlText w:val="%3."/>
      <w:lvlJc w:val="right"/>
      <w:pPr>
        <w:ind w:left="2880" w:hanging="180"/>
      </w:pPr>
    </w:lvl>
    <w:lvl w:ilvl="3" w:tplc="74381C3A" w:tentative="1">
      <w:start w:val="1"/>
      <w:numFmt w:val="decimal"/>
      <w:lvlText w:val="%4."/>
      <w:lvlJc w:val="left"/>
      <w:pPr>
        <w:ind w:left="3600" w:hanging="360"/>
      </w:pPr>
    </w:lvl>
    <w:lvl w:ilvl="4" w:tplc="47B8C0AA" w:tentative="1">
      <w:start w:val="1"/>
      <w:numFmt w:val="lowerLetter"/>
      <w:lvlText w:val="%5."/>
      <w:lvlJc w:val="left"/>
      <w:pPr>
        <w:ind w:left="4320" w:hanging="360"/>
      </w:pPr>
    </w:lvl>
    <w:lvl w:ilvl="5" w:tplc="CAF012FE" w:tentative="1">
      <w:start w:val="1"/>
      <w:numFmt w:val="lowerRoman"/>
      <w:lvlText w:val="%6."/>
      <w:lvlJc w:val="right"/>
      <w:pPr>
        <w:ind w:left="5040" w:hanging="180"/>
      </w:pPr>
    </w:lvl>
    <w:lvl w:ilvl="6" w:tplc="ECE24E34" w:tentative="1">
      <w:start w:val="1"/>
      <w:numFmt w:val="decimal"/>
      <w:lvlText w:val="%7."/>
      <w:lvlJc w:val="left"/>
      <w:pPr>
        <w:ind w:left="5760" w:hanging="360"/>
      </w:pPr>
    </w:lvl>
    <w:lvl w:ilvl="7" w:tplc="9042A17E" w:tentative="1">
      <w:start w:val="1"/>
      <w:numFmt w:val="lowerLetter"/>
      <w:lvlText w:val="%8."/>
      <w:lvlJc w:val="left"/>
      <w:pPr>
        <w:ind w:left="6480" w:hanging="360"/>
      </w:pPr>
    </w:lvl>
    <w:lvl w:ilvl="8" w:tplc="0D5CF5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FCE6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E6A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E6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2B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634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648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C5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C63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2E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45A5C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8D25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AC5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2C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8E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14C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28A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07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61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1946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0D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24D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88F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85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861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28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C3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82E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17EBC9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EE2E7BA" w:tentative="1">
      <w:start w:val="1"/>
      <w:numFmt w:val="lowerLetter"/>
      <w:lvlText w:val="%2."/>
      <w:lvlJc w:val="left"/>
      <w:pPr>
        <w:ind w:left="1440" w:hanging="360"/>
      </w:pPr>
    </w:lvl>
    <w:lvl w:ilvl="2" w:tplc="5AFCFBCC" w:tentative="1">
      <w:start w:val="1"/>
      <w:numFmt w:val="lowerRoman"/>
      <w:lvlText w:val="%3."/>
      <w:lvlJc w:val="right"/>
      <w:pPr>
        <w:ind w:left="2160" w:hanging="180"/>
      </w:pPr>
    </w:lvl>
    <w:lvl w:ilvl="3" w:tplc="8B3CF008" w:tentative="1">
      <w:start w:val="1"/>
      <w:numFmt w:val="decimal"/>
      <w:lvlText w:val="%4."/>
      <w:lvlJc w:val="left"/>
      <w:pPr>
        <w:ind w:left="2880" w:hanging="360"/>
      </w:pPr>
    </w:lvl>
    <w:lvl w:ilvl="4" w:tplc="2D101138" w:tentative="1">
      <w:start w:val="1"/>
      <w:numFmt w:val="lowerLetter"/>
      <w:lvlText w:val="%5."/>
      <w:lvlJc w:val="left"/>
      <w:pPr>
        <w:ind w:left="3600" w:hanging="360"/>
      </w:pPr>
    </w:lvl>
    <w:lvl w:ilvl="5" w:tplc="DBBA0E32" w:tentative="1">
      <w:start w:val="1"/>
      <w:numFmt w:val="lowerRoman"/>
      <w:lvlText w:val="%6."/>
      <w:lvlJc w:val="right"/>
      <w:pPr>
        <w:ind w:left="4320" w:hanging="180"/>
      </w:pPr>
    </w:lvl>
    <w:lvl w:ilvl="6" w:tplc="FE70C4F4" w:tentative="1">
      <w:start w:val="1"/>
      <w:numFmt w:val="decimal"/>
      <w:lvlText w:val="%7."/>
      <w:lvlJc w:val="left"/>
      <w:pPr>
        <w:ind w:left="5040" w:hanging="360"/>
      </w:pPr>
    </w:lvl>
    <w:lvl w:ilvl="7" w:tplc="5D2A8950" w:tentative="1">
      <w:start w:val="1"/>
      <w:numFmt w:val="lowerLetter"/>
      <w:lvlText w:val="%8."/>
      <w:lvlJc w:val="left"/>
      <w:pPr>
        <w:ind w:left="5760" w:hanging="360"/>
      </w:pPr>
    </w:lvl>
    <w:lvl w:ilvl="8" w:tplc="26C82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8C045E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D8A6B08" w:tentative="1">
      <w:start w:val="1"/>
      <w:numFmt w:val="lowerLetter"/>
      <w:lvlText w:val="%2."/>
      <w:lvlJc w:val="left"/>
      <w:pPr>
        <w:ind w:left="1440" w:hanging="360"/>
      </w:pPr>
    </w:lvl>
    <w:lvl w:ilvl="2" w:tplc="B0D69F08" w:tentative="1">
      <w:start w:val="1"/>
      <w:numFmt w:val="lowerRoman"/>
      <w:lvlText w:val="%3."/>
      <w:lvlJc w:val="right"/>
      <w:pPr>
        <w:ind w:left="2160" w:hanging="180"/>
      </w:pPr>
    </w:lvl>
    <w:lvl w:ilvl="3" w:tplc="70026D48" w:tentative="1">
      <w:start w:val="1"/>
      <w:numFmt w:val="decimal"/>
      <w:lvlText w:val="%4."/>
      <w:lvlJc w:val="left"/>
      <w:pPr>
        <w:ind w:left="2880" w:hanging="360"/>
      </w:pPr>
    </w:lvl>
    <w:lvl w:ilvl="4" w:tplc="E4CABA40" w:tentative="1">
      <w:start w:val="1"/>
      <w:numFmt w:val="lowerLetter"/>
      <w:lvlText w:val="%5."/>
      <w:lvlJc w:val="left"/>
      <w:pPr>
        <w:ind w:left="3600" w:hanging="360"/>
      </w:pPr>
    </w:lvl>
    <w:lvl w:ilvl="5" w:tplc="9BD49126" w:tentative="1">
      <w:start w:val="1"/>
      <w:numFmt w:val="lowerRoman"/>
      <w:lvlText w:val="%6."/>
      <w:lvlJc w:val="right"/>
      <w:pPr>
        <w:ind w:left="4320" w:hanging="180"/>
      </w:pPr>
    </w:lvl>
    <w:lvl w:ilvl="6" w:tplc="E826ABDC" w:tentative="1">
      <w:start w:val="1"/>
      <w:numFmt w:val="decimal"/>
      <w:lvlText w:val="%7."/>
      <w:lvlJc w:val="left"/>
      <w:pPr>
        <w:ind w:left="5040" w:hanging="360"/>
      </w:pPr>
    </w:lvl>
    <w:lvl w:ilvl="7" w:tplc="A0F8F004" w:tentative="1">
      <w:start w:val="1"/>
      <w:numFmt w:val="lowerLetter"/>
      <w:lvlText w:val="%8."/>
      <w:lvlJc w:val="left"/>
      <w:pPr>
        <w:ind w:left="5760" w:hanging="360"/>
      </w:pPr>
    </w:lvl>
    <w:lvl w:ilvl="8" w:tplc="87EC1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C6A4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F08F1A" w:tentative="1">
      <w:start w:val="1"/>
      <w:numFmt w:val="lowerLetter"/>
      <w:lvlText w:val="%2."/>
      <w:lvlJc w:val="left"/>
      <w:pPr>
        <w:ind w:left="1440" w:hanging="360"/>
      </w:pPr>
    </w:lvl>
    <w:lvl w:ilvl="2" w:tplc="43185132" w:tentative="1">
      <w:start w:val="1"/>
      <w:numFmt w:val="lowerRoman"/>
      <w:lvlText w:val="%3."/>
      <w:lvlJc w:val="right"/>
      <w:pPr>
        <w:ind w:left="2160" w:hanging="180"/>
      </w:pPr>
    </w:lvl>
    <w:lvl w:ilvl="3" w:tplc="58507018" w:tentative="1">
      <w:start w:val="1"/>
      <w:numFmt w:val="decimal"/>
      <w:lvlText w:val="%4."/>
      <w:lvlJc w:val="left"/>
      <w:pPr>
        <w:ind w:left="2880" w:hanging="360"/>
      </w:pPr>
    </w:lvl>
    <w:lvl w:ilvl="4" w:tplc="AADE9624" w:tentative="1">
      <w:start w:val="1"/>
      <w:numFmt w:val="lowerLetter"/>
      <w:lvlText w:val="%5."/>
      <w:lvlJc w:val="left"/>
      <w:pPr>
        <w:ind w:left="3600" w:hanging="360"/>
      </w:pPr>
    </w:lvl>
    <w:lvl w:ilvl="5" w:tplc="6AE8B100" w:tentative="1">
      <w:start w:val="1"/>
      <w:numFmt w:val="lowerRoman"/>
      <w:lvlText w:val="%6."/>
      <w:lvlJc w:val="right"/>
      <w:pPr>
        <w:ind w:left="4320" w:hanging="180"/>
      </w:pPr>
    </w:lvl>
    <w:lvl w:ilvl="6" w:tplc="DCA2DD94" w:tentative="1">
      <w:start w:val="1"/>
      <w:numFmt w:val="decimal"/>
      <w:lvlText w:val="%7."/>
      <w:lvlJc w:val="left"/>
      <w:pPr>
        <w:ind w:left="5040" w:hanging="360"/>
      </w:pPr>
    </w:lvl>
    <w:lvl w:ilvl="7" w:tplc="098A3278" w:tentative="1">
      <w:start w:val="1"/>
      <w:numFmt w:val="lowerLetter"/>
      <w:lvlText w:val="%8."/>
      <w:lvlJc w:val="left"/>
      <w:pPr>
        <w:ind w:left="5760" w:hanging="360"/>
      </w:pPr>
    </w:lvl>
    <w:lvl w:ilvl="8" w:tplc="7A4C3C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4941B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C609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66B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2A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27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64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00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25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4A6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D720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0897B2" w:tentative="1">
      <w:start w:val="1"/>
      <w:numFmt w:val="lowerLetter"/>
      <w:lvlText w:val="%2."/>
      <w:lvlJc w:val="left"/>
      <w:pPr>
        <w:ind w:left="1440" w:hanging="360"/>
      </w:pPr>
    </w:lvl>
    <w:lvl w:ilvl="2" w:tplc="341EB572" w:tentative="1">
      <w:start w:val="1"/>
      <w:numFmt w:val="lowerRoman"/>
      <w:lvlText w:val="%3."/>
      <w:lvlJc w:val="right"/>
      <w:pPr>
        <w:ind w:left="2160" w:hanging="180"/>
      </w:pPr>
    </w:lvl>
    <w:lvl w:ilvl="3" w:tplc="58D67CFC" w:tentative="1">
      <w:start w:val="1"/>
      <w:numFmt w:val="decimal"/>
      <w:lvlText w:val="%4."/>
      <w:lvlJc w:val="left"/>
      <w:pPr>
        <w:ind w:left="2880" w:hanging="360"/>
      </w:pPr>
    </w:lvl>
    <w:lvl w:ilvl="4" w:tplc="47F26A00" w:tentative="1">
      <w:start w:val="1"/>
      <w:numFmt w:val="lowerLetter"/>
      <w:lvlText w:val="%5."/>
      <w:lvlJc w:val="left"/>
      <w:pPr>
        <w:ind w:left="3600" w:hanging="360"/>
      </w:pPr>
    </w:lvl>
    <w:lvl w:ilvl="5" w:tplc="E6DC2B32" w:tentative="1">
      <w:start w:val="1"/>
      <w:numFmt w:val="lowerRoman"/>
      <w:lvlText w:val="%6."/>
      <w:lvlJc w:val="right"/>
      <w:pPr>
        <w:ind w:left="4320" w:hanging="180"/>
      </w:pPr>
    </w:lvl>
    <w:lvl w:ilvl="6" w:tplc="7256A9C2" w:tentative="1">
      <w:start w:val="1"/>
      <w:numFmt w:val="decimal"/>
      <w:lvlText w:val="%7."/>
      <w:lvlJc w:val="left"/>
      <w:pPr>
        <w:ind w:left="5040" w:hanging="360"/>
      </w:pPr>
    </w:lvl>
    <w:lvl w:ilvl="7" w:tplc="1DFCCE9C" w:tentative="1">
      <w:start w:val="1"/>
      <w:numFmt w:val="lowerLetter"/>
      <w:lvlText w:val="%8."/>
      <w:lvlJc w:val="left"/>
      <w:pPr>
        <w:ind w:left="5760" w:hanging="360"/>
      </w:pPr>
    </w:lvl>
    <w:lvl w:ilvl="8" w:tplc="BC0CB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470377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398ADF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27EA28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85A95A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0BACED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6540E3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9E0217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F2AC6B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6EEBF6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94740850">
    <w:abstractNumId w:val="9"/>
  </w:num>
  <w:num w:numId="2" w16cid:durableId="929965692">
    <w:abstractNumId w:val="8"/>
  </w:num>
  <w:num w:numId="3" w16cid:durableId="461921315">
    <w:abstractNumId w:val="14"/>
  </w:num>
  <w:num w:numId="4" w16cid:durableId="358969411">
    <w:abstractNumId w:val="10"/>
  </w:num>
  <w:num w:numId="5" w16cid:durableId="17321074">
    <w:abstractNumId w:val="6"/>
  </w:num>
  <w:num w:numId="6" w16cid:durableId="258565167">
    <w:abstractNumId w:val="1"/>
  </w:num>
  <w:num w:numId="7" w16cid:durableId="1879277420">
    <w:abstractNumId w:val="7"/>
  </w:num>
  <w:num w:numId="8" w16cid:durableId="1609043580">
    <w:abstractNumId w:val="2"/>
  </w:num>
  <w:num w:numId="9" w16cid:durableId="898397646">
    <w:abstractNumId w:val="16"/>
  </w:num>
  <w:num w:numId="10" w16cid:durableId="434205015">
    <w:abstractNumId w:val="5"/>
  </w:num>
  <w:num w:numId="11" w16cid:durableId="284654092">
    <w:abstractNumId w:val="15"/>
  </w:num>
  <w:num w:numId="12" w16cid:durableId="1073896079">
    <w:abstractNumId w:val="4"/>
  </w:num>
  <w:num w:numId="13" w16cid:durableId="1781298746">
    <w:abstractNumId w:val="12"/>
  </w:num>
  <w:num w:numId="14" w16cid:durableId="28386063">
    <w:abstractNumId w:val="11"/>
  </w:num>
  <w:num w:numId="15" w16cid:durableId="1087074811">
    <w:abstractNumId w:val="13"/>
  </w:num>
  <w:num w:numId="16" w16cid:durableId="1968506112">
    <w:abstractNumId w:val="0"/>
  </w:num>
  <w:num w:numId="17" w16cid:durableId="95714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266A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00701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367B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D2575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5A53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16420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169B1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83528"/>
  <w15:docId w15:val="{16F178F8-7501-4845-8E50-8358679F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</TotalTime>
  <Pages>7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Nagavenkatarama Maddi</cp:lastModifiedBy>
  <cp:revision>2</cp:revision>
  <cp:lastPrinted>2017-11-30T17:51:00Z</cp:lastPrinted>
  <dcterms:created xsi:type="dcterms:W3CDTF">2023-03-21T02:30:00Z</dcterms:created>
  <dcterms:modified xsi:type="dcterms:W3CDTF">2023-03-21T02:30:00Z</dcterms:modified>
</cp:coreProperties>
</file>