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B48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914F4DB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026B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BE87CF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0F22B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B4950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C6551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1BAF1A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D46FA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CC1C0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2"/>
        <w:gridCol w:w="2307"/>
        <w:gridCol w:w="1385"/>
        <w:gridCol w:w="1589"/>
        <w:gridCol w:w="1370"/>
        <w:gridCol w:w="1457"/>
      </w:tblGrid>
      <w:tr w:rsidR="00F37992" w14:paraId="067B75F3" w14:textId="77777777" w:rsidTr="00DA1387">
        <w:tc>
          <w:tcPr>
            <w:tcW w:w="2808" w:type="dxa"/>
          </w:tcPr>
          <w:p w14:paraId="645D1C8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31C3FE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CC917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BF4F7B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FD0FD6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F95456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C94987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BA93C4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37992" w14:paraId="7D62F361" w14:textId="77777777" w:rsidTr="00DA1387">
        <w:tc>
          <w:tcPr>
            <w:tcW w:w="2808" w:type="dxa"/>
          </w:tcPr>
          <w:p w14:paraId="4968972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C7CD0D9" w14:textId="720EFABF" w:rsidR="00ED0124" w:rsidRPr="00C03D07" w:rsidRDefault="00695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Arpan</w:t>
            </w:r>
          </w:p>
        </w:tc>
        <w:tc>
          <w:tcPr>
            <w:tcW w:w="1530" w:type="dxa"/>
          </w:tcPr>
          <w:p w14:paraId="6B64E8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3678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C899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523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7AFBC827" w14:textId="77777777" w:rsidTr="00DA1387">
        <w:tc>
          <w:tcPr>
            <w:tcW w:w="2808" w:type="dxa"/>
          </w:tcPr>
          <w:p w14:paraId="581FD9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DF81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7951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3AF7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A87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498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62531F7C" w14:textId="77777777" w:rsidTr="00DA1387">
        <w:tc>
          <w:tcPr>
            <w:tcW w:w="2808" w:type="dxa"/>
          </w:tcPr>
          <w:p w14:paraId="283A6E8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4AF6D09" w14:textId="79A71C2D" w:rsidR="00ED0124" w:rsidRPr="00C03D07" w:rsidRDefault="00695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Kundu</w:t>
            </w:r>
          </w:p>
        </w:tc>
        <w:tc>
          <w:tcPr>
            <w:tcW w:w="1530" w:type="dxa"/>
          </w:tcPr>
          <w:p w14:paraId="38F6E8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CCF1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16B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B34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71172086" w14:textId="77777777" w:rsidTr="00DA1387">
        <w:tc>
          <w:tcPr>
            <w:tcW w:w="2808" w:type="dxa"/>
          </w:tcPr>
          <w:p w14:paraId="29EBB6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BDBB81" w14:textId="7A59AAED" w:rsidR="00ED0124" w:rsidRPr="00C03D07" w:rsidRDefault="00695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736072154</w:t>
            </w:r>
          </w:p>
        </w:tc>
        <w:tc>
          <w:tcPr>
            <w:tcW w:w="1530" w:type="dxa"/>
          </w:tcPr>
          <w:p w14:paraId="53CF36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7088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480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DC3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6BCDEDD0" w14:textId="77777777" w:rsidTr="00DA1387">
        <w:tc>
          <w:tcPr>
            <w:tcW w:w="2808" w:type="dxa"/>
          </w:tcPr>
          <w:p w14:paraId="1F47AC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BB12256" w14:textId="01B3282B" w:rsidR="00ED0124" w:rsidRPr="00C03D07" w:rsidRDefault="00695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08/06/2154</w:t>
            </w:r>
          </w:p>
        </w:tc>
        <w:tc>
          <w:tcPr>
            <w:tcW w:w="1530" w:type="dxa"/>
          </w:tcPr>
          <w:p w14:paraId="757EF8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0DA7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400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16D3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27A9F9CE" w14:textId="77777777" w:rsidTr="00DA1387">
        <w:tc>
          <w:tcPr>
            <w:tcW w:w="2808" w:type="dxa"/>
          </w:tcPr>
          <w:p w14:paraId="56292AE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46031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D4A3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F571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06B0E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BCF25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0D50A49B" w14:textId="77777777" w:rsidTr="00DA1387">
        <w:tc>
          <w:tcPr>
            <w:tcW w:w="2808" w:type="dxa"/>
          </w:tcPr>
          <w:p w14:paraId="3EE1139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BB9C486" w14:textId="7778C9FA" w:rsidR="007B4551" w:rsidRPr="00C03D07" w:rsidRDefault="00695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00B530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1C416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066F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F162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22C0E3BF" w14:textId="77777777" w:rsidTr="0002006F">
        <w:trPr>
          <w:trHeight w:val="1007"/>
        </w:trPr>
        <w:tc>
          <w:tcPr>
            <w:tcW w:w="2808" w:type="dxa"/>
          </w:tcPr>
          <w:p w14:paraId="69C787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6B0C3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42EFF1" w14:textId="77156143" w:rsidR="00226740" w:rsidRPr="00C03D07" w:rsidRDefault="00695FF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4909 West Joshua Boulevard, Apt 2040, Chandler Az 85226</w:t>
            </w:r>
          </w:p>
        </w:tc>
        <w:tc>
          <w:tcPr>
            <w:tcW w:w="1530" w:type="dxa"/>
          </w:tcPr>
          <w:p w14:paraId="30FBDC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070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1A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B11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78D53267" w14:textId="77777777" w:rsidTr="00DA1387">
        <w:tc>
          <w:tcPr>
            <w:tcW w:w="2808" w:type="dxa"/>
          </w:tcPr>
          <w:p w14:paraId="5CEDCB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9AAF1DB" w14:textId="04748C65" w:rsidR="007B4551" w:rsidRPr="00C03D07" w:rsidRDefault="00695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3305503876</w:t>
            </w:r>
          </w:p>
        </w:tc>
        <w:tc>
          <w:tcPr>
            <w:tcW w:w="1530" w:type="dxa"/>
          </w:tcPr>
          <w:p w14:paraId="1E0D21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D559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237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A68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2D5AE6FC" w14:textId="77777777" w:rsidTr="00DA1387">
        <w:tc>
          <w:tcPr>
            <w:tcW w:w="2808" w:type="dxa"/>
          </w:tcPr>
          <w:p w14:paraId="25FB8F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EC00B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9300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7CE2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747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45C3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25318694" w14:textId="77777777" w:rsidTr="00DA1387">
        <w:tc>
          <w:tcPr>
            <w:tcW w:w="2808" w:type="dxa"/>
          </w:tcPr>
          <w:p w14:paraId="135C14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E9AED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939D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0A6F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C2C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006B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789828B0" w14:textId="77777777" w:rsidTr="00DA1387">
        <w:tc>
          <w:tcPr>
            <w:tcW w:w="2808" w:type="dxa"/>
          </w:tcPr>
          <w:p w14:paraId="7804A49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52B4A56" w14:textId="74B95DF8" w:rsidR="007B4551" w:rsidRPr="00C03D07" w:rsidRDefault="00695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Arpankundu18@gmail.com</w:t>
            </w:r>
          </w:p>
        </w:tc>
        <w:tc>
          <w:tcPr>
            <w:tcW w:w="1530" w:type="dxa"/>
          </w:tcPr>
          <w:p w14:paraId="48CFA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3EA1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C560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0EE5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1F29BA0C" w14:textId="77777777" w:rsidTr="00DA1387">
        <w:tc>
          <w:tcPr>
            <w:tcW w:w="2808" w:type="dxa"/>
          </w:tcPr>
          <w:p w14:paraId="005DD5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AD3BF1B" w14:textId="52827753" w:rsidR="007B4551" w:rsidRPr="00C03D07" w:rsidRDefault="00695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08/13/2013</w:t>
            </w:r>
          </w:p>
        </w:tc>
        <w:tc>
          <w:tcPr>
            <w:tcW w:w="1530" w:type="dxa"/>
          </w:tcPr>
          <w:p w14:paraId="185726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5DC3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45C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D854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530BD792" w14:textId="77777777" w:rsidTr="00DA1387">
        <w:tc>
          <w:tcPr>
            <w:tcW w:w="2808" w:type="dxa"/>
          </w:tcPr>
          <w:p w14:paraId="1ED329D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5F7E708" w14:textId="0F6F9A65" w:rsidR="001A2598" w:rsidRPr="00C03D07" w:rsidRDefault="00695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266E8E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0205A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A02E7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24422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0D51DA4A" w14:textId="77777777" w:rsidTr="00DA1387">
        <w:tc>
          <w:tcPr>
            <w:tcW w:w="2808" w:type="dxa"/>
          </w:tcPr>
          <w:p w14:paraId="0859D55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95ACB50" w14:textId="7D999E8F" w:rsidR="00D92BD1" w:rsidRPr="00C03D07" w:rsidRDefault="00695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B36B2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62FF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F94E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4731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49C67F98" w14:textId="77777777" w:rsidTr="00DA1387">
        <w:tc>
          <w:tcPr>
            <w:tcW w:w="2808" w:type="dxa"/>
          </w:tcPr>
          <w:p w14:paraId="182FF01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219BC4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059C70A" w14:textId="64AE8FBC" w:rsidR="00D92BD1" w:rsidRPr="00C03D07" w:rsidRDefault="00695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F35A8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8078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3C1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8510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1ADE3485" w14:textId="77777777" w:rsidTr="00DA1387">
        <w:tc>
          <w:tcPr>
            <w:tcW w:w="2808" w:type="dxa"/>
          </w:tcPr>
          <w:p w14:paraId="5F19CA2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B6C1AA4" w14:textId="6E99D31B" w:rsidR="00D92BD1" w:rsidRPr="00C03D07" w:rsidRDefault="00695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12/14/2022</w:t>
            </w:r>
          </w:p>
        </w:tc>
        <w:tc>
          <w:tcPr>
            <w:tcW w:w="1530" w:type="dxa"/>
          </w:tcPr>
          <w:p w14:paraId="7D4710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C28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894C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E59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6A5CF161" w14:textId="77777777" w:rsidTr="00DA1387">
        <w:tc>
          <w:tcPr>
            <w:tcW w:w="2808" w:type="dxa"/>
          </w:tcPr>
          <w:p w14:paraId="5991995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1B4CCAA" w14:textId="6C38009A" w:rsidR="00D92BD1" w:rsidRPr="00C03D07" w:rsidRDefault="00695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501C6D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AA35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2C9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21C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5F1A5F0B" w14:textId="77777777" w:rsidTr="00DA1387">
        <w:tc>
          <w:tcPr>
            <w:tcW w:w="2808" w:type="dxa"/>
          </w:tcPr>
          <w:p w14:paraId="0AA5192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AC23A10" w14:textId="21B64C36" w:rsidR="00D92BD1" w:rsidRPr="00C03D07" w:rsidRDefault="00695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83A7C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CD3B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6441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28A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619CFEE2" w14:textId="77777777" w:rsidTr="00DA1387">
        <w:tc>
          <w:tcPr>
            <w:tcW w:w="2808" w:type="dxa"/>
          </w:tcPr>
          <w:p w14:paraId="11BD0C4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C8CE420" w14:textId="592A12A4" w:rsidR="00D92BD1" w:rsidRPr="00C03D07" w:rsidRDefault="00695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4185B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77EF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5E8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17F1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2193F6D7" w14:textId="77777777" w:rsidTr="00DA1387">
        <w:tc>
          <w:tcPr>
            <w:tcW w:w="2808" w:type="dxa"/>
          </w:tcPr>
          <w:p w14:paraId="5EEAFED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83F56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ECD2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5F3B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868F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4595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7153C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A7993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AAD94F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039AF1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37992" w14:paraId="700B5B28" w14:textId="77777777" w:rsidTr="00797DEB">
        <w:tc>
          <w:tcPr>
            <w:tcW w:w="2203" w:type="dxa"/>
          </w:tcPr>
          <w:p w14:paraId="0FFEBE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AE00B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01B5C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C40F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086D7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37992" w14:paraId="4E6C64A4" w14:textId="77777777" w:rsidTr="00797DEB">
        <w:tc>
          <w:tcPr>
            <w:tcW w:w="2203" w:type="dxa"/>
          </w:tcPr>
          <w:p w14:paraId="7EB510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4CD2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2403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954B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8B19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7F5704C6" w14:textId="77777777" w:rsidTr="00797DEB">
        <w:tc>
          <w:tcPr>
            <w:tcW w:w="2203" w:type="dxa"/>
          </w:tcPr>
          <w:p w14:paraId="2F5DBF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7E9B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186A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A984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58DE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7992" w14:paraId="0E0B0AEA" w14:textId="77777777" w:rsidTr="00797DEB">
        <w:tc>
          <w:tcPr>
            <w:tcW w:w="2203" w:type="dxa"/>
          </w:tcPr>
          <w:p w14:paraId="485F17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0A79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E0A8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B024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6732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AE759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7E31A9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801E2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41164F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A5BCE7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0CB0E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EB698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37992" w14:paraId="389B2B9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63D4C0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37992" w14:paraId="4CEFC15C" w14:textId="77777777" w:rsidTr="00D90155">
        <w:trPr>
          <w:trHeight w:val="314"/>
        </w:trPr>
        <w:tc>
          <w:tcPr>
            <w:tcW w:w="2545" w:type="dxa"/>
          </w:tcPr>
          <w:p w14:paraId="33E357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39742F0" w14:textId="28D1780D" w:rsidR="00983210" w:rsidRPr="00C03D07" w:rsidRDefault="00695FF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F37992" w14:paraId="201C59D1" w14:textId="77777777" w:rsidTr="00D90155">
        <w:trPr>
          <w:trHeight w:val="324"/>
        </w:trPr>
        <w:tc>
          <w:tcPr>
            <w:tcW w:w="2545" w:type="dxa"/>
          </w:tcPr>
          <w:p w14:paraId="24D9CDE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BCC47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ECA4095" w14:textId="0A24B56F" w:rsidR="00983210" w:rsidRPr="00C03D07" w:rsidRDefault="00695FF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F37992" w14:paraId="78DCDAE6" w14:textId="77777777" w:rsidTr="00D90155">
        <w:trPr>
          <w:trHeight w:val="324"/>
        </w:trPr>
        <w:tc>
          <w:tcPr>
            <w:tcW w:w="2545" w:type="dxa"/>
          </w:tcPr>
          <w:p w14:paraId="7AAE578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D61B802" w14:textId="5CDB9A16" w:rsidR="00983210" w:rsidRPr="00C03D07" w:rsidRDefault="00BE4CF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252175272</w:t>
            </w:r>
          </w:p>
        </w:tc>
      </w:tr>
      <w:tr w:rsidR="00F37992" w14:paraId="55031BA8" w14:textId="77777777" w:rsidTr="00D90155">
        <w:trPr>
          <w:trHeight w:val="340"/>
        </w:trPr>
        <w:tc>
          <w:tcPr>
            <w:tcW w:w="2545" w:type="dxa"/>
          </w:tcPr>
          <w:p w14:paraId="4BC68FE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B8B95EB" w14:textId="47ED32DF" w:rsidR="00983210" w:rsidRPr="00C03D07" w:rsidRDefault="00BE4CF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37992" w14:paraId="083F19A0" w14:textId="77777777" w:rsidTr="00D90155">
        <w:trPr>
          <w:trHeight w:val="340"/>
        </w:trPr>
        <w:tc>
          <w:tcPr>
            <w:tcW w:w="2545" w:type="dxa"/>
          </w:tcPr>
          <w:p w14:paraId="7348DA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CE8562F" w14:textId="72EDC270" w:rsidR="00983210" w:rsidRPr="00C03D07" w:rsidRDefault="00BE4CF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ARPAN KUNDU</w:t>
            </w:r>
          </w:p>
        </w:tc>
      </w:tr>
    </w:tbl>
    <w:p w14:paraId="77C6CC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A86E2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896E1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4683D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F3D212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2CCE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ED55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F61D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D9062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CD4A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C21F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42F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F1E8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6617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984A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16C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FE6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A89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64E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CBE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42D1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698E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D62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2C1B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2174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813B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E428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FA005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C008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DCABE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BBC8F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194B8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7247F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3EA53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1561A4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3C19E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BB48A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37992" w14:paraId="5E5147ED" w14:textId="77777777" w:rsidTr="001D05D6">
        <w:trPr>
          <w:trHeight w:val="398"/>
        </w:trPr>
        <w:tc>
          <w:tcPr>
            <w:tcW w:w="5148" w:type="dxa"/>
            <w:gridSpan w:val="4"/>
          </w:tcPr>
          <w:p w14:paraId="2EDFFBC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1CBB0F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37992" w14:paraId="1F7CEAB9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41388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42235F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37992" w14:paraId="2DCDFA18" w14:textId="77777777" w:rsidTr="001D05D6">
        <w:trPr>
          <w:trHeight w:val="404"/>
        </w:trPr>
        <w:tc>
          <w:tcPr>
            <w:tcW w:w="918" w:type="dxa"/>
          </w:tcPr>
          <w:p w14:paraId="164572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13B1B2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38E18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40D6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B73AA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5C05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85897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9C6F13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021D0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4139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D364C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2ABE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37992" w14:paraId="287B5EC7" w14:textId="77777777" w:rsidTr="001D05D6">
        <w:trPr>
          <w:trHeight w:val="622"/>
        </w:trPr>
        <w:tc>
          <w:tcPr>
            <w:tcW w:w="918" w:type="dxa"/>
          </w:tcPr>
          <w:p w14:paraId="5200445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F4A5402" w14:textId="44D5725D" w:rsidR="008F53D7" w:rsidRPr="00C03D07" w:rsidRDefault="00BE4C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14:paraId="1185B67B" w14:textId="415DA1CA" w:rsidR="008F53D7" w:rsidRPr="00C03D07" w:rsidRDefault="00BE4C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51B659EF" w14:textId="44141434" w:rsidR="008F53D7" w:rsidRPr="00C03D07" w:rsidRDefault="00BE4C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5BA50A1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807C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334A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B096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06EE5BED" w14:textId="77777777" w:rsidTr="001D05D6">
        <w:trPr>
          <w:trHeight w:val="592"/>
        </w:trPr>
        <w:tc>
          <w:tcPr>
            <w:tcW w:w="918" w:type="dxa"/>
          </w:tcPr>
          <w:p w14:paraId="1FEFD16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E40755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E180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1C4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A220C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DCFD97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D78B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2170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4E1CD322" w14:textId="77777777" w:rsidTr="001D05D6">
        <w:trPr>
          <w:trHeight w:val="592"/>
        </w:trPr>
        <w:tc>
          <w:tcPr>
            <w:tcW w:w="918" w:type="dxa"/>
          </w:tcPr>
          <w:p w14:paraId="01494A2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3AF40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858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3689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51FF6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0BEE7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C9F3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8D26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DC8D8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22D52A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F37992" w14:paraId="74756BC7" w14:textId="77777777" w:rsidTr="00B433FE">
        <w:trPr>
          <w:trHeight w:val="683"/>
        </w:trPr>
        <w:tc>
          <w:tcPr>
            <w:tcW w:w="1638" w:type="dxa"/>
          </w:tcPr>
          <w:p w14:paraId="3FC87A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90CA1E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ACD9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612FDF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1A5B5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D417D6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37992" w14:paraId="29EE2E3D" w14:textId="77777777" w:rsidTr="00B433FE">
        <w:trPr>
          <w:trHeight w:val="291"/>
        </w:trPr>
        <w:tc>
          <w:tcPr>
            <w:tcW w:w="1638" w:type="dxa"/>
          </w:tcPr>
          <w:p w14:paraId="57B49F70" w14:textId="72D7F6AD" w:rsidR="007C5320" w:rsidRPr="00C03D07" w:rsidRDefault="00BE4C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359</w:t>
            </w:r>
          </w:p>
        </w:tc>
        <w:tc>
          <w:tcPr>
            <w:tcW w:w="1998" w:type="dxa"/>
          </w:tcPr>
          <w:p w14:paraId="475566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3BBCAE" w14:textId="0FB470B2" w:rsidR="007C5320" w:rsidRPr="00C03D07" w:rsidRDefault="00BE4C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</w:t>
            </w:r>
          </w:p>
        </w:tc>
        <w:tc>
          <w:tcPr>
            <w:tcW w:w="1818" w:type="dxa"/>
          </w:tcPr>
          <w:p w14:paraId="38C23D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D130DD" w14:textId="1941BCDC" w:rsidR="007C5320" w:rsidRPr="00C03D07" w:rsidRDefault="00BE4C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199</w:t>
            </w:r>
          </w:p>
        </w:tc>
        <w:tc>
          <w:tcPr>
            <w:tcW w:w="1818" w:type="dxa"/>
          </w:tcPr>
          <w:p w14:paraId="0A4C3D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4668FA93" w14:textId="77777777" w:rsidTr="00B433FE">
        <w:trPr>
          <w:trHeight w:val="291"/>
        </w:trPr>
        <w:tc>
          <w:tcPr>
            <w:tcW w:w="1638" w:type="dxa"/>
          </w:tcPr>
          <w:p w14:paraId="3170A3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4391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3FB4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0473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CBDC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CD9F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61B02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F37992" w14:paraId="6536961C" w14:textId="77777777" w:rsidTr="00B433FE">
        <w:trPr>
          <w:trHeight w:val="773"/>
        </w:trPr>
        <w:tc>
          <w:tcPr>
            <w:tcW w:w="2448" w:type="dxa"/>
          </w:tcPr>
          <w:p w14:paraId="72B048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FDA19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CFF53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A3318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37992" w14:paraId="1885282C" w14:textId="77777777" w:rsidTr="00B433FE">
        <w:trPr>
          <w:trHeight w:val="428"/>
        </w:trPr>
        <w:tc>
          <w:tcPr>
            <w:tcW w:w="2448" w:type="dxa"/>
          </w:tcPr>
          <w:p w14:paraId="7A298C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0DA1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06D8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E9C2D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2DC3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6A7786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37992" w14:paraId="2379D7F6" w14:textId="77777777" w:rsidTr="004B23E9">
        <w:trPr>
          <w:trHeight w:val="825"/>
        </w:trPr>
        <w:tc>
          <w:tcPr>
            <w:tcW w:w="2538" w:type="dxa"/>
          </w:tcPr>
          <w:p w14:paraId="51C317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47234A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C59DA3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E14F54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51360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37992" w14:paraId="09748278" w14:textId="77777777" w:rsidTr="004B23E9">
        <w:trPr>
          <w:trHeight w:val="275"/>
        </w:trPr>
        <w:tc>
          <w:tcPr>
            <w:tcW w:w="2538" w:type="dxa"/>
          </w:tcPr>
          <w:p w14:paraId="145EC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4069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0D8D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F372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79D8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2E1B5E9C" w14:textId="77777777" w:rsidTr="004B23E9">
        <w:trPr>
          <w:trHeight w:val="275"/>
        </w:trPr>
        <w:tc>
          <w:tcPr>
            <w:tcW w:w="2538" w:type="dxa"/>
          </w:tcPr>
          <w:p w14:paraId="55BDFD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BC85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5AFF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1550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D0E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611297A5" w14:textId="77777777" w:rsidTr="004B23E9">
        <w:trPr>
          <w:trHeight w:val="292"/>
        </w:trPr>
        <w:tc>
          <w:tcPr>
            <w:tcW w:w="2538" w:type="dxa"/>
          </w:tcPr>
          <w:p w14:paraId="6B094F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4470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92635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DFB087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2812F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23F50EB5" w14:textId="77777777" w:rsidTr="00044B40">
        <w:trPr>
          <w:trHeight w:val="557"/>
        </w:trPr>
        <w:tc>
          <w:tcPr>
            <w:tcW w:w="2538" w:type="dxa"/>
          </w:tcPr>
          <w:p w14:paraId="215071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12BC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CA6C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ADAB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AC23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E5C1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333E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2062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2DC2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5E4FE" w14:textId="5FD78BE1" w:rsidR="008A20BA" w:rsidRPr="00E059E1" w:rsidRDefault="00BE4CF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30C30" wp14:editId="0E8A046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D995EA" w14:textId="77777777" w:rsidR="00C8092E" w:rsidRPr="00BE4CFE" w:rsidRDefault="00000000" w:rsidP="007E46C7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CFE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Note</w:t>
                            </w: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: Are you planning to purchase any</w:t>
                            </w:r>
                            <w:r w:rsidR="00BB05A8"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7590C39" w14:textId="77777777" w:rsidR="00C8092E" w:rsidRPr="00BE4CFE" w:rsidRDefault="00C8092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E36B4DB" w14:textId="77777777" w:rsidR="00C8092E" w:rsidRPr="00BE4CFE" w:rsidRDefault="00000000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BE4CFE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30C3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5D995EA" w14:textId="77777777" w:rsidR="00C8092E" w:rsidRPr="00BE4CFE" w:rsidRDefault="00000000" w:rsidP="007E46C7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CFE">
                        <w:rPr>
                          <w:rFonts w:ascii="Calibri" w:hAnsi="Calibri" w:cs="Calibri"/>
                          <w:b/>
                          <w:color w:val="FFFFFF" w:themeColor="background1"/>
                          <w:sz w:val="24"/>
                          <w:szCs w:val="24"/>
                        </w:rPr>
                        <w:t>Note</w:t>
                      </w: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: Are you planning to purchase any</w:t>
                      </w:r>
                      <w:r w:rsidR="00BB05A8"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7590C39" w14:textId="77777777" w:rsidR="00C8092E" w:rsidRPr="00BE4CFE" w:rsidRDefault="00C8092E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E36B4DB" w14:textId="77777777" w:rsidR="00C8092E" w:rsidRPr="00BE4CFE" w:rsidRDefault="00000000">
                      <w:pPr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Please Mention Yes Or No</w:t>
                      </w: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ab/>
                        <w:t>Yes</w:t>
                      </w: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BE4CFE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5ED01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211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980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FCA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51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3FB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04E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2D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53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112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03D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8E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08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CCA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F9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519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EB2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896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565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076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CD0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AA4DD" w14:textId="05F1A94A" w:rsidR="004F2E9A" w:rsidRDefault="00BE4CF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75EF5" wp14:editId="64AAC26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6A61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2CED2" wp14:editId="37382A22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E346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52C3B0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73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7BD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E59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E6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9A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E0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CC7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FC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C2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106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2E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EBB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A3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A06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426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67B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47E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546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23D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D13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9F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80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53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B16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F7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7F1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4A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5CA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DE2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018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87D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66E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A3F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6D0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EC0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D0B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EB7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3F3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055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43B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DFB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4DF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505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F06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038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E9D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7CE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0D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4E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32A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EB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6BC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D4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8DD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877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B54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16A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DF8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714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D47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F37992" w14:paraId="43C3F9B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2A747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37992" w14:paraId="57D20986" w14:textId="77777777" w:rsidTr="0030732B">
        <w:trPr>
          <w:trHeight w:val="533"/>
        </w:trPr>
        <w:tc>
          <w:tcPr>
            <w:tcW w:w="738" w:type="dxa"/>
          </w:tcPr>
          <w:p w14:paraId="504EAEB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590FA1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D7483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EFACD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6A238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869A45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37992" w14:paraId="593C39B7" w14:textId="77777777" w:rsidTr="0030732B">
        <w:trPr>
          <w:trHeight w:val="266"/>
        </w:trPr>
        <w:tc>
          <w:tcPr>
            <w:tcW w:w="738" w:type="dxa"/>
          </w:tcPr>
          <w:p w14:paraId="2FC43FC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6D0B1C8" w14:textId="06C158DD" w:rsidR="008F53D7" w:rsidRPr="00C03D07" w:rsidRDefault="00BE4C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Precious Treasures Mission</w:t>
            </w:r>
          </w:p>
        </w:tc>
        <w:tc>
          <w:tcPr>
            <w:tcW w:w="1625" w:type="dxa"/>
          </w:tcPr>
          <w:p w14:paraId="5F41075E" w14:textId="2665A259" w:rsidR="008F53D7" w:rsidRPr="00C03D07" w:rsidRDefault="00BE4CF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493</w:t>
            </w:r>
          </w:p>
        </w:tc>
        <w:tc>
          <w:tcPr>
            <w:tcW w:w="1443" w:type="dxa"/>
          </w:tcPr>
          <w:p w14:paraId="5CC486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66D9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BE2F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0A6FB1C6" w14:textId="77777777" w:rsidTr="0030732B">
        <w:trPr>
          <w:trHeight w:val="266"/>
        </w:trPr>
        <w:tc>
          <w:tcPr>
            <w:tcW w:w="738" w:type="dxa"/>
          </w:tcPr>
          <w:p w14:paraId="767EF97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0346D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6113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253F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EEEA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AE86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3ABB9655" w14:textId="77777777" w:rsidTr="0030732B">
        <w:trPr>
          <w:trHeight w:val="266"/>
        </w:trPr>
        <w:tc>
          <w:tcPr>
            <w:tcW w:w="738" w:type="dxa"/>
          </w:tcPr>
          <w:p w14:paraId="7A03AB5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9D1A54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ABDE8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7C76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E900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C092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1C3517D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831C9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5EC7AF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BE148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696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EB4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05E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395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84C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B90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0F3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B94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396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DC7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37992" w14:paraId="2F5B2F5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2D2783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37992" w14:paraId="4211335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8344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7A8A4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BC1F3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AB335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80BC5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985A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DDA12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37992" w14:paraId="013EE9D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8EB99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15E3883" w14:textId="191C314E" w:rsidR="007C5320" w:rsidRPr="00C03D07" w:rsidRDefault="00BE4C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Avalon</w:t>
            </w:r>
          </w:p>
        </w:tc>
        <w:tc>
          <w:tcPr>
            <w:tcW w:w="1186" w:type="dxa"/>
            <w:shd w:val="clear" w:color="auto" w:fill="auto"/>
          </w:tcPr>
          <w:p w14:paraId="46AAFC44" w14:textId="6FC34F00" w:rsidR="007C5320" w:rsidRPr="00C03D07" w:rsidRDefault="00BE4C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Black</w:t>
            </w:r>
          </w:p>
        </w:tc>
        <w:tc>
          <w:tcPr>
            <w:tcW w:w="1971" w:type="dxa"/>
            <w:shd w:val="clear" w:color="auto" w:fill="auto"/>
          </w:tcPr>
          <w:p w14:paraId="289C8E27" w14:textId="13F0309D" w:rsidR="007C5320" w:rsidRPr="00C03D07" w:rsidRDefault="00BE4CF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14:paraId="190632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DD20B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06AD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76B34E4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59E22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E919A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2E1CF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F0FC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71E12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B663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03AA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7DCCCFA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7CEA5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DBD6E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4695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F081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B33D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4B2A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9CB4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4816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A0D44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9FD6F8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F37992" w14:paraId="05B6BC16" w14:textId="77777777" w:rsidTr="00B433FE">
        <w:trPr>
          <w:trHeight w:val="527"/>
        </w:trPr>
        <w:tc>
          <w:tcPr>
            <w:tcW w:w="3135" w:type="dxa"/>
          </w:tcPr>
          <w:p w14:paraId="2AAC7A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5F439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55F07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9B166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37992" w14:paraId="3912A498" w14:textId="77777777" w:rsidTr="00B433FE">
        <w:trPr>
          <w:trHeight w:val="250"/>
        </w:trPr>
        <w:tc>
          <w:tcPr>
            <w:tcW w:w="3135" w:type="dxa"/>
          </w:tcPr>
          <w:p w14:paraId="4E5A3B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9E48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49A3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1E78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451DC9D8" w14:textId="77777777" w:rsidTr="00B433FE">
        <w:trPr>
          <w:trHeight w:val="264"/>
        </w:trPr>
        <w:tc>
          <w:tcPr>
            <w:tcW w:w="3135" w:type="dxa"/>
          </w:tcPr>
          <w:p w14:paraId="1B413C8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BCC5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E5A5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1351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2037049E" w14:textId="77777777" w:rsidTr="00B433FE">
        <w:trPr>
          <w:trHeight w:val="250"/>
        </w:trPr>
        <w:tc>
          <w:tcPr>
            <w:tcW w:w="3135" w:type="dxa"/>
          </w:tcPr>
          <w:p w14:paraId="22D53A8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3376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48B4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528E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09314B76" w14:textId="77777777" w:rsidTr="00B433FE">
        <w:trPr>
          <w:trHeight w:val="264"/>
        </w:trPr>
        <w:tc>
          <w:tcPr>
            <w:tcW w:w="3135" w:type="dxa"/>
          </w:tcPr>
          <w:p w14:paraId="79B8EF7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C7D9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E1E8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8E7B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328A05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9D205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F37992" w14:paraId="0E3F7FBF" w14:textId="77777777" w:rsidTr="00B433FE">
        <w:tc>
          <w:tcPr>
            <w:tcW w:w="9198" w:type="dxa"/>
          </w:tcPr>
          <w:p w14:paraId="0EEDD2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4AD0F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37992" w14:paraId="5A43C99F" w14:textId="77777777" w:rsidTr="00B433FE">
        <w:tc>
          <w:tcPr>
            <w:tcW w:w="9198" w:type="dxa"/>
          </w:tcPr>
          <w:p w14:paraId="35148D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8C87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7992" w14:paraId="1E5EE4E5" w14:textId="77777777" w:rsidTr="00B433FE">
        <w:tc>
          <w:tcPr>
            <w:tcW w:w="9198" w:type="dxa"/>
          </w:tcPr>
          <w:p w14:paraId="759AD1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F62DA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7992" w14:paraId="11C52C2C" w14:textId="77777777" w:rsidTr="00B433FE">
        <w:tc>
          <w:tcPr>
            <w:tcW w:w="9198" w:type="dxa"/>
          </w:tcPr>
          <w:p w14:paraId="397FDBE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92384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294B36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DB487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3C5C7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B3275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5F897E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37992" w14:paraId="235424F3" w14:textId="77777777" w:rsidTr="007C5320">
        <w:tc>
          <w:tcPr>
            <w:tcW w:w="1106" w:type="dxa"/>
            <w:shd w:val="clear" w:color="auto" w:fill="auto"/>
          </w:tcPr>
          <w:p w14:paraId="1CE889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FF6AF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5B1F3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6C60E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71496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BE09D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2F4EE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96AF5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76A7A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AE065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DB13B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37992" w14:paraId="542F21EA" w14:textId="77777777" w:rsidTr="007C5320">
        <w:tc>
          <w:tcPr>
            <w:tcW w:w="1106" w:type="dxa"/>
            <w:shd w:val="clear" w:color="auto" w:fill="auto"/>
          </w:tcPr>
          <w:p w14:paraId="6E1A46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1B46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6A55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68E5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32E70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798BD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B3F5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7CF6A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B393C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C89C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086D9B22" w14:textId="77777777" w:rsidTr="007C5320">
        <w:tc>
          <w:tcPr>
            <w:tcW w:w="1106" w:type="dxa"/>
            <w:shd w:val="clear" w:color="auto" w:fill="auto"/>
          </w:tcPr>
          <w:p w14:paraId="2F34E7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8FA2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6A3E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EAD8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A84A4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DB5F4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7D24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3F30B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0683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AEA45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E5268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503748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99A86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1DF011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F37992" w14:paraId="43164234" w14:textId="77777777" w:rsidTr="00B433FE">
        <w:tc>
          <w:tcPr>
            <w:tcW w:w="3456" w:type="dxa"/>
            <w:shd w:val="clear" w:color="auto" w:fill="auto"/>
          </w:tcPr>
          <w:p w14:paraId="333A93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92AE1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D09AD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75CB2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A3D0C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37992" w14:paraId="2AA60E17" w14:textId="77777777" w:rsidTr="00B433FE">
        <w:tc>
          <w:tcPr>
            <w:tcW w:w="3456" w:type="dxa"/>
            <w:shd w:val="clear" w:color="auto" w:fill="auto"/>
          </w:tcPr>
          <w:p w14:paraId="47F6905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90C56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5CD1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E546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EC79B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7992" w14:paraId="03D4F877" w14:textId="77777777" w:rsidTr="00B433FE">
        <w:tc>
          <w:tcPr>
            <w:tcW w:w="3456" w:type="dxa"/>
            <w:shd w:val="clear" w:color="auto" w:fill="auto"/>
          </w:tcPr>
          <w:p w14:paraId="3F775AD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0E5368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46906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3882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EFB25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4CAFF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08770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0CBBDA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38B08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D7F4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D4F9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73E9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CF039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C8AD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A241A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BD7D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7C164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37992" w14:paraId="292F4E8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C6FD44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37992" w14:paraId="6A07904C" w14:textId="77777777" w:rsidTr="00B433FE">
        <w:trPr>
          <w:trHeight w:val="263"/>
        </w:trPr>
        <w:tc>
          <w:tcPr>
            <w:tcW w:w="6880" w:type="dxa"/>
          </w:tcPr>
          <w:p w14:paraId="16E48DB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91DD5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899A97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37992" w14:paraId="3221C930" w14:textId="77777777" w:rsidTr="00B433FE">
        <w:trPr>
          <w:trHeight w:val="263"/>
        </w:trPr>
        <w:tc>
          <w:tcPr>
            <w:tcW w:w="6880" w:type="dxa"/>
          </w:tcPr>
          <w:p w14:paraId="3F37B1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AC67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1420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0757E08C" w14:textId="77777777" w:rsidTr="00B433FE">
        <w:trPr>
          <w:trHeight w:val="301"/>
        </w:trPr>
        <w:tc>
          <w:tcPr>
            <w:tcW w:w="6880" w:type="dxa"/>
          </w:tcPr>
          <w:p w14:paraId="553014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0911E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3C53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64E4ECD8" w14:textId="77777777" w:rsidTr="00B433FE">
        <w:trPr>
          <w:trHeight w:val="263"/>
        </w:trPr>
        <w:tc>
          <w:tcPr>
            <w:tcW w:w="6880" w:type="dxa"/>
          </w:tcPr>
          <w:p w14:paraId="514E1D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D610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4017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2B9DADE7" w14:textId="77777777" w:rsidTr="00B433FE">
        <w:trPr>
          <w:trHeight w:val="250"/>
        </w:trPr>
        <w:tc>
          <w:tcPr>
            <w:tcW w:w="6880" w:type="dxa"/>
          </w:tcPr>
          <w:p w14:paraId="3D5F13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380D6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AA98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2D6E0107" w14:textId="77777777" w:rsidTr="00B433FE">
        <w:trPr>
          <w:trHeight w:val="263"/>
        </w:trPr>
        <w:tc>
          <w:tcPr>
            <w:tcW w:w="6880" w:type="dxa"/>
          </w:tcPr>
          <w:p w14:paraId="5B2534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597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3F1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1E874C84" w14:textId="77777777" w:rsidTr="00B433FE">
        <w:trPr>
          <w:trHeight w:val="275"/>
        </w:trPr>
        <w:tc>
          <w:tcPr>
            <w:tcW w:w="6880" w:type="dxa"/>
          </w:tcPr>
          <w:p w14:paraId="702A2B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CDE61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3C83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674F6E92" w14:textId="77777777" w:rsidTr="00B433FE">
        <w:trPr>
          <w:trHeight w:val="275"/>
        </w:trPr>
        <w:tc>
          <w:tcPr>
            <w:tcW w:w="6880" w:type="dxa"/>
          </w:tcPr>
          <w:p w14:paraId="478F28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A0C4B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B5A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51D2E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7147EB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37992" w14:paraId="3D7102DF" w14:textId="77777777" w:rsidTr="00B433FE">
        <w:tc>
          <w:tcPr>
            <w:tcW w:w="7196" w:type="dxa"/>
            <w:shd w:val="clear" w:color="auto" w:fill="auto"/>
          </w:tcPr>
          <w:p w14:paraId="684D54E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BEB4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4110E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37992" w14:paraId="0B955946" w14:textId="77777777" w:rsidTr="00B433FE">
        <w:tc>
          <w:tcPr>
            <w:tcW w:w="7196" w:type="dxa"/>
            <w:shd w:val="clear" w:color="auto" w:fill="auto"/>
          </w:tcPr>
          <w:p w14:paraId="3387F4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1B3751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CA0457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37992" w14:paraId="1D1BB051" w14:textId="77777777" w:rsidTr="00B433FE">
        <w:tc>
          <w:tcPr>
            <w:tcW w:w="7196" w:type="dxa"/>
            <w:shd w:val="clear" w:color="auto" w:fill="auto"/>
          </w:tcPr>
          <w:p w14:paraId="7B8E8CA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6B69B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671323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F9F4B6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A47D27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06109A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5BCF6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45D5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1631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66FC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EFBC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22CD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3300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A99C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ECAF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16B2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CE68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835DB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37992" w14:paraId="16726368" w14:textId="77777777" w:rsidTr="00B433FE">
        <w:trPr>
          <w:trHeight w:val="318"/>
        </w:trPr>
        <w:tc>
          <w:tcPr>
            <w:tcW w:w="6194" w:type="dxa"/>
          </w:tcPr>
          <w:p w14:paraId="3BADE00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87799F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F5AB8D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51D9B603" w14:textId="77777777" w:rsidTr="00B433FE">
        <w:trPr>
          <w:trHeight w:val="303"/>
        </w:trPr>
        <w:tc>
          <w:tcPr>
            <w:tcW w:w="6194" w:type="dxa"/>
          </w:tcPr>
          <w:p w14:paraId="3D5C48F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86766A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28263B41" w14:textId="77777777" w:rsidTr="00B433FE">
        <w:trPr>
          <w:trHeight w:val="304"/>
        </w:trPr>
        <w:tc>
          <w:tcPr>
            <w:tcW w:w="6194" w:type="dxa"/>
          </w:tcPr>
          <w:p w14:paraId="2828646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A0E96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3A50FE7B" w14:textId="77777777" w:rsidTr="00B433FE">
        <w:trPr>
          <w:trHeight w:val="318"/>
        </w:trPr>
        <w:tc>
          <w:tcPr>
            <w:tcW w:w="6194" w:type="dxa"/>
          </w:tcPr>
          <w:p w14:paraId="5DBC009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0702BE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00DABBB2" w14:textId="77777777" w:rsidTr="00B433FE">
        <w:trPr>
          <w:trHeight w:val="303"/>
        </w:trPr>
        <w:tc>
          <w:tcPr>
            <w:tcW w:w="6194" w:type="dxa"/>
          </w:tcPr>
          <w:p w14:paraId="503F8C0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0ECA09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64C2BA9C" w14:textId="77777777" w:rsidTr="00B433FE">
        <w:trPr>
          <w:trHeight w:val="318"/>
        </w:trPr>
        <w:tc>
          <w:tcPr>
            <w:tcW w:w="6194" w:type="dxa"/>
          </w:tcPr>
          <w:p w14:paraId="625F5D8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F93D0E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7E099A2C" w14:textId="77777777" w:rsidTr="00B433FE">
        <w:trPr>
          <w:trHeight w:val="303"/>
        </w:trPr>
        <w:tc>
          <w:tcPr>
            <w:tcW w:w="6194" w:type="dxa"/>
          </w:tcPr>
          <w:p w14:paraId="1D7DDA9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037F6F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7E4D87DC" w14:textId="77777777" w:rsidTr="00B433FE">
        <w:trPr>
          <w:trHeight w:val="318"/>
        </w:trPr>
        <w:tc>
          <w:tcPr>
            <w:tcW w:w="6194" w:type="dxa"/>
          </w:tcPr>
          <w:p w14:paraId="516C784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94F326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721F1398" w14:textId="77777777" w:rsidTr="00B433FE">
        <w:trPr>
          <w:trHeight w:val="318"/>
        </w:trPr>
        <w:tc>
          <w:tcPr>
            <w:tcW w:w="6194" w:type="dxa"/>
          </w:tcPr>
          <w:p w14:paraId="7F61F9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C9D85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17D3C581" w14:textId="77777777" w:rsidTr="00B433FE">
        <w:trPr>
          <w:trHeight w:val="318"/>
        </w:trPr>
        <w:tc>
          <w:tcPr>
            <w:tcW w:w="6194" w:type="dxa"/>
          </w:tcPr>
          <w:p w14:paraId="2D3F99E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BFF9A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07FCF9FF" w14:textId="77777777" w:rsidTr="00B433FE">
        <w:trPr>
          <w:trHeight w:val="318"/>
        </w:trPr>
        <w:tc>
          <w:tcPr>
            <w:tcW w:w="6194" w:type="dxa"/>
          </w:tcPr>
          <w:p w14:paraId="324C960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F24F5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0D704EAB" w14:textId="77777777" w:rsidTr="00B433FE">
        <w:trPr>
          <w:trHeight w:val="318"/>
        </w:trPr>
        <w:tc>
          <w:tcPr>
            <w:tcW w:w="6194" w:type="dxa"/>
          </w:tcPr>
          <w:p w14:paraId="0F0F696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4A7B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59E01D09" w14:textId="77777777" w:rsidTr="00B433FE">
        <w:trPr>
          <w:trHeight w:val="318"/>
        </w:trPr>
        <w:tc>
          <w:tcPr>
            <w:tcW w:w="6194" w:type="dxa"/>
          </w:tcPr>
          <w:p w14:paraId="2886AAF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158E1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3AB86AF8" w14:textId="77777777" w:rsidTr="00B433FE">
        <w:trPr>
          <w:trHeight w:val="318"/>
        </w:trPr>
        <w:tc>
          <w:tcPr>
            <w:tcW w:w="6194" w:type="dxa"/>
          </w:tcPr>
          <w:p w14:paraId="05C6B73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70784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CC207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6D9FC6D4" w14:textId="77777777" w:rsidTr="00B433FE">
        <w:trPr>
          <w:trHeight w:val="318"/>
        </w:trPr>
        <w:tc>
          <w:tcPr>
            <w:tcW w:w="6194" w:type="dxa"/>
          </w:tcPr>
          <w:p w14:paraId="4FEC76A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908D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13A4265B" w14:textId="77777777" w:rsidTr="00B433FE">
        <w:trPr>
          <w:trHeight w:val="318"/>
        </w:trPr>
        <w:tc>
          <w:tcPr>
            <w:tcW w:w="6194" w:type="dxa"/>
          </w:tcPr>
          <w:p w14:paraId="259BA7E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F8530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59DC88F9" w14:textId="77777777" w:rsidTr="00B433FE">
        <w:trPr>
          <w:trHeight w:val="318"/>
        </w:trPr>
        <w:tc>
          <w:tcPr>
            <w:tcW w:w="6194" w:type="dxa"/>
          </w:tcPr>
          <w:p w14:paraId="1B602D1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3AE1E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2BDA2F3F" w14:textId="77777777" w:rsidTr="00B433FE">
        <w:trPr>
          <w:trHeight w:val="318"/>
        </w:trPr>
        <w:tc>
          <w:tcPr>
            <w:tcW w:w="6194" w:type="dxa"/>
          </w:tcPr>
          <w:p w14:paraId="7C7FB16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C529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6BA0FBD0" w14:textId="77777777" w:rsidTr="00B433FE">
        <w:trPr>
          <w:trHeight w:val="318"/>
        </w:trPr>
        <w:tc>
          <w:tcPr>
            <w:tcW w:w="6194" w:type="dxa"/>
          </w:tcPr>
          <w:p w14:paraId="6C535B1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4DADE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6B213C6B" w14:textId="77777777" w:rsidTr="00B433FE">
        <w:trPr>
          <w:trHeight w:val="318"/>
        </w:trPr>
        <w:tc>
          <w:tcPr>
            <w:tcW w:w="6194" w:type="dxa"/>
          </w:tcPr>
          <w:p w14:paraId="19E9490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5A2A1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7992" w14:paraId="34DD8A51" w14:textId="77777777" w:rsidTr="00B433FE">
        <w:trPr>
          <w:trHeight w:val="318"/>
        </w:trPr>
        <w:tc>
          <w:tcPr>
            <w:tcW w:w="6194" w:type="dxa"/>
          </w:tcPr>
          <w:p w14:paraId="7517B52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8D82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210105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37992" w14:paraId="7A91FD0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D503F1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37992" w14:paraId="1F059E7E" w14:textId="77777777" w:rsidTr="00B433FE">
        <w:trPr>
          <w:trHeight w:val="269"/>
        </w:trPr>
        <w:tc>
          <w:tcPr>
            <w:tcW w:w="738" w:type="dxa"/>
          </w:tcPr>
          <w:p w14:paraId="4DA49F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F8AC6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FBB4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846610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37992" w14:paraId="72051603" w14:textId="77777777" w:rsidTr="00B433FE">
        <w:trPr>
          <w:trHeight w:val="269"/>
        </w:trPr>
        <w:tc>
          <w:tcPr>
            <w:tcW w:w="738" w:type="dxa"/>
          </w:tcPr>
          <w:p w14:paraId="359E03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A0449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7839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48DA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1D111120" w14:textId="77777777" w:rsidTr="00B433FE">
        <w:trPr>
          <w:trHeight w:val="269"/>
        </w:trPr>
        <w:tc>
          <w:tcPr>
            <w:tcW w:w="738" w:type="dxa"/>
          </w:tcPr>
          <w:p w14:paraId="482A5A9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BE223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698A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021C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366E2A40" w14:textId="77777777" w:rsidTr="00B433FE">
        <w:trPr>
          <w:trHeight w:val="269"/>
        </w:trPr>
        <w:tc>
          <w:tcPr>
            <w:tcW w:w="738" w:type="dxa"/>
          </w:tcPr>
          <w:p w14:paraId="32CABA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66C99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53F1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724F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082A5A8E" w14:textId="77777777" w:rsidTr="00B433FE">
        <w:trPr>
          <w:trHeight w:val="269"/>
        </w:trPr>
        <w:tc>
          <w:tcPr>
            <w:tcW w:w="738" w:type="dxa"/>
          </w:tcPr>
          <w:p w14:paraId="3B579A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AD815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ACB6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E0E1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513914E9" w14:textId="77777777" w:rsidTr="00B433FE">
        <w:trPr>
          <w:trHeight w:val="269"/>
        </w:trPr>
        <w:tc>
          <w:tcPr>
            <w:tcW w:w="738" w:type="dxa"/>
          </w:tcPr>
          <w:p w14:paraId="5BE0B4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815A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718B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042C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7992" w14:paraId="2F10C437" w14:textId="77777777" w:rsidTr="00B433FE">
        <w:trPr>
          <w:trHeight w:val="269"/>
        </w:trPr>
        <w:tc>
          <w:tcPr>
            <w:tcW w:w="738" w:type="dxa"/>
          </w:tcPr>
          <w:p w14:paraId="15E4229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C0EA1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5EB4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334C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443D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EA225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53C8" w14:textId="77777777" w:rsidR="003A6572" w:rsidRDefault="003A6572">
      <w:r>
        <w:separator/>
      </w:r>
    </w:p>
  </w:endnote>
  <w:endnote w:type="continuationSeparator" w:id="0">
    <w:p w14:paraId="0E4A9E97" w14:textId="77777777" w:rsidR="003A6572" w:rsidRDefault="003A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F86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11765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F4AE4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CCFDEF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DA9BAD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372AA45" w14:textId="32045ADC" w:rsidR="00C8092E" w:rsidRPr="002B2F01" w:rsidRDefault="00BE4CF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ACAF9B" wp14:editId="7A01CC3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F7EB3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CAF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648F7EB3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8683" w14:textId="77777777" w:rsidR="003A6572" w:rsidRDefault="003A6572">
      <w:r>
        <w:separator/>
      </w:r>
    </w:p>
  </w:footnote>
  <w:footnote w:type="continuationSeparator" w:id="0">
    <w:p w14:paraId="0F0B1FE6" w14:textId="77777777" w:rsidR="003A6572" w:rsidRDefault="003A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7459" w14:textId="77777777" w:rsidR="00C8092E" w:rsidRDefault="00C8092E">
    <w:pPr>
      <w:pStyle w:val="Header"/>
    </w:pPr>
  </w:p>
  <w:p w14:paraId="344562EF" w14:textId="77777777" w:rsidR="00C8092E" w:rsidRDefault="00C8092E">
    <w:pPr>
      <w:pStyle w:val="Header"/>
    </w:pPr>
  </w:p>
  <w:p w14:paraId="64F1342D" w14:textId="45DD5D38" w:rsidR="00C8092E" w:rsidRDefault="00000000">
    <w:pPr>
      <w:pStyle w:val="Header"/>
    </w:pPr>
    <w:r>
      <w:rPr>
        <w:noProof/>
        <w:lang w:eastAsia="zh-TW"/>
      </w:rPr>
      <w:pict w14:anchorId="62955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E4CFE">
      <w:rPr>
        <w:noProof/>
      </w:rPr>
      <w:drawing>
        <wp:inline distT="0" distB="0" distL="0" distR="0" wp14:anchorId="15F2E7A0" wp14:editId="3BBC678D">
          <wp:extent cx="2019300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B3679D8">
      <w:start w:val="1"/>
      <w:numFmt w:val="decimal"/>
      <w:lvlText w:val="%1."/>
      <w:lvlJc w:val="left"/>
      <w:pPr>
        <w:ind w:left="1440" w:hanging="360"/>
      </w:pPr>
    </w:lvl>
    <w:lvl w:ilvl="1" w:tplc="CF6C1A2E" w:tentative="1">
      <w:start w:val="1"/>
      <w:numFmt w:val="lowerLetter"/>
      <w:lvlText w:val="%2."/>
      <w:lvlJc w:val="left"/>
      <w:pPr>
        <w:ind w:left="2160" w:hanging="360"/>
      </w:pPr>
    </w:lvl>
    <w:lvl w:ilvl="2" w:tplc="9B9AE4D6" w:tentative="1">
      <w:start w:val="1"/>
      <w:numFmt w:val="lowerRoman"/>
      <w:lvlText w:val="%3."/>
      <w:lvlJc w:val="right"/>
      <w:pPr>
        <w:ind w:left="2880" w:hanging="180"/>
      </w:pPr>
    </w:lvl>
    <w:lvl w:ilvl="3" w:tplc="668C694A" w:tentative="1">
      <w:start w:val="1"/>
      <w:numFmt w:val="decimal"/>
      <w:lvlText w:val="%4."/>
      <w:lvlJc w:val="left"/>
      <w:pPr>
        <w:ind w:left="3600" w:hanging="360"/>
      </w:pPr>
    </w:lvl>
    <w:lvl w:ilvl="4" w:tplc="B0D08BB8" w:tentative="1">
      <w:start w:val="1"/>
      <w:numFmt w:val="lowerLetter"/>
      <w:lvlText w:val="%5."/>
      <w:lvlJc w:val="left"/>
      <w:pPr>
        <w:ind w:left="4320" w:hanging="360"/>
      </w:pPr>
    </w:lvl>
    <w:lvl w:ilvl="5" w:tplc="B94ACA3C" w:tentative="1">
      <w:start w:val="1"/>
      <w:numFmt w:val="lowerRoman"/>
      <w:lvlText w:val="%6."/>
      <w:lvlJc w:val="right"/>
      <w:pPr>
        <w:ind w:left="5040" w:hanging="180"/>
      </w:pPr>
    </w:lvl>
    <w:lvl w:ilvl="6" w:tplc="125EEDE2" w:tentative="1">
      <w:start w:val="1"/>
      <w:numFmt w:val="decimal"/>
      <w:lvlText w:val="%7."/>
      <w:lvlJc w:val="left"/>
      <w:pPr>
        <w:ind w:left="5760" w:hanging="360"/>
      </w:pPr>
    </w:lvl>
    <w:lvl w:ilvl="7" w:tplc="ABB0F8AC" w:tentative="1">
      <w:start w:val="1"/>
      <w:numFmt w:val="lowerLetter"/>
      <w:lvlText w:val="%8."/>
      <w:lvlJc w:val="left"/>
      <w:pPr>
        <w:ind w:left="6480" w:hanging="360"/>
      </w:pPr>
    </w:lvl>
    <w:lvl w:ilvl="8" w:tplc="6924FB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40AA7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83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0A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E5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47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8E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ED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40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2E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DA20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425D9C" w:tentative="1">
      <w:start w:val="1"/>
      <w:numFmt w:val="lowerLetter"/>
      <w:lvlText w:val="%2."/>
      <w:lvlJc w:val="left"/>
      <w:pPr>
        <w:ind w:left="1440" w:hanging="360"/>
      </w:pPr>
    </w:lvl>
    <w:lvl w:ilvl="2" w:tplc="88A81FE8" w:tentative="1">
      <w:start w:val="1"/>
      <w:numFmt w:val="lowerRoman"/>
      <w:lvlText w:val="%3."/>
      <w:lvlJc w:val="right"/>
      <w:pPr>
        <w:ind w:left="2160" w:hanging="180"/>
      </w:pPr>
    </w:lvl>
    <w:lvl w:ilvl="3" w:tplc="561CD8A0" w:tentative="1">
      <w:start w:val="1"/>
      <w:numFmt w:val="decimal"/>
      <w:lvlText w:val="%4."/>
      <w:lvlJc w:val="left"/>
      <w:pPr>
        <w:ind w:left="2880" w:hanging="360"/>
      </w:pPr>
    </w:lvl>
    <w:lvl w:ilvl="4" w:tplc="04AA5350" w:tentative="1">
      <w:start w:val="1"/>
      <w:numFmt w:val="lowerLetter"/>
      <w:lvlText w:val="%5."/>
      <w:lvlJc w:val="left"/>
      <w:pPr>
        <w:ind w:left="3600" w:hanging="360"/>
      </w:pPr>
    </w:lvl>
    <w:lvl w:ilvl="5" w:tplc="98FEDE90" w:tentative="1">
      <w:start w:val="1"/>
      <w:numFmt w:val="lowerRoman"/>
      <w:lvlText w:val="%6."/>
      <w:lvlJc w:val="right"/>
      <w:pPr>
        <w:ind w:left="4320" w:hanging="180"/>
      </w:pPr>
    </w:lvl>
    <w:lvl w:ilvl="6" w:tplc="E060805E" w:tentative="1">
      <w:start w:val="1"/>
      <w:numFmt w:val="decimal"/>
      <w:lvlText w:val="%7."/>
      <w:lvlJc w:val="left"/>
      <w:pPr>
        <w:ind w:left="5040" w:hanging="360"/>
      </w:pPr>
    </w:lvl>
    <w:lvl w:ilvl="7" w:tplc="F8A0D760" w:tentative="1">
      <w:start w:val="1"/>
      <w:numFmt w:val="lowerLetter"/>
      <w:lvlText w:val="%8."/>
      <w:lvlJc w:val="left"/>
      <w:pPr>
        <w:ind w:left="5760" w:hanging="360"/>
      </w:pPr>
    </w:lvl>
    <w:lvl w:ilvl="8" w:tplc="FFDC3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83AA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25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22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C0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C8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89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2B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D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A3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4C95B4">
      <w:start w:val="1"/>
      <w:numFmt w:val="decimal"/>
      <w:lvlText w:val="%1."/>
      <w:lvlJc w:val="left"/>
      <w:pPr>
        <w:ind w:left="1440" w:hanging="360"/>
      </w:pPr>
    </w:lvl>
    <w:lvl w:ilvl="1" w:tplc="B0F67DD8" w:tentative="1">
      <w:start w:val="1"/>
      <w:numFmt w:val="lowerLetter"/>
      <w:lvlText w:val="%2."/>
      <w:lvlJc w:val="left"/>
      <w:pPr>
        <w:ind w:left="2160" w:hanging="360"/>
      </w:pPr>
    </w:lvl>
    <w:lvl w:ilvl="2" w:tplc="38A0A858" w:tentative="1">
      <w:start w:val="1"/>
      <w:numFmt w:val="lowerRoman"/>
      <w:lvlText w:val="%3."/>
      <w:lvlJc w:val="right"/>
      <w:pPr>
        <w:ind w:left="2880" w:hanging="180"/>
      </w:pPr>
    </w:lvl>
    <w:lvl w:ilvl="3" w:tplc="D4FEC58E" w:tentative="1">
      <w:start w:val="1"/>
      <w:numFmt w:val="decimal"/>
      <w:lvlText w:val="%4."/>
      <w:lvlJc w:val="left"/>
      <w:pPr>
        <w:ind w:left="3600" w:hanging="360"/>
      </w:pPr>
    </w:lvl>
    <w:lvl w:ilvl="4" w:tplc="87DC7216" w:tentative="1">
      <w:start w:val="1"/>
      <w:numFmt w:val="lowerLetter"/>
      <w:lvlText w:val="%5."/>
      <w:lvlJc w:val="left"/>
      <w:pPr>
        <w:ind w:left="4320" w:hanging="360"/>
      </w:pPr>
    </w:lvl>
    <w:lvl w:ilvl="5" w:tplc="30825D16" w:tentative="1">
      <w:start w:val="1"/>
      <w:numFmt w:val="lowerRoman"/>
      <w:lvlText w:val="%6."/>
      <w:lvlJc w:val="right"/>
      <w:pPr>
        <w:ind w:left="5040" w:hanging="180"/>
      </w:pPr>
    </w:lvl>
    <w:lvl w:ilvl="6" w:tplc="A942F0B6" w:tentative="1">
      <w:start w:val="1"/>
      <w:numFmt w:val="decimal"/>
      <w:lvlText w:val="%7."/>
      <w:lvlJc w:val="left"/>
      <w:pPr>
        <w:ind w:left="5760" w:hanging="360"/>
      </w:pPr>
    </w:lvl>
    <w:lvl w:ilvl="7" w:tplc="3CD4F7AA" w:tentative="1">
      <w:start w:val="1"/>
      <w:numFmt w:val="lowerLetter"/>
      <w:lvlText w:val="%8."/>
      <w:lvlJc w:val="left"/>
      <w:pPr>
        <w:ind w:left="6480" w:hanging="360"/>
      </w:pPr>
    </w:lvl>
    <w:lvl w:ilvl="8" w:tplc="D23E3A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670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C5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AA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42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62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E3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0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2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A5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E4E30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1E86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EB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F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0B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B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4B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C5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E2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BB44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AA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0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25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C3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0D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2E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EF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E3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18E9C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C8A6204" w:tentative="1">
      <w:start w:val="1"/>
      <w:numFmt w:val="lowerLetter"/>
      <w:lvlText w:val="%2."/>
      <w:lvlJc w:val="left"/>
      <w:pPr>
        <w:ind w:left="1440" w:hanging="360"/>
      </w:pPr>
    </w:lvl>
    <w:lvl w:ilvl="2" w:tplc="C610E634" w:tentative="1">
      <w:start w:val="1"/>
      <w:numFmt w:val="lowerRoman"/>
      <w:lvlText w:val="%3."/>
      <w:lvlJc w:val="right"/>
      <w:pPr>
        <w:ind w:left="2160" w:hanging="180"/>
      </w:pPr>
    </w:lvl>
    <w:lvl w:ilvl="3" w:tplc="DDB627BE" w:tentative="1">
      <w:start w:val="1"/>
      <w:numFmt w:val="decimal"/>
      <w:lvlText w:val="%4."/>
      <w:lvlJc w:val="left"/>
      <w:pPr>
        <w:ind w:left="2880" w:hanging="360"/>
      </w:pPr>
    </w:lvl>
    <w:lvl w:ilvl="4" w:tplc="28384EE6" w:tentative="1">
      <w:start w:val="1"/>
      <w:numFmt w:val="lowerLetter"/>
      <w:lvlText w:val="%5."/>
      <w:lvlJc w:val="left"/>
      <w:pPr>
        <w:ind w:left="3600" w:hanging="360"/>
      </w:pPr>
    </w:lvl>
    <w:lvl w:ilvl="5" w:tplc="1BB8C0D8" w:tentative="1">
      <w:start w:val="1"/>
      <w:numFmt w:val="lowerRoman"/>
      <w:lvlText w:val="%6."/>
      <w:lvlJc w:val="right"/>
      <w:pPr>
        <w:ind w:left="4320" w:hanging="180"/>
      </w:pPr>
    </w:lvl>
    <w:lvl w:ilvl="6" w:tplc="AB0A3158" w:tentative="1">
      <w:start w:val="1"/>
      <w:numFmt w:val="decimal"/>
      <w:lvlText w:val="%7."/>
      <w:lvlJc w:val="left"/>
      <w:pPr>
        <w:ind w:left="5040" w:hanging="360"/>
      </w:pPr>
    </w:lvl>
    <w:lvl w:ilvl="7" w:tplc="569E5A3E" w:tentative="1">
      <w:start w:val="1"/>
      <w:numFmt w:val="lowerLetter"/>
      <w:lvlText w:val="%8."/>
      <w:lvlJc w:val="left"/>
      <w:pPr>
        <w:ind w:left="5760" w:hanging="360"/>
      </w:pPr>
    </w:lvl>
    <w:lvl w:ilvl="8" w:tplc="83C25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0B21C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0CAF8C0" w:tentative="1">
      <w:start w:val="1"/>
      <w:numFmt w:val="lowerLetter"/>
      <w:lvlText w:val="%2."/>
      <w:lvlJc w:val="left"/>
      <w:pPr>
        <w:ind w:left="1440" w:hanging="360"/>
      </w:pPr>
    </w:lvl>
    <w:lvl w:ilvl="2" w:tplc="981A8142" w:tentative="1">
      <w:start w:val="1"/>
      <w:numFmt w:val="lowerRoman"/>
      <w:lvlText w:val="%3."/>
      <w:lvlJc w:val="right"/>
      <w:pPr>
        <w:ind w:left="2160" w:hanging="180"/>
      </w:pPr>
    </w:lvl>
    <w:lvl w:ilvl="3" w:tplc="653E981E" w:tentative="1">
      <w:start w:val="1"/>
      <w:numFmt w:val="decimal"/>
      <w:lvlText w:val="%4."/>
      <w:lvlJc w:val="left"/>
      <w:pPr>
        <w:ind w:left="2880" w:hanging="360"/>
      </w:pPr>
    </w:lvl>
    <w:lvl w:ilvl="4" w:tplc="2092F9E4" w:tentative="1">
      <w:start w:val="1"/>
      <w:numFmt w:val="lowerLetter"/>
      <w:lvlText w:val="%5."/>
      <w:lvlJc w:val="left"/>
      <w:pPr>
        <w:ind w:left="3600" w:hanging="360"/>
      </w:pPr>
    </w:lvl>
    <w:lvl w:ilvl="5" w:tplc="314E0BEA" w:tentative="1">
      <w:start w:val="1"/>
      <w:numFmt w:val="lowerRoman"/>
      <w:lvlText w:val="%6."/>
      <w:lvlJc w:val="right"/>
      <w:pPr>
        <w:ind w:left="4320" w:hanging="180"/>
      </w:pPr>
    </w:lvl>
    <w:lvl w:ilvl="6" w:tplc="6CFEC2E6" w:tentative="1">
      <w:start w:val="1"/>
      <w:numFmt w:val="decimal"/>
      <w:lvlText w:val="%7."/>
      <w:lvlJc w:val="left"/>
      <w:pPr>
        <w:ind w:left="5040" w:hanging="360"/>
      </w:pPr>
    </w:lvl>
    <w:lvl w:ilvl="7" w:tplc="9B50BCE8" w:tentative="1">
      <w:start w:val="1"/>
      <w:numFmt w:val="lowerLetter"/>
      <w:lvlText w:val="%8."/>
      <w:lvlJc w:val="left"/>
      <w:pPr>
        <w:ind w:left="5760" w:hanging="360"/>
      </w:pPr>
    </w:lvl>
    <w:lvl w:ilvl="8" w:tplc="9586E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97CE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83BEA" w:tentative="1">
      <w:start w:val="1"/>
      <w:numFmt w:val="lowerLetter"/>
      <w:lvlText w:val="%2."/>
      <w:lvlJc w:val="left"/>
      <w:pPr>
        <w:ind w:left="1440" w:hanging="360"/>
      </w:pPr>
    </w:lvl>
    <w:lvl w:ilvl="2" w:tplc="CD62ADC6" w:tentative="1">
      <w:start w:val="1"/>
      <w:numFmt w:val="lowerRoman"/>
      <w:lvlText w:val="%3."/>
      <w:lvlJc w:val="right"/>
      <w:pPr>
        <w:ind w:left="2160" w:hanging="180"/>
      </w:pPr>
    </w:lvl>
    <w:lvl w:ilvl="3" w:tplc="F230B710" w:tentative="1">
      <w:start w:val="1"/>
      <w:numFmt w:val="decimal"/>
      <w:lvlText w:val="%4."/>
      <w:lvlJc w:val="left"/>
      <w:pPr>
        <w:ind w:left="2880" w:hanging="360"/>
      </w:pPr>
    </w:lvl>
    <w:lvl w:ilvl="4" w:tplc="713695FE" w:tentative="1">
      <w:start w:val="1"/>
      <w:numFmt w:val="lowerLetter"/>
      <w:lvlText w:val="%5."/>
      <w:lvlJc w:val="left"/>
      <w:pPr>
        <w:ind w:left="3600" w:hanging="360"/>
      </w:pPr>
    </w:lvl>
    <w:lvl w:ilvl="5" w:tplc="C5640FDE" w:tentative="1">
      <w:start w:val="1"/>
      <w:numFmt w:val="lowerRoman"/>
      <w:lvlText w:val="%6."/>
      <w:lvlJc w:val="right"/>
      <w:pPr>
        <w:ind w:left="4320" w:hanging="180"/>
      </w:pPr>
    </w:lvl>
    <w:lvl w:ilvl="6" w:tplc="3BAA7302" w:tentative="1">
      <w:start w:val="1"/>
      <w:numFmt w:val="decimal"/>
      <w:lvlText w:val="%7."/>
      <w:lvlJc w:val="left"/>
      <w:pPr>
        <w:ind w:left="5040" w:hanging="360"/>
      </w:pPr>
    </w:lvl>
    <w:lvl w:ilvl="7" w:tplc="8C74EAA4" w:tentative="1">
      <w:start w:val="1"/>
      <w:numFmt w:val="lowerLetter"/>
      <w:lvlText w:val="%8."/>
      <w:lvlJc w:val="left"/>
      <w:pPr>
        <w:ind w:left="5760" w:hanging="360"/>
      </w:pPr>
    </w:lvl>
    <w:lvl w:ilvl="8" w:tplc="5E4E4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8EE84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3688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2C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E9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4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AF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C9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C2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A6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A6CA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E8C01C" w:tentative="1">
      <w:start w:val="1"/>
      <w:numFmt w:val="lowerLetter"/>
      <w:lvlText w:val="%2."/>
      <w:lvlJc w:val="left"/>
      <w:pPr>
        <w:ind w:left="1440" w:hanging="360"/>
      </w:pPr>
    </w:lvl>
    <w:lvl w:ilvl="2" w:tplc="93ACD476" w:tentative="1">
      <w:start w:val="1"/>
      <w:numFmt w:val="lowerRoman"/>
      <w:lvlText w:val="%3."/>
      <w:lvlJc w:val="right"/>
      <w:pPr>
        <w:ind w:left="2160" w:hanging="180"/>
      </w:pPr>
    </w:lvl>
    <w:lvl w:ilvl="3" w:tplc="445610A2" w:tentative="1">
      <w:start w:val="1"/>
      <w:numFmt w:val="decimal"/>
      <w:lvlText w:val="%4."/>
      <w:lvlJc w:val="left"/>
      <w:pPr>
        <w:ind w:left="2880" w:hanging="360"/>
      </w:pPr>
    </w:lvl>
    <w:lvl w:ilvl="4" w:tplc="8356E192" w:tentative="1">
      <w:start w:val="1"/>
      <w:numFmt w:val="lowerLetter"/>
      <w:lvlText w:val="%5."/>
      <w:lvlJc w:val="left"/>
      <w:pPr>
        <w:ind w:left="3600" w:hanging="360"/>
      </w:pPr>
    </w:lvl>
    <w:lvl w:ilvl="5" w:tplc="58A07F60" w:tentative="1">
      <w:start w:val="1"/>
      <w:numFmt w:val="lowerRoman"/>
      <w:lvlText w:val="%6."/>
      <w:lvlJc w:val="right"/>
      <w:pPr>
        <w:ind w:left="4320" w:hanging="180"/>
      </w:pPr>
    </w:lvl>
    <w:lvl w:ilvl="6" w:tplc="FD229128" w:tentative="1">
      <w:start w:val="1"/>
      <w:numFmt w:val="decimal"/>
      <w:lvlText w:val="%7."/>
      <w:lvlJc w:val="left"/>
      <w:pPr>
        <w:ind w:left="5040" w:hanging="360"/>
      </w:pPr>
    </w:lvl>
    <w:lvl w:ilvl="7" w:tplc="2822F50E" w:tentative="1">
      <w:start w:val="1"/>
      <w:numFmt w:val="lowerLetter"/>
      <w:lvlText w:val="%8."/>
      <w:lvlJc w:val="left"/>
      <w:pPr>
        <w:ind w:left="5760" w:hanging="360"/>
      </w:pPr>
    </w:lvl>
    <w:lvl w:ilvl="8" w:tplc="B35A0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A3235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9203C1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47C4BD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5E852A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5A2C88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1E45E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52078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CA6D54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788E2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3186335">
    <w:abstractNumId w:val="9"/>
  </w:num>
  <w:num w:numId="2" w16cid:durableId="2077122453">
    <w:abstractNumId w:val="8"/>
  </w:num>
  <w:num w:numId="3" w16cid:durableId="689382153">
    <w:abstractNumId w:val="14"/>
  </w:num>
  <w:num w:numId="4" w16cid:durableId="690838428">
    <w:abstractNumId w:val="10"/>
  </w:num>
  <w:num w:numId="5" w16cid:durableId="884759268">
    <w:abstractNumId w:val="6"/>
  </w:num>
  <w:num w:numId="6" w16cid:durableId="1050569311">
    <w:abstractNumId w:val="1"/>
  </w:num>
  <w:num w:numId="7" w16cid:durableId="1899172024">
    <w:abstractNumId w:val="7"/>
  </w:num>
  <w:num w:numId="8" w16cid:durableId="1294754103">
    <w:abstractNumId w:val="2"/>
  </w:num>
  <w:num w:numId="9" w16cid:durableId="382801089">
    <w:abstractNumId w:val="16"/>
  </w:num>
  <w:num w:numId="10" w16cid:durableId="1880049254">
    <w:abstractNumId w:val="5"/>
  </w:num>
  <w:num w:numId="11" w16cid:durableId="1794207328">
    <w:abstractNumId w:val="15"/>
  </w:num>
  <w:num w:numId="12" w16cid:durableId="1892227246">
    <w:abstractNumId w:val="4"/>
  </w:num>
  <w:num w:numId="13" w16cid:durableId="698314675">
    <w:abstractNumId w:val="12"/>
  </w:num>
  <w:num w:numId="14" w16cid:durableId="1906916962">
    <w:abstractNumId w:val="11"/>
  </w:num>
  <w:num w:numId="15" w16cid:durableId="1735813949">
    <w:abstractNumId w:val="13"/>
  </w:num>
  <w:num w:numId="16" w16cid:durableId="968977571">
    <w:abstractNumId w:val="0"/>
  </w:num>
  <w:num w:numId="17" w16cid:durableId="40194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A6572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95FF9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CF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7992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8CA1"/>
  <w15:docId w15:val="{67EAF5CC-8817-4994-8C9F-9282ABC0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Arpan Kundu</dc:creator>
  <cp:lastModifiedBy>Arpan Kundu</cp:lastModifiedBy>
  <cp:revision>2</cp:revision>
  <cp:lastPrinted>2017-11-30T17:51:00Z</cp:lastPrinted>
  <dcterms:created xsi:type="dcterms:W3CDTF">2023-03-05T01:58:00Z</dcterms:created>
  <dcterms:modified xsi:type="dcterms:W3CDTF">2023-03-05T01:58:00Z</dcterms:modified>
</cp:coreProperties>
</file>