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CC7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56208F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CFE98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E28F1B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3CD0A8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C191D0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A7C774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3F8CCC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AD52DB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4862A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320E26" w14:paraId="5B9D13CF" w14:textId="77777777" w:rsidTr="00DA1387">
        <w:tc>
          <w:tcPr>
            <w:tcW w:w="2808" w:type="dxa"/>
          </w:tcPr>
          <w:p w14:paraId="76FDAD7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CF446F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252FCB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4B6F9D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A9B676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6DA9A0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B5406F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19CE8D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20E26" w14:paraId="24906620" w14:textId="77777777" w:rsidTr="00DA1387">
        <w:tc>
          <w:tcPr>
            <w:tcW w:w="2808" w:type="dxa"/>
          </w:tcPr>
          <w:p w14:paraId="340DE3A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3E2AC39" w14:textId="2F31C32E" w:rsidR="00ED0124" w:rsidRPr="00C03D07" w:rsidRDefault="00B928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Sandeep </w:t>
            </w:r>
          </w:p>
        </w:tc>
        <w:tc>
          <w:tcPr>
            <w:tcW w:w="1530" w:type="dxa"/>
          </w:tcPr>
          <w:p w14:paraId="79F5CF89" w14:textId="1DEF3128" w:rsidR="00ED0124" w:rsidRPr="00C03D07" w:rsidRDefault="00B928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Seetha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sowjanya</w:t>
            </w:r>
            <w:proofErr w:type="spellEnd"/>
          </w:p>
        </w:tc>
        <w:tc>
          <w:tcPr>
            <w:tcW w:w="1710" w:type="dxa"/>
          </w:tcPr>
          <w:p w14:paraId="6627A9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AD51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23C0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3D003D43" w14:textId="77777777" w:rsidTr="00DA1387">
        <w:tc>
          <w:tcPr>
            <w:tcW w:w="2808" w:type="dxa"/>
          </w:tcPr>
          <w:p w14:paraId="52AAA30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73E2A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E6BA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8418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B335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2315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19ECFE8F" w14:textId="77777777" w:rsidTr="00DA1387">
        <w:tc>
          <w:tcPr>
            <w:tcW w:w="2808" w:type="dxa"/>
          </w:tcPr>
          <w:p w14:paraId="4D3B136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E6404A5" w14:textId="23197F86" w:rsidR="00ED0124" w:rsidRPr="00C03D07" w:rsidRDefault="00B928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siddhi</w:t>
            </w:r>
          </w:p>
        </w:tc>
        <w:tc>
          <w:tcPr>
            <w:tcW w:w="1530" w:type="dxa"/>
          </w:tcPr>
          <w:p w14:paraId="0E1330EB" w14:textId="04990BF8" w:rsidR="00ED0124" w:rsidRPr="00C03D07" w:rsidRDefault="00B928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rajapanthula</w:t>
            </w:r>
            <w:proofErr w:type="spellEnd"/>
          </w:p>
        </w:tc>
        <w:tc>
          <w:tcPr>
            <w:tcW w:w="1710" w:type="dxa"/>
          </w:tcPr>
          <w:p w14:paraId="11486E5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BD66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A1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018B0585" w14:textId="77777777" w:rsidTr="00DA1387">
        <w:tc>
          <w:tcPr>
            <w:tcW w:w="2808" w:type="dxa"/>
          </w:tcPr>
          <w:p w14:paraId="33EE84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0695F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845F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5438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D62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B234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47399C6A" w14:textId="77777777" w:rsidTr="00DA1387">
        <w:tc>
          <w:tcPr>
            <w:tcW w:w="2808" w:type="dxa"/>
          </w:tcPr>
          <w:p w14:paraId="4D5F6E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11A0F0C" w14:textId="513F92CA" w:rsidR="00ED0124" w:rsidRPr="00C03D07" w:rsidRDefault="00B928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05/19/1991</w:t>
            </w:r>
          </w:p>
        </w:tc>
        <w:tc>
          <w:tcPr>
            <w:tcW w:w="1530" w:type="dxa"/>
          </w:tcPr>
          <w:p w14:paraId="3FC031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2B61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5459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0AD2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5E0A8D67" w14:textId="77777777" w:rsidTr="00DA1387">
        <w:tc>
          <w:tcPr>
            <w:tcW w:w="2808" w:type="dxa"/>
          </w:tcPr>
          <w:p w14:paraId="08325F5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F80FF8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D78CDF" w14:textId="3BCBEE37" w:rsidR="008A2139" w:rsidRPr="00C03D07" w:rsidRDefault="00B928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244350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B25A1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368EA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0540E881" w14:textId="77777777" w:rsidTr="00DA1387">
        <w:tc>
          <w:tcPr>
            <w:tcW w:w="2808" w:type="dxa"/>
          </w:tcPr>
          <w:p w14:paraId="55DF9D3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E9FC11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BF755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051FF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A7F14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E0845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01A2D9D9" w14:textId="77777777" w:rsidTr="0002006F">
        <w:trPr>
          <w:trHeight w:val="1007"/>
        </w:trPr>
        <w:tc>
          <w:tcPr>
            <w:tcW w:w="2808" w:type="dxa"/>
          </w:tcPr>
          <w:p w14:paraId="26243E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77ECA0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61A6A35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6935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24AC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0A05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8DEB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0DDE2A54" w14:textId="77777777" w:rsidTr="00DA1387">
        <w:tc>
          <w:tcPr>
            <w:tcW w:w="2808" w:type="dxa"/>
          </w:tcPr>
          <w:p w14:paraId="5F8C0F4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B321E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B61F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E427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D11E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7DE5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3A75CB59" w14:textId="77777777" w:rsidTr="00DA1387">
        <w:tc>
          <w:tcPr>
            <w:tcW w:w="2808" w:type="dxa"/>
          </w:tcPr>
          <w:p w14:paraId="1F0A82C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147D0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241C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6FDE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C210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FFA5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6D9AEED1" w14:textId="77777777" w:rsidTr="00DA1387">
        <w:tc>
          <w:tcPr>
            <w:tcW w:w="2808" w:type="dxa"/>
          </w:tcPr>
          <w:p w14:paraId="5406F4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9E413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C204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3126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95AF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7CC4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423356CD" w14:textId="77777777" w:rsidTr="00DA1387">
        <w:tc>
          <w:tcPr>
            <w:tcW w:w="2808" w:type="dxa"/>
          </w:tcPr>
          <w:p w14:paraId="6BC8AF6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CFDD6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176B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8FD3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A212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BE6B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282FDDA8" w14:textId="77777777" w:rsidTr="00DA1387">
        <w:tc>
          <w:tcPr>
            <w:tcW w:w="2808" w:type="dxa"/>
          </w:tcPr>
          <w:p w14:paraId="4695DE7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E84A64A" w14:textId="031376B5" w:rsidR="007B4551" w:rsidRPr="00C03D07" w:rsidRDefault="00B928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14 2015</w:t>
            </w:r>
          </w:p>
        </w:tc>
        <w:tc>
          <w:tcPr>
            <w:tcW w:w="1530" w:type="dxa"/>
          </w:tcPr>
          <w:p w14:paraId="41EC59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2003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3850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74C8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4031DF69" w14:textId="77777777" w:rsidTr="00DA1387">
        <w:tc>
          <w:tcPr>
            <w:tcW w:w="2808" w:type="dxa"/>
          </w:tcPr>
          <w:p w14:paraId="4F574D2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3387456" w14:textId="7C5FC2F9" w:rsidR="001A2598" w:rsidRPr="00C03D07" w:rsidRDefault="00B928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7D401E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59BBA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80F37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0941E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41DACE12" w14:textId="77777777" w:rsidTr="00DA1387">
        <w:tc>
          <w:tcPr>
            <w:tcW w:w="2808" w:type="dxa"/>
          </w:tcPr>
          <w:p w14:paraId="5454843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961910B" w14:textId="0971E145" w:rsidR="00D92BD1" w:rsidRPr="00C03D07" w:rsidRDefault="00B928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F0623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7A50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698F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A841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31595484" w14:textId="77777777" w:rsidTr="00DA1387">
        <w:tc>
          <w:tcPr>
            <w:tcW w:w="2808" w:type="dxa"/>
          </w:tcPr>
          <w:p w14:paraId="0220626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F6AF4E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542680A" w14:textId="3269D0E8" w:rsidR="00D92BD1" w:rsidRPr="00C03D07" w:rsidRDefault="00B928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F9E06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6C1F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F541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D4A2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58A4A092" w14:textId="77777777" w:rsidTr="00DA1387">
        <w:tc>
          <w:tcPr>
            <w:tcW w:w="2808" w:type="dxa"/>
          </w:tcPr>
          <w:p w14:paraId="4B0C219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B71B5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52EE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9005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24B9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F763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35D47281" w14:textId="77777777" w:rsidTr="00DA1387">
        <w:tc>
          <w:tcPr>
            <w:tcW w:w="2808" w:type="dxa"/>
          </w:tcPr>
          <w:p w14:paraId="3EB0D81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15F6033" w14:textId="5B1E18D9" w:rsidR="00D92BD1" w:rsidRPr="00C03D07" w:rsidRDefault="00B928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62FA36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0CB2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2866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FA27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2E8D2578" w14:textId="77777777" w:rsidTr="00DA1387">
        <w:tc>
          <w:tcPr>
            <w:tcW w:w="2808" w:type="dxa"/>
          </w:tcPr>
          <w:p w14:paraId="323992B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5BE0D68" w14:textId="5FF5A1E2" w:rsidR="00D92BD1" w:rsidRPr="00C03D07" w:rsidRDefault="006551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47153E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1CC6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0718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359B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3E1D8F3F" w14:textId="77777777" w:rsidTr="00DA1387">
        <w:tc>
          <w:tcPr>
            <w:tcW w:w="2808" w:type="dxa"/>
          </w:tcPr>
          <w:p w14:paraId="77E3365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2A7DDCD" w14:textId="2CE31343" w:rsidR="00D92BD1" w:rsidRPr="00C03D07" w:rsidRDefault="006551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CF4DE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0CD8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C901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59CD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21256FE0" w14:textId="77777777" w:rsidTr="00DA1387">
        <w:tc>
          <w:tcPr>
            <w:tcW w:w="2808" w:type="dxa"/>
          </w:tcPr>
          <w:p w14:paraId="0F0D3DF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A0E79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65939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DBB0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1C0FA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917AE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441AA6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63437C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C4D4DE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CB3352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20E26" w14:paraId="5BB3A081" w14:textId="77777777" w:rsidTr="00797DEB">
        <w:tc>
          <w:tcPr>
            <w:tcW w:w="2203" w:type="dxa"/>
          </w:tcPr>
          <w:p w14:paraId="720AA1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CD672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9F822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F632CF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AC0A6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20E26" w14:paraId="00F9734B" w14:textId="77777777" w:rsidTr="00797DEB">
        <w:tc>
          <w:tcPr>
            <w:tcW w:w="2203" w:type="dxa"/>
          </w:tcPr>
          <w:p w14:paraId="152149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090A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DADD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8226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1440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677F1EE8" w14:textId="77777777" w:rsidTr="00797DEB">
        <w:tc>
          <w:tcPr>
            <w:tcW w:w="2203" w:type="dxa"/>
          </w:tcPr>
          <w:p w14:paraId="7CC8AC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9C44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EE8D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AA62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980E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26" w14:paraId="0B7D8BF9" w14:textId="77777777" w:rsidTr="00797DEB">
        <w:tc>
          <w:tcPr>
            <w:tcW w:w="2203" w:type="dxa"/>
          </w:tcPr>
          <w:p w14:paraId="12D196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80EB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D7AF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7A29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9613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A6F84C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346B94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B3E24C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A16575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621650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2E38E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AC57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20E26" w14:paraId="4BCF35AE" w14:textId="77777777" w:rsidTr="00D90155">
        <w:trPr>
          <w:trHeight w:val="324"/>
        </w:trPr>
        <w:tc>
          <w:tcPr>
            <w:tcW w:w="7675" w:type="dxa"/>
            <w:gridSpan w:val="2"/>
          </w:tcPr>
          <w:p w14:paraId="11858F1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20E26" w14:paraId="05F2BDD4" w14:textId="77777777" w:rsidTr="00D90155">
        <w:trPr>
          <w:trHeight w:val="314"/>
        </w:trPr>
        <w:tc>
          <w:tcPr>
            <w:tcW w:w="2545" w:type="dxa"/>
          </w:tcPr>
          <w:p w14:paraId="674B234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8948D0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64AA016C" w14:textId="77777777" w:rsidTr="00D90155">
        <w:trPr>
          <w:trHeight w:val="324"/>
        </w:trPr>
        <w:tc>
          <w:tcPr>
            <w:tcW w:w="2545" w:type="dxa"/>
          </w:tcPr>
          <w:p w14:paraId="4C692CA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9E2FD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417808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057024F9" w14:textId="77777777" w:rsidTr="00D90155">
        <w:trPr>
          <w:trHeight w:val="324"/>
        </w:trPr>
        <w:tc>
          <w:tcPr>
            <w:tcW w:w="2545" w:type="dxa"/>
          </w:tcPr>
          <w:p w14:paraId="6905724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0FE437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5B580258" w14:textId="77777777" w:rsidTr="00D90155">
        <w:trPr>
          <w:trHeight w:val="340"/>
        </w:trPr>
        <w:tc>
          <w:tcPr>
            <w:tcW w:w="2545" w:type="dxa"/>
          </w:tcPr>
          <w:p w14:paraId="3A47230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6176A5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55514F6B" w14:textId="77777777" w:rsidTr="00D90155">
        <w:trPr>
          <w:trHeight w:val="340"/>
        </w:trPr>
        <w:tc>
          <w:tcPr>
            <w:tcW w:w="2545" w:type="dxa"/>
          </w:tcPr>
          <w:p w14:paraId="5A5EC94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15C846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60A57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B7E91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B7620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B76C0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0B75CD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72B0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DD8E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A460C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2101D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4F74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3F1B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B31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861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0EF3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8D6E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C544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E545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AFAC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7E9D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5C63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5B52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7124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81A7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F24F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DCE6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7C07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3FE4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2CC16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04AF9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D1E50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4C83A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6381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67F6E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77D57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344C5A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05FF4C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C3E775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20E26" w14:paraId="1F7A0A3F" w14:textId="77777777" w:rsidTr="001D05D6">
        <w:trPr>
          <w:trHeight w:val="398"/>
        </w:trPr>
        <w:tc>
          <w:tcPr>
            <w:tcW w:w="5148" w:type="dxa"/>
            <w:gridSpan w:val="4"/>
          </w:tcPr>
          <w:p w14:paraId="7374568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128A62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20E26" w14:paraId="63783290" w14:textId="77777777" w:rsidTr="001D05D6">
        <w:trPr>
          <w:trHeight w:val="383"/>
        </w:trPr>
        <w:tc>
          <w:tcPr>
            <w:tcW w:w="5148" w:type="dxa"/>
            <w:gridSpan w:val="4"/>
          </w:tcPr>
          <w:p w14:paraId="27E7C69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1BA4F1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20E26" w14:paraId="7B393C9B" w14:textId="77777777" w:rsidTr="001D05D6">
        <w:trPr>
          <w:trHeight w:val="404"/>
        </w:trPr>
        <w:tc>
          <w:tcPr>
            <w:tcW w:w="918" w:type="dxa"/>
          </w:tcPr>
          <w:p w14:paraId="1538B4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B5F48B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17626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A134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F5D5B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7AF4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70609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DB2686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05CA9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D17C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8A244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1A2C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20E26" w14:paraId="5F36F03C" w14:textId="77777777" w:rsidTr="001D05D6">
        <w:trPr>
          <w:trHeight w:val="622"/>
        </w:trPr>
        <w:tc>
          <w:tcPr>
            <w:tcW w:w="918" w:type="dxa"/>
          </w:tcPr>
          <w:p w14:paraId="5DD70A5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DB43AD1" w14:textId="63EA4ACB" w:rsidR="008F53D7" w:rsidRPr="00C03D07" w:rsidRDefault="006551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264138E5" w14:textId="28C785E3" w:rsidR="008F53D7" w:rsidRPr="00C03D07" w:rsidRDefault="006551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Whole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710" w:type="dxa"/>
          </w:tcPr>
          <w:p w14:paraId="2F30824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02DCD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FE0333F" w14:textId="72D2B3E4" w:rsidR="008F53D7" w:rsidRPr="00C03D07" w:rsidRDefault="006551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671AE8CD" w14:textId="043BA528" w:rsidR="008F53D7" w:rsidRPr="00C03D07" w:rsidRDefault="006551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Whole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980" w:type="dxa"/>
          </w:tcPr>
          <w:p w14:paraId="0E61F66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60B726F3" w14:textId="77777777" w:rsidTr="001D05D6">
        <w:trPr>
          <w:trHeight w:val="592"/>
        </w:trPr>
        <w:tc>
          <w:tcPr>
            <w:tcW w:w="918" w:type="dxa"/>
          </w:tcPr>
          <w:p w14:paraId="59AB22A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55E7B34" w14:textId="09B7BFC2" w:rsidR="008F53D7" w:rsidRPr="00C03D07" w:rsidRDefault="006551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4A93562" w14:textId="2D8D598A" w:rsidR="008F53D7" w:rsidRPr="00C03D07" w:rsidRDefault="006551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Whole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710" w:type="dxa"/>
          </w:tcPr>
          <w:p w14:paraId="4A71D2F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B7D3F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64C1422" w14:textId="3A739955" w:rsidR="008F53D7" w:rsidRPr="00C03D07" w:rsidRDefault="006551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4FAD2EEC" w14:textId="7F3BA09B" w:rsidR="008F53D7" w:rsidRPr="00C03D07" w:rsidRDefault="006551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Whole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980" w:type="dxa"/>
          </w:tcPr>
          <w:p w14:paraId="41EDF4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056DABF8" w14:textId="77777777" w:rsidTr="001D05D6">
        <w:trPr>
          <w:trHeight w:val="592"/>
        </w:trPr>
        <w:tc>
          <w:tcPr>
            <w:tcW w:w="918" w:type="dxa"/>
          </w:tcPr>
          <w:p w14:paraId="6D5E2EE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139A8E9" w14:textId="3DCD1EC0" w:rsidR="008F53D7" w:rsidRPr="00C03D07" w:rsidRDefault="006551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2C11C298" w14:textId="1BA10FBE" w:rsidR="008F53D7" w:rsidRPr="00C03D07" w:rsidRDefault="006551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Whole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710" w:type="dxa"/>
          </w:tcPr>
          <w:p w14:paraId="406313C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FB0CA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121BF42" w14:textId="213F7CBD" w:rsidR="008F53D7" w:rsidRPr="00C03D07" w:rsidRDefault="006551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46B3173A" w14:textId="0CE59E87" w:rsidR="008F53D7" w:rsidRPr="00C03D07" w:rsidRDefault="006551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Whole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980" w:type="dxa"/>
          </w:tcPr>
          <w:p w14:paraId="5F8ED4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6B0DB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4FA811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20E26" w14:paraId="794A5BF2" w14:textId="77777777" w:rsidTr="00B433FE">
        <w:trPr>
          <w:trHeight w:val="683"/>
        </w:trPr>
        <w:tc>
          <w:tcPr>
            <w:tcW w:w="1638" w:type="dxa"/>
          </w:tcPr>
          <w:p w14:paraId="09375E7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C2FF8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76BE76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198D9B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FE635E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DADA2C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320E26" w14:paraId="045EBA67" w14:textId="77777777" w:rsidTr="00B433FE">
        <w:trPr>
          <w:trHeight w:val="291"/>
        </w:trPr>
        <w:tc>
          <w:tcPr>
            <w:tcW w:w="1638" w:type="dxa"/>
          </w:tcPr>
          <w:p w14:paraId="34B640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EE217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A0E7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F043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5E46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BE01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2B346846" w14:textId="77777777" w:rsidTr="00B433FE">
        <w:trPr>
          <w:trHeight w:val="291"/>
        </w:trPr>
        <w:tc>
          <w:tcPr>
            <w:tcW w:w="1638" w:type="dxa"/>
          </w:tcPr>
          <w:p w14:paraId="4121A8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39FC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AAEA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EE19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5144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BFE8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910D3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20E26" w14:paraId="1850774E" w14:textId="77777777" w:rsidTr="00B433FE">
        <w:trPr>
          <w:trHeight w:val="773"/>
        </w:trPr>
        <w:tc>
          <w:tcPr>
            <w:tcW w:w="2448" w:type="dxa"/>
          </w:tcPr>
          <w:p w14:paraId="1BB4AA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D0D5B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4783F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418D9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20E26" w14:paraId="048D92D1" w14:textId="77777777" w:rsidTr="00B433FE">
        <w:trPr>
          <w:trHeight w:val="428"/>
        </w:trPr>
        <w:tc>
          <w:tcPr>
            <w:tcW w:w="2448" w:type="dxa"/>
          </w:tcPr>
          <w:p w14:paraId="61FDAA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B888E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0DB28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2BD55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4606C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77F22F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20E26" w14:paraId="36E86BA5" w14:textId="77777777" w:rsidTr="004B23E9">
        <w:trPr>
          <w:trHeight w:val="825"/>
        </w:trPr>
        <w:tc>
          <w:tcPr>
            <w:tcW w:w="2538" w:type="dxa"/>
          </w:tcPr>
          <w:p w14:paraId="336D1E5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C30F9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DD8935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899CD1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F5EE79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20E26" w14:paraId="0BE6B29D" w14:textId="77777777" w:rsidTr="004B23E9">
        <w:trPr>
          <w:trHeight w:val="275"/>
        </w:trPr>
        <w:tc>
          <w:tcPr>
            <w:tcW w:w="2538" w:type="dxa"/>
          </w:tcPr>
          <w:p w14:paraId="0D766B37" w14:textId="1D49D9BD" w:rsidR="00B95496" w:rsidRPr="00C03D07" w:rsidRDefault="006551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1260" w:type="dxa"/>
          </w:tcPr>
          <w:p w14:paraId="12FBE1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028C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E615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C183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30976D37" w14:textId="77777777" w:rsidTr="004B23E9">
        <w:trPr>
          <w:trHeight w:val="275"/>
        </w:trPr>
        <w:tc>
          <w:tcPr>
            <w:tcW w:w="2538" w:type="dxa"/>
          </w:tcPr>
          <w:p w14:paraId="2C5EEE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E416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430A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FB74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AA19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2F01E01F" w14:textId="77777777" w:rsidTr="004B23E9">
        <w:trPr>
          <w:trHeight w:val="292"/>
        </w:trPr>
        <w:tc>
          <w:tcPr>
            <w:tcW w:w="2538" w:type="dxa"/>
          </w:tcPr>
          <w:p w14:paraId="3C459D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A65C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28389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4110A2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CC00E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73C9A586" w14:textId="77777777" w:rsidTr="00044B40">
        <w:trPr>
          <w:trHeight w:val="557"/>
        </w:trPr>
        <w:tc>
          <w:tcPr>
            <w:tcW w:w="2538" w:type="dxa"/>
          </w:tcPr>
          <w:p w14:paraId="75FFC3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0E28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452D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FD7D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CF3D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E6C65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9149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DFF44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AFF2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BD104" w14:textId="77777777" w:rsidR="008A20BA" w:rsidRPr="00E059E1" w:rsidRDefault="00953E5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84E692B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521B13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899077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1C1253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65E495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156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FF4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8D7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DAA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035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0B0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886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CED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E77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79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DEC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7AA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FDF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27C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D4C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294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8D0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694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BEA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D44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904E3" w14:textId="77777777" w:rsidR="004F2E9A" w:rsidRDefault="00953E5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BA08FD7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7FD0688D" w14:textId="2C1280CC" w:rsidR="006551A4" w:rsidRDefault="006551A4" w:rsidP="006551A4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00E2CCD7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3BED41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A48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984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CE9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647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50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879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2AE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002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CB9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122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15A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E4A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62A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186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5E4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7BF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3C3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057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AAB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D4C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F8A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A6C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940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984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B0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D08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D82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EF4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D1F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B76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65B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BCE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FD5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0B9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004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F11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D41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A5D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481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702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F2E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624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2E3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DC7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738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7F9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D03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445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C8B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471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361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5DA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B68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2F9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CDA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5D8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632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869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E8F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E08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20E26" w14:paraId="6714CF3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D6BAE91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320E26" w14:paraId="1EBDDCE4" w14:textId="77777777" w:rsidTr="0030732B">
        <w:trPr>
          <w:trHeight w:val="533"/>
        </w:trPr>
        <w:tc>
          <w:tcPr>
            <w:tcW w:w="738" w:type="dxa"/>
          </w:tcPr>
          <w:p w14:paraId="245F137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E7B11A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2600CF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9DDC0C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B39B83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05BD9C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20E26" w14:paraId="7CD2731E" w14:textId="77777777" w:rsidTr="0030732B">
        <w:trPr>
          <w:trHeight w:val="266"/>
        </w:trPr>
        <w:tc>
          <w:tcPr>
            <w:tcW w:w="738" w:type="dxa"/>
          </w:tcPr>
          <w:p w14:paraId="74CFE28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6315A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E5F94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DF30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5400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A242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2F591043" w14:textId="77777777" w:rsidTr="0030732B">
        <w:trPr>
          <w:trHeight w:val="266"/>
        </w:trPr>
        <w:tc>
          <w:tcPr>
            <w:tcW w:w="738" w:type="dxa"/>
          </w:tcPr>
          <w:p w14:paraId="309748E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6D380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AEF17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5B81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8820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597E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2384EF71" w14:textId="77777777" w:rsidTr="0030732B">
        <w:trPr>
          <w:trHeight w:val="266"/>
        </w:trPr>
        <w:tc>
          <w:tcPr>
            <w:tcW w:w="738" w:type="dxa"/>
          </w:tcPr>
          <w:p w14:paraId="06D1ABC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4B828D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804A7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9099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68B0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65846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73CF29E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DE27FC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54D5C0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D86EB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2D4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095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551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19E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A22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AB7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320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1D9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AA8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3144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20E26" w14:paraId="3936463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E9DDD0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20E26" w14:paraId="4E9EEC9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22F93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6293D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73B7B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FF097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BF01D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5A3E7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C0674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20E26" w14:paraId="17ED610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1E73C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F1B91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A8A7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42CAE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203F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D1E43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210C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2EE7092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8AF8D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1D81A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A88D3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E2237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ABE5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A803C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A7A8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1DC45BF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0574F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08621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4B3D0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15F3D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DBA6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21606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21514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092BE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7E5616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5D79B1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20E26" w14:paraId="6E6A6B67" w14:textId="77777777" w:rsidTr="00B433FE">
        <w:trPr>
          <w:trHeight w:val="527"/>
        </w:trPr>
        <w:tc>
          <w:tcPr>
            <w:tcW w:w="3135" w:type="dxa"/>
          </w:tcPr>
          <w:p w14:paraId="5B66A5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BF312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72108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94105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20E26" w14:paraId="3662AF9A" w14:textId="77777777" w:rsidTr="00B433FE">
        <w:trPr>
          <w:trHeight w:val="250"/>
        </w:trPr>
        <w:tc>
          <w:tcPr>
            <w:tcW w:w="3135" w:type="dxa"/>
          </w:tcPr>
          <w:p w14:paraId="03A73F6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3875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07B2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6763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20BA741A" w14:textId="77777777" w:rsidTr="00B433FE">
        <w:trPr>
          <w:trHeight w:val="264"/>
        </w:trPr>
        <w:tc>
          <w:tcPr>
            <w:tcW w:w="3135" w:type="dxa"/>
          </w:tcPr>
          <w:p w14:paraId="02F7743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3186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8FE92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9363C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0776CE60" w14:textId="77777777" w:rsidTr="00B433FE">
        <w:trPr>
          <w:trHeight w:val="250"/>
        </w:trPr>
        <w:tc>
          <w:tcPr>
            <w:tcW w:w="3135" w:type="dxa"/>
          </w:tcPr>
          <w:p w14:paraId="2C04DF3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1F500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1490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E8C9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6D40EFB0" w14:textId="77777777" w:rsidTr="00B433FE">
        <w:trPr>
          <w:trHeight w:val="264"/>
        </w:trPr>
        <w:tc>
          <w:tcPr>
            <w:tcW w:w="3135" w:type="dxa"/>
          </w:tcPr>
          <w:p w14:paraId="73D7DEA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8502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8ABDF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AEB4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F38187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0F6BD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20E26" w14:paraId="1A30C5D2" w14:textId="77777777" w:rsidTr="00B433FE">
        <w:tc>
          <w:tcPr>
            <w:tcW w:w="9198" w:type="dxa"/>
          </w:tcPr>
          <w:p w14:paraId="28A9E70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9101C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20E26" w14:paraId="090305CC" w14:textId="77777777" w:rsidTr="00B433FE">
        <w:tc>
          <w:tcPr>
            <w:tcW w:w="9198" w:type="dxa"/>
          </w:tcPr>
          <w:p w14:paraId="5C21DA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BD2A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20E26" w14:paraId="256C5CB1" w14:textId="77777777" w:rsidTr="00B433FE">
        <w:tc>
          <w:tcPr>
            <w:tcW w:w="9198" w:type="dxa"/>
          </w:tcPr>
          <w:p w14:paraId="54022B1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23CE6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20E26" w14:paraId="117C3E03" w14:textId="77777777" w:rsidTr="00B433FE">
        <w:tc>
          <w:tcPr>
            <w:tcW w:w="9198" w:type="dxa"/>
          </w:tcPr>
          <w:p w14:paraId="492CB42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3087C2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78F0C2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5D117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663C04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D4065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003E0F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20E26" w14:paraId="7293919F" w14:textId="77777777" w:rsidTr="007C5320">
        <w:tc>
          <w:tcPr>
            <w:tcW w:w="1106" w:type="dxa"/>
            <w:shd w:val="clear" w:color="auto" w:fill="auto"/>
          </w:tcPr>
          <w:p w14:paraId="1FDA47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3FFCA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6F9EF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D6B1B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0F8BB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12DB8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209C0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B2B25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15ACD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37F81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DA4B3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20E26" w14:paraId="6C5A1957" w14:textId="77777777" w:rsidTr="007C5320">
        <w:tc>
          <w:tcPr>
            <w:tcW w:w="1106" w:type="dxa"/>
            <w:shd w:val="clear" w:color="auto" w:fill="auto"/>
          </w:tcPr>
          <w:p w14:paraId="224677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455C6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9A6FA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5D6AD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7D8C4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1E480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32FC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CFF7D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087B0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08153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3F8199E3" w14:textId="77777777" w:rsidTr="007C5320">
        <w:tc>
          <w:tcPr>
            <w:tcW w:w="1106" w:type="dxa"/>
            <w:shd w:val="clear" w:color="auto" w:fill="auto"/>
          </w:tcPr>
          <w:p w14:paraId="578AFF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7833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04989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3F02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C5A66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32117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780BC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DADB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725AB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B419F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F9737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1CF08C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8F7EE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2040C8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20E26" w14:paraId="15C4092B" w14:textId="77777777" w:rsidTr="00B433FE">
        <w:tc>
          <w:tcPr>
            <w:tcW w:w="3456" w:type="dxa"/>
            <w:shd w:val="clear" w:color="auto" w:fill="auto"/>
          </w:tcPr>
          <w:p w14:paraId="706182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7C982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88E42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49066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2C54A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20E26" w14:paraId="7E895B69" w14:textId="77777777" w:rsidTr="00B433FE">
        <w:tc>
          <w:tcPr>
            <w:tcW w:w="3456" w:type="dxa"/>
            <w:shd w:val="clear" w:color="auto" w:fill="auto"/>
          </w:tcPr>
          <w:p w14:paraId="1CA06F7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1E209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9117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4464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ED78E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20E26" w14:paraId="67887A61" w14:textId="77777777" w:rsidTr="00B433FE">
        <w:tc>
          <w:tcPr>
            <w:tcW w:w="3456" w:type="dxa"/>
            <w:shd w:val="clear" w:color="auto" w:fill="auto"/>
          </w:tcPr>
          <w:p w14:paraId="7684BFC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DBF3AF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C4717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5EC6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5004C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9CBB66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224F9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A54EF9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7908A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4D54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B5FC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B179F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A15C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6F8E3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B069E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DB1E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2B2A3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20E26" w14:paraId="4A3CA59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1FE778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20E26" w14:paraId="3F04329D" w14:textId="77777777" w:rsidTr="00B433FE">
        <w:trPr>
          <w:trHeight w:val="263"/>
        </w:trPr>
        <w:tc>
          <w:tcPr>
            <w:tcW w:w="6880" w:type="dxa"/>
          </w:tcPr>
          <w:p w14:paraId="13A9CEE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47332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2562CE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20E26" w14:paraId="14361B00" w14:textId="77777777" w:rsidTr="00B433FE">
        <w:trPr>
          <w:trHeight w:val="263"/>
        </w:trPr>
        <w:tc>
          <w:tcPr>
            <w:tcW w:w="6880" w:type="dxa"/>
          </w:tcPr>
          <w:p w14:paraId="1F1695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06FE9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69C1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1D2F1F1A" w14:textId="77777777" w:rsidTr="00B433FE">
        <w:trPr>
          <w:trHeight w:val="301"/>
        </w:trPr>
        <w:tc>
          <w:tcPr>
            <w:tcW w:w="6880" w:type="dxa"/>
          </w:tcPr>
          <w:p w14:paraId="7AB69C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AAC2678" w14:textId="32F01FC6" w:rsidR="007C5320" w:rsidRPr="00C03D07" w:rsidRDefault="006551A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5500</w:t>
            </w:r>
          </w:p>
        </w:tc>
        <w:tc>
          <w:tcPr>
            <w:tcW w:w="1879" w:type="dxa"/>
          </w:tcPr>
          <w:p w14:paraId="494CAA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4A86D229" w14:textId="77777777" w:rsidTr="00B433FE">
        <w:trPr>
          <w:trHeight w:val="263"/>
        </w:trPr>
        <w:tc>
          <w:tcPr>
            <w:tcW w:w="6880" w:type="dxa"/>
          </w:tcPr>
          <w:p w14:paraId="33C8DF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C44F7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D4CB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2C9685B0" w14:textId="77777777" w:rsidTr="00B433FE">
        <w:trPr>
          <w:trHeight w:val="250"/>
        </w:trPr>
        <w:tc>
          <w:tcPr>
            <w:tcW w:w="6880" w:type="dxa"/>
          </w:tcPr>
          <w:p w14:paraId="31393C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BCAFB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1CCA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658BDEF6" w14:textId="77777777" w:rsidTr="00B433FE">
        <w:trPr>
          <w:trHeight w:val="263"/>
        </w:trPr>
        <w:tc>
          <w:tcPr>
            <w:tcW w:w="6880" w:type="dxa"/>
          </w:tcPr>
          <w:p w14:paraId="25938C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88D62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0799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240535A8" w14:textId="77777777" w:rsidTr="00B433FE">
        <w:trPr>
          <w:trHeight w:val="275"/>
        </w:trPr>
        <w:tc>
          <w:tcPr>
            <w:tcW w:w="6880" w:type="dxa"/>
          </w:tcPr>
          <w:p w14:paraId="41F563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DE8A1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9089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3C2D6A8D" w14:textId="77777777" w:rsidTr="00B433FE">
        <w:trPr>
          <w:trHeight w:val="275"/>
        </w:trPr>
        <w:tc>
          <w:tcPr>
            <w:tcW w:w="6880" w:type="dxa"/>
          </w:tcPr>
          <w:p w14:paraId="76E830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48AD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747E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5D6EA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C6BB95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20E26" w14:paraId="30EE4EC8" w14:textId="77777777" w:rsidTr="00B433FE">
        <w:tc>
          <w:tcPr>
            <w:tcW w:w="7196" w:type="dxa"/>
            <w:shd w:val="clear" w:color="auto" w:fill="auto"/>
          </w:tcPr>
          <w:p w14:paraId="2BB1236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A905F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05751E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20E26" w14:paraId="4AABF537" w14:textId="77777777" w:rsidTr="00B433FE">
        <w:tc>
          <w:tcPr>
            <w:tcW w:w="7196" w:type="dxa"/>
            <w:shd w:val="clear" w:color="auto" w:fill="auto"/>
          </w:tcPr>
          <w:p w14:paraId="4151212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071BCDE" w14:textId="19EDF33D" w:rsidR="00594FF4" w:rsidRPr="005A2CD3" w:rsidRDefault="006551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667797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20E26" w14:paraId="699BFD36" w14:textId="77777777" w:rsidTr="00B433FE">
        <w:tc>
          <w:tcPr>
            <w:tcW w:w="7196" w:type="dxa"/>
            <w:shd w:val="clear" w:color="auto" w:fill="auto"/>
          </w:tcPr>
          <w:p w14:paraId="41EB2C2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609A09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A62CB8C" w14:textId="068F3580" w:rsidR="00594FF4" w:rsidRPr="005A2CD3" w:rsidRDefault="006551A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B279C1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04DFF5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B48CC8C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2DBF5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770B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0984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321F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E309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FE61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F0C77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2031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25AF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D4F3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8110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58AB4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20E26" w14:paraId="2DD0F8EE" w14:textId="77777777" w:rsidTr="00B433FE">
        <w:trPr>
          <w:trHeight w:val="318"/>
        </w:trPr>
        <w:tc>
          <w:tcPr>
            <w:tcW w:w="6194" w:type="dxa"/>
          </w:tcPr>
          <w:p w14:paraId="3FB0C38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B4AC77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ED433B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5C040E1A" w14:textId="77777777" w:rsidTr="00B433FE">
        <w:trPr>
          <w:trHeight w:val="303"/>
        </w:trPr>
        <w:tc>
          <w:tcPr>
            <w:tcW w:w="6194" w:type="dxa"/>
          </w:tcPr>
          <w:p w14:paraId="44EA894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4A0E87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577D3BF2" w14:textId="77777777" w:rsidTr="00B433FE">
        <w:trPr>
          <w:trHeight w:val="304"/>
        </w:trPr>
        <w:tc>
          <w:tcPr>
            <w:tcW w:w="6194" w:type="dxa"/>
          </w:tcPr>
          <w:p w14:paraId="229DDDA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D4E14B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7F774B2E" w14:textId="77777777" w:rsidTr="00B433FE">
        <w:trPr>
          <w:trHeight w:val="318"/>
        </w:trPr>
        <w:tc>
          <w:tcPr>
            <w:tcW w:w="6194" w:type="dxa"/>
          </w:tcPr>
          <w:p w14:paraId="7A7184B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FFE079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76DEA2A7" w14:textId="77777777" w:rsidTr="00B433FE">
        <w:trPr>
          <w:trHeight w:val="303"/>
        </w:trPr>
        <w:tc>
          <w:tcPr>
            <w:tcW w:w="6194" w:type="dxa"/>
          </w:tcPr>
          <w:p w14:paraId="1E8C1D9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059249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29C2B6E8" w14:textId="77777777" w:rsidTr="00B433FE">
        <w:trPr>
          <w:trHeight w:val="318"/>
        </w:trPr>
        <w:tc>
          <w:tcPr>
            <w:tcW w:w="6194" w:type="dxa"/>
          </w:tcPr>
          <w:p w14:paraId="5612D80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BF67A6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00AB6EB7" w14:textId="77777777" w:rsidTr="00B433FE">
        <w:trPr>
          <w:trHeight w:val="303"/>
        </w:trPr>
        <w:tc>
          <w:tcPr>
            <w:tcW w:w="6194" w:type="dxa"/>
          </w:tcPr>
          <w:p w14:paraId="2DEFB4E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FFCCF5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082CD627" w14:textId="77777777" w:rsidTr="00B433FE">
        <w:trPr>
          <w:trHeight w:val="318"/>
        </w:trPr>
        <w:tc>
          <w:tcPr>
            <w:tcW w:w="6194" w:type="dxa"/>
          </w:tcPr>
          <w:p w14:paraId="4BC30CB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4CC999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1616FE5B" w14:textId="77777777" w:rsidTr="00B433FE">
        <w:trPr>
          <w:trHeight w:val="318"/>
        </w:trPr>
        <w:tc>
          <w:tcPr>
            <w:tcW w:w="6194" w:type="dxa"/>
          </w:tcPr>
          <w:p w14:paraId="3B2054A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25C9D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5633BA01" w14:textId="77777777" w:rsidTr="00B433FE">
        <w:trPr>
          <w:trHeight w:val="318"/>
        </w:trPr>
        <w:tc>
          <w:tcPr>
            <w:tcW w:w="6194" w:type="dxa"/>
          </w:tcPr>
          <w:p w14:paraId="0B28A1A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0CD7C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6E314179" w14:textId="77777777" w:rsidTr="00B433FE">
        <w:trPr>
          <w:trHeight w:val="318"/>
        </w:trPr>
        <w:tc>
          <w:tcPr>
            <w:tcW w:w="6194" w:type="dxa"/>
          </w:tcPr>
          <w:p w14:paraId="1973A01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3D06E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31F9B8C9" w14:textId="77777777" w:rsidTr="00B433FE">
        <w:trPr>
          <w:trHeight w:val="318"/>
        </w:trPr>
        <w:tc>
          <w:tcPr>
            <w:tcW w:w="6194" w:type="dxa"/>
          </w:tcPr>
          <w:p w14:paraId="72A9AC2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3D3A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267F3931" w14:textId="77777777" w:rsidTr="00B433FE">
        <w:trPr>
          <w:trHeight w:val="318"/>
        </w:trPr>
        <w:tc>
          <w:tcPr>
            <w:tcW w:w="6194" w:type="dxa"/>
          </w:tcPr>
          <w:p w14:paraId="5432B5B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872C8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757355AF" w14:textId="77777777" w:rsidTr="00B433FE">
        <w:trPr>
          <w:trHeight w:val="318"/>
        </w:trPr>
        <w:tc>
          <w:tcPr>
            <w:tcW w:w="6194" w:type="dxa"/>
          </w:tcPr>
          <w:p w14:paraId="79C1C67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9E8CAB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2B644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6339833D" w14:textId="77777777" w:rsidTr="00B433FE">
        <w:trPr>
          <w:trHeight w:val="318"/>
        </w:trPr>
        <w:tc>
          <w:tcPr>
            <w:tcW w:w="6194" w:type="dxa"/>
          </w:tcPr>
          <w:p w14:paraId="64AB172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2A51C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65242F18" w14:textId="77777777" w:rsidTr="00B433FE">
        <w:trPr>
          <w:trHeight w:val="318"/>
        </w:trPr>
        <w:tc>
          <w:tcPr>
            <w:tcW w:w="6194" w:type="dxa"/>
          </w:tcPr>
          <w:p w14:paraId="306C99A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14F2A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3E121A34" w14:textId="77777777" w:rsidTr="00B433FE">
        <w:trPr>
          <w:trHeight w:val="318"/>
        </w:trPr>
        <w:tc>
          <w:tcPr>
            <w:tcW w:w="6194" w:type="dxa"/>
          </w:tcPr>
          <w:p w14:paraId="382F912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3E11C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338C20E4" w14:textId="77777777" w:rsidTr="00B433FE">
        <w:trPr>
          <w:trHeight w:val="318"/>
        </w:trPr>
        <w:tc>
          <w:tcPr>
            <w:tcW w:w="6194" w:type="dxa"/>
          </w:tcPr>
          <w:p w14:paraId="57841ED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29F47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60070651" w14:textId="77777777" w:rsidTr="00B433FE">
        <w:trPr>
          <w:trHeight w:val="318"/>
        </w:trPr>
        <w:tc>
          <w:tcPr>
            <w:tcW w:w="6194" w:type="dxa"/>
          </w:tcPr>
          <w:p w14:paraId="21D69B2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10B0D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3161107A" w14:textId="77777777" w:rsidTr="00B433FE">
        <w:trPr>
          <w:trHeight w:val="318"/>
        </w:trPr>
        <w:tc>
          <w:tcPr>
            <w:tcW w:w="6194" w:type="dxa"/>
          </w:tcPr>
          <w:p w14:paraId="088A3DA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A6AE1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0E26" w14:paraId="3321FB09" w14:textId="77777777" w:rsidTr="00B433FE">
        <w:trPr>
          <w:trHeight w:val="318"/>
        </w:trPr>
        <w:tc>
          <w:tcPr>
            <w:tcW w:w="6194" w:type="dxa"/>
          </w:tcPr>
          <w:p w14:paraId="73C1F59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2F81A9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9A867C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20E26" w14:paraId="6743B08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CA3140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20E26" w14:paraId="5DAE33DB" w14:textId="77777777" w:rsidTr="00B433FE">
        <w:trPr>
          <w:trHeight w:val="269"/>
        </w:trPr>
        <w:tc>
          <w:tcPr>
            <w:tcW w:w="738" w:type="dxa"/>
          </w:tcPr>
          <w:p w14:paraId="2AD8D5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B859B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FAF35D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FB068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20E26" w14:paraId="047012B4" w14:textId="77777777" w:rsidTr="00B433FE">
        <w:trPr>
          <w:trHeight w:val="269"/>
        </w:trPr>
        <w:tc>
          <w:tcPr>
            <w:tcW w:w="738" w:type="dxa"/>
          </w:tcPr>
          <w:p w14:paraId="7F0850A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D0B90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B288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3C39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68005602" w14:textId="77777777" w:rsidTr="00B433FE">
        <w:trPr>
          <w:trHeight w:val="269"/>
        </w:trPr>
        <w:tc>
          <w:tcPr>
            <w:tcW w:w="738" w:type="dxa"/>
          </w:tcPr>
          <w:p w14:paraId="5A8A25E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0DE11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540B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58F0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014F4831" w14:textId="77777777" w:rsidTr="00B433FE">
        <w:trPr>
          <w:trHeight w:val="269"/>
        </w:trPr>
        <w:tc>
          <w:tcPr>
            <w:tcW w:w="738" w:type="dxa"/>
          </w:tcPr>
          <w:p w14:paraId="6FF083E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9006A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FA76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8E6F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0A3E6FA1" w14:textId="77777777" w:rsidTr="00B433FE">
        <w:trPr>
          <w:trHeight w:val="269"/>
        </w:trPr>
        <w:tc>
          <w:tcPr>
            <w:tcW w:w="738" w:type="dxa"/>
          </w:tcPr>
          <w:p w14:paraId="5991340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285BB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6A68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4AA2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5BB7DC55" w14:textId="77777777" w:rsidTr="00B433FE">
        <w:trPr>
          <w:trHeight w:val="269"/>
        </w:trPr>
        <w:tc>
          <w:tcPr>
            <w:tcW w:w="738" w:type="dxa"/>
          </w:tcPr>
          <w:p w14:paraId="184D1DD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17DF3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E709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56BDB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E26" w14:paraId="290A915C" w14:textId="77777777" w:rsidTr="00B433FE">
        <w:trPr>
          <w:trHeight w:val="269"/>
        </w:trPr>
        <w:tc>
          <w:tcPr>
            <w:tcW w:w="738" w:type="dxa"/>
          </w:tcPr>
          <w:p w14:paraId="378C891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573F3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5230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0A2A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7730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83833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91EC" w14:textId="77777777" w:rsidR="00953E50" w:rsidRDefault="00953E50">
      <w:r>
        <w:separator/>
      </w:r>
    </w:p>
  </w:endnote>
  <w:endnote w:type="continuationSeparator" w:id="0">
    <w:p w14:paraId="60E60418" w14:textId="77777777" w:rsidR="00953E50" w:rsidRDefault="0095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17F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DD8D21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200E1B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6E04B7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5BC55E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53906F8" w14:textId="77777777" w:rsidR="00C8092E" w:rsidRPr="002B2F01" w:rsidRDefault="00953E5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353B16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918A3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18CF" w14:textId="77777777" w:rsidR="00953E50" w:rsidRDefault="00953E50">
      <w:r>
        <w:separator/>
      </w:r>
    </w:p>
  </w:footnote>
  <w:footnote w:type="continuationSeparator" w:id="0">
    <w:p w14:paraId="2071BD0D" w14:textId="77777777" w:rsidR="00953E50" w:rsidRDefault="0095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8346" w14:textId="77777777" w:rsidR="00C8092E" w:rsidRDefault="00C8092E">
    <w:pPr>
      <w:pStyle w:val="Header"/>
    </w:pPr>
  </w:p>
  <w:p w14:paraId="04F804D3" w14:textId="77777777" w:rsidR="00C8092E" w:rsidRDefault="00C8092E">
    <w:pPr>
      <w:pStyle w:val="Header"/>
    </w:pPr>
  </w:p>
  <w:p w14:paraId="39DDD7D0" w14:textId="77777777" w:rsidR="00C8092E" w:rsidRDefault="00953E50">
    <w:pPr>
      <w:pStyle w:val="Header"/>
    </w:pPr>
    <w:r>
      <w:rPr>
        <w:noProof/>
        <w:lang w:eastAsia="zh-TW"/>
      </w:rPr>
      <w:pict w14:anchorId="7998EE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24E3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6pt;height:40.7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7.7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92AAF56">
      <w:start w:val="1"/>
      <w:numFmt w:val="decimal"/>
      <w:lvlText w:val="%1."/>
      <w:lvlJc w:val="left"/>
      <w:pPr>
        <w:ind w:left="1440" w:hanging="360"/>
      </w:pPr>
    </w:lvl>
    <w:lvl w:ilvl="1" w:tplc="124A0696" w:tentative="1">
      <w:start w:val="1"/>
      <w:numFmt w:val="lowerLetter"/>
      <w:lvlText w:val="%2."/>
      <w:lvlJc w:val="left"/>
      <w:pPr>
        <w:ind w:left="2160" w:hanging="360"/>
      </w:pPr>
    </w:lvl>
    <w:lvl w:ilvl="2" w:tplc="EA6A6F90" w:tentative="1">
      <w:start w:val="1"/>
      <w:numFmt w:val="lowerRoman"/>
      <w:lvlText w:val="%3."/>
      <w:lvlJc w:val="right"/>
      <w:pPr>
        <w:ind w:left="2880" w:hanging="180"/>
      </w:pPr>
    </w:lvl>
    <w:lvl w:ilvl="3" w:tplc="7550143C" w:tentative="1">
      <w:start w:val="1"/>
      <w:numFmt w:val="decimal"/>
      <w:lvlText w:val="%4."/>
      <w:lvlJc w:val="left"/>
      <w:pPr>
        <w:ind w:left="3600" w:hanging="360"/>
      </w:pPr>
    </w:lvl>
    <w:lvl w:ilvl="4" w:tplc="A06E1FAC" w:tentative="1">
      <w:start w:val="1"/>
      <w:numFmt w:val="lowerLetter"/>
      <w:lvlText w:val="%5."/>
      <w:lvlJc w:val="left"/>
      <w:pPr>
        <w:ind w:left="4320" w:hanging="360"/>
      </w:pPr>
    </w:lvl>
    <w:lvl w:ilvl="5" w:tplc="5E869778" w:tentative="1">
      <w:start w:val="1"/>
      <w:numFmt w:val="lowerRoman"/>
      <w:lvlText w:val="%6."/>
      <w:lvlJc w:val="right"/>
      <w:pPr>
        <w:ind w:left="5040" w:hanging="180"/>
      </w:pPr>
    </w:lvl>
    <w:lvl w:ilvl="6" w:tplc="83AE3B04" w:tentative="1">
      <w:start w:val="1"/>
      <w:numFmt w:val="decimal"/>
      <w:lvlText w:val="%7."/>
      <w:lvlJc w:val="left"/>
      <w:pPr>
        <w:ind w:left="5760" w:hanging="360"/>
      </w:pPr>
    </w:lvl>
    <w:lvl w:ilvl="7" w:tplc="97D41D00" w:tentative="1">
      <w:start w:val="1"/>
      <w:numFmt w:val="lowerLetter"/>
      <w:lvlText w:val="%8."/>
      <w:lvlJc w:val="left"/>
      <w:pPr>
        <w:ind w:left="6480" w:hanging="360"/>
      </w:pPr>
    </w:lvl>
    <w:lvl w:ilvl="8" w:tplc="D7A2E3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37604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25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CC6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E0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A35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40F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EE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A9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F25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19A2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38571C" w:tentative="1">
      <w:start w:val="1"/>
      <w:numFmt w:val="lowerLetter"/>
      <w:lvlText w:val="%2."/>
      <w:lvlJc w:val="left"/>
      <w:pPr>
        <w:ind w:left="1440" w:hanging="360"/>
      </w:pPr>
    </w:lvl>
    <w:lvl w:ilvl="2" w:tplc="3E42CDE2" w:tentative="1">
      <w:start w:val="1"/>
      <w:numFmt w:val="lowerRoman"/>
      <w:lvlText w:val="%3."/>
      <w:lvlJc w:val="right"/>
      <w:pPr>
        <w:ind w:left="2160" w:hanging="180"/>
      </w:pPr>
    </w:lvl>
    <w:lvl w:ilvl="3" w:tplc="DF1CE8AE" w:tentative="1">
      <w:start w:val="1"/>
      <w:numFmt w:val="decimal"/>
      <w:lvlText w:val="%4."/>
      <w:lvlJc w:val="left"/>
      <w:pPr>
        <w:ind w:left="2880" w:hanging="360"/>
      </w:pPr>
    </w:lvl>
    <w:lvl w:ilvl="4" w:tplc="DAB61A6C" w:tentative="1">
      <w:start w:val="1"/>
      <w:numFmt w:val="lowerLetter"/>
      <w:lvlText w:val="%5."/>
      <w:lvlJc w:val="left"/>
      <w:pPr>
        <w:ind w:left="3600" w:hanging="360"/>
      </w:pPr>
    </w:lvl>
    <w:lvl w:ilvl="5" w:tplc="FA16B788" w:tentative="1">
      <w:start w:val="1"/>
      <w:numFmt w:val="lowerRoman"/>
      <w:lvlText w:val="%6."/>
      <w:lvlJc w:val="right"/>
      <w:pPr>
        <w:ind w:left="4320" w:hanging="180"/>
      </w:pPr>
    </w:lvl>
    <w:lvl w:ilvl="6" w:tplc="6AA23B60" w:tentative="1">
      <w:start w:val="1"/>
      <w:numFmt w:val="decimal"/>
      <w:lvlText w:val="%7."/>
      <w:lvlJc w:val="left"/>
      <w:pPr>
        <w:ind w:left="5040" w:hanging="360"/>
      </w:pPr>
    </w:lvl>
    <w:lvl w:ilvl="7" w:tplc="305CBAD2" w:tentative="1">
      <w:start w:val="1"/>
      <w:numFmt w:val="lowerLetter"/>
      <w:lvlText w:val="%8."/>
      <w:lvlJc w:val="left"/>
      <w:pPr>
        <w:ind w:left="5760" w:hanging="360"/>
      </w:pPr>
    </w:lvl>
    <w:lvl w:ilvl="8" w:tplc="B366C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090A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0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04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C2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AB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AB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87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2A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A9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086DC70">
      <w:start w:val="1"/>
      <w:numFmt w:val="decimal"/>
      <w:lvlText w:val="%1."/>
      <w:lvlJc w:val="left"/>
      <w:pPr>
        <w:ind w:left="1440" w:hanging="360"/>
      </w:pPr>
    </w:lvl>
    <w:lvl w:ilvl="1" w:tplc="72187A82" w:tentative="1">
      <w:start w:val="1"/>
      <w:numFmt w:val="lowerLetter"/>
      <w:lvlText w:val="%2."/>
      <w:lvlJc w:val="left"/>
      <w:pPr>
        <w:ind w:left="2160" w:hanging="360"/>
      </w:pPr>
    </w:lvl>
    <w:lvl w:ilvl="2" w:tplc="33164BD2" w:tentative="1">
      <w:start w:val="1"/>
      <w:numFmt w:val="lowerRoman"/>
      <w:lvlText w:val="%3."/>
      <w:lvlJc w:val="right"/>
      <w:pPr>
        <w:ind w:left="2880" w:hanging="180"/>
      </w:pPr>
    </w:lvl>
    <w:lvl w:ilvl="3" w:tplc="4B8CBE1C" w:tentative="1">
      <w:start w:val="1"/>
      <w:numFmt w:val="decimal"/>
      <w:lvlText w:val="%4."/>
      <w:lvlJc w:val="left"/>
      <w:pPr>
        <w:ind w:left="3600" w:hanging="360"/>
      </w:pPr>
    </w:lvl>
    <w:lvl w:ilvl="4" w:tplc="BD9CC1F4" w:tentative="1">
      <w:start w:val="1"/>
      <w:numFmt w:val="lowerLetter"/>
      <w:lvlText w:val="%5."/>
      <w:lvlJc w:val="left"/>
      <w:pPr>
        <w:ind w:left="4320" w:hanging="360"/>
      </w:pPr>
    </w:lvl>
    <w:lvl w:ilvl="5" w:tplc="232E05A8" w:tentative="1">
      <w:start w:val="1"/>
      <w:numFmt w:val="lowerRoman"/>
      <w:lvlText w:val="%6."/>
      <w:lvlJc w:val="right"/>
      <w:pPr>
        <w:ind w:left="5040" w:hanging="180"/>
      </w:pPr>
    </w:lvl>
    <w:lvl w:ilvl="6" w:tplc="6CDE0D90" w:tentative="1">
      <w:start w:val="1"/>
      <w:numFmt w:val="decimal"/>
      <w:lvlText w:val="%7."/>
      <w:lvlJc w:val="left"/>
      <w:pPr>
        <w:ind w:left="5760" w:hanging="360"/>
      </w:pPr>
    </w:lvl>
    <w:lvl w:ilvl="7" w:tplc="B1F82B6C" w:tentative="1">
      <w:start w:val="1"/>
      <w:numFmt w:val="lowerLetter"/>
      <w:lvlText w:val="%8."/>
      <w:lvlJc w:val="left"/>
      <w:pPr>
        <w:ind w:left="6480" w:hanging="360"/>
      </w:pPr>
    </w:lvl>
    <w:lvl w:ilvl="8" w:tplc="56348A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4C2A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7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72A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28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8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4C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2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C5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C2E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08AE1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000F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B09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CA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E1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66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00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42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703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C14C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C2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63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6D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23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43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6C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2C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06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1840A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E6C973A" w:tentative="1">
      <w:start w:val="1"/>
      <w:numFmt w:val="lowerLetter"/>
      <w:lvlText w:val="%2."/>
      <w:lvlJc w:val="left"/>
      <w:pPr>
        <w:ind w:left="1440" w:hanging="360"/>
      </w:pPr>
    </w:lvl>
    <w:lvl w:ilvl="2" w:tplc="18BC5374" w:tentative="1">
      <w:start w:val="1"/>
      <w:numFmt w:val="lowerRoman"/>
      <w:lvlText w:val="%3."/>
      <w:lvlJc w:val="right"/>
      <w:pPr>
        <w:ind w:left="2160" w:hanging="180"/>
      </w:pPr>
    </w:lvl>
    <w:lvl w:ilvl="3" w:tplc="E98669FA" w:tentative="1">
      <w:start w:val="1"/>
      <w:numFmt w:val="decimal"/>
      <w:lvlText w:val="%4."/>
      <w:lvlJc w:val="left"/>
      <w:pPr>
        <w:ind w:left="2880" w:hanging="360"/>
      </w:pPr>
    </w:lvl>
    <w:lvl w:ilvl="4" w:tplc="0D8E650A" w:tentative="1">
      <w:start w:val="1"/>
      <w:numFmt w:val="lowerLetter"/>
      <w:lvlText w:val="%5."/>
      <w:lvlJc w:val="left"/>
      <w:pPr>
        <w:ind w:left="3600" w:hanging="360"/>
      </w:pPr>
    </w:lvl>
    <w:lvl w:ilvl="5" w:tplc="90C208C2" w:tentative="1">
      <w:start w:val="1"/>
      <w:numFmt w:val="lowerRoman"/>
      <w:lvlText w:val="%6."/>
      <w:lvlJc w:val="right"/>
      <w:pPr>
        <w:ind w:left="4320" w:hanging="180"/>
      </w:pPr>
    </w:lvl>
    <w:lvl w:ilvl="6" w:tplc="40BA8076" w:tentative="1">
      <w:start w:val="1"/>
      <w:numFmt w:val="decimal"/>
      <w:lvlText w:val="%7."/>
      <w:lvlJc w:val="left"/>
      <w:pPr>
        <w:ind w:left="5040" w:hanging="360"/>
      </w:pPr>
    </w:lvl>
    <w:lvl w:ilvl="7" w:tplc="B30EB29E" w:tentative="1">
      <w:start w:val="1"/>
      <w:numFmt w:val="lowerLetter"/>
      <w:lvlText w:val="%8."/>
      <w:lvlJc w:val="left"/>
      <w:pPr>
        <w:ind w:left="5760" w:hanging="360"/>
      </w:pPr>
    </w:lvl>
    <w:lvl w:ilvl="8" w:tplc="D72C3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F24EA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3324732" w:tentative="1">
      <w:start w:val="1"/>
      <w:numFmt w:val="lowerLetter"/>
      <w:lvlText w:val="%2."/>
      <w:lvlJc w:val="left"/>
      <w:pPr>
        <w:ind w:left="1440" w:hanging="360"/>
      </w:pPr>
    </w:lvl>
    <w:lvl w:ilvl="2" w:tplc="CCA6AC02" w:tentative="1">
      <w:start w:val="1"/>
      <w:numFmt w:val="lowerRoman"/>
      <w:lvlText w:val="%3."/>
      <w:lvlJc w:val="right"/>
      <w:pPr>
        <w:ind w:left="2160" w:hanging="180"/>
      </w:pPr>
    </w:lvl>
    <w:lvl w:ilvl="3" w:tplc="4CFA94B2" w:tentative="1">
      <w:start w:val="1"/>
      <w:numFmt w:val="decimal"/>
      <w:lvlText w:val="%4."/>
      <w:lvlJc w:val="left"/>
      <w:pPr>
        <w:ind w:left="2880" w:hanging="360"/>
      </w:pPr>
    </w:lvl>
    <w:lvl w:ilvl="4" w:tplc="D8CA44B8" w:tentative="1">
      <w:start w:val="1"/>
      <w:numFmt w:val="lowerLetter"/>
      <w:lvlText w:val="%5."/>
      <w:lvlJc w:val="left"/>
      <w:pPr>
        <w:ind w:left="3600" w:hanging="360"/>
      </w:pPr>
    </w:lvl>
    <w:lvl w:ilvl="5" w:tplc="BF1AC962" w:tentative="1">
      <w:start w:val="1"/>
      <w:numFmt w:val="lowerRoman"/>
      <w:lvlText w:val="%6."/>
      <w:lvlJc w:val="right"/>
      <w:pPr>
        <w:ind w:left="4320" w:hanging="180"/>
      </w:pPr>
    </w:lvl>
    <w:lvl w:ilvl="6" w:tplc="5A04B54E" w:tentative="1">
      <w:start w:val="1"/>
      <w:numFmt w:val="decimal"/>
      <w:lvlText w:val="%7."/>
      <w:lvlJc w:val="left"/>
      <w:pPr>
        <w:ind w:left="5040" w:hanging="360"/>
      </w:pPr>
    </w:lvl>
    <w:lvl w:ilvl="7" w:tplc="1802717C" w:tentative="1">
      <w:start w:val="1"/>
      <w:numFmt w:val="lowerLetter"/>
      <w:lvlText w:val="%8."/>
      <w:lvlJc w:val="left"/>
      <w:pPr>
        <w:ind w:left="5760" w:hanging="360"/>
      </w:pPr>
    </w:lvl>
    <w:lvl w:ilvl="8" w:tplc="3954B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FCE2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8A75E4" w:tentative="1">
      <w:start w:val="1"/>
      <w:numFmt w:val="lowerLetter"/>
      <w:lvlText w:val="%2."/>
      <w:lvlJc w:val="left"/>
      <w:pPr>
        <w:ind w:left="1440" w:hanging="360"/>
      </w:pPr>
    </w:lvl>
    <w:lvl w:ilvl="2" w:tplc="48B490B4" w:tentative="1">
      <w:start w:val="1"/>
      <w:numFmt w:val="lowerRoman"/>
      <w:lvlText w:val="%3."/>
      <w:lvlJc w:val="right"/>
      <w:pPr>
        <w:ind w:left="2160" w:hanging="180"/>
      </w:pPr>
    </w:lvl>
    <w:lvl w:ilvl="3" w:tplc="F1364196" w:tentative="1">
      <w:start w:val="1"/>
      <w:numFmt w:val="decimal"/>
      <w:lvlText w:val="%4."/>
      <w:lvlJc w:val="left"/>
      <w:pPr>
        <w:ind w:left="2880" w:hanging="360"/>
      </w:pPr>
    </w:lvl>
    <w:lvl w:ilvl="4" w:tplc="A0E61EE2" w:tentative="1">
      <w:start w:val="1"/>
      <w:numFmt w:val="lowerLetter"/>
      <w:lvlText w:val="%5."/>
      <w:lvlJc w:val="left"/>
      <w:pPr>
        <w:ind w:left="3600" w:hanging="360"/>
      </w:pPr>
    </w:lvl>
    <w:lvl w:ilvl="5" w:tplc="206048C4" w:tentative="1">
      <w:start w:val="1"/>
      <w:numFmt w:val="lowerRoman"/>
      <w:lvlText w:val="%6."/>
      <w:lvlJc w:val="right"/>
      <w:pPr>
        <w:ind w:left="4320" w:hanging="180"/>
      </w:pPr>
    </w:lvl>
    <w:lvl w:ilvl="6" w:tplc="FA40093E" w:tentative="1">
      <w:start w:val="1"/>
      <w:numFmt w:val="decimal"/>
      <w:lvlText w:val="%7."/>
      <w:lvlJc w:val="left"/>
      <w:pPr>
        <w:ind w:left="5040" w:hanging="360"/>
      </w:pPr>
    </w:lvl>
    <w:lvl w:ilvl="7" w:tplc="D8222118" w:tentative="1">
      <w:start w:val="1"/>
      <w:numFmt w:val="lowerLetter"/>
      <w:lvlText w:val="%8."/>
      <w:lvlJc w:val="left"/>
      <w:pPr>
        <w:ind w:left="5760" w:hanging="360"/>
      </w:pPr>
    </w:lvl>
    <w:lvl w:ilvl="8" w:tplc="00D4F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65054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8C0C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EE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A0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AB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A8A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4FF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6F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C5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044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0693B6" w:tentative="1">
      <w:start w:val="1"/>
      <w:numFmt w:val="lowerLetter"/>
      <w:lvlText w:val="%2."/>
      <w:lvlJc w:val="left"/>
      <w:pPr>
        <w:ind w:left="1440" w:hanging="360"/>
      </w:pPr>
    </w:lvl>
    <w:lvl w:ilvl="2" w:tplc="5A3E5F22" w:tentative="1">
      <w:start w:val="1"/>
      <w:numFmt w:val="lowerRoman"/>
      <w:lvlText w:val="%3."/>
      <w:lvlJc w:val="right"/>
      <w:pPr>
        <w:ind w:left="2160" w:hanging="180"/>
      </w:pPr>
    </w:lvl>
    <w:lvl w:ilvl="3" w:tplc="36F02814" w:tentative="1">
      <w:start w:val="1"/>
      <w:numFmt w:val="decimal"/>
      <w:lvlText w:val="%4."/>
      <w:lvlJc w:val="left"/>
      <w:pPr>
        <w:ind w:left="2880" w:hanging="360"/>
      </w:pPr>
    </w:lvl>
    <w:lvl w:ilvl="4" w:tplc="FE4AE9BE" w:tentative="1">
      <w:start w:val="1"/>
      <w:numFmt w:val="lowerLetter"/>
      <w:lvlText w:val="%5."/>
      <w:lvlJc w:val="left"/>
      <w:pPr>
        <w:ind w:left="3600" w:hanging="360"/>
      </w:pPr>
    </w:lvl>
    <w:lvl w:ilvl="5" w:tplc="BEC2BAD2" w:tentative="1">
      <w:start w:val="1"/>
      <w:numFmt w:val="lowerRoman"/>
      <w:lvlText w:val="%6."/>
      <w:lvlJc w:val="right"/>
      <w:pPr>
        <w:ind w:left="4320" w:hanging="180"/>
      </w:pPr>
    </w:lvl>
    <w:lvl w:ilvl="6" w:tplc="B8AE8092" w:tentative="1">
      <w:start w:val="1"/>
      <w:numFmt w:val="decimal"/>
      <w:lvlText w:val="%7."/>
      <w:lvlJc w:val="left"/>
      <w:pPr>
        <w:ind w:left="5040" w:hanging="360"/>
      </w:pPr>
    </w:lvl>
    <w:lvl w:ilvl="7" w:tplc="DFA20028" w:tentative="1">
      <w:start w:val="1"/>
      <w:numFmt w:val="lowerLetter"/>
      <w:lvlText w:val="%8."/>
      <w:lvlJc w:val="left"/>
      <w:pPr>
        <w:ind w:left="5760" w:hanging="360"/>
      </w:pPr>
    </w:lvl>
    <w:lvl w:ilvl="8" w:tplc="6226A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9BEDDC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1627C8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AA8A28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BB8E86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39CE5D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A2650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EB414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B1E31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28C730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52134277">
    <w:abstractNumId w:val="9"/>
  </w:num>
  <w:num w:numId="2" w16cid:durableId="1041444742">
    <w:abstractNumId w:val="8"/>
  </w:num>
  <w:num w:numId="3" w16cid:durableId="1099787708">
    <w:abstractNumId w:val="14"/>
  </w:num>
  <w:num w:numId="4" w16cid:durableId="132598994">
    <w:abstractNumId w:val="10"/>
  </w:num>
  <w:num w:numId="5" w16cid:durableId="357465290">
    <w:abstractNumId w:val="6"/>
  </w:num>
  <w:num w:numId="6" w16cid:durableId="7604729">
    <w:abstractNumId w:val="1"/>
  </w:num>
  <w:num w:numId="7" w16cid:durableId="86578430">
    <w:abstractNumId w:val="7"/>
  </w:num>
  <w:num w:numId="8" w16cid:durableId="166143204">
    <w:abstractNumId w:val="2"/>
  </w:num>
  <w:num w:numId="9" w16cid:durableId="455416566">
    <w:abstractNumId w:val="16"/>
  </w:num>
  <w:num w:numId="10" w16cid:durableId="1666132897">
    <w:abstractNumId w:val="5"/>
  </w:num>
  <w:num w:numId="11" w16cid:durableId="205917812">
    <w:abstractNumId w:val="15"/>
  </w:num>
  <w:num w:numId="12" w16cid:durableId="2139258850">
    <w:abstractNumId w:val="4"/>
  </w:num>
  <w:num w:numId="13" w16cid:durableId="765078670">
    <w:abstractNumId w:val="12"/>
  </w:num>
  <w:num w:numId="14" w16cid:durableId="509486951">
    <w:abstractNumId w:val="11"/>
  </w:num>
  <w:num w:numId="15" w16cid:durableId="716782290">
    <w:abstractNumId w:val="13"/>
  </w:num>
  <w:num w:numId="16" w16cid:durableId="35813956">
    <w:abstractNumId w:val="0"/>
  </w:num>
  <w:num w:numId="17" w16cid:durableId="392393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0E26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A4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3E50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281C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5344985"/>
  <w15:docId w15:val="{3BA9D30C-5EEF-6045-B2FC-5F5C33F0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9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Sandeep Siddhi</cp:lastModifiedBy>
  <cp:revision>4</cp:revision>
  <cp:lastPrinted>2017-11-30T17:51:00Z</cp:lastPrinted>
  <dcterms:created xsi:type="dcterms:W3CDTF">2023-01-27T18:43:00Z</dcterms:created>
  <dcterms:modified xsi:type="dcterms:W3CDTF">2023-03-03T05:14:00Z</dcterms:modified>
</cp:coreProperties>
</file>