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1CA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9681F1E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A7EAEE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909524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5A72126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7AF8C1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49E2DA9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34AAE6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311383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6A6D35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63"/>
        <w:gridCol w:w="2487"/>
        <w:gridCol w:w="1828"/>
        <w:gridCol w:w="1475"/>
        <w:gridCol w:w="1296"/>
        <w:gridCol w:w="1367"/>
      </w:tblGrid>
      <w:tr w:rsidR="001C6665" w14:paraId="64B000DC" w14:textId="77777777" w:rsidTr="00DA1387">
        <w:tc>
          <w:tcPr>
            <w:tcW w:w="2808" w:type="dxa"/>
          </w:tcPr>
          <w:p w14:paraId="1905F13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403B18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CBF87F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AD0512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4C6C63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8B040B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CB09B8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E4C6AF4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1C6665" w14:paraId="05C98D58" w14:textId="77777777" w:rsidTr="00DA1387">
        <w:tc>
          <w:tcPr>
            <w:tcW w:w="2808" w:type="dxa"/>
          </w:tcPr>
          <w:p w14:paraId="4F1DD92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7218AB5" w14:textId="7CE49D2F" w:rsidR="00ED0124" w:rsidRPr="00C03D07" w:rsidRDefault="001C6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SURYA NARAYANA</w:t>
            </w:r>
          </w:p>
        </w:tc>
        <w:tc>
          <w:tcPr>
            <w:tcW w:w="1530" w:type="dxa"/>
          </w:tcPr>
          <w:p w14:paraId="6CD32927" w14:textId="6E4CAA4B" w:rsidR="00ED0124" w:rsidRPr="00C03D07" w:rsidRDefault="001C6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VIJITHA</w:t>
            </w:r>
          </w:p>
        </w:tc>
        <w:tc>
          <w:tcPr>
            <w:tcW w:w="1710" w:type="dxa"/>
          </w:tcPr>
          <w:p w14:paraId="7BDEB0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254D8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1B1A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3470BCAC" w14:textId="77777777" w:rsidTr="00DA1387">
        <w:tc>
          <w:tcPr>
            <w:tcW w:w="2808" w:type="dxa"/>
          </w:tcPr>
          <w:p w14:paraId="204028E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86D3D9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E1B6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18DB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A90D2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6B24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57E8CB2B" w14:textId="77777777" w:rsidTr="00DA1387">
        <w:tc>
          <w:tcPr>
            <w:tcW w:w="2808" w:type="dxa"/>
          </w:tcPr>
          <w:p w14:paraId="6402DC4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CC9D980" w14:textId="10CE568A" w:rsidR="00ED0124" w:rsidRPr="00C03D07" w:rsidRDefault="001C6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PARITALA</w:t>
            </w:r>
          </w:p>
        </w:tc>
        <w:tc>
          <w:tcPr>
            <w:tcW w:w="1530" w:type="dxa"/>
          </w:tcPr>
          <w:p w14:paraId="46A9DC71" w14:textId="01DBE564" w:rsidR="00ED0124" w:rsidRPr="00C03D07" w:rsidRDefault="001C6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GUNTA</w:t>
            </w:r>
          </w:p>
        </w:tc>
        <w:tc>
          <w:tcPr>
            <w:tcW w:w="1710" w:type="dxa"/>
          </w:tcPr>
          <w:p w14:paraId="7D7AA5D3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389A7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8BC3F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0217EBEB" w14:textId="77777777" w:rsidTr="00DA1387">
        <w:tc>
          <w:tcPr>
            <w:tcW w:w="2808" w:type="dxa"/>
          </w:tcPr>
          <w:p w14:paraId="18C7099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6C6A418" w14:textId="2F49C36B" w:rsidR="00ED0124" w:rsidRPr="00C03D07" w:rsidRDefault="001C6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171886722</w:t>
            </w:r>
          </w:p>
        </w:tc>
        <w:tc>
          <w:tcPr>
            <w:tcW w:w="1530" w:type="dxa"/>
          </w:tcPr>
          <w:p w14:paraId="2D91EA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EADD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3F3A9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B829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0FBDB1EA" w14:textId="77777777" w:rsidTr="00DA1387">
        <w:tc>
          <w:tcPr>
            <w:tcW w:w="2808" w:type="dxa"/>
          </w:tcPr>
          <w:p w14:paraId="6AC2580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CB72310" w14:textId="48B7695D" w:rsidR="00ED0124" w:rsidRPr="00C03D07" w:rsidRDefault="001C6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08/02/1994</w:t>
            </w:r>
          </w:p>
        </w:tc>
        <w:tc>
          <w:tcPr>
            <w:tcW w:w="1530" w:type="dxa"/>
          </w:tcPr>
          <w:p w14:paraId="58C90197" w14:textId="00F21A4E" w:rsidR="00ED0124" w:rsidRPr="00C03D07" w:rsidRDefault="001C6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10/05/1996</w:t>
            </w:r>
          </w:p>
        </w:tc>
        <w:tc>
          <w:tcPr>
            <w:tcW w:w="1710" w:type="dxa"/>
          </w:tcPr>
          <w:p w14:paraId="324EE3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78E50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F742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3686262E" w14:textId="77777777" w:rsidTr="00DA1387">
        <w:tc>
          <w:tcPr>
            <w:tcW w:w="2808" w:type="dxa"/>
          </w:tcPr>
          <w:p w14:paraId="7B5F19F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A73651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FA90F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97B9C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BFF38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EE0D6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01FDD6A7" w14:textId="77777777" w:rsidTr="00DA1387">
        <w:tc>
          <w:tcPr>
            <w:tcW w:w="2808" w:type="dxa"/>
          </w:tcPr>
          <w:p w14:paraId="53738ECC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33A0B05" w14:textId="54400ED2" w:rsidR="007B4551" w:rsidRPr="00C03D07" w:rsidRDefault="001C6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14:paraId="34C5694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65887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3005E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5E76B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3FF1A25B" w14:textId="77777777" w:rsidTr="0002006F">
        <w:trPr>
          <w:trHeight w:val="1007"/>
        </w:trPr>
        <w:tc>
          <w:tcPr>
            <w:tcW w:w="2808" w:type="dxa"/>
          </w:tcPr>
          <w:p w14:paraId="02207B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3350F0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2C487DD" w14:textId="77777777" w:rsidR="00226740" w:rsidRDefault="001C666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4370 ALBANY DRIVE,</w:t>
            </w:r>
          </w:p>
          <w:p w14:paraId="2362DEC6" w14:textId="77777777" w:rsidR="001C6665" w:rsidRDefault="001C666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 JOSE, CALIFORNIA,</w:t>
            </w:r>
          </w:p>
          <w:p w14:paraId="158EBAC9" w14:textId="211F7769" w:rsidR="001C6665" w:rsidRPr="00C03D07" w:rsidRDefault="001C666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95129</w:t>
            </w:r>
          </w:p>
        </w:tc>
        <w:tc>
          <w:tcPr>
            <w:tcW w:w="1530" w:type="dxa"/>
          </w:tcPr>
          <w:p w14:paraId="1FA080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60DE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34D9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7F05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444CC54C" w14:textId="77777777" w:rsidTr="00DA1387">
        <w:tc>
          <w:tcPr>
            <w:tcW w:w="2808" w:type="dxa"/>
          </w:tcPr>
          <w:p w14:paraId="33EE66B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BE70BF0" w14:textId="28DED6C3" w:rsidR="007B4551" w:rsidRPr="00C03D07" w:rsidRDefault="001C6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6315909151</w:t>
            </w:r>
          </w:p>
        </w:tc>
        <w:tc>
          <w:tcPr>
            <w:tcW w:w="1530" w:type="dxa"/>
          </w:tcPr>
          <w:p w14:paraId="49C1DC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30B8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314D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7075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379AA2B6" w14:textId="77777777" w:rsidTr="00DA1387">
        <w:tc>
          <w:tcPr>
            <w:tcW w:w="2808" w:type="dxa"/>
          </w:tcPr>
          <w:p w14:paraId="5039CF0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4C8E2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A2DB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C39D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7CDA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D8A0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2D885028" w14:textId="77777777" w:rsidTr="00DA1387">
        <w:tc>
          <w:tcPr>
            <w:tcW w:w="2808" w:type="dxa"/>
          </w:tcPr>
          <w:p w14:paraId="4261013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E78D1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FBCE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32E9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238D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F8A2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094B3552" w14:textId="77777777" w:rsidTr="00DA1387">
        <w:tc>
          <w:tcPr>
            <w:tcW w:w="2808" w:type="dxa"/>
          </w:tcPr>
          <w:p w14:paraId="6177CF0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C4EC1E5" w14:textId="02D43ED6" w:rsidR="007B4551" w:rsidRPr="00C03D07" w:rsidRDefault="001C6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paritalasurya1994@gmail.com</w:t>
            </w:r>
          </w:p>
        </w:tc>
        <w:tc>
          <w:tcPr>
            <w:tcW w:w="1530" w:type="dxa"/>
          </w:tcPr>
          <w:p w14:paraId="0471536C" w14:textId="6DF22FFF" w:rsidR="007B4551" w:rsidRPr="00C03D07" w:rsidRDefault="001C6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vgunta15@gmail.com</w:t>
            </w:r>
          </w:p>
        </w:tc>
        <w:tc>
          <w:tcPr>
            <w:tcW w:w="1710" w:type="dxa"/>
          </w:tcPr>
          <w:p w14:paraId="0A9A18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BAE2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9182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60D09CBB" w14:textId="77777777" w:rsidTr="00DA1387">
        <w:tc>
          <w:tcPr>
            <w:tcW w:w="2808" w:type="dxa"/>
          </w:tcPr>
          <w:p w14:paraId="25493E3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05E3A882" w14:textId="54E55134" w:rsidR="007B4551" w:rsidRPr="00C03D07" w:rsidRDefault="001C6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Style w:val="Strong"/>
                <w:rFonts w:ascii="Open Sans" w:hAnsi="Open Sans" w:cs="Open Sans"/>
                <w:color w:val="333333"/>
                <w:sz w:val="22"/>
                <w:szCs w:val="22"/>
                <w:shd w:val="clear" w:color="auto" w:fill="FFFFFF"/>
              </w:rPr>
              <w:t>2022-09-29</w:t>
            </w:r>
          </w:p>
        </w:tc>
        <w:tc>
          <w:tcPr>
            <w:tcW w:w="1530" w:type="dxa"/>
          </w:tcPr>
          <w:p w14:paraId="09C43A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0042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0CA8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B647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4057F81E" w14:textId="77777777" w:rsidTr="00DA1387">
        <w:tc>
          <w:tcPr>
            <w:tcW w:w="2808" w:type="dxa"/>
          </w:tcPr>
          <w:p w14:paraId="3E199810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6EB6764" w14:textId="716E172C" w:rsidR="001A2598" w:rsidRPr="00C03D07" w:rsidRDefault="001C6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3FEA4F67" w14:textId="2CC4CC49" w:rsidR="001A2598" w:rsidRPr="00C03D07" w:rsidRDefault="00654E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1AF507C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38EDB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0509D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03F14322" w14:textId="77777777" w:rsidTr="00DA1387">
        <w:tc>
          <w:tcPr>
            <w:tcW w:w="2808" w:type="dxa"/>
          </w:tcPr>
          <w:p w14:paraId="09D65D69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FCA35B2" w14:textId="3972C6D9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7AE2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4F430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CC36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5A1C0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2F221F44" w14:textId="77777777" w:rsidTr="00DA1387">
        <w:tc>
          <w:tcPr>
            <w:tcW w:w="2808" w:type="dxa"/>
          </w:tcPr>
          <w:p w14:paraId="59A930FD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AC9383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47F96AA" w14:textId="23FFB4E4" w:rsidR="00D92BD1" w:rsidRPr="00C03D07" w:rsidRDefault="001C6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DC3C0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AC0A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1C48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198C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58181539" w14:textId="77777777" w:rsidTr="00DA1387">
        <w:tc>
          <w:tcPr>
            <w:tcW w:w="2808" w:type="dxa"/>
          </w:tcPr>
          <w:p w14:paraId="4B16338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DC42C0C" w14:textId="4DACC6AD" w:rsidR="00D92BD1" w:rsidRPr="00C03D07" w:rsidRDefault="001C6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August 2022</w:t>
            </w:r>
          </w:p>
        </w:tc>
        <w:tc>
          <w:tcPr>
            <w:tcW w:w="1530" w:type="dxa"/>
          </w:tcPr>
          <w:p w14:paraId="59DA85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51A0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989D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D1222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3FB2B0E5" w14:textId="77777777" w:rsidTr="00DA1387">
        <w:tc>
          <w:tcPr>
            <w:tcW w:w="2808" w:type="dxa"/>
          </w:tcPr>
          <w:p w14:paraId="2EF30A7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3CE654FF" w14:textId="0494B0B4" w:rsidR="00D92BD1" w:rsidRPr="00C03D07" w:rsidRDefault="001C66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6B57909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5264B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EEB08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F5E72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4D6ACB70" w14:textId="77777777" w:rsidTr="00DA1387">
        <w:tc>
          <w:tcPr>
            <w:tcW w:w="2808" w:type="dxa"/>
          </w:tcPr>
          <w:p w14:paraId="45390B3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8704EDE" w14:textId="06518B8E" w:rsidR="00D92BD1" w:rsidRPr="00C03D07" w:rsidRDefault="001C6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530" w:type="dxa"/>
          </w:tcPr>
          <w:p w14:paraId="478E673A" w14:textId="718FCB61" w:rsidR="00D92BD1" w:rsidRPr="00C03D07" w:rsidRDefault="00A166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 month</w:t>
            </w:r>
          </w:p>
        </w:tc>
        <w:tc>
          <w:tcPr>
            <w:tcW w:w="1710" w:type="dxa"/>
          </w:tcPr>
          <w:p w14:paraId="3D1AE7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4215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3AB6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1D79B735" w14:textId="77777777" w:rsidTr="00DA1387">
        <w:tc>
          <w:tcPr>
            <w:tcW w:w="2808" w:type="dxa"/>
          </w:tcPr>
          <w:p w14:paraId="150B564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EFA1D1C" w14:textId="3C4E886B" w:rsidR="00D92BD1" w:rsidRPr="00C03D07" w:rsidRDefault="001C66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C3BBF46" w14:textId="6DC71E9C" w:rsidR="00D92BD1" w:rsidRPr="00C03D07" w:rsidRDefault="00A166D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6B259C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00ED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A1990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C6665" w14:paraId="34FDB154" w14:textId="77777777" w:rsidTr="00DA1387">
        <w:tc>
          <w:tcPr>
            <w:tcW w:w="2808" w:type="dxa"/>
          </w:tcPr>
          <w:p w14:paraId="61762F2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DFC3FF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2EBB2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CF7C0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D5C16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687FD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388A2E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BDE6B62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ECA64E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58E6EC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CE2382" w14:paraId="1064DE4B" w14:textId="77777777" w:rsidTr="00797DEB">
        <w:tc>
          <w:tcPr>
            <w:tcW w:w="2203" w:type="dxa"/>
          </w:tcPr>
          <w:p w14:paraId="443D89B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7D9D44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AB17F9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679590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858C40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E2382" w14:paraId="7D9713B8" w14:textId="77777777" w:rsidTr="00797DEB">
        <w:tc>
          <w:tcPr>
            <w:tcW w:w="2203" w:type="dxa"/>
          </w:tcPr>
          <w:p w14:paraId="08B09A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A36E1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760C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9D990E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997E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382" w14:paraId="3375EDC5" w14:textId="77777777" w:rsidTr="00797DEB">
        <w:tc>
          <w:tcPr>
            <w:tcW w:w="2203" w:type="dxa"/>
          </w:tcPr>
          <w:p w14:paraId="27DC79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02ED0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F1257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DA2CC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88E2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382" w14:paraId="720FA1DD" w14:textId="77777777" w:rsidTr="00797DEB">
        <w:tc>
          <w:tcPr>
            <w:tcW w:w="2203" w:type="dxa"/>
          </w:tcPr>
          <w:p w14:paraId="4E2F725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D4229E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E4F5D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5BE753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A34EB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CC17DF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60A4F1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489D1F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648E70B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5D4639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FC91F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784D94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CE2382" w14:paraId="0AD35062" w14:textId="77777777" w:rsidTr="00D90155">
        <w:trPr>
          <w:trHeight w:val="324"/>
        </w:trPr>
        <w:tc>
          <w:tcPr>
            <w:tcW w:w="7675" w:type="dxa"/>
            <w:gridSpan w:val="2"/>
          </w:tcPr>
          <w:p w14:paraId="6D44FE0E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E2382" w14:paraId="206B8FB2" w14:textId="77777777" w:rsidTr="00D90155">
        <w:trPr>
          <w:trHeight w:val="314"/>
        </w:trPr>
        <w:tc>
          <w:tcPr>
            <w:tcW w:w="2545" w:type="dxa"/>
          </w:tcPr>
          <w:p w14:paraId="67BF654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49DAFB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1D7F68C8" w14:textId="77777777" w:rsidTr="00D90155">
        <w:trPr>
          <w:trHeight w:val="324"/>
        </w:trPr>
        <w:tc>
          <w:tcPr>
            <w:tcW w:w="2545" w:type="dxa"/>
          </w:tcPr>
          <w:p w14:paraId="597475AE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3D3822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43417B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71CE6DF7" w14:textId="77777777" w:rsidTr="00D90155">
        <w:trPr>
          <w:trHeight w:val="324"/>
        </w:trPr>
        <w:tc>
          <w:tcPr>
            <w:tcW w:w="2545" w:type="dxa"/>
          </w:tcPr>
          <w:p w14:paraId="3BE3803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1B9D93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71A66449" w14:textId="77777777" w:rsidTr="00D90155">
        <w:trPr>
          <w:trHeight w:val="340"/>
        </w:trPr>
        <w:tc>
          <w:tcPr>
            <w:tcW w:w="2545" w:type="dxa"/>
          </w:tcPr>
          <w:p w14:paraId="175D80E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9273EF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58F5BA7F" w14:textId="77777777" w:rsidTr="00D90155">
        <w:trPr>
          <w:trHeight w:val="340"/>
        </w:trPr>
        <w:tc>
          <w:tcPr>
            <w:tcW w:w="2545" w:type="dxa"/>
          </w:tcPr>
          <w:p w14:paraId="1762425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F97431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6007E9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063D21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663EAA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22D4C4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ED40A3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98082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7E119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75C20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A01BF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5CD1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D489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A21F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A0A9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843E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61D4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18EB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FD39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9286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4B9C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B736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A508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33AA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22C1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6298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93CC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0998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32E4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6DA52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64DB8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2476DB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949CA7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EE848A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0376B2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916C47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97C928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B0F1AB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D80C31B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E2382" w14:paraId="7839C223" w14:textId="77777777" w:rsidTr="001D05D6">
        <w:trPr>
          <w:trHeight w:val="398"/>
        </w:trPr>
        <w:tc>
          <w:tcPr>
            <w:tcW w:w="5148" w:type="dxa"/>
            <w:gridSpan w:val="4"/>
          </w:tcPr>
          <w:p w14:paraId="4FC9E0D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EC35FA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E2382" w14:paraId="66B24D1A" w14:textId="77777777" w:rsidTr="001D05D6">
        <w:trPr>
          <w:trHeight w:val="383"/>
        </w:trPr>
        <w:tc>
          <w:tcPr>
            <w:tcW w:w="5148" w:type="dxa"/>
            <w:gridSpan w:val="4"/>
          </w:tcPr>
          <w:p w14:paraId="5AD9C08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EBD13E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E2382" w14:paraId="676C2B2D" w14:textId="77777777" w:rsidTr="001D05D6">
        <w:trPr>
          <w:trHeight w:val="404"/>
        </w:trPr>
        <w:tc>
          <w:tcPr>
            <w:tcW w:w="918" w:type="dxa"/>
          </w:tcPr>
          <w:p w14:paraId="6144CEC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7BCF36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6D23A6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A16D9D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9B083F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3C4948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78285D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556371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78B617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926E75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486285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9C721E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E2382" w14:paraId="24DAADDE" w14:textId="77777777" w:rsidTr="001D05D6">
        <w:trPr>
          <w:trHeight w:val="622"/>
        </w:trPr>
        <w:tc>
          <w:tcPr>
            <w:tcW w:w="918" w:type="dxa"/>
          </w:tcPr>
          <w:p w14:paraId="3BC1473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0D62270" w14:textId="29DEBCB5" w:rsidR="008F53D7" w:rsidRPr="00C03D07" w:rsidRDefault="00A166D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14:paraId="31F3D62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6BDAE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EBAC15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D9876A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0DDB0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797C7D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2C2EC870" w14:textId="77777777" w:rsidTr="001D05D6">
        <w:trPr>
          <w:trHeight w:val="592"/>
        </w:trPr>
        <w:tc>
          <w:tcPr>
            <w:tcW w:w="918" w:type="dxa"/>
          </w:tcPr>
          <w:p w14:paraId="744CF5E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4782EACC" w14:textId="3AF3B846" w:rsidR="008F53D7" w:rsidRPr="00C03D07" w:rsidRDefault="00A166D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14:paraId="0476776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CF04A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3F265E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153BB2E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4AD79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83D212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393D5A76" w14:textId="77777777" w:rsidTr="001D05D6">
        <w:trPr>
          <w:trHeight w:val="592"/>
        </w:trPr>
        <w:tc>
          <w:tcPr>
            <w:tcW w:w="918" w:type="dxa"/>
          </w:tcPr>
          <w:p w14:paraId="19CC4BA7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D7F0CC6" w14:textId="5F00A8DA" w:rsidR="008F53D7" w:rsidRPr="00C03D07" w:rsidRDefault="00A166D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14:paraId="1E19F03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21DB4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1E6167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2F8039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AE41C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B1D2C6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1C4420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126B6C0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CE2382" w14:paraId="16215C77" w14:textId="77777777" w:rsidTr="00B433FE">
        <w:trPr>
          <w:trHeight w:val="683"/>
        </w:trPr>
        <w:tc>
          <w:tcPr>
            <w:tcW w:w="1638" w:type="dxa"/>
          </w:tcPr>
          <w:p w14:paraId="253DCF4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F45940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B4BF9E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CBFD3D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62E914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389522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CE2382" w14:paraId="622F76D0" w14:textId="77777777" w:rsidTr="00B433FE">
        <w:trPr>
          <w:trHeight w:val="291"/>
        </w:trPr>
        <w:tc>
          <w:tcPr>
            <w:tcW w:w="1638" w:type="dxa"/>
          </w:tcPr>
          <w:p w14:paraId="18E500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45E40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EDC52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4D2B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C9D33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5C3C3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41DE0CD0" w14:textId="77777777" w:rsidTr="00B433FE">
        <w:trPr>
          <w:trHeight w:val="291"/>
        </w:trPr>
        <w:tc>
          <w:tcPr>
            <w:tcW w:w="1638" w:type="dxa"/>
          </w:tcPr>
          <w:p w14:paraId="51EDF2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0841D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7485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C300D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A9506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21670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9E6A2A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CE2382" w14:paraId="5A8EA99D" w14:textId="77777777" w:rsidTr="00B433FE">
        <w:trPr>
          <w:trHeight w:val="773"/>
        </w:trPr>
        <w:tc>
          <w:tcPr>
            <w:tcW w:w="2448" w:type="dxa"/>
          </w:tcPr>
          <w:p w14:paraId="1E5BCEF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31F770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926223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36FB1C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CE2382" w14:paraId="1B0A969A" w14:textId="77777777" w:rsidTr="00B433FE">
        <w:trPr>
          <w:trHeight w:val="428"/>
        </w:trPr>
        <w:tc>
          <w:tcPr>
            <w:tcW w:w="2448" w:type="dxa"/>
          </w:tcPr>
          <w:p w14:paraId="2E0DE4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60D3E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52DB4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57A2C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4052D6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EB69AC2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CE2382" w14:paraId="2E85F38D" w14:textId="77777777" w:rsidTr="004B23E9">
        <w:trPr>
          <w:trHeight w:val="825"/>
        </w:trPr>
        <w:tc>
          <w:tcPr>
            <w:tcW w:w="2538" w:type="dxa"/>
          </w:tcPr>
          <w:p w14:paraId="7E5BD51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40B196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8D9EE2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B929D1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02A27C4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E2382" w14:paraId="0F7AE9F9" w14:textId="77777777" w:rsidTr="004B23E9">
        <w:trPr>
          <w:trHeight w:val="275"/>
        </w:trPr>
        <w:tc>
          <w:tcPr>
            <w:tcW w:w="2538" w:type="dxa"/>
          </w:tcPr>
          <w:p w14:paraId="63DD40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A02CB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356D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4C6BE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77F08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19F20226" w14:textId="77777777" w:rsidTr="004B23E9">
        <w:trPr>
          <w:trHeight w:val="275"/>
        </w:trPr>
        <w:tc>
          <w:tcPr>
            <w:tcW w:w="2538" w:type="dxa"/>
          </w:tcPr>
          <w:p w14:paraId="796EB4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2275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0093B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D4F90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0723F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29F5954C" w14:textId="77777777" w:rsidTr="004B23E9">
        <w:trPr>
          <w:trHeight w:val="292"/>
        </w:trPr>
        <w:tc>
          <w:tcPr>
            <w:tcW w:w="2538" w:type="dxa"/>
          </w:tcPr>
          <w:p w14:paraId="74493B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806D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2069F14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31184A7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21AD1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2BEAF75C" w14:textId="77777777" w:rsidTr="00044B40">
        <w:trPr>
          <w:trHeight w:val="557"/>
        </w:trPr>
        <w:tc>
          <w:tcPr>
            <w:tcW w:w="2538" w:type="dxa"/>
          </w:tcPr>
          <w:p w14:paraId="4D6D50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BC4B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39F80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90946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3E6C3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6E92C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A5FE5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204AD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E4838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95E4DF" w14:textId="77777777" w:rsidR="008A20BA" w:rsidRPr="00E059E1" w:rsidRDefault="00DD52C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6FF6D90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5F90EF89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642374E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55091B0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F7A264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1ABD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ED0C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041C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B8E5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51D7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B4F1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9566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B03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0BE0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A5A6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EBA0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A55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4E79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A9DE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C068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7732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D748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F53F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7E8F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5A03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F209D" w14:textId="77777777" w:rsidR="004F2E9A" w:rsidRDefault="00DD52C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6E00100">
          <v:roundrect id="_x0000_s2051" alt="" style="position:absolute;margin-left:352.5pt;margin-top:.35pt;width:63.75pt;height:15pt;z-index:3;mso-wrap-style:square;mso-wrap-edited:f;mso-width-percent:0;mso-height-percent:0;mso-width-percent:0;mso-height-percent:0;v-text-anchor:top" arcsize="10923f">
            <v:textbox>
              <w:txbxContent>
                <w:p w14:paraId="78709BDC" w14:textId="69D05197" w:rsidR="00214545" w:rsidRDefault="00214545" w:rsidP="00214545">
                  <w:pPr>
                    <w:jc w:val="center"/>
                  </w:pPr>
                  <w: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776A72AF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1FA2F9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4BAF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A113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748C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2FB3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02A7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E28E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942D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9B59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B67B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B34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FAF2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3B10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AB0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7E3A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A0E8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F381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BC2D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3B6E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1CA9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9542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2FC0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F06A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4173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F561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983A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FEF0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69D7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7C0A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ABF6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2F38F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A9AC5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4506B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20033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7E8F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21F87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46D7A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CC38B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A8F23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61F09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58AAC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9D464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9ECAE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DB848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77B26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04787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8ED6B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CFB74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B794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C543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C150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43FC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3381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EC75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6371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F9E3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A607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8D7C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E0DF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D9CB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5BA0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CE2382" w14:paraId="5D953E0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21EAB0F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E2382" w14:paraId="2643A48F" w14:textId="77777777" w:rsidTr="0030732B">
        <w:trPr>
          <w:trHeight w:val="533"/>
        </w:trPr>
        <w:tc>
          <w:tcPr>
            <w:tcW w:w="738" w:type="dxa"/>
          </w:tcPr>
          <w:p w14:paraId="417A969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6F03A8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90344A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D6DD08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8E5894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8D1735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E2382" w14:paraId="33AC81F8" w14:textId="77777777" w:rsidTr="0030732B">
        <w:trPr>
          <w:trHeight w:val="266"/>
        </w:trPr>
        <w:tc>
          <w:tcPr>
            <w:tcW w:w="738" w:type="dxa"/>
          </w:tcPr>
          <w:p w14:paraId="0C0CB96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F31416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FA764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3CD897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F1FDE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4A0B0D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6FC622F7" w14:textId="77777777" w:rsidTr="0030732B">
        <w:trPr>
          <w:trHeight w:val="266"/>
        </w:trPr>
        <w:tc>
          <w:tcPr>
            <w:tcW w:w="738" w:type="dxa"/>
          </w:tcPr>
          <w:p w14:paraId="7C02CF7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2DE40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3623B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A8138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A707FB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8E121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3DE6EDBA" w14:textId="77777777" w:rsidTr="0030732B">
        <w:trPr>
          <w:trHeight w:val="266"/>
        </w:trPr>
        <w:tc>
          <w:tcPr>
            <w:tcW w:w="738" w:type="dxa"/>
          </w:tcPr>
          <w:p w14:paraId="1F3841E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C455BF0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BE4ED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87007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CD5D40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23387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4D2F465E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F3AC1E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C2E7444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9AB73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6C20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18C6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B12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5A13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A377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3C51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0ADC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B4CB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FB66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98B723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CE2382" w14:paraId="69E8FB8B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9B683BE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CE2382" w14:paraId="6060D59F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2A06F6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82BD27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435CEA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F4602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BD747E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CEDD63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B3EB98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CE2382" w14:paraId="5FFCCD9F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7DF0239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091D769" w14:textId="213AF927" w:rsidR="007C5320" w:rsidRPr="00C03D07" w:rsidRDefault="00B239F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TESLA</w:t>
            </w:r>
          </w:p>
        </w:tc>
        <w:tc>
          <w:tcPr>
            <w:tcW w:w="1186" w:type="dxa"/>
            <w:shd w:val="clear" w:color="auto" w:fill="auto"/>
          </w:tcPr>
          <w:p w14:paraId="760187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3B14D20" w14:textId="0869E366" w:rsidR="007C5320" w:rsidRPr="00C03D07" w:rsidRDefault="00B239F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6000</w:t>
            </w:r>
          </w:p>
        </w:tc>
        <w:tc>
          <w:tcPr>
            <w:tcW w:w="2070" w:type="dxa"/>
            <w:shd w:val="clear" w:color="auto" w:fill="auto"/>
          </w:tcPr>
          <w:p w14:paraId="33E89F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E2B0B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473226F" w14:textId="6C69A393" w:rsidR="007C5320" w:rsidRPr="00C03D07" w:rsidRDefault="00B239F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MARCH 2022</w:t>
            </w:r>
          </w:p>
        </w:tc>
      </w:tr>
      <w:tr w:rsidR="00CE2382" w14:paraId="4A9E16B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06929A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D708E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21083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E8A33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6DF2D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AE9EB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B05DA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13436BF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DDAF70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4437B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BD340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25DD4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4B98A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D0DA0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ED8EE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90A75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4705D37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5B4F20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CE2382" w14:paraId="7E274344" w14:textId="77777777" w:rsidTr="00B433FE">
        <w:trPr>
          <w:trHeight w:val="527"/>
        </w:trPr>
        <w:tc>
          <w:tcPr>
            <w:tcW w:w="3135" w:type="dxa"/>
          </w:tcPr>
          <w:p w14:paraId="59B6CC4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4C81E7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C46283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A82273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CE2382" w14:paraId="6BE89AEE" w14:textId="77777777" w:rsidTr="00B433FE">
        <w:trPr>
          <w:trHeight w:val="250"/>
        </w:trPr>
        <w:tc>
          <w:tcPr>
            <w:tcW w:w="3135" w:type="dxa"/>
          </w:tcPr>
          <w:p w14:paraId="434C832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95189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8057A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54966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5D7561E9" w14:textId="77777777" w:rsidTr="00B433FE">
        <w:trPr>
          <w:trHeight w:val="264"/>
        </w:trPr>
        <w:tc>
          <w:tcPr>
            <w:tcW w:w="3135" w:type="dxa"/>
          </w:tcPr>
          <w:p w14:paraId="558C8F8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C6BEE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398AD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34447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5EE8B024" w14:textId="77777777" w:rsidTr="00B433FE">
        <w:trPr>
          <w:trHeight w:val="250"/>
        </w:trPr>
        <w:tc>
          <w:tcPr>
            <w:tcW w:w="3135" w:type="dxa"/>
          </w:tcPr>
          <w:p w14:paraId="7B3A19C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EFB19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21A47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54764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79EBD889" w14:textId="77777777" w:rsidTr="00B433FE">
        <w:trPr>
          <w:trHeight w:val="264"/>
        </w:trPr>
        <w:tc>
          <w:tcPr>
            <w:tcW w:w="3135" w:type="dxa"/>
          </w:tcPr>
          <w:p w14:paraId="1FBA33C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56196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BDCC5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F891B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7DEF57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F7C574F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CE2382" w14:paraId="5D5CC044" w14:textId="77777777" w:rsidTr="00B433FE">
        <w:tc>
          <w:tcPr>
            <w:tcW w:w="9198" w:type="dxa"/>
          </w:tcPr>
          <w:p w14:paraId="102E538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C4851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CE2382" w14:paraId="097CE17E" w14:textId="77777777" w:rsidTr="00B433FE">
        <w:tc>
          <w:tcPr>
            <w:tcW w:w="9198" w:type="dxa"/>
          </w:tcPr>
          <w:p w14:paraId="4A48DE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89725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E2382" w14:paraId="68D21C6D" w14:textId="77777777" w:rsidTr="00B433FE">
        <w:tc>
          <w:tcPr>
            <w:tcW w:w="9198" w:type="dxa"/>
          </w:tcPr>
          <w:p w14:paraId="16E35F1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BC2BC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E2382" w14:paraId="64702E82" w14:textId="77777777" w:rsidTr="00B433FE">
        <w:tc>
          <w:tcPr>
            <w:tcW w:w="9198" w:type="dxa"/>
          </w:tcPr>
          <w:p w14:paraId="5F996986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B72110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0204CB43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CF66A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EB5151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3F72F82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CE6566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E2382" w14:paraId="12A665B1" w14:textId="77777777" w:rsidTr="007C5320">
        <w:tc>
          <w:tcPr>
            <w:tcW w:w="1106" w:type="dxa"/>
            <w:shd w:val="clear" w:color="auto" w:fill="auto"/>
          </w:tcPr>
          <w:p w14:paraId="2B8CC45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256312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FA95BD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F34644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07F7BB3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5D68C3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2CD11C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02F372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E6316A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A67DAF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D47B2E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E2382" w14:paraId="55CB99F0" w14:textId="77777777" w:rsidTr="007C5320">
        <w:tc>
          <w:tcPr>
            <w:tcW w:w="1106" w:type="dxa"/>
            <w:shd w:val="clear" w:color="auto" w:fill="auto"/>
          </w:tcPr>
          <w:p w14:paraId="1497E5C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2560E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A7C17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59C4B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818AE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5E8F08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45F5B5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93F96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78C2F3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7FB7B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73491063" w14:textId="77777777" w:rsidTr="007C5320">
        <w:tc>
          <w:tcPr>
            <w:tcW w:w="1106" w:type="dxa"/>
            <w:shd w:val="clear" w:color="auto" w:fill="auto"/>
          </w:tcPr>
          <w:p w14:paraId="7EDD5F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D94983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8A15B9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1446EC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95997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D288F6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811C36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C81F24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03765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82CA1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06A604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B1BD1A0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545CFB9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23EDBEE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E2382" w14:paraId="152B8F6E" w14:textId="77777777" w:rsidTr="00B433FE">
        <w:tc>
          <w:tcPr>
            <w:tcW w:w="3456" w:type="dxa"/>
            <w:shd w:val="clear" w:color="auto" w:fill="auto"/>
          </w:tcPr>
          <w:p w14:paraId="1087E65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89C903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9565EE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184CA7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E57462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E2382" w14:paraId="6D9CEE31" w14:textId="77777777" w:rsidTr="00B433FE">
        <w:tc>
          <w:tcPr>
            <w:tcW w:w="3456" w:type="dxa"/>
            <w:shd w:val="clear" w:color="auto" w:fill="auto"/>
          </w:tcPr>
          <w:p w14:paraId="432A1E17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1D13B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2F2492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3ED3C0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F24B0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E2382" w14:paraId="04C20B92" w14:textId="77777777" w:rsidTr="00B433FE">
        <w:tc>
          <w:tcPr>
            <w:tcW w:w="3456" w:type="dxa"/>
            <w:shd w:val="clear" w:color="auto" w:fill="auto"/>
          </w:tcPr>
          <w:p w14:paraId="386ABC2C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1C1ACE3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E1276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55AE34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ACCFAE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342947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C475EF1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912341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A654FD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BB3C94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B3CDBF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8D0722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FB7CB3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8FC95D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D0C1E50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4F39D0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0DD128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E2382" w14:paraId="173B1DCF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C1D9DC9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E2382" w14:paraId="471A2404" w14:textId="77777777" w:rsidTr="00B433FE">
        <w:trPr>
          <w:trHeight w:val="263"/>
        </w:trPr>
        <w:tc>
          <w:tcPr>
            <w:tcW w:w="6880" w:type="dxa"/>
          </w:tcPr>
          <w:p w14:paraId="51F3565B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F44B7D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A4D008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E2382" w14:paraId="233039E5" w14:textId="77777777" w:rsidTr="00B433FE">
        <w:trPr>
          <w:trHeight w:val="263"/>
        </w:trPr>
        <w:tc>
          <w:tcPr>
            <w:tcW w:w="6880" w:type="dxa"/>
          </w:tcPr>
          <w:p w14:paraId="50E499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CE75A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27D7C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4CA294E4" w14:textId="77777777" w:rsidTr="00B433FE">
        <w:trPr>
          <w:trHeight w:val="301"/>
        </w:trPr>
        <w:tc>
          <w:tcPr>
            <w:tcW w:w="6880" w:type="dxa"/>
          </w:tcPr>
          <w:p w14:paraId="0C29CD1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AAD3C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EF2D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7CE68FEF" w14:textId="77777777" w:rsidTr="00B433FE">
        <w:trPr>
          <w:trHeight w:val="263"/>
        </w:trPr>
        <w:tc>
          <w:tcPr>
            <w:tcW w:w="6880" w:type="dxa"/>
          </w:tcPr>
          <w:p w14:paraId="1436C32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3E863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38BE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5E99D603" w14:textId="77777777" w:rsidTr="00B433FE">
        <w:trPr>
          <w:trHeight w:val="250"/>
        </w:trPr>
        <w:tc>
          <w:tcPr>
            <w:tcW w:w="6880" w:type="dxa"/>
          </w:tcPr>
          <w:p w14:paraId="342CAE0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11BF8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911E5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5BAE93BE" w14:textId="77777777" w:rsidTr="00B433FE">
        <w:trPr>
          <w:trHeight w:val="263"/>
        </w:trPr>
        <w:tc>
          <w:tcPr>
            <w:tcW w:w="6880" w:type="dxa"/>
          </w:tcPr>
          <w:p w14:paraId="4EB4232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FB494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AC72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2B28034C" w14:textId="77777777" w:rsidTr="00B433FE">
        <w:trPr>
          <w:trHeight w:val="275"/>
        </w:trPr>
        <w:tc>
          <w:tcPr>
            <w:tcW w:w="6880" w:type="dxa"/>
          </w:tcPr>
          <w:p w14:paraId="5366B94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6DE25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6455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5FBB3826" w14:textId="77777777" w:rsidTr="00B433FE">
        <w:trPr>
          <w:trHeight w:val="275"/>
        </w:trPr>
        <w:tc>
          <w:tcPr>
            <w:tcW w:w="6880" w:type="dxa"/>
          </w:tcPr>
          <w:p w14:paraId="39133C2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1F83B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09BD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65F208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E02E9C8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CE2382" w14:paraId="36B50ECC" w14:textId="77777777" w:rsidTr="00B433FE">
        <w:tc>
          <w:tcPr>
            <w:tcW w:w="7196" w:type="dxa"/>
            <w:shd w:val="clear" w:color="auto" w:fill="auto"/>
          </w:tcPr>
          <w:p w14:paraId="30CF856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43EBCC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15DC124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E2382" w14:paraId="00B8CF9A" w14:textId="77777777" w:rsidTr="00B433FE">
        <w:tc>
          <w:tcPr>
            <w:tcW w:w="7196" w:type="dxa"/>
            <w:shd w:val="clear" w:color="auto" w:fill="auto"/>
          </w:tcPr>
          <w:p w14:paraId="5B05710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ACD762C" w14:textId="0BA95C72" w:rsidR="00594FF4" w:rsidRPr="005A2CD3" w:rsidRDefault="00B239F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73B806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E2382" w14:paraId="1B1A341F" w14:textId="77777777" w:rsidTr="00B433FE">
        <w:tc>
          <w:tcPr>
            <w:tcW w:w="7196" w:type="dxa"/>
            <w:shd w:val="clear" w:color="auto" w:fill="auto"/>
          </w:tcPr>
          <w:p w14:paraId="4D00E99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70D100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B2BE1BD" w14:textId="6CFEFCEE" w:rsidR="00594FF4" w:rsidRPr="005A2CD3" w:rsidRDefault="00B239F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D7FCE4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74E3C10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F63117E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6A30D4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40417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41C5DA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F42A1F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A4C850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4993B6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587FB8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CC8B36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A98001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49361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7AE181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CDEA8C7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E2382" w14:paraId="62614F1F" w14:textId="77777777" w:rsidTr="00B433FE">
        <w:trPr>
          <w:trHeight w:val="318"/>
        </w:trPr>
        <w:tc>
          <w:tcPr>
            <w:tcW w:w="6194" w:type="dxa"/>
          </w:tcPr>
          <w:p w14:paraId="04FDE19E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AC51FAD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75CE8F2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5F9F6322" w14:textId="77777777" w:rsidTr="00B433FE">
        <w:trPr>
          <w:trHeight w:val="303"/>
        </w:trPr>
        <w:tc>
          <w:tcPr>
            <w:tcW w:w="6194" w:type="dxa"/>
          </w:tcPr>
          <w:p w14:paraId="4A2555D7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55B036F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60CD1972" w14:textId="77777777" w:rsidTr="00B433FE">
        <w:trPr>
          <w:trHeight w:val="304"/>
        </w:trPr>
        <w:tc>
          <w:tcPr>
            <w:tcW w:w="6194" w:type="dxa"/>
          </w:tcPr>
          <w:p w14:paraId="00AAF6D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9CBF6F0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4FECAD9C" w14:textId="77777777" w:rsidTr="00B433FE">
        <w:trPr>
          <w:trHeight w:val="318"/>
        </w:trPr>
        <w:tc>
          <w:tcPr>
            <w:tcW w:w="6194" w:type="dxa"/>
          </w:tcPr>
          <w:p w14:paraId="375621E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E605012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14C18A06" w14:textId="77777777" w:rsidTr="00B433FE">
        <w:trPr>
          <w:trHeight w:val="303"/>
        </w:trPr>
        <w:tc>
          <w:tcPr>
            <w:tcW w:w="6194" w:type="dxa"/>
          </w:tcPr>
          <w:p w14:paraId="45CD293D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AB3F4C1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206D0427" w14:textId="77777777" w:rsidTr="00B433FE">
        <w:trPr>
          <w:trHeight w:val="318"/>
        </w:trPr>
        <w:tc>
          <w:tcPr>
            <w:tcW w:w="6194" w:type="dxa"/>
          </w:tcPr>
          <w:p w14:paraId="5FD8CFF6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BAEEAA9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1B41E32F" w14:textId="77777777" w:rsidTr="00B433FE">
        <w:trPr>
          <w:trHeight w:val="303"/>
        </w:trPr>
        <w:tc>
          <w:tcPr>
            <w:tcW w:w="6194" w:type="dxa"/>
          </w:tcPr>
          <w:p w14:paraId="11450CD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10A17DB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736DCC4A" w14:textId="77777777" w:rsidTr="00B433FE">
        <w:trPr>
          <w:trHeight w:val="318"/>
        </w:trPr>
        <w:tc>
          <w:tcPr>
            <w:tcW w:w="6194" w:type="dxa"/>
          </w:tcPr>
          <w:p w14:paraId="49B5458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A387859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1D609F7C" w14:textId="77777777" w:rsidTr="00B433FE">
        <w:trPr>
          <w:trHeight w:val="318"/>
        </w:trPr>
        <w:tc>
          <w:tcPr>
            <w:tcW w:w="6194" w:type="dxa"/>
          </w:tcPr>
          <w:p w14:paraId="56432A8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9C3F37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2B217468" w14:textId="77777777" w:rsidTr="00B433FE">
        <w:trPr>
          <w:trHeight w:val="318"/>
        </w:trPr>
        <w:tc>
          <w:tcPr>
            <w:tcW w:w="6194" w:type="dxa"/>
          </w:tcPr>
          <w:p w14:paraId="1ED31DCF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42B45C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3FBFCD3B" w14:textId="77777777" w:rsidTr="00B433FE">
        <w:trPr>
          <w:trHeight w:val="318"/>
        </w:trPr>
        <w:tc>
          <w:tcPr>
            <w:tcW w:w="6194" w:type="dxa"/>
          </w:tcPr>
          <w:p w14:paraId="3D7B96B1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950E72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569F1A5E" w14:textId="77777777" w:rsidTr="00B433FE">
        <w:trPr>
          <w:trHeight w:val="318"/>
        </w:trPr>
        <w:tc>
          <w:tcPr>
            <w:tcW w:w="6194" w:type="dxa"/>
          </w:tcPr>
          <w:p w14:paraId="3C312E05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5BF4AA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57789121" w14:textId="77777777" w:rsidTr="00B433FE">
        <w:trPr>
          <w:trHeight w:val="318"/>
        </w:trPr>
        <w:tc>
          <w:tcPr>
            <w:tcW w:w="6194" w:type="dxa"/>
          </w:tcPr>
          <w:p w14:paraId="30C3691B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3A40C4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5FA978B3" w14:textId="77777777" w:rsidTr="00B433FE">
        <w:trPr>
          <w:trHeight w:val="318"/>
        </w:trPr>
        <w:tc>
          <w:tcPr>
            <w:tcW w:w="6194" w:type="dxa"/>
          </w:tcPr>
          <w:p w14:paraId="476490C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814054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31C4C5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5A2F9694" w14:textId="77777777" w:rsidTr="00B433FE">
        <w:trPr>
          <w:trHeight w:val="318"/>
        </w:trPr>
        <w:tc>
          <w:tcPr>
            <w:tcW w:w="6194" w:type="dxa"/>
          </w:tcPr>
          <w:p w14:paraId="038855BB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04D8D3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03DB8C7B" w14:textId="77777777" w:rsidTr="00B433FE">
        <w:trPr>
          <w:trHeight w:val="318"/>
        </w:trPr>
        <w:tc>
          <w:tcPr>
            <w:tcW w:w="6194" w:type="dxa"/>
          </w:tcPr>
          <w:p w14:paraId="6EB0818E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46723F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5DAD5C8D" w14:textId="77777777" w:rsidTr="00B433FE">
        <w:trPr>
          <w:trHeight w:val="318"/>
        </w:trPr>
        <w:tc>
          <w:tcPr>
            <w:tcW w:w="6194" w:type="dxa"/>
          </w:tcPr>
          <w:p w14:paraId="18A904A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725515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101419D3" w14:textId="77777777" w:rsidTr="00B433FE">
        <w:trPr>
          <w:trHeight w:val="318"/>
        </w:trPr>
        <w:tc>
          <w:tcPr>
            <w:tcW w:w="6194" w:type="dxa"/>
          </w:tcPr>
          <w:p w14:paraId="5EC47C0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2D77E4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21984CB3" w14:textId="77777777" w:rsidTr="00B433FE">
        <w:trPr>
          <w:trHeight w:val="318"/>
        </w:trPr>
        <w:tc>
          <w:tcPr>
            <w:tcW w:w="6194" w:type="dxa"/>
          </w:tcPr>
          <w:p w14:paraId="6E2F77A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E0F721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2BFCBD15" w14:textId="77777777" w:rsidTr="00B433FE">
        <w:trPr>
          <w:trHeight w:val="318"/>
        </w:trPr>
        <w:tc>
          <w:tcPr>
            <w:tcW w:w="6194" w:type="dxa"/>
          </w:tcPr>
          <w:p w14:paraId="6AC323E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B461E1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E2382" w14:paraId="159E99A8" w14:textId="77777777" w:rsidTr="00B433FE">
        <w:trPr>
          <w:trHeight w:val="318"/>
        </w:trPr>
        <w:tc>
          <w:tcPr>
            <w:tcW w:w="6194" w:type="dxa"/>
          </w:tcPr>
          <w:p w14:paraId="19EEA3F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3155D0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07979DB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E2382" w14:paraId="12E4C79B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F448666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CE2382" w14:paraId="4664A7D9" w14:textId="77777777" w:rsidTr="00B433FE">
        <w:trPr>
          <w:trHeight w:val="269"/>
        </w:trPr>
        <w:tc>
          <w:tcPr>
            <w:tcW w:w="738" w:type="dxa"/>
          </w:tcPr>
          <w:p w14:paraId="6DCA4E5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52D237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FB5A85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70859A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E2382" w14:paraId="115BC997" w14:textId="77777777" w:rsidTr="00B433FE">
        <w:trPr>
          <w:trHeight w:val="269"/>
        </w:trPr>
        <w:tc>
          <w:tcPr>
            <w:tcW w:w="738" w:type="dxa"/>
          </w:tcPr>
          <w:p w14:paraId="1E88088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3BCBF1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AFBEC8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AF18E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39CC3288" w14:textId="77777777" w:rsidTr="00B433FE">
        <w:trPr>
          <w:trHeight w:val="269"/>
        </w:trPr>
        <w:tc>
          <w:tcPr>
            <w:tcW w:w="738" w:type="dxa"/>
          </w:tcPr>
          <w:p w14:paraId="09514DA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F1C77B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229EAA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D1C82A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7157D103" w14:textId="77777777" w:rsidTr="00B433FE">
        <w:trPr>
          <w:trHeight w:val="269"/>
        </w:trPr>
        <w:tc>
          <w:tcPr>
            <w:tcW w:w="738" w:type="dxa"/>
          </w:tcPr>
          <w:p w14:paraId="69BB4F4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1DDB9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205C6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E84A26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68AE2415" w14:textId="77777777" w:rsidTr="00B433FE">
        <w:trPr>
          <w:trHeight w:val="269"/>
        </w:trPr>
        <w:tc>
          <w:tcPr>
            <w:tcW w:w="738" w:type="dxa"/>
          </w:tcPr>
          <w:p w14:paraId="50FA60E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063EDF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4ACB5C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0C5A09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03CFDE8E" w14:textId="77777777" w:rsidTr="00B433FE">
        <w:trPr>
          <w:trHeight w:val="269"/>
        </w:trPr>
        <w:tc>
          <w:tcPr>
            <w:tcW w:w="738" w:type="dxa"/>
          </w:tcPr>
          <w:p w14:paraId="7BAB1D0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E86A3B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E43603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9D036B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2382" w14:paraId="4B786D1F" w14:textId="77777777" w:rsidTr="00B433FE">
        <w:trPr>
          <w:trHeight w:val="269"/>
        </w:trPr>
        <w:tc>
          <w:tcPr>
            <w:tcW w:w="738" w:type="dxa"/>
          </w:tcPr>
          <w:p w14:paraId="5899996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79F81A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D3EA19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6C9EC3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FF285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BC330F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39132" w14:textId="77777777" w:rsidR="00DD52C7" w:rsidRDefault="00DD52C7">
      <w:r>
        <w:separator/>
      </w:r>
    </w:p>
  </w:endnote>
  <w:endnote w:type="continuationSeparator" w:id="0">
    <w:p w14:paraId="3923B544" w14:textId="77777777" w:rsidR="00DD52C7" w:rsidRDefault="00DD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5E3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215B00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50FE7A5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E36879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CFDC11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DE48F00" w14:textId="77777777" w:rsidR="00C8092E" w:rsidRPr="002B2F01" w:rsidRDefault="00DD52C7" w:rsidP="00B23708">
    <w:pPr>
      <w:ind w:right="288"/>
      <w:jc w:val="center"/>
      <w:rPr>
        <w:sz w:val="22"/>
      </w:rPr>
    </w:pPr>
    <w:r>
      <w:rPr>
        <w:noProof/>
        <w:szCs w:val="16"/>
      </w:rPr>
      <w:pict w14:anchorId="5B6EF91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FAA4F58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503B4" w14:textId="77777777" w:rsidR="00DD52C7" w:rsidRDefault="00DD52C7">
      <w:r>
        <w:separator/>
      </w:r>
    </w:p>
  </w:footnote>
  <w:footnote w:type="continuationSeparator" w:id="0">
    <w:p w14:paraId="36704D64" w14:textId="77777777" w:rsidR="00DD52C7" w:rsidRDefault="00DD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2D13" w14:textId="77777777" w:rsidR="00C8092E" w:rsidRDefault="00C8092E">
    <w:pPr>
      <w:pStyle w:val="Header"/>
    </w:pPr>
  </w:p>
  <w:p w14:paraId="416008BF" w14:textId="77777777" w:rsidR="00C8092E" w:rsidRDefault="00C8092E">
    <w:pPr>
      <w:pStyle w:val="Header"/>
    </w:pPr>
  </w:p>
  <w:p w14:paraId="1C3C4EDF" w14:textId="77777777" w:rsidR="00C8092E" w:rsidRDefault="00DD52C7">
    <w:pPr>
      <w:pStyle w:val="Header"/>
    </w:pPr>
    <w:r>
      <w:rPr>
        <w:noProof/>
        <w:lang w:eastAsia="zh-TW"/>
      </w:rPr>
      <w:pict w14:anchorId="5C4375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162EF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1pt;height:40.65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48.2pt;height:31.3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3308842">
      <w:start w:val="1"/>
      <w:numFmt w:val="decimal"/>
      <w:lvlText w:val="%1."/>
      <w:lvlJc w:val="left"/>
      <w:pPr>
        <w:ind w:left="1440" w:hanging="360"/>
      </w:pPr>
    </w:lvl>
    <w:lvl w:ilvl="1" w:tplc="EC9A54CC" w:tentative="1">
      <w:start w:val="1"/>
      <w:numFmt w:val="lowerLetter"/>
      <w:lvlText w:val="%2."/>
      <w:lvlJc w:val="left"/>
      <w:pPr>
        <w:ind w:left="2160" w:hanging="360"/>
      </w:pPr>
    </w:lvl>
    <w:lvl w:ilvl="2" w:tplc="7DB4D90E" w:tentative="1">
      <w:start w:val="1"/>
      <w:numFmt w:val="lowerRoman"/>
      <w:lvlText w:val="%3."/>
      <w:lvlJc w:val="right"/>
      <w:pPr>
        <w:ind w:left="2880" w:hanging="180"/>
      </w:pPr>
    </w:lvl>
    <w:lvl w:ilvl="3" w:tplc="95BAAE38" w:tentative="1">
      <w:start w:val="1"/>
      <w:numFmt w:val="decimal"/>
      <w:lvlText w:val="%4."/>
      <w:lvlJc w:val="left"/>
      <w:pPr>
        <w:ind w:left="3600" w:hanging="360"/>
      </w:pPr>
    </w:lvl>
    <w:lvl w:ilvl="4" w:tplc="32F0A176" w:tentative="1">
      <w:start w:val="1"/>
      <w:numFmt w:val="lowerLetter"/>
      <w:lvlText w:val="%5."/>
      <w:lvlJc w:val="left"/>
      <w:pPr>
        <w:ind w:left="4320" w:hanging="360"/>
      </w:pPr>
    </w:lvl>
    <w:lvl w:ilvl="5" w:tplc="97622554" w:tentative="1">
      <w:start w:val="1"/>
      <w:numFmt w:val="lowerRoman"/>
      <w:lvlText w:val="%6."/>
      <w:lvlJc w:val="right"/>
      <w:pPr>
        <w:ind w:left="5040" w:hanging="180"/>
      </w:pPr>
    </w:lvl>
    <w:lvl w:ilvl="6" w:tplc="7E62D8AC" w:tentative="1">
      <w:start w:val="1"/>
      <w:numFmt w:val="decimal"/>
      <w:lvlText w:val="%7."/>
      <w:lvlJc w:val="left"/>
      <w:pPr>
        <w:ind w:left="5760" w:hanging="360"/>
      </w:pPr>
    </w:lvl>
    <w:lvl w:ilvl="7" w:tplc="BF629D2E" w:tentative="1">
      <w:start w:val="1"/>
      <w:numFmt w:val="lowerLetter"/>
      <w:lvlText w:val="%8."/>
      <w:lvlJc w:val="left"/>
      <w:pPr>
        <w:ind w:left="6480" w:hanging="360"/>
      </w:pPr>
    </w:lvl>
    <w:lvl w:ilvl="8" w:tplc="565C7A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58AA5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2A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4C9E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AC4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061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20BD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6E31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20B1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BCBD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3865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846E0" w:tentative="1">
      <w:start w:val="1"/>
      <w:numFmt w:val="lowerLetter"/>
      <w:lvlText w:val="%2."/>
      <w:lvlJc w:val="left"/>
      <w:pPr>
        <w:ind w:left="1440" w:hanging="360"/>
      </w:pPr>
    </w:lvl>
    <w:lvl w:ilvl="2" w:tplc="96165C96" w:tentative="1">
      <w:start w:val="1"/>
      <w:numFmt w:val="lowerRoman"/>
      <w:lvlText w:val="%3."/>
      <w:lvlJc w:val="right"/>
      <w:pPr>
        <w:ind w:left="2160" w:hanging="180"/>
      </w:pPr>
    </w:lvl>
    <w:lvl w:ilvl="3" w:tplc="394A514A" w:tentative="1">
      <w:start w:val="1"/>
      <w:numFmt w:val="decimal"/>
      <w:lvlText w:val="%4."/>
      <w:lvlJc w:val="left"/>
      <w:pPr>
        <w:ind w:left="2880" w:hanging="360"/>
      </w:pPr>
    </w:lvl>
    <w:lvl w:ilvl="4" w:tplc="E0301816" w:tentative="1">
      <w:start w:val="1"/>
      <w:numFmt w:val="lowerLetter"/>
      <w:lvlText w:val="%5."/>
      <w:lvlJc w:val="left"/>
      <w:pPr>
        <w:ind w:left="3600" w:hanging="360"/>
      </w:pPr>
    </w:lvl>
    <w:lvl w:ilvl="5" w:tplc="6E8C7742" w:tentative="1">
      <w:start w:val="1"/>
      <w:numFmt w:val="lowerRoman"/>
      <w:lvlText w:val="%6."/>
      <w:lvlJc w:val="right"/>
      <w:pPr>
        <w:ind w:left="4320" w:hanging="180"/>
      </w:pPr>
    </w:lvl>
    <w:lvl w:ilvl="6" w:tplc="9FCAA078" w:tentative="1">
      <w:start w:val="1"/>
      <w:numFmt w:val="decimal"/>
      <w:lvlText w:val="%7."/>
      <w:lvlJc w:val="left"/>
      <w:pPr>
        <w:ind w:left="5040" w:hanging="360"/>
      </w:pPr>
    </w:lvl>
    <w:lvl w:ilvl="7" w:tplc="9BC0B560" w:tentative="1">
      <w:start w:val="1"/>
      <w:numFmt w:val="lowerLetter"/>
      <w:lvlText w:val="%8."/>
      <w:lvlJc w:val="left"/>
      <w:pPr>
        <w:ind w:left="5760" w:hanging="360"/>
      </w:pPr>
    </w:lvl>
    <w:lvl w:ilvl="8" w:tplc="CD9211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A61E3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A4C9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B01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2F4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444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9A0D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8F8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04AD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FCCD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AA9A58F4">
      <w:start w:val="1"/>
      <w:numFmt w:val="decimal"/>
      <w:lvlText w:val="%1."/>
      <w:lvlJc w:val="left"/>
      <w:pPr>
        <w:ind w:left="1440" w:hanging="360"/>
      </w:pPr>
    </w:lvl>
    <w:lvl w:ilvl="1" w:tplc="EBB633B2" w:tentative="1">
      <w:start w:val="1"/>
      <w:numFmt w:val="lowerLetter"/>
      <w:lvlText w:val="%2."/>
      <w:lvlJc w:val="left"/>
      <w:pPr>
        <w:ind w:left="2160" w:hanging="360"/>
      </w:pPr>
    </w:lvl>
    <w:lvl w:ilvl="2" w:tplc="9D0A369E" w:tentative="1">
      <w:start w:val="1"/>
      <w:numFmt w:val="lowerRoman"/>
      <w:lvlText w:val="%3."/>
      <w:lvlJc w:val="right"/>
      <w:pPr>
        <w:ind w:left="2880" w:hanging="180"/>
      </w:pPr>
    </w:lvl>
    <w:lvl w:ilvl="3" w:tplc="B7DE4B6A" w:tentative="1">
      <w:start w:val="1"/>
      <w:numFmt w:val="decimal"/>
      <w:lvlText w:val="%4."/>
      <w:lvlJc w:val="left"/>
      <w:pPr>
        <w:ind w:left="3600" w:hanging="360"/>
      </w:pPr>
    </w:lvl>
    <w:lvl w:ilvl="4" w:tplc="8FF2A152" w:tentative="1">
      <w:start w:val="1"/>
      <w:numFmt w:val="lowerLetter"/>
      <w:lvlText w:val="%5."/>
      <w:lvlJc w:val="left"/>
      <w:pPr>
        <w:ind w:left="4320" w:hanging="360"/>
      </w:pPr>
    </w:lvl>
    <w:lvl w:ilvl="5" w:tplc="5F64DA82" w:tentative="1">
      <w:start w:val="1"/>
      <w:numFmt w:val="lowerRoman"/>
      <w:lvlText w:val="%6."/>
      <w:lvlJc w:val="right"/>
      <w:pPr>
        <w:ind w:left="5040" w:hanging="180"/>
      </w:pPr>
    </w:lvl>
    <w:lvl w:ilvl="6" w:tplc="3DD68DD8" w:tentative="1">
      <w:start w:val="1"/>
      <w:numFmt w:val="decimal"/>
      <w:lvlText w:val="%7."/>
      <w:lvlJc w:val="left"/>
      <w:pPr>
        <w:ind w:left="5760" w:hanging="360"/>
      </w:pPr>
    </w:lvl>
    <w:lvl w:ilvl="7" w:tplc="0B54E4D8" w:tentative="1">
      <w:start w:val="1"/>
      <w:numFmt w:val="lowerLetter"/>
      <w:lvlText w:val="%8."/>
      <w:lvlJc w:val="left"/>
      <w:pPr>
        <w:ind w:left="6480" w:hanging="360"/>
      </w:pPr>
    </w:lvl>
    <w:lvl w:ilvl="8" w:tplc="E93E83F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350A1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D853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6C4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58A1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02F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0869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5C75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607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660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A080F1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F6C64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3A73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A9D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ED9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E601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854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EA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3453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9698E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472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70D8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657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98BA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6668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2E6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810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2C4C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D1DEB4A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572346A" w:tentative="1">
      <w:start w:val="1"/>
      <w:numFmt w:val="lowerLetter"/>
      <w:lvlText w:val="%2."/>
      <w:lvlJc w:val="left"/>
      <w:pPr>
        <w:ind w:left="1440" w:hanging="360"/>
      </w:pPr>
    </w:lvl>
    <w:lvl w:ilvl="2" w:tplc="1292DA76" w:tentative="1">
      <w:start w:val="1"/>
      <w:numFmt w:val="lowerRoman"/>
      <w:lvlText w:val="%3."/>
      <w:lvlJc w:val="right"/>
      <w:pPr>
        <w:ind w:left="2160" w:hanging="180"/>
      </w:pPr>
    </w:lvl>
    <w:lvl w:ilvl="3" w:tplc="A1188596" w:tentative="1">
      <w:start w:val="1"/>
      <w:numFmt w:val="decimal"/>
      <w:lvlText w:val="%4."/>
      <w:lvlJc w:val="left"/>
      <w:pPr>
        <w:ind w:left="2880" w:hanging="360"/>
      </w:pPr>
    </w:lvl>
    <w:lvl w:ilvl="4" w:tplc="388E1834" w:tentative="1">
      <w:start w:val="1"/>
      <w:numFmt w:val="lowerLetter"/>
      <w:lvlText w:val="%5."/>
      <w:lvlJc w:val="left"/>
      <w:pPr>
        <w:ind w:left="3600" w:hanging="360"/>
      </w:pPr>
    </w:lvl>
    <w:lvl w:ilvl="5" w:tplc="FB4E7518" w:tentative="1">
      <w:start w:val="1"/>
      <w:numFmt w:val="lowerRoman"/>
      <w:lvlText w:val="%6."/>
      <w:lvlJc w:val="right"/>
      <w:pPr>
        <w:ind w:left="4320" w:hanging="180"/>
      </w:pPr>
    </w:lvl>
    <w:lvl w:ilvl="6" w:tplc="A344CF9C" w:tentative="1">
      <w:start w:val="1"/>
      <w:numFmt w:val="decimal"/>
      <w:lvlText w:val="%7."/>
      <w:lvlJc w:val="left"/>
      <w:pPr>
        <w:ind w:left="5040" w:hanging="360"/>
      </w:pPr>
    </w:lvl>
    <w:lvl w:ilvl="7" w:tplc="47503360" w:tentative="1">
      <w:start w:val="1"/>
      <w:numFmt w:val="lowerLetter"/>
      <w:lvlText w:val="%8."/>
      <w:lvlJc w:val="left"/>
      <w:pPr>
        <w:ind w:left="5760" w:hanging="360"/>
      </w:pPr>
    </w:lvl>
    <w:lvl w:ilvl="8" w:tplc="519E7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563A5B0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8166AB8" w:tentative="1">
      <w:start w:val="1"/>
      <w:numFmt w:val="lowerLetter"/>
      <w:lvlText w:val="%2."/>
      <w:lvlJc w:val="left"/>
      <w:pPr>
        <w:ind w:left="1440" w:hanging="360"/>
      </w:pPr>
    </w:lvl>
    <w:lvl w:ilvl="2" w:tplc="ADDC73CA" w:tentative="1">
      <w:start w:val="1"/>
      <w:numFmt w:val="lowerRoman"/>
      <w:lvlText w:val="%3."/>
      <w:lvlJc w:val="right"/>
      <w:pPr>
        <w:ind w:left="2160" w:hanging="180"/>
      </w:pPr>
    </w:lvl>
    <w:lvl w:ilvl="3" w:tplc="960E0AA4" w:tentative="1">
      <w:start w:val="1"/>
      <w:numFmt w:val="decimal"/>
      <w:lvlText w:val="%4."/>
      <w:lvlJc w:val="left"/>
      <w:pPr>
        <w:ind w:left="2880" w:hanging="360"/>
      </w:pPr>
    </w:lvl>
    <w:lvl w:ilvl="4" w:tplc="A5DEA542" w:tentative="1">
      <w:start w:val="1"/>
      <w:numFmt w:val="lowerLetter"/>
      <w:lvlText w:val="%5."/>
      <w:lvlJc w:val="left"/>
      <w:pPr>
        <w:ind w:left="3600" w:hanging="360"/>
      </w:pPr>
    </w:lvl>
    <w:lvl w:ilvl="5" w:tplc="731A36A4" w:tentative="1">
      <w:start w:val="1"/>
      <w:numFmt w:val="lowerRoman"/>
      <w:lvlText w:val="%6."/>
      <w:lvlJc w:val="right"/>
      <w:pPr>
        <w:ind w:left="4320" w:hanging="180"/>
      </w:pPr>
    </w:lvl>
    <w:lvl w:ilvl="6" w:tplc="BB90F1F8" w:tentative="1">
      <w:start w:val="1"/>
      <w:numFmt w:val="decimal"/>
      <w:lvlText w:val="%7."/>
      <w:lvlJc w:val="left"/>
      <w:pPr>
        <w:ind w:left="5040" w:hanging="360"/>
      </w:pPr>
    </w:lvl>
    <w:lvl w:ilvl="7" w:tplc="3FF62804" w:tentative="1">
      <w:start w:val="1"/>
      <w:numFmt w:val="lowerLetter"/>
      <w:lvlText w:val="%8."/>
      <w:lvlJc w:val="left"/>
      <w:pPr>
        <w:ind w:left="5760" w:hanging="360"/>
      </w:pPr>
    </w:lvl>
    <w:lvl w:ilvl="8" w:tplc="953EEB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16AE6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82D992" w:tentative="1">
      <w:start w:val="1"/>
      <w:numFmt w:val="lowerLetter"/>
      <w:lvlText w:val="%2."/>
      <w:lvlJc w:val="left"/>
      <w:pPr>
        <w:ind w:left="1440" w:hanging="360"/>
      </w:pPr>
    </w:lvl>
    <w:lvl w:ilvl="2" w:tplc="54360BA4" w:tentative="1">
      <w:start w:val="1"/>
      <w:numFmt w:val="lowerRoman"/>
      <w:lvlText w:val="%3."/>
      <w:lvlJc w:val="right"/>
      <w:pPr>
        <w:ind w:left="2160" w:hanging="180"/>
      </w:pPr>
    </w:lvl>
    <w:lvl w:ilvl="3" w:tplc="F4E6DEB6" w:tentative="1">
      <w:start w:val="1"/>
      <w:numFmt w:val="decimal"/>
      <w:lvlText w:val="%4."/>
      <w:lvlJc w:val="left"/>
      <w:pPr>
        <w:ind w:left="2880" w:hanging="360"/>
      </w:pPr>
    </w:lvl>
    <w:lvl w:ilvl="4" w:tplc="A330075E" w:tentative="1">
      <w:start w:val="1"/>
      <w:numFmt w:val="lowerLetter"/>
      <w:lvlText w:val="%5."/>
      <w:lvlJc w:val="left"/>
      <w:pPr>
        <w:ind w:left="3600" w:hanging="360"/>
      </w:pPr>
    </w:lvl>
    <w:lvl w:ilvl="5" w:tplc="FF76124A" w:tentative="1">
      <w:start w:val="1"/>
      <w:numFmt w:val="lowerRoman"/>
      <w:lvlText w:val="%6."/>
      <w:lvlJc w:val="right"/>
      <w:pPr>
        <w:ind w:left="4320" w:hanging="180"/>
      </w:pPr>
    </w:lvl>
    <w:lvl w:ilvl="6" w:tplc="1E340E6C" w:tentative="1">
      <w:start w:val="1"/>
      <w:numFmt w:val="decimal"/>
      <w:lvlText w:val="%7."/>
      <w:lvlJc w:val="left"/>
      <w:pPr>
        <w:ind w:left="5040" w:hanging="360"/>
      </w:pPr>
    </w:lvl>
    <w:lvl w:ilvl="7" w:tplc="928A5724" w:tentative="1">
      <w:start w:val="1"/>
      <w:numFmt w:val="lowerLetter"/>
      <w:lvlText w:val="%8."/>
      <w:lvlJc w:val="left"/>
      <w:pPr>
        <w:ind w:left="5760" w:hanging="360"/>
      </w:pPr>
    </w:lvl>
    <w:lvl w:ilvl="8" w:tplc="602038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6E0E77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BEE25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E99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440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0E41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B20F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0CB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201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CEA9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5C1C36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0E0CFEE" w:tentative="1">
      <w:start w:val="1"/>
      <w:numFmt w:val="lowerLetter"/>
      <w:lvlText w:val="%2."/>
      <w:lvlJc w:val="left"/>
      <w:pPr>
        <w:ind w:left="1440" w:hanging="360"/>
      </w:pPr>
    </w:lvl>
    <w:lvl w:ilvl="2" w:tplc="8ABE3D5E" w:tentative="1">
      <w:start w:val="1"/>
      <w:numFmt w:val="lowerRoman"/>
      <w:lvlText w:val="%3."/>
      <w:lvlJc w:val="right"/>
      <w:pPr>
        <w:ind w:left="2160" w:hanging="180"/>
      </w:pPr>
    </w:lvl>
    <w:lvl w:ilvl="3" w:tplc="CB1CA52E" w:tentative="1">
      <w:start w:val="1"/>
      <w:numFmt w:val="decimal"/>
      <w:lvlText w:val="%4."/>
      <w:lvlJc w:val="left"/>
      <w:pPr>
        <w:ind w:left="2880" w:hanging="360"/>
      </w:pPr>
    </w:lvl>
    <w:lvl w:ilvl="4" w:tplc="4C688620" w:tentative="1">
      <w:start w:val="1"/>
      <w:numFmt w:val="lowerLetter"/>
      <w:lvlText w:val="%5."/>
      <w:lvlJc w:val="left"/>
      <w:pPr>
        <w:ind w:left="3600" w:hanging="360"/>
      </w:pPr>
    </w:lvl>
    <w:lvl w:ilvl="5" w:tplc="F50211DC" w:tentative="1">
      <w:start w:val="1"/>
      <w:numFmt w:val="lowerRoman"/>
      <w:lvlText w:val="%6."/>
      <w:lvlJc w:val="right"/>
      <w:pPr>
        <w:ind w:left="4320" w:hanging="180"/>
      </w:pPr>
    </w:lvl>
    <w:lvl w:ilvl="6" w:tplc="848C6E84" w:tentative="1">
      <w:start w:val="1"/>
      <w:numFmt w:val="decimal"/>
      <w:lvlText w:val="%7."/>
      <w:lvlJc w:val="left"/>
      <w:pPr>
        <w:ind w:left="5040" w:hanging="360"/>
      </w:pPr>
    </w:lvl>
    <w:lvl w:ilvl="7" w:tplc="5740A2B0" w:tentative="1">
      <w:start w:val="1"/>
      <w:numFmt w:val="lowerLetter"/>
      <w:lvlText w:val="%8."/>
      <w:lvlJc w:val="left"/>
      <w:pPr>
        <w:ind w:left="5760" w:hanging="360"/>
      </w:pPr>
    </w:lvl>
    <w:lvl w:ilvl="8" w:tplc="C38090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B7E3D4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890EA7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8785BC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ED0BD6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846B4D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85E99C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996C6B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430FB3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17819E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433016438">
    <w:abstractNumId w:val="9"/>
  </w:num>
  <w:num w:numId="2" w16cid:durableId="2053461753">
    <w:abstractNumId w:val="8"/>
  </w:num>
  <w:num w:numId="3" w16cid:durableId="929775828">
    <w:abstractNumId w:val="14"/>
  </w:num>
  <w:num w:numId="4" w16cid:durableId="1663655318">
    <w:abstractNumId w:val="10"/>
  </w:num>
  <w:num w:numId="5" w16cid:durableId="772213165">
    <w:abstractNumId w:val="6"/>
  </w:num>
  <w:num w:numId="6" w16cid:durableId="1955139126">
    <w:abstractNumId w:val="1"/>
  </w:num>
  <w:num w:numId="7" w16cid:durableId="2111928981">
    <w:abstractNumId w:val="7"/>
  </w:num>
  <w:num w:numId="8" w16cid:durableId="1349067279">
    <w:abstractNumId w:val="2"/>
  </w:num>
  <w:num w:numId="9" w16cid:durableId="1352562116">
    <w:abstractNumId w:val="16"/>
  </w:num>
  <w:num w:numId="10" w16cid:durableId="135076932">
    <w:abstractNumId w:val="5"/>
  </w:num>
  <w:num w:numId="11" w16cid:durableId="1573662697">
    <w:abstractNumId w:val="15"/>
  </w:num>
  <w:num w:numId="12" w16cid:durableId="1034693921">
    <w:abstractNumId w:val="4"/>
  </w:num>
  <w:num w:numId="13" w16cid:durableId="823744419">
    <w:abstractNumId w:val="12"/>
  </w:num>
  <w:num w:numId="14" w16cid:durableId="1444614997">
    <w:abstractNumId w:val="11"/>
  </w:num>
  <w:num w:numId="15" w16cid:durableId="1656756823">
    <w:abstractNumId w:val="13"/>
  </w:num>
  <w:num w:numId="16" w16cid:durableId="1595935969">
    <w:abstractNumId w:val="0"/>
  </w:num>
  <w:num w:numId="17" w16cid:durableId="1000425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C6665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14545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4E3C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166D5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39F5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2382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2C7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993770A"/>
  <w15:docId w15:val="{938C305E-F695-A448-9BD6-5821933F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Strong">
    <w:name w:val="Strong"/>
    <w:uiPriority w:val="22"/>
    <w:qFormat/>
    <w:rsid w:val="001C66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9</TotalTime>
  <Pages>6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Surya Paritala</cp:lastModifiedBy>
  <cp:revision>6</cp:revision>
  <cp:lastPrinted>2017-11-30T17:51:00Z</cp:lastPrinted>
  <dcterms:created xsi:type="dcterms:W3CDTF">2023-01-27T18:43:00Z</dcterms:created>
  <dcterms:modified xsi:type="dcterms:W3CDTF">2023-03-08T05:21:00Z</dcterms:modified>
</cp:coreProperties>
</file>