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1B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C5373B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88B55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46C372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8C5C5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1BE22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45613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EAEC24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5F4AE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CA1D9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4"/>
        <w:gridCol w:w="2377"/>
        <w:gridCol w:w="1440"/>
        <w:gridCol w:w="1573"/>
        <w:gridCol w:w="1343"/>
        <w:gridCol w:w="1423"/>
      </w:tblGrid>
      <w:tr w:rsidR="00235B23" w14:paraId="424B743B" w14:textId="77777777" w:rsidTr="00235B23">
        <w:tc>
          <w:tcPr>
            <w:tcW w:w="2763" w:type="dxa"/>
          </w:tcPr>
          <w:p w14:paraId="47DF271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26" w:type="dxa"/>
          </w:tcPr>
          <w:p w14:paraId="56EB89D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99" w:type="dxa"/>
          </w:tcPr>
          <w:p w14:paraId="25144AA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3" w:type="dxa"/>
          </w:tcPr>
          <w:p w14:paraId="16800BE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14" w:type="dxa"/>
          </w:tcPr>
          <w:p w14:paraId="4955A2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37376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15" w:type="dxa"/>
          </w:tcPr>
          <w:p w14:paraId="625519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5D332A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35B23" w14:paraId="36321315" w14:textId="77777777" w:rsidTr="00235B23">
        <w:tc>
          <w:tcPr>
            <w:tcW w:w="2763" w:type="dxa"/>
          </w:tcPr>
          <w:p w14:paraId="63B6D8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26" w:type="dxa"/>
          </w:tcPr>
          <w:p w14:paraId="789F2A68" w14:textId="34984606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</w:t>
            </w:r>
          </w:p>
        </w:tc>
        <w:tc>
          <w:tcPr>
            <w:tcW w:w="1499" w:type="dxa"/>
          </w:tcPr>
          <w:p w14:paraId="0D2AE207" w14:textId="580B1D3C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Lavanya</w:t>
            </w:r>
          </w:p>
        </w:tc>
        <w:tc>
          <w:tcPr>
            <w:tcW w:w="1673" w:type="dxa"/>
          </w:tcPr>
          <w:p w14:paraId="412DDEF7" w14:textId="711676BF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414" w:type="dxa"/>
          </w:tcPr>
          <w:p w14:paraId="17CF7A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DACB8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2E5CF80" w14:textId="77777777" w:rsidTr="00235B23">
        <w:tc>
          <w:tcPr>
            <w:tcW w:w="2763" w:type="dxa"/>
          </w:tcPr>
          <w:p w14:paraId="3A12D6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26" w:type="dxa"/>
          </w:tcPr>
          <w:p w14:paraId="7FADB7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663EC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2852F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A8838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6DCE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DB7A376" w14:textId="77777777" w:rsidTr="00235B23">
        <w:tc>
          <w:tcPr>
            <w:tcW w:w="2763" w:type="dxa"/>
          </w:tcPr>
          <w:p w14:paraId="05562B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26" w:type="dxa"/>
          </w:tcPr>
          <w:p w14:paraId="55D6854E" w14:textId="7BD6D1FE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499" w:type="dxa"/>
          </w:tcPr>
          <w:p w14:paraId="21C4EC09" w14:textId="701D2140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Jayaraman</w:t>
            </w:r>
          </w:p>
        </w:tc>
        <w:tc>
          <w:tcPr>
            <w:tcW w:w="1673" w:type="dxa"/>
          </w:tcPr>
          <w:p w14:paraId="1A9FE1EC" w14:textId="493E096E" w:rsidR="00ED0124" w:rsidRPr="00C03D07" w:rsidRDefault="00235B2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</w:t>
            </w:r>
          </w:p>
        </w:tc>
        <w:tc>
          <w:tcPr>
            <w:tcW w:w="1414" w:type="dxa"/>
          </w:tcPr>
          <w:p w14:paraId="02AAED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26A29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7EE432B7" w14:textId="77777777" w:rsidTr="00235B23">
        <w:tc>
          <w:tcPr>
            <w:tcW w:w="2763" w:type="dxa"/>
          </w:tcPr>
          <w:p w14:paraId="3906CE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26" w:type="dxa"/>
          </w:tcPr>
          <w:p w14:paraId="55343AA2" w14:textId="507BC895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538697215</w:t>
            </w:r>
          </w:p>
        </w:tc>
        <w:tc>
          <w:tcPr>
            <w:tcW w:w="1499" w:type="dxa"/>
          </w:tcPr>
          <w:p w14:paraId="4FBA4CFD" w14:textId="58791484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880418497</w:t>
            </w:r>
          </w:p>
        </w:tc>
        <w:tc>
          <w:tcPr>
            <w:tcW w:w="1673" w:type="dxa"/>
          </w:tcPr>
          <w:p w14:paraId="39287494" w14:textId="7C187736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925975559</w:t>
            </w:r>
          </w:p>
        </w:tc>
        <w:tc>
          <w:tcPr>
            <w:tcW w:w="1414" w:type="dxa"/>
          </w:tcPr>
          <w:p w14:paraId="600D36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5EF7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B683B84" w14:textId="77777777" w:rsidTr="00235B23">
        <w:tc>
          <w:tcPr>
            <w:tcW w:w="2763" w:type="dxa"/>
          </w:tcPr>
          <w:p w14:paraId="137A9B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26" w:type="dxa"/>
          </w:tcPr>
          <w:p w14:paraId="61A001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268C0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7B11B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06886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50C7E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17A6B8E9" w14:textId="77777777" w:rsidTr="00235B23">
        <w:tc>
          <w:tcPr>
            <w:tcW w:w="2763" w:type="dxa"/>
          </w:tcPr>
          <w:p w14:paraId="38BFE0B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26" w:type="dxa"/>
          </w:tcPr>
          <w:p w14:paraId="341BA072" w14:textId="531E1F7E" w:rsidR="008A2139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99" w:type="dxa"/>
          </w:tcPr>
          <w:p w14:paraId="22E70D75" w14:textId="28F566FE" w:rsidR="008A2139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3" w:type="dxa"/>
          </w:tcPr>
          <w:p w14:paraId="14FC0564" w14:textId="6C63B477" w:rsidR="008A2139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14" w:type="dxa"/>
          </w:tcPr>
          <w:p w14:paraId="2367968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806CB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166752B5" w14:textId="77777777" w:rsidTr="00235B23">
        <w:tc>
          <w:tcPr>
            <w:tcW w:w="2763" w:type="dxa"/>
          </w:tcPr>
          <w:p w14:paraId="72108A6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26" w:type="dxa"/>
          </w:tcPr>
          <w:p w14:paraId="7F9B51E2" w14:textId="1672255A" w:rsidR="007B4551" w:rsidRPr="00C03D07" w:rsidRDefault="00235B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Manager -Projects</w:t>
            </w:r>
          </w:p>
        </w:tc>
        <w:tc>
          <w:tcPr>
            <w:tcW w:w="1499" w:type="dxa"/>
          </w:tcPr>
          <w:p w14:paraId="04A146AA" w14:textId="2E462D56" w:rsidR="007B4551" w:rsidRPr="00C03D07" w:rsidRDefault="00235B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Lead Montessori Teacher </w:t>
            </w:r>
          </w:p>
        </w:tc>
        <w:tc>
          <w:tcPr>
            <w:tcW w:w="1673" w:type="dxa"/>
          </w:tcPr>
          <w:p w14:paraId="3A2089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D387D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B3DA1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E7B29B5" w14:textId="77777777" w:rsidTr="00235B23">
        <w:trPr>
          <w:trHeight w:val="1007"/>
        </w:trPr>
        <w:tc>
          <w:tcPr>
            <w:tcW w:w="2763" w:type="dxa"/>
          </w:tcPr>
          <w:p w14:paraId="14DC9763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DA87C3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26" w:type="dxa"/>
          </w:tcPr>
          <w:p w14:paraId="0C6B473B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 Bromley Pl,</w:t>
            </w:r>
          </w:p>
          <w:p w14:paraId="2065FA47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Robbinsville,</w:t>
            </w:r>
          </w:p>
          <w:p w14:paraId="73B14BB9" w14:textId="21A4182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- 08691</w:t>
            </w:r>
          </w:p>
        </w:tc>
        <w:tc>
          <w:tcPr>
            <w:tcW w:w="1499" w:type="dxa"/>
          </w:tcPr>
          <w:p w14:paraId="6B8FC3B3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 Bromley Pl,</w:t>
            </w:r>
          </w:p>
          <w:p w14:paraId="05539EB2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Robbinsville,</w:t>
            </w:r>
          </w:p>
          <w:p w14:paraId="73B2F602" w14:textId="73FBBF18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- 08691</w:t>
            </w:r>
          </w:p>
        </w:tc>
        <w:tc>
          <w:tcPr>
            <w:tcW w:w="1673" w:type="dxa"/>
          </w:tcPr>
          <w:p w14:paraId="55FB0B96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 Bromley Pl,</w:t>
            </w:r>
          </w:p>
          <w:p w14:paraId="1AF86039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Robbinsville,</w:t>
            </w:r>
          </w:p>
          <w:p w14:paraId="3394AA08" w14:textId="45901F4F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- 08691</w:t>
            </w:r>
          </w:p>
        </w:tc>
        <w:tc>
          <w:tcPr>
            <w:tcW w:w="1414" w:type="dxa"/>
          </w:tcPr>
          <w:p w14:paraId="694BBFC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A0860E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7DE7663E" w14:textId="77777777" w:rsidTr="00235B23">
        <w:tc>
          <w:tcPr>
            <w:tcW w:w="2763" w:type="dxa"/>
          </w:tcPr>
          <w:p w14:paraId="65FBD4C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26" w:type="dxa"/>
          </w:tcPr>
          <w:p w14:paraId="091EAFD6" w14:textId="02508036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2016854371</w:t>
            </w:r>
          </w:p>
        </w:tc>
        <w:tc>
          <w:tcPr>
            <w:tcW w:w="1499" w:type="dxa"/>
          </w:tcPr>
          <w:p w14:paraId="794C5A8A" w14:textId="34401D1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2016854371</w:t>
            </w:r>
          </w:p>
        </w:tc>
        <w:tc>
          <w:tcPr>
            <w:tcW w:w="1673" w:type="dxa"/>
          </w:tcPr>
          <w:p w14:paraId="013A4A03" w14:textId="17508529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2016854371</w:t>
            </w:r>
          </w:p>
        </w:tc>
        <w:tc>
          <w:tcPr>
            <w:tcW w:w="1414" w:type="dxa"/>
          </w:tcPr>
          <w:p w14:paraId="3435FB8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5FF4AD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5C45F1FA" w14:textId="77777777" w:rsidTr="00235B23">
        <w:tc>
          <w:tcPr>
            <w:tcW w:w="2763" w:type="dxa"/>
          </w:tcPr>
          <w:p w14:paraId="314A674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26" w:type="dxa"/>
          </w:tcPr>
          <w:p w14:paraId="0E69C02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9FC6C9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3DE6B9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D35DE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5C6F230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12B38AD0" w14:textId="77777777" w:rsidTr="00235B23">
        <w:tc>
          <w:tcPr>
            <w:tcW w:w="2763" w:type="dxa"/>
          </w:tcPr>
          <w:p w14:paraId="0260FC2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26" w:type="dxa"/>
          </w:tcPr>
          <w:p w14:paraId="5DB6596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791B51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BDC316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961242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EB4A1E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5A5FE0D" w14:textId="77777777" w:rsidTr="00235B23">
        <w:tc>
          <w:tcPr>
            <w:tcW w:w="2763" w:type="dxa"/>
          </w:tcPr>
          <w:p w14:paraId="0CE0FF0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26" w:type="dxa"/>
          </w:tcPr>
          <w:p w14:paraId="2EA411CC" w14:textId="3FF530AD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Vijayakumardk@yahoo.com</w:t>
            </w:r>
          </w:p>
        </w:tc>
        <w:tc>
          <w:tcPr>
            <w:tcW w:w="1499" w:type="dxa"/>
          </w:tcPr>
          <w:p w14:paraId="674B94AD" w14:textId="44C3BC30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9939B5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EBA76E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27034CA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DD36C63" w14:textId="77777777" w:rsidTr="00235B23">
        <w:tc>
          <w:tcPr>
            <w:tcW w:w="2763" w:type="dxa"/>
          </w:tcPr>
          <w:p w14:paraId="0C101C4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26" w:type="dxa"/>
          </w:tcPr>
          <w:p w14:paraId="60E0937B" w14:textId="77777777" w:rsidR="00C139A6" w:rsidRDefault="00C139A6" w:rsidP="00C139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8/9/2010</w:t>
            </w:r>
          </w:p>
          <w:p w14:paraId="611A9F2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06CDE51" w14:textId="77777777" w:rsidR="00C139A6" w:rsidRDefault="00C139A6" w:rsidP="00C139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6/5/2011</w:t>
            </w:r>
          </w:p>
          <w:p w14:paraId="555935B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80E0593" w14:textId="77777777" w:rsidR="00C139A6" w:rsidRDefault="00C139A6" w:rsidP="00C139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6/5/2011</w:t>
            </w:r>
          </w:p>
          <w:p w14:paraId="5A6ED2C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898C43A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7ACDE2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81C7E66" w14:textId="77777777" w:rsidTr="00235B23">
        <w:tc>
          <w:tcPr>
            <w:tcW w:w="2763" w:type="dxa"/>
          </w:tcPr>
          <w:p w14:paraId="42F1F33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570CA2B4" w14:textId="5EEEED31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99" w:type="dxa"/>
          </w:tcPr>
          <w:p w14:paraId="1ACABACB" w14:textId="359F613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73" w:type="dxa"/>
          </w:tcPr>
          <w:p w14:paraId="6E6CCAB2" w14:textId="4A94EC6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4" w:type="dxa"/>
          </w:tcPr>
          <w:p w14:paraId="5EA8FD68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40E6A9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D37F7D9" w14:textId="77777777" w:rsidTr="00235B23">
        <w:tc>
          <w:tcPr>
            <w:tcW w:w="2763" w:type="dxa"/>
          </w:tcPr>
          <w:p w14:paraId="4829CA7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26" w:type="dxa"/>
          </w:tcPr>
          <w:p w14:paraId="06495F60" w14:textId="51505553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9" w:type="dxa"/>
          </w:tcPr>
          <w:p w14:paraId="47DC8A11" w14:textId="49258040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73" w:type="dxa"/>
          </w:tcPr>
          <w:p w14:paraId="72A97DBF" w14:textId="66E2FA86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4" w:type="dxa"/>
          </w:tcPr>
          <w:p w14:paraId="6B4A04D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1A8A11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30175BD" w14:textId="77777777" w:rsidTr="00235B23">
        <w:tc>
          <w:tcPr>
            <w:tcW w:w="2763" w:type="dxa"/>
          </w:tcPr>
          <w:p w14:paraId="372BFE2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DC2BC9F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22CAE30D" w14:textId="358E77E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9" w:type="dxa"/>
          </w:tcPr>
          <w:p w14:paraId="5C75218B" w14:textId="066945F6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3" w:type="dxa"/>
          </w:tcPr>
          <w:p w14:paraId="1494B7B4" w14:textId="10A5A9F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4" w:type="dxa"/>
          </w:tcPr>
          <w:p w14:paraId="28581E9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799D15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5689132" w14:textId="77777777" w:rsidTr="00235B23">
        <w:tc>
          <w:tcPr>
            <w:tcW w:w="2763" w:type="dxa"/>
          </w:tcPr>
          <w:p w14:paraId="2A0E99C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26" w:type="dxa"/>
          </w:tcPr>
          <w:p w14:paraId="0D2EDB30" w14:textId="39429029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Sep/15/2005</w:t>
            </w:r>
          </w:p>
        </w:tc>
        <w:tc>
          <w:tcPr>
            <w:tcW w:w="1499" w:type="dxa"/>
          </w:tcPr>
          <w:p w14:paraId="599B7D21" w14:textId="24F9466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Sep/15/2005</w:t>
            </w:r>
          </w:p>
        </w:tc>
        <w:tc>
          <w:tcPr>
            <w:tcW w:w="1673" w:type="dxa"/>
          </w:tcPr>
          <w:p w14:paraId="3D1C39C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EE1322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04DD81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D73F8B1" w14:textId="77777777" w:rsidTr="00235B23">
        <w:tc>
          <w:tcPr>
            <w:tcW w:w="2763" w:type="dxa"/>
          </w:tcPr>
          <w:p w14:paraId="779721FF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26" w:type="dxa"/>
          </w:tcPr>
          <w:p w14:paraId="7C0036FC" w14:textId="0EEA806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9" w:type="dxa"/>
          </w:tcPr>
          <w:p w14:paraId="2F4A4B6C" w14:textId="554D730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3" w:type="dxa"/>
          </w:tcPr>
          <w:p w14:paraId="503C3B09" w14:textId="796118CF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4" w:type="dxa"/>
          </w:tcPr>
          <w:p w14:paraId="31B1A91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7B031D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39286490" w14:textId="77777777" w:rsidTr="00235B23">
        <w:tc>
          <w:tcPr>
            <w:tcW w:w="2763" w:type="dxa"/>
          </w:tcPr>
          <w:p w14:paraId="3518690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048128E1" w14:textId="0D3797F1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14:paraId="6A09E739" w14:textId="4DF085B9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14:paraId="18F86B59" w14:textId="00CF2DB2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14" w:type="dxa"/>
          </w:tcPr>
          <w:p w14:paraId="0D3AEF8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04D33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C87D809" w14:textId="77777777" w:rsidTr="00235B23">
        <w:tc>
          <w:tcPr>
            <w:tcW w:w="2763" w:type="dxa"/>
          </w:tcPr>
          <w:p w14:paraId="5DA6B1E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26" w:type="dxa"/>
          </w:tcPr>
          <w:p w14:paraId="5F035FE7" w14:textId="1645E6FA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1F830639" w14:textId="558BC9F3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3" w:type="dxa"/>
          </w:tcPr>
          <w:p w14:paraId="0092825E" w14:textId="10DDE97D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4" w:type="dxa"/>
          </w:tcPr>
          <w:p w14:paraId="0F9FF278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625A06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C28C50F" w14:textId="77777777" w:rsidTr="00235B23">
        <w:tc>
          <w:tcPr>
            <w:tcW w:w="2763" w:type="dxa"/>
          </w:tcPr>
          <w:p w14:paraId="624CDF82" w14:textId="7142DD3B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  <w:p w14:paraId="2D2E0211" w14:textId="77777777" w:rsidR="002F12E4" w:rsidRDefault="002F12E4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14:paraId="3277CB71" w14:textId="4B68098A" w:rsidR="002F12E4" w:rsidRPr="00C03D07" w:rsidRDefault="002F12E4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INDIAN ADDRESS</w:t>
            </w:r>
          </w:p>
        </w:tc>
        <w:tc>
          <w:tcPr>
            <w:tcW w:w="1926" w:type="dxa"/>
          </w:tcPr>
          <w:p w14:paraId="28689B06" w14:textId="77777777" w:rsidR="00235B23" w:rsidRDefault="002F12E4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366/2, 1</w:t>
            </w:r>
            <w:r w:rsidRPr="002F12E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Main Road,</w:t>
            </w:r>
          </w:p>
          <w:p w14:paraId="38C47B27" w14:textId="2CA6D5D4" w:rsidR="002F12E4" w:rsidRPr="00C03D07" w:rsidRDefault="002F12E4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Natesan Nagar,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Virugampakkam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Chennai, Tamil Nadu, India – 600092.</w:t>
            </w:r>
          </w:p>
        </w:tc>
        <w:tc>
          <w:tcPr>
            <w:tcW w:w="1499" w:type="dxa"/>
          </w:tcPr>
          <w:p w14:paraId="64B55D7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CD0417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6CC09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324F71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1CD33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3DF240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2759B3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D0B78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D4D14" w14:paraId="376762F1" w14:textId="77777777" w:rsidTr="00797DEB">
        <w:tc>
          <w:tcPr>
            <w:tcW w:w="2203" w:type="dxa"/>
          </w:tcPr>
          <w:p w14:paraId="161D2C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847CD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5B6B8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C0CE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C3B7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D4D14" w14:paraId="362CE7B3" w14:textId="77777777" w:rsidTr="00797DEB">
        <w:tc>
          <w:tcPr>
            <w:tcW w:w="2203" w:type="dxa"/>
          </w:tcPr>
          <w:p w14:paraId="144B82C8" w14:textId="66279A18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E4F4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79DF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881B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8130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4D14" w14:paraId="55859F57" w14:textId="77777777" w:rsidTr="00797DEB">
        <w:tc>
          <w:tcPr>
            <w:tcW w:w="2203" w:type="dxa"/>
          </w:tcPr>
          <w:p w14:paraId="73C186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5C8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DF61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A2F4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8A0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4D14" w14:paraId="578149A3" w14:textId="77777777" w:rsidTr="00797DEB">
        <w:tc>
          <w:tcPr>
            <w:tcW w:w="2203" w:type="dxa"/>
          </w:tcPr>
          <w:p w14:paraId="023EA8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C11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D5BD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D977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D990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F2DB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0DB2C1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3384F5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48B1A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9D3D62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CAFCC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FD54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D4D14" w14:paraId="58D423C9" w14:textId="77777777" w:rsidTr="00D90155">
        <w:trPr>
          <w:trHeight w:val="324"/>
        </w:trPr>
        <w:tc>
          <w:tcPr>
            <w:tcW w:w="7675" w:type="dxa"/>
            <w:gridSpan w:val="2"/>
          </w:tcPr>
          <w:p w14:paraId="2DB6CC9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D4D14" w14:paraId="2F122AE3" w14:textId="77777777" w:rsidTr="00D90155">
        <w:trPr>
          <w:trHeight w:val="314"/>
        </w:trPr>
        <w:tc>
          <w:tcPr>
            <w:tcW w:w="2545" w:type="dxa"/>
          </w:tcPr>
          <w:p w14:paraId="5D6DA8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2F228C0" w14:textId="409A0B36" w:rsidR="00983210" w:rsidRPr="00C03D07" w:rsidRDefault="00235B2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D4D14" w14:paraId="66196635" w14:textId="77777777" w:rsidTr="00D90155">
        <w:trPr>
          <w:trHeight w:val="324"/>
        </w:trPr>
        <w:tc>
          <w:tcPr>
            <w:tcW w:w="2545" w:type="dxa"/>
          </w:tcPr>
          <w:p w14:paraId="670417D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31350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708C27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1D6BE7C" w14:textId="77777777" w:rsidTr="00D90155">
        <w:trPr>
          <w:trHeight w:val="324"/>
        </w:trPr>
        <w:tc>
          <w:tcPr>
            <w:tcW w:w="2545" w:type="dxa"/>
          </w:tcPr>
          <w:p w14:paraId="7772FF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C79CC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1971793F" w14:textId="77777777" w:rsidTr="00D90155">
        <w:trPr>
          <w:trHeight w:val="340"/>
        </w:trPr>
        <w:tc>
          <w:tcPr>
            <w:tcW w:w="2545" w:type="dxa"/>
          </w:tcPr>
          <w:p w14:paraId="165671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D47E03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53C0968E" w14:textId="77777777" w:rsidTr="00D90155">
        <w:trPr>
          <w:trHeight w:val="340"/>
        </w:trPr>
        <w:tc>
          <w:tcPr>
            <w:tcW w:w="2545" w:type="dxa"/>
          </w:tcPr>
          <w:p w14:paraId="314522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44986A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5C9B2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B911A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3E69E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62A52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675DA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80B3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6961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BE63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04D57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F5D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3E5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30CA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303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9C0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A1E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269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F7A4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A2F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46B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AA69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9EF0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9C2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058D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2277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83D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9B1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C978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2BF2C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E109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9E54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2468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D9A59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B2376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03F79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3ECDF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6FB88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07A17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D4D14" w14:paraId="7A1174AE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C9F4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9A640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D4D14" w14:paraId="3C4A723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AB620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80ED6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D4D14" w14:paraId="70335095" w14:textId="77777777" w:rsidTr="001D05D6">
        <w:trPr>
          <w:trHeight w:val="404"/>
        </w:trPr>
        <w:tc>
          <w:tcPr>
            <w:tcW w:w="918" w:type="dxa"/>
          </w:tcPr>
          <w:p w14:paraId="0F0C4C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5EFC24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9FC7D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78A5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73D6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FDD8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86668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BCBBDE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41DC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AA80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1649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0EB4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5B23" w14:paraId="5E96EE37" w14:textId="77777777" w:rsidTr="001D05D6">
        <w:trPr>
          <w:trHeight w:val="622"/>
        </w:trPr>
        <w:tc>
          <w:tcPr>
            <w:tcW w:w="918" w:type="dxa"/>
          </w:tcPr>
          <w:p w14:paraId="7BA75FC2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F118A97" w14:textId="2C7CEA95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EFE9919" w14:textId="68723D52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844308B" w14:textId="0DFF2274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7B0723E0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BF85158" w14:textId="6F68A703" w:rsidR="00235B23" w:rsidRPr="00235B23" w:rsidRDefault="00235B23" w:rsidP="00235B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6055784E" w14:textId="1CDC0139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9F53249" w14:textId="3F27A72C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235B23" w14:paraId="4376C69D" w14:textId="77777777" w:rsidTr="001D05D6">
        <w:trPr>
          <w:trHeight w:val="592"/>
        </w:trPr>
        <w:tc>
          <w:tcPr>
            <w:tcW w:w="918" w:type="dxa"/>
          </w:tcPr>
          <w:p w14:paraId="5F3D89B2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6D86A13" w14:textId="21C472C9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76A30C5" w14:textId="6E2EF6A6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FDDD58D" w14:textId="4AF298E0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C564FDA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6421890" w14:textId="6F45170D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10B53943" w14:textId="48924648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36276DD" w14:textId="2E9F1C09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35B23" w14:paraId="1E39DC19" w14:textId="77777777" w:rsidTr="001D05D6">
        <w:trPr>
          <w:trHeight w:val="592"/>
        </w:trPr>
        <w:tc>
          <w:tcPr>
            <w:tcW w:w="918" w:type="dxa"/>
          </w:tcPr>
          <w:p w14:paraId="3EAE5611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128ACA2" w14:textId="39882686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0739040" w14:textId="62AFB3E0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C71D970" w14:textId="220AB5D5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6AF96FF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940917A" w14:textId="290363FB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0D19AAD3" w14:textId="021F5E71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2CBB084A" w14:textId="0876C8C1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2CBD5D1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A7E83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D4D14" w14:paraId="71680AAD" w14:textId="77777777" w:rsidTr="00B433FE">
        <w:trPr>
          <w:trHeight w:val="683"/>
        </w:trPr>
        <w:tc>
          <w:tcPr>
            <w:tcW w:w="1638" w:type="dxa"/>
          </w:tcPr>
          <w:p w14:paraId="7F8418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9A688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4CC17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49B93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F642B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0DAB53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D4D14" w14:paraId="4F3C14BE" w14:textId="77777777" w:rsidTr="00B433FE">
        <w:trPr>
          <w:trHeight w:val="291"/>
        </w:trPr>
        <w:tc>
          <w:tcPr>
            <w:tcW w:w="1638" w:type="dxa"/>
          </w:tcPr>
          <w:p w14:paraId="3F6E72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1A4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806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71F0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1FB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02CB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716DC903" w14:textId="77777777" w:rsidTr="00B433FE">
        <w:trPr>
          <w:trHeight w:val="291"/>
        </w:trPr>
        <w:tc>
          <w:tcPr>
            <w:tcW w:w="1638" w:type="dxa"/>
          </w:tcPr>
          <w:p w14:paraId="4EF49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8337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E235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19E7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DB80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D5A0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C577F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D4D14" w14:paraId="4C42BE23" w14:textId="77777777" w:rsidTr="00B433FE">
        <w:trPr>
          <w:trHeight w:val="773"/>
        </w:trPr>
        <w:tc>
          <w:tcPr>
            <w:tcW w:w="2448" w:type="dxa"/>
          </w:tcPr>
          <w:p w14:paraId="019927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B8D97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1E956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F9AAF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D4D14" w14:paraId="47F792FD" w14:textId="77777777" w:rsidTr="00B433FE">
        <w:trPr>
          <w:trHeight w:val="428"/>
        </w:trPr>
        <w:tc>
          <w:tcPr>
            <w:tcW w:w="2448" w:type="dxa"/>
          </w:tcPr>
          <w:p w14:paraId="37851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CCC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CC2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247C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CEDE1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E2AB43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D4D14" w14:paraId="32BE8F65" w14:textId="77777777" w:rsidTr="004B23E9">
        <w:trPr>
          <w:trHeight w:val="825"/>
        </w:trPr>
        <w:tc>
          <w:tcPr>
            <w:tcW w:w="2538" w:type="dxa"/>
          </w:tcPr>
          <w:p w14:paraId="075104C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A318C8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9E9EE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E7E69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9CC1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D4D14" w14:paraId="61B5D6AB" w14:textId="77777777" w:rsidTr="004B23E9">
        <w:trPr>
          <w:trHeight w:val="275"/>
        </w:trPr>
        <w:tc>
          <w:tcPr>
            <w:tcW w:w="2538" w:type="dxa"/>
          </w:tcPr>
          <w:p w14:paraId="538FDA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AEEB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7CB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F58F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85F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01EB145" w14:textId="77777777" w:rsidTr="004B23E9">
        <w:trPr>
          <w:trHeight w:val="275"/>
        </w:trPr>
        <w:tc>
          <w:tcPr>
            <w:tcW w:w="2538" w:type="dxa"/>
          </w:tcPr>
          <w:p w14:paraId="17F94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269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2A6E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E89A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6D3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5E69C954" w14:textId="77777777" w:rsidTr="004B23E9">
        <w:trPr>
          <w:trHeight w:val="292"/>
        </w:trPr>
        <w:tc>
          <w:tcPr>
            <w:tcW w:w="2538" w:type="dxa"/>
          </w:tcPr>
          <w:p w14:paraId="748370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825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290F7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442D1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C8391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5CBF0066" w14:textId="77777777" w:rsidTr="00044B40">
        <w:trPr>
          <w:trHeight w:val="557"/>
        </w:trPr>
        <w:tc>
          <w:tcPr>
            <w:tcW w:w="2538" w:type="dxa"/>
          </w:tcPr>
          <w:p w14:paraId="1B5D8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5194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B598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997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D4A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4046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CA6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7F356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07CE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52EAB" w14:textId="2399AC04" w:rsidR="008A20BA" w:rsidRPr="00E059E1" w:rsidRDefault="00ED37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D8F2E" wp14:editId="5871DF8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012D89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F3CAE2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5F299CF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D8F2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3012D89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F3CAE2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5F299CF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C342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9BA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FFC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5E6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28D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FA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39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AD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4C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28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4F1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16D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C1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2D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24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357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1B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45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76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B0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63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8C3D9" w14:textId="5DED2013" w:rsidR="004F2E9A" w:rsidRDefault="00ED37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A85F1" wp14:editId="06F0C61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5A23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14B2B" wp14:editId="3BE34CF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152B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ADE2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65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AB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30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B8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EF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45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B1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6F5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9C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365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4EF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DF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977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E4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5B9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979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633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A63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1E9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97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64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2F7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06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62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B1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0A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A2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EA5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C8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9B5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B40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694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8C2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236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607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1B7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CEE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F2B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F67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DF5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545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FD4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7E3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9AD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90C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556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C80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AF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00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1E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48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0E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E1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AAC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817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52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47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2D6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A6E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538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D4D14" w14:paraId="194DE4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E5C89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D4D14" w14:paraId="515233B5" w14:textId="77777777" w:rsidTr="0030732B">
        <w:trPr>
          <w:trHeight w:val="533"/>
        </w:trPr>
        <w:tc>
          <w:tcPr>
            <w:tcW w:w="738" w:type="dxa"/>
          </w:tcPr>
          <w:p w14:paraId="5C5668F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A06C31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7856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A8B3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0A5C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A7DA5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D4D14" w14:paraId="4FAC713A" w14:textId="77777777" w:rsidTr="0030732B">
        <w:trPr>
          <w:trHeight w:val="266"/>
        </w:trPr>
        <w:tc>
          <w:tcPr>
            <w:tcW w:w="738" w:type="dxa"/>
          </w:tcPr>
          <w:p w14:paraId="599687B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EE12C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7907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2E41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A05E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6375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6DE2F1EF" w14:textId="77777777" w:rsidTr="0030732B">
        <w:trPr>
          <w:trHeight w:val="266"/>
        </w:trPr>
        <w:tc>
          <w:tcPr>
            <w:tcW w:w="738" w:type="dxa"/>
          </w:tcPr>
          <w:p w14:paraId="258099C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19874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AA2F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DD10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C41B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523C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1D532D5" w14:textId="77777777" w:rsidTr="0030732B">
        <w:trPr>
          <w:trHeight w:val="266"/>
        </w:trPr>
        <w:tc>
          <w:tcPr>
            <w:tcW w:w="738" w:type="dxa"/>
          </w:tcPr>
          <w:p w14:paraId="36684D7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A70CF2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C908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5FB7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201D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23EA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26623A3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B0BE2A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021EB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16005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4E4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C1B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5C7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AA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D58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3B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B6E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D53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6F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BBCE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D4D14" w14:paraId="3383284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7C9CB2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D4D14" w14:paraId="5A64E91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9AC0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7E11D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239CB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E4A7C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A8545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5CFDB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2232C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D4D14" w14:paraId="1925CCE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4E00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855B96" w14:textId="5C00862F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D70 EBY</w:t>
            </w:r>
          </w:p>
        </w:tc>
        <w:tc>
          <w:tcPr>
            <w:tcW w:w="1186" w:type="dxa"/>
            <w:shd w:val="clear" w:color="auto" w:fill="auto"/>
          </w:tcPr>
          <w:p w14:paraId="22174FDA" w14:textId="046814D6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971" w:type="dxa"/>
            <w:shd w:val="clear" w:color="auto" w:fill="auto"/>
          </w:tcPr>
          <w:p w14:paraId="735F272C" w14:textId="2ADCEBC0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246EC00B" w14:textId="3A82730A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47CA1F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2BB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392D51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A32F3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B7C5BD" w14:textId="517604FD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U83 JYD</w:t>
            </w:r>
          </w:p>
        </w:tc>
        <w:tc>
          <w:tcPr>
            <w:tcW w:w="1186" w:type="dxa"/>
            <w:shd w:val="clear" w:color="auto" w:fill="auto"/>
          </w:tcPr>
          <w:p w14:paraId="7829D459" w14:textId="6CD7330D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14:paraId="77C461B9" w14:textId="53330682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43E5FF1A" w14:textId="395D46B2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69785C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9065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09C203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304A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38B5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D7BD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89C6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828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3AD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F3FF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8DCFA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6501E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07D8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D4D14" w14:paraId="6595A85E" w14:textId="77777777" w:rsidTr="00B433FE">
        <w:trPr>
          <w:trHeight w:val="527"/>
        </w:trPr>
        <w:tc>
          <w:tcPr>
            <w:tcW w:w="3135" w:type="dxa"/>
          </w:tcPr>
          <w:p w14:paraId="7107E7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7587C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8A2D2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968D3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D4D14" w14:paraId="7AA3F66D" w14:textId="77777777" w:rsidTr="00B433FE">
        <w:trPr>
          <w:trHeight w:val="250"/>
        </w:trPr>
        <w:tc>
          <w:tcPr>
            <w:tcW w:w="3135" w:type="dxa"/>
          </w:tcPr>
          <w:p w14:paraId="396916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9061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0A65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D23E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583218A" w14:textId="77777777" w:rsidTr="00B433FE">
        <w:trPr>
          <w:trHeight w:val="264"/>
        </w:trPr>
        <w:tc>
          <w:tcPr>
            <w:tcW w:w="3135" w:type="dxa"/>
          </w:tcPr>
          <w:p w14:paraId="7F31B5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050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0F37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D474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54C6414" w14:textId="77777777" w:rsidTr="00B433FE">
        <w:trPr>
          <w:trHeight w:val="250"/>
        </w:trPr>
        <w:tc>
          <w:tcPr>
            <w:tcW w:w="3135" w:type="dxa"/>
          </w:tcPr>
          <w:p w14:paraId="12AA57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EB4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B4B5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AD31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2F048897" w14:textId="77777777" w:rsidTr="00B433FE">
        <w:trPr>
          <w:trHeight w:val="264"/>
        </w:trPr>
        <w:tc>
          <w:tcPr>
            <w:tcW w:w="3135" w:type="dxa"/>
          </w:tcPr>
          <w:p w14:paraId="4EA8272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F420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973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6775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F8E5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8513A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D4D14" w14:paraId="279C292D" w14:textId="77777777" w:rsidTr="00B433FE">
        <w:tc>
          <w:tcPr>
            <w:tcW w:w="9198" w:type="dxa"/>
          </w:tcPr>
          <w:p w14:paraId="6A50D8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A9600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D4D14" w14:paraId="2324DC9C" w14:textId="77777777" w:rsidTr="00B433FE">
        <w:tc>
          <w:tcPr>
            <w:tcW w:w="9198" w:type="dxa"/>
          </w:tcPr>
          <w:p w14:paraId="2CE45E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0321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D14" w14:paraId="7ADF6CFC" w14:textId="77777777" w:rsidTr="00B433FE">
        <w:tc>
          <w:tcPr>
            <w:tcW w:w="9198" w:type="dxa"/>
          </w:tcPr>
          <w:p w14:paraId="583019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8623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D14" w14:paraId="3A584532" w14:textId="77777777" w:rsidTr="00B433FE">
        <w:tc>
          <w:tcPr>
            <w:tcW w:w="9198" w:type="dxa"/>
          </w:tcPr>
          <w:p w14:paraId="6865024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15F6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38F0AC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9D4B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63741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6989E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4DBF37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D4D14" w14:paraId="67EADC99" w14:textId="77777777" w:rsidTr="007C5320">
        <w:tc>
          <w:tcPr>
            <w:tcW w:w="1106" w:type="dxa"/>
            <w:shd w:val="clear" w:color="auto" w:fill="auto"/>
          </w:tcPr>
          <w:p w14:paraId="05186E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55BD2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E93FE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EA980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7AFE9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2A282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F7FFC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C0511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7C9A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C52A6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9D192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D4D14" w14:paraId="2A12635A" w14:textId="77777777" w:rsidTr="007C5320">
        <w:tc>
          <w:tcPr>
            <w:tcW w:w="1106" w:type="dxa"/>
            <w:shd w:val="clear" w:color="auto" w:fill="auto"/>
          </w:tcPr>
          <w:p w14:paraId="381DCF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B1D7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39CAF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07E8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38090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38A4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1A67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0A9E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658F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403A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1E282F0D" w14:textId="77777777" w:rsidTr="007C5320">
        <w:tc>
          <w:tcPr>
            <w:tcW w:w="1106" w:type="dxa"/>
            <w:shd w:val="clear" w:color="auto" w:fill="auto"/>
          </w:tcPr>
          <w:p w14:paraId="1E7A35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5FBC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BF61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11E5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B0D5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0430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8D738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AE4F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2914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0B57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A1DAF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A5B10E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A3299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87FFD0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D4D14" w14:paraId="53B644FD" w14:textId="77777777" w:rsidTr="00B433FE">
        <w:tc>
          <w:tcPr>
            <w:tcW w:w="3456" w:type="dxa"/>
            <w:shd w:val="clear" w:color="auto" w:fill="auto"/>
          </w:tcPr>
          <w:p w14:paraId="511B71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4E7BC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92513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E78BF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671C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D4D14" w14:paraId="5E760909" w14:textId="77777777" w:rsidTr="00B433FE">
        <w:tc>
          <w:tcPr>
            <w:tcW w:w="3456" w:type="dxa"/>
            <w:shd w:val="clear" w:color="auto" w:fill="auto"/>
          </w:tcPr>
          <w:p w14:paraId="1281778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D332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5114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9DA1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52CC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D14" w14:paraId="4380609A" w14:textId="77777777" w:rsidTr="00B433FE">
        <w:tc>
          <w:tcPr>
            <w:tcW w:w="3456" w:type="dxa"/>
            <w:shd w:val="clear" w:color="auto" w:fill="auto"/>
          </w:tcPr>
          <w:p w14:paraId="7145850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30D758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66171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3B4A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49998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06DC2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3950D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DFEF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FB6F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FB5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1842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AD8E8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41C7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8121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DC831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9E3E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CEE95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D4D14" w14:paraId="617FCAD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9D9BEF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D4D14" w14:paraId="0E3A1700" w14:textId="77777777" w:rsidTr="00B433FE">
        <w:trPr>
          <w:trHeight w:val="263"/>
        </w:trPr>
        <w:tc>
          <w:tcPr>
            <w:tcW w:w="6880" w:type="dxa"/>
          </w:tcPr>
          <w:p w14:paraId="7E95946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B6A84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6D5A9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D4D14" w14:paraId="53E41CDE" w14:textId="77777777" w:rsidTr="00B433FE">
        <w:trPr>
          <w:trHeight w:val="263"/>
        </w:trPr>
        <w:tc>
          <w:tcPr>
            <w:tcW w:w="6880" w:type="dxa"/>
          </w:tcPr>
          <w:p w14:paraId="659105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79D7E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13D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C530241" w14:textId="77777777" w:rsidTr="00B433FE">
        <w:trPr>
          <w:trHeight w:val="301"/>
        </w:trPr>
        <w:tc>
          <w:tcPr>
            <w:tcW w:w="6880" w:type="dxa"/>
          </w:tcPr>
          <w:p w14:paraId="71344E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AA28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E50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9677A30" w14:textId="77777777" w:rsidTr="00B433FE">
        <w:trPr>
          <w:trHeight w:val="263"/>
        </w:trPr>
        <w:tc>
          <w:tcPr>
            <w:tcW w:w="6880" w:type="dxa"/>
          </w:tcPr>
          <w:p w14:paraId="278A5A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1AE31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BEB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1FA8454" w14:textId="77777777" w:rsidTr="00B433FE">
        <w:trPr>
          <w:trHeight w:val="250"/>
        </w:trPr>
        <w:tc>
          <w:tcPr>
            <w:tcW w:w="6880" w:type="dxa"/>
          </w:tcPr>
          <w:p w14:paraId="51C750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67513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8A8A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6B699C11" w14:textId="77777777" w:rsidTr="00B433FE">
        <w:trPr>
          <w:trHeight w:val="263"/>
        </w:trPr>
        <w:tc>
          <w:tcPr>
            <w:tcW w:w="6880" w:type="dxa"/>
          </w:tcPr>
          <w:p w14:paraId="42B35F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6011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833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7842943E" w14:textId="77777777" w:rsidTr="00B433FE">
        <w:trPr>
          <w:trHeight w:val="275"/>
        </w:trPr>
        <w:tc>
          <w:tcPr>
            <w:tcW w:w="6880" w:type="dxa"/>
          </w:tcPr>
          <w:p w14:paraId="4D9533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FE5DB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214A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E10D730" w14:textId="77777777" w:rsidTr="00B433FE">
        <w:trPr>
          <w:trHeight w:val="275"/>
        </w:trPr>
        <w:tc>
          <w:tcPr>
            <w:tcW w:w="6880" w:type="dxa"/>
          </w:tcPr>
          <w:p w14:paraId="2D3E0E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0ADE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BF7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C38A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B583C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D4D14" w14:paraId="26F3E105" w14:textId="77777777" w:rsidTr="00B433FE">
        <w:tc>
          <w:tcPr>
            <w:tcW w:w="7196" w:type="dxa"/>
            <w:shd w:val="clear" w:color="auto" w:fill="auto"/>
          </w:tcPr>
          <w:p w14:paraId="1E8D5C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32148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C4AA6F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D4D14" w14:paraId="53544A8F" w14:textId="77777777" w:rsidTr="00B433FE">
        <w:tc>
          <w:tcPr>
            <w:tcW w:w="7196" w:type="dxa"/>
            <w:shd w:val="clear" w:color="auto" w:fill="auto"/>
          </w:tcPr>
          <w:p w14:paraId="750C326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F5FB4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B66BD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D4D14" w14:paraId="1B405126" w14:textId="77777777" w:rsidTr="00B433FE">
        <w:tc>
          <w:tcPr>
            <w:tcW w:w="7196" w:type="dxa"/>
            <w:shd w:val="clear" w:color="auto" w:fill="auto"/>
          </w:tcPr>
          <w:p w14:paraId="63BD2A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B241A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0AB2D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7B8F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D75E89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F697F4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4512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EFF3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5D87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CCD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0B0F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5EC7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2286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8987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262B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511E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FC9D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27413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D4D14" w14:paraId="164A06D8" w14:textId="77777777" w:rsidTr="00B433FE">
        <w:trPr>
          <w:trHeight w:val="318"/>
        </w:trPr>
        <w:tc>
          <w:tcPr>
            <w:tcW w:w="6194" w:type="dxa"/>
          </w:tcPr>
          <w:p w14:paraId="43FE6BD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7D122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2ED26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B708FE7" w14:textId="77777777" w:rsidTr="00B433FE">
        <w:trPr>
          <w:trHeight w:val="303"/>
        </w:trPr>
        <w:tc>
          <w:tcPr>
            <w:tcW w:w="6194" w:type="dxa"/>
          </w:tcPr>
          <w:p w14:paraId="30F54F0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E4BE9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C24683E" w14:textId="77777777" w:rsidTr="00B433FE">
        <w:trPr>
          <w:trHeight w:val="304"/>
        </w:trPr>
        <w:tc>
          <w:tcPr>
            <w:tcW w:w="6194" w:type="dxa"/>
          </w:tcPr>
          <w:p w14:paraId="084D841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0D0FA7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04E990F" w14:textId="77777777" w:rsidTr="00B433FE">
        <w:trPr>
          <w:trHeight w:val="318"/>
        </w:trPr>
        <w:tc>
          <w:tcPr>
            <w:tcW w:w="6194" w:type="dxa"/>
          </w:tcPr>
          <w:p w14:paraId="6BBFC5E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18DFC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42345060" w14:textId="77777777" w:rsidTr="00B433FE">
        <w:trPr>
          <w:trHeight w:val="303"/>
        </w:trPr>
        <w:tc>
          <w:tcPr>
            <w:tcW w:w="6194" w:type="dxa"/>
          </w:tcPr>
          <w:p w14:paraId="7252A94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34873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CBA750F" w14:textId="77777777" w:rsidTr="00B433FE">
        <w:trPr>
          <w:trHeight w:val="318"/>
        </w:trPr>
        <w:tc>
          <w:tcPr>
            <w:tcW w:w="6194" w:type="dxa"/>
          </w:tcPr>
          <w:p w14:paraId="6BFC555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A626B4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42E3BCDE" w14:textId="77777777" w:rsidTr="00B433FE">
        <w:trPr>
          <w:trHeight w:val="303"/>
        </w:trPr>
        <w:tc>
          <w:tcPr>
            <w:tcW w:w="6194" w:type="dxa"/>
          </w:tcPr>
          <w:p w14:paraId="58299A5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F13BA6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79E0666A" w14:textId="77777777" w:rsidTr="00B433FE">
        <w:trPr>
          <w:trHeight w:val="318"/>
        </w:trPr>
        <w:tc>
          <w:tcPr>
            <w:tcW w:w="6194" w:type="dxa"/>
          </w:tcPr>
          <w:p w14:paraId="35D15F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3FE27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2C7FE281" w14:textId="77777777" w:rsidTr="00B433FE">
        <w:trPr>
          <w:trHeight w:val="318"/>
        </w:trPr>
        <w:tc>
          <w:tcPr>
            <w:tcW w:w="6194" w:type="dxa"/>
          </w:tcPr>
          <w:p w14:paraId="30C5F9A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60658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67E03E19" w14:textId="77777777" w:rsidTr="00B433FE">
        <w:trPr>
          <w:trHeight w:val="318"/>
        </w:trPr>
        <w:tc>
          <w:tcPr>
            <w:tcW w:w="6194" w:type="dxa"/>
          </w:tcPr>
          <w:p w14:paraId="41213B1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2E3CA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4034E2AC" w14:textId="77777777" w:rsidTr="00B433FE">
        <w:trPr>
          <w:trHeight w:val="318"/>
        </w:trPr>
        <w:tc>
          <w:tcPr>
            <w:tcW w:w="6194" w:type="dxa"/>
          </w:tcPr>
          <w:p w14:paraId="20BB423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E7F8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9D9FE6C" w14:textId="77777777" w:rsidTr="00B433FE">
        <w:trPr>
          <w:trHeight w:val="318"/>
        </w:trPr>
        <w:tc>
          <w:tcPr>
            <w:tcW w:w="6194" w:type="dxa"/>
          </w:tcPr>
          <w:p w14:paraId="47E8C5B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F5C0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CC721B4" w14:textId="77777777" w:rsidTr="00B433FE">
        <w:trPr>
          <w:trHeight w:val="318"/>
        </w:trPr>
        <w:tc>
          <w:tcPr>
            <w:tcW w:w="6194" w:type="dxa"/>
          </w:tcPr>
          <w:p w14:paraId="7B02560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ABB1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555D6D7" w14:textId="77777777" w:rsidTr="00B433FE">
        <w:trPr>
          <w:trHeight w:val="318"/>
        </w:trPr>
        <w:tc>
          <w:tcPr>
            <w:tcW w:w="6194" w:type="dxa"/>
          </w:tcPr>
          <w:p w14:paraId="4E64A1B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59C296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2EDBC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E2C2E17" w14:textId="77777777" w:rsidTr="00B433FE">
        <w:trPr>
          <w:trHeight w:val="318"/>
        </w:trPr>
        <w:tc>
          <w:tcPr>
            <w:tcW w:w="6194" w:type="dxa"/>
          </w:tcPr>
          <w:p w14:paraId="491F9BB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A5C2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16950642" w14:textId="77777777" w:rsidTr="00B433FE">
        <w:trPr>
          <w:trHeight w:val="318"/>
        </w:trPr>
        <w:tc>
          <w:tcPr>
            <w:tcW w:w="6194" w:type="dxa"/>
          </w:tcPr>
          <w:p w14:paraId="5FF0FDF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B4D11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6B5129D" w14:textId="77777777" w:rsidTr="00B433FE">
        <w:trPr>
          <w:trHeight w:val="318"/>
        </w:trPr>
        <w:tc>
          <w:tcPr>
            <w:tcW w:w="6194" w:type="dxa"/>
          </w:tcPr>
          <w:p w14:paraId="6E1DCB3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80A1A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1ED36179" w14:textId="77777777" w:rsidTr="00B433FE">
        <w:trPr>
          <w:trHeight w:val="318"/>
        </w:trPr>
        <w:tc>
          <w:tcPr>
            <w:tcW w:w="6194" w:type="dxa"/>
          </w:tcPr>
          <w:p w14:paraId="6B97B6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3B5F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104012B" w14:textId="77777777" w:rsidTr="00B433FE">
        <w:trPr>
          <w:trHeight w:val="318"/>
        </w:trPr>
        <w:tc>
          <w:tcPr>
            <w:tcW w:w="6194" w:type="dxa"/>
          </w:tcPr>
          <w:p w14:paraId="2E4F13B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B3DB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355FB2D" w14:textId="77777777" w:rsidTr="00B433FE">
        <w:trPr>
          <w:trHeight w:val="318"/>
        </w:trPr>
        <w:tc>
          <w:tcPr>
            <w:tcW w:w="6194" w:type="dxa"/>
          </w:tcPr>
          <w:p w14:paraId="21ADA3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D5B51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D1546CC" w14:textId="77777777" w:rsidTr="00B433FE">
        <w:trPr>
          <w:trHeight w:val="318"/>
        </w:trPr>
        <w:tc>
          <w:tcPr>
            <w:tcW w:w="6194" w:type="dxa"/>
          </w:tcPr>
          <w:p w14:paraId="2491C7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7A76D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449D0F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D4D14" w14:paraId="540470F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EE2207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D4D14" w14:paraId="74348261" w14:textId="77777777" w:rsidTr="00B433FE">
        <w:trPr>
          <w:trHeight w:val="269"/>
        </w:trPr>
        <w:tc>
          <w:tcPr>
            <w:tcW w:w="738" w:type="dxa"/>
          </w:tcPr>
          <w:p w14:paraId="496D7C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857E29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9C72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E55D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D4D14" w14:paraId="741B4632" w14:textId="77777777" w:rsidTr="00B433FE">
        <w:trPr>
          <w:trHeight w:val="269"/>
        </w:trPr>
        <w:tc>
          <w:tcPr>
            <w:tcW w:w="738" w:type="dxa"/>
          </w:tcPr>
          <w:p w14:paraId="1D7AA6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5E89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C24B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CD11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463FEDC" w14:textId="77777777" w:rsidTr="00B433FE">
        <w:trPr>
          <w:trHeight w:val="269"/>
        </w:trPr>
        <w:tc>
          <w:tcPr>
            <w:tcW w:w="738" w:type="dxa"/>
          </w:tcPr>
          <w:p w14:paraId="5560E1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0C076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85AC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2736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FF5F541" w14:textId="77777777" w:rsidTr="00B433FE">
        <w:trPr>
          <w:trHeight w:val="269"/>
        </w:trPr>
        <w:tc>
          <w:tcPr>
            <w:tcW w:w="738" w:type="dxa"/>
          </w:tcPr>
          <w:p w14:paraId="7B3516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3EB247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6BF7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0A37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50F668AF" w14:textId="77777777" w:rsidTr="00B433FE">
        <w:trPr>
          <w:trHeight w:val="269"/>
        </w:trPr>
        <w:tc>
          <w:tcPr>
            <w:tcW w:w="738" w:type="dxa"/>
          </w:tcPr>
          <w:p w14:paraId="59CE8D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095F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9B6E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E987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3DA0988" w14:textId="77777777" w:rsidTr="00B433FE">
        <w:trPr>
          <w:trHeight w:val="269"/>
        </w:trPr>
        <w:tc>
          <w:tcPr>
            <w:tcW w:w="738" w:type="dxa"/>
          </w:tcPr>
          <w:p w14:paraId="181AD1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E4D4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AF7B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22F9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755BB022" w14:textId="77777777" w:rsidTr="00B433FE">
        <w:trPr>
          <w:trHeight w:val="269"/>
        </w:trPr>
        <w:tc>
          <w:tcPr>
            <w:tcW w:w="738" w:type="dxa"/>
          </w:tcPr>
          <w:p w14:paraId="1EAC79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CF4D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DA02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9FA3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810A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827DB6" w14:textId="4A6DED4F" w:rsidR="001E5897" w:rsidRDefault="001E5897" w:rsidP="007C5320">
      <w:pPr>
        <w:rPr>
          <w:rFonts w:ascii="Calibri" w:hAnsi="Calibri" w:cs="Calibri"/>
          <w:sz w:val="2"/>
          <w:szCs w:val="24"/>
        </w:rPr>
      </w:pPr>
    </w:p>
    <w:p w14:paraId="7635D6F3" w14:textId="571BC760" w:rsidR="00C139A6" w:rsidRPr="007C5320" w:rsidRDefault="00C139A6" w:rsidP="007C5320">
      <w:pPr>
        <w:rPr>
          <w:rFonts w:ascii="Calibri" w:hAnsi="Calibri" w:cs="Calibri"/>
          <w:sz w:val="2"/>
          <w:szCs w:val="24"/>
        </w:rPr>
      </w:pPr>
    </w:p>
    <w:sectPr w:rsidR="00C139A6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B163" w14:textId="77777777" w:rsidR="00A323D1" w:rsidRDefault="00A323D1">
      <w:r>
        <w:separator/>
      </w:r>
    </w:p>
  </w:endnote>
  <w:endnote w:type="continuationSeparator" w:id="0">
    <w:p w14:paraId="2F191506" w14:textId="77777777" w:rsidR="00A323D1" w:rsidRDefault="00A3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31E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9E8C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72D6C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A790C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68EF9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BC4586" w14:textId="5BF752EC" w:rsidR="00C8092E" w:rsidRPr="002B2F01" w:rsidRDefault="00ED373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301E24" wp14:editId="1C289560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1C4CE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01E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531C4CE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F1BA" w14:textId="77777777" w:rsidR="00A323D1" w:rsidRDefault="00A323D1">
      <w:r>
        <w:separator/>
      </w:r>
    </w:p>
  </w:footnote>
  <w:footnote w:type="continuationSeparator" w:id="0">
    <w:p w14:paraId="4FAF31AC" w14:textId="77777777" w:rsidR="00A323D1" w:rsidRDefault="00A3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0A83" w14:textId="77777777" w:rsidR="00C8092E" w:rsidRDefault="00C8092E">
    <w:pPr>
      <w:pStyle w:val="Header"/>
    </w:pPr>
  </w:p>
  <w:p w14:paraId="1B39247A" w14:textId="77777777" w:rsidR="00C8092E" w:rsidRDefault="00C8092E">
    <w:pPr>
      <w:pStyle w:val="Header"/>
    </w:pPr>
  </w:p>
  <w:p w14:paraId="7A390A79" w14:textId="3F9A081D" w:rsidR="00C8092E" w:rsidRDefault="00000000">
    <w:pPr>
      <w:pStyle w:val="Header"/>
    </w:pPr>
    <w:r>
      <w:rPr>
        <w:noProof/>
        <w:lang w:eastAsia="zh-TW"/>
      </w:rPr>
      <w:pict w14:anchorId="78C5A9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D3733">
      <w:rPr>
        <w:noProof/>
      </w:rPr>
      <w:drawing>
        <wp:inline distT="0" distB="0" distL="0" distR="0" wp14:anchorId="5216A7CC" wp14:editId="0822F191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3A80D70">
      <w:start w:val="1"/>
      <w:numFmt w:val="decimal"/>
      <w:lvlText w:val="%1."/>
      <w:lvlJc w:val="left"/>
      <w:pPr>
        <w:ind w:left="1440" w:hanging="360"/>
      </w:pPr>
    </w:lvl>
    <w:lvl w:ilvl="1" w:tplc="F23A3C9A" w:tentative="1">
      <w:start w:val="1"/>
      <w:numFmt w:val="lowerLetter"/>
      <w:lvlText w:val="%2."/>
      <w:lvlJc w:val="left"/>
      <w:pPr>
        <w:ind w:left="2160" w:hanging="360"/>
      </w:pPr>
    </w:lvl>
    <w:lvl w:ilvl="2" w:tplc="4FACEB74" w:tentative="1">
      <w:start w:val="1"/>
      <w:numFmt w:val="lowerRoman"/>
      <w:lvlText w:val="%3."/>
      <w:lvlJc w:val="right"/>
      <w:pPr>
        <w:ind w:left="2880" w:hanging="180"/>
      </w:pPr>
    </w:lvl>
    <w:lvl w:ilvl="3" w:tplc="83364774" w:tentative="1">
      <w:start w:val="1"/>
      <w:numFmt w:val="decimal"/>
      <w:lvlText w:val="%4."/>
      <w:lvlJc w:val="left"/>
      <w:pPr>
        <w:ind w:left="3600" w:hanging="360"/>
      </w:pPr>
    </w:lvl>
    <w:lvl w:ilvl="4" w:tplc="99B411E4" w:tentative="1">
      <w:start w:val="1"/>
      <w:numFmt w:val="lowerLetter"/>
      <w:lvlText w:val="%5."/>
      <w:lvlJc w:val="left"/>
      <w:pPr>
        <w:ind w:left="4320" w:hanging="360"/>
      </w:pPr>
    </w:lvl>
    <w:lvl w:ilvl="5" w:tplc="A7806424" w:tentative="1">
      <w:start w:val="1"/>
      <w:numFmt w:val="lowerRoman"/>
      <w:lvlText w:val="%6."/>
      <w:lvlJc w:val="right"/>
      <w:pPr>
        <w:ind w:left="5040" w:hanging="180"/>
      </w:pPr>
    </w:lvl>
    <w:lvl w:ilvl="6" w:tplc="214E1C34" w:tentative="1">
      <w:start w:val="1"/>
      <w:numFmt w:val="decimal"/>
      <w:lvlText w:val="%7."/>
      <w:lvlJc w:val="left"/>
      <w:pPr>
        <w:ind w:left="5760" w:hanging="360"/>
      </w:pPr>
    </w:lvl>
    <w:lvl w:ilvl="7" w:tplc="3E3E5E4A" w:tentative="1">
      <w:start w:val="1"/>
      <w:numFmt w:val="lowerLetter"/>
      <w:lvlText w:val="%8."/>
      <w:lvlJc w:val="left"/>
      <w:pPr>
        <w:ind w:left="6480" w:hanging="360"/>
      </w:pPr>
    </w:lvl>
    <w:lvl w:ilvl="8" w:tplc="D442A6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CAC2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D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226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8D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2A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44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28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2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8C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9E2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4E6BA2" w:tentative="1">
      <w:start w:val="1"/>
      <w:numFmt w:val="lowerLetter"/>
      <w:lvlText w:val="%2."/>
      <w:lvlJc w:val="left"/>
      <w:pPr>
        <w:ind w:left="1440" w:hanging="360"/>
      </w:pPr>
    </w:lvl>
    <w:lvl w:ilvl="2" w:tplc="B6C07056" w:tentative="1">
      <w:start w:val="1"/>
      <w:numFmt w:val="lowerRoman"/>
      <w:lvlText w:val="%3."/>
      <w:lvlJc w:val="right"/>
      <w:pPr>
        <w:ind w:left="2160" w:hanging="180"/>
      </w:pPr>
    </w:lvl>
    <w:lvl w:ilvl="3" w:tplc="0E5E956A" w:tentative="1">
      <w:start w:val="1"/>
      <w:numFmt w:val="decimal"/>
      <w:lvlText w:val="%4."/>
      <w:lvlJc w:val="left"/>
      <w:pPr>
        <w:ind w:left="2880" w:hanging="360"/>
      </w:pPr>
    </w:lvl>
    <w:lvl w:ilvl="4" w:tplc="7676024E" w:tentative="1">
      <w:start w:val="1"/>
      <w:numFmt w:val="lowerLetter"/>
      <w:lvlText w:val="%5."/>
      <w:lvlJc w:val="left"/>
      <w:pPr>
        <w:ind w:left="3600" w:hanging="360"/>
      </w:pPr>
    </w:lvl>
    <w:lvl w:ilvl="5" w:tplc="D31A4546" w:tentative="1">
      <w:start w:val="1"/>
      <w:numFmt w:val="lowerRoman"/>
      <w:lvlText w:val="%6."/>
      <w:lvlJc w:val="right"/>
      <w:pPr>
        <w:ind w:left="4320" w:hanging="180"/>
      </w:pPr>
    </w:lvl>
    <w:lvl w:ilvl="6" w:tplc="F1FA947E" w:tentative="1">
      <w:start w:val="1"/>
      <w:numFmt w:val="decimal"/>
      <w:lvlText w:val="%7."/>
      <w:lvlJc w:val="left"/>
      <w:pPr>
        <w:ind w:left="5040" w:hanging="360"/>
      </w:pPr>
    </w:lvl>
    <w:lvl w:ilvl="7" w:tplc="2F289656" w:tentative="1">
      <w:start w:val="1"/>
      <w:numFmt w:val="lowerLetter"/>
      <w:lvlText w:val="%8."/>
      <w:lvlJc w:val="left"/>
      <w:pPr>
        <w:ind w:left="5760" w:hanging="360"/>
      </w:pPr>
    </w:lvl>
    <w:lvl w:ilvl="8" w:tplc="E2B25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D2A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2E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E7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80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3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E3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7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A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C7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076DD20">
      <w:start w:val="1"/>
      <w:numFmt w:val="decimal"/>
      <w:lvlText w:val="%1."/>
      <w:lvlJc w:val="left"/>
      <w:pPr>
        <w:ind w:left="1440" w:hanging="360"/>
      </w:pPr>
    </w:lvl>
    <w:lvl w:ilvl="1" w:tplc="CA84C558" w:tentative="1">
      <w:start w:val="1"/>
      <w:numFmt w:val="lowerLetter"/>
      <w:lvlText w:val="%2."/>
      <w:lvlJc w:val="left"/>
      <w:pPr>
        <w:ind w:left="2160" w:hanging="360"/>
      </w:pPr>
    </w:lvl>
    <w:lvl w:ilvl="2" w:tplc="555E50B6" w:tentative="1">
      <w:start w:val="1"/>
      <w:numFmt w:val="lowerRoman"/>
      <w:lvlText w:val="%3."/>
      <w:lvlJc w:val="right"/>
      <w:pPr>
        <w:ind w:left="2880" w:hanging="180"/>
      </w:pPr>
    </w:lvl>
    <w:lvl w:ilvl="3" w:tplc="E67A8288" w:tentative="1">
      <w:start w:val="1"/>
      <w:numFmt w:val="decimal"/>
      <w:lvlText w:val="%4."/>
      <w:lvlJc w:val="left"/>
      <w:pPr>
        <w:ind w:left="3600" w:hanging="360"/>
      </w:pPr>
    </w:lvl>
    <w:lvl w:ilvl="4" w:tplc="3D72A19C" w:tentative="1">
      <w:start w:val="1"/>
      <w:numFmt w:val="lowerLetter"/>
      <w:lvlText w:val="%5."/>
      <w:lvlJc w:val="left"/>
      <w:pPr>
        <w:ind w:left="4320" w:hanging="360"/>
      </w:pPr>
    </w:lvl>
    <w:lvl w:ilvl="5" w:tplc="4D16C814" w:tentative="1">
      <w:start w:val="1"/>
      <w:numFmt w:val="lowerRoman"/>
      <w:lvlText w:val="%6."/>
      <w:lvlJc w:val="right"/>
      <w:pPr>
        <w:ind w:left="5040" w:hanging="180"/>
      </w:pPr>
    </w:lvl>
    <w:lvl w:ilvl="6" w:tplc="3BAED7A2" w:tentative="1">
      <w:start w:val="1"/>
      <w:numFmt w:val="decimal"/>
      <w:lvlText w:val="%7."/>
      <w:lvlJc w:val="left"/>
      <w:pPr>
        <w:ind w:left="5760" w:hanging="360"/>
      </w:pPr>
    </w:lvl>
    <w:lvl w:ilvl="7" w:tplc="19D0B422" w:tentative="1">
      <w:start w:val="1"/>
      <w:numFmt w:val="lowerLetter"/>
      <w:lvlText w:val="%8."/>
      <w:lvlJc w:val="left"/>
      <w:pPr>
        <w:ind w:left="6480" w:hanging="360"/>
      </w:pPr>
    </w:lvl>
    <w:lvl w:ilvl="8" w:tplc="247852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C366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5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0C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F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8D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09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A7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5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CF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EB4B8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44CA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E6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6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01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AF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44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8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0B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2189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6D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49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8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F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0E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C3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A1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82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FE0D9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9E67AC" w:tentative="1">
      <w:start w:val="1"/>
      <w:numFmt w:val="lowerLetter"/>
      <w:lvlText w:val="%2."/>
      <w:lvlJc w:val="left"/>
      <w:pPr>
        <w:ind w:left="1440" w:hanging="360"/>
      </w:pPr>
    </w:lvl>
    <w:lvl w:ilvl="2" w:tplc="B744516C" w:tentative="1">
      <w:start w:val="1"/>
      <w:numFmt w:val="lowerRoman"/>
      <w:lvlText w:val="%3."/>
      <w:lvlJc w:val="right"/>
      <w:pPr>
        <w:ind w:left="2160" w:hanging="180"/>
      </w:pPr>
    </w:lvl>
    <w:lvl w:ilvl="3" w:tplc="361E9224" w:tentative="1">
      <w:start w:val="1"/>
      <w:numFmt w:val="decimal"/>
      <w:lvlText w:val="%4."/>
      <w:lvlJc w:val="left"/>
      <w:pPr>
        <w:ind w:left="2880" w:hanging="360"/>
      </w:pPr>
    </w:lvl>
    <w:lvl w:ilvl="4" w:tplc="FDCC2DE2" w:tentative="1">
      <w:start w:val="1"/>
      <w:numFmt w:val="lowerLetter"/>
      <w:lvlText w:val="%5."/>
      <w:lvlJc w:val="left"/>
      <w:pPr>
        <w:ind w:left="3600" w:hanging="360"/>
      </w:pPr>
    </w:lvl>
    <w:lvl w:ilvl="5" w:tplc="B77ECD12" w:tentative="1">
      <w:start w:val="1"/>
      <w:numFmt w:val="lowerRoman"/>
      <w:lvlText w:val="%6."/>
      <w:lvlJc w:val="right"/>
      <w:pPr>
        <w:ind w:left="4320" w:hanging="180"/>
      </w:pPr>
    </w:lvl>
    <w:lvl w:ilvl="6" w:tplc="D9A2B978" w:tentative="1">
      <w:start w:val="1"/>
      <w:numFmt w:val="decimal"/>
      <w:lvlText w:val="%7."/>
      <w:lvlJc w:val="left"/>
      <w:pPr>
        <w:ind w:left="5040" w:hanging="360"/>
      </w:pPr>
    </w:lvl>
    <w:lvl w:ilvl="7" w:tplc="C472DAEA" w:tentative="1">
      <w:start w:val="1"/>
      <w:numFmt w:val="lowerLetter"/>
      <w:lvlText w:val="%8."/>
      <w:lvlJc w:val="left"/>
      <w:pPr>
        <w:ind w:left="5760" w:hanging="360"/>
      </w:pPr>
    </w:lvl>
    <w:lvl w:ilvl="8" w:tplc="F4D88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140E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185224" w:tentative="1">
      <w:start w:val="1"/>
      <w:numFmt w:val="lowerLetter"/>
      <w:lvlText w:val="%2."/>
      <w:lvlJc w:val="left"/>
      <w:pPr>
        <w:ind w:left="1440" w:hanging="360"/>
      </w:pPr>
    </w:lvl>
    <w:lvl w:ilvl="2" w:tplc="BC5CCABE" w:tentative="1">
      <w:start w:val="1"/>
      <w:numFmt w:val="lowerRoman"/>
      <w:lvlText w:val="%3."/>
      <w:lvlJc w:val="right"/>
      <w:pPr>
        <w:ind w:left="2160" w:hanging="180"/>
      </w:pPr>
    </w:lvl>
    <w:lvl w:ilvl="3" w:tplc="66FC506C" w:tentative="1">
      <w:start w:val="1"/>
      <w:numFmt w:val="decimal"/>
      <w:lvlText w:val="%4."/>
      <w:lvlJc w:val="left"/>
      <w:pPr>
        <w:ind w:left="2880" w:hanging="360"/>
      </w:pPr>
    </w:lvl>
    <w:lvl w:ilvl="4" w:tplc="B1BA9AE6" w:tentative="1">
      <w:start w:val="1"/>
      <w:numFmt w:val="lowerLetter"/>
      <w:lvlText w:val="%5."/>
      <w:lvlJc w:val="left"/>
      <w:pPr>
        <w:ind w:left="3600" w:hanging="360"/>
      </w:pPr>
    </w:lvl>
    <w:lvl w:ilvl="5" w:tplc="D1D69DFE" w:tentative="1">
      <w:start w:val="1"/>
      <w:numFmt w:val="lowerRoman"/>
      <w:lvlText w:val="%6."/>
      <w:lvlJc w:val="right"/>
      <w:pPr>
        <w:ind w:left="4320" w:hanging="180"/>
      </w:pPr>
    </w:lvl>
    <w:lvl w:ilvl="6" w:tplc="A9DCE224" w:tentative="1">
      <w:start w:val="1"/>
      <w:numFmt w:val="decimal"/>
      <w:lvlText w:val="%7."/>
      <w:lvlJc w:val="left"/>
      <w:pPr>
        <w:ind w:left="5040" w:hanging="360"/>
      </w:pPr>
    </w:lvl>
    <w:lvl w:ilvl="7" w:tplc="09F8EC38" w:tentative="1">
      <w:start w:val="1"/>
      <w:numFmt w:val="lowerLetter"/>
      <w:lvlText w:val="%8."/>
      <w:lvlJc w:val="left"/>
      <w:pPr>
        <w:ind w:left="5760" w:hanging="360"/>
      </w:pPr>
    </w:lvl>
    <w:lvl w:ilvl="8" w:tplc="B9440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408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E77F4" w:tentative="1">
      <w:start w:val="1"/>
      <w:numFmt w:val="lowerLetter"/>
      <w:lvlText w:val="%2."/>
      <w:lvlJc w:val="left"/>
      <w:pPr>
        <w:ind w:left="1440" w:hanging="360"/>
      </w:pPr>
    </w:lvl>
    <w:lvl w:ilvl="2" w:tplc="39C21162" w:tentative="1">
      <w:start w:val="1"/>
      <w:numFmt w:val="lowerRoman"/>
      <w:lvlText w:val="%3."/>
      <w:lvlJc w:val="right"/>
      <w:pPr>
        <w:ind w:left="2160" w:hanging="180"/>
      </w:pPr>
    </w:lvl>
    <w:lvl w:ilvl="3" w:tplc="4E9C1286" w:tentative="1">
      <w:start w:val="1"/>
      <w:numFmt w:val="decimal"/>
      <w:lvlText w:val="%4."/>
      <w:lvlJc w:val="left"/>
      <w:pPr>
        <w:ind w:left="2880" w:hanging="360"/>
      </w:pPr>
    </w:lvl>
    <w:lvl w:ilvl="4" w:tplc="0164DA38" w:tentative="1">
      <w:start w:val="1"/>
      <w:numFmt w:val="lowerLetter"/>
      <w:lvlText w:val="%5."/>
      <w:lvlJc w:val="left"/>
      <w:pPr>
        <w:ind w:left="3600" w:hanging="360"/>
      </w:pPr>
    </w:lvl>
    <w:lvl w:ilvl="5" w:tplc="18F036E8" w:tentative="1">
      <w:start w:val="1"/>
      <w:numFmt w:val="lowerRoman"/>
      <w:lvlText w:val="%6."/>
      <w:lvlJc w:val="right"/>
      <w:pPr>
        <w:ind w:left="4320" w:hanging="180"/>
      </w:pPr>
    </w:lvl>
    <w:lvl w:ilvl="6" w:tplc="D9BEDDD6" w:tentative="1">
      <w:start w:val="1"/>
      <w:numFmt w:val="decimal"/>
      <w:lvlText w:val="%7."/>
      <w:lvlJc w:val="left"/>
      <w:pPr>
        <w:ind w:left="5040" w:hanging="360"/>
      </w:pPr>
    </w:lvl>
    <w:lvl w:ilvl="7" w:tplc="E0D86484" w:tentative="1">
      <w:start w:val="1"/>
      <w:numFmt w:val="lowerLetter"/>
      <w:lvlText w:val="%8."/>
      <w:lvlJc w:val="left"/>
      <w:pPr>
        <w:ind w:left="5760" w:hanging="360"/>
      </w:pPr>
    </w:lvl>
    <w:lvl w:ilvl="8" w:tplc="84228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7A2C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B563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A2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EF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AB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AA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0E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E8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0A8B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468286" w:tentative="1">
      <w:start w:val="1"/>
      <w:numFmt w:val="lowerLetter"/>
      <w:lvlText w:val="%2."/>
      <w:lvlJc w:val="left"/>
      <w:pPr>
        <w:ind w:left="1440" w:hanging="360"/>
      </w:pPr>
    </w:lvl>
    <w:lvl w:ilvl="2" w:tplc="E73EE0F6" w:tentative="1">
      <w:start w:val="1"/>
      <w:numFmt w:val="lowerRoman"/>
      <w:lvlText w:val="%3."/>
      <w:lvlJc w:val="right"/>
      <w:pPr>
        <w:ind w:left="2160" w:hanging="180"/>
      </w:pPr>
    </w:lvl>
    <w:lvl w:ilvl="3" w:tplc="F074414A" w:tentative="1">
      <w:start w:val="1"/>
      <w:numFmt w:val="decimal"/>
      <w:lvlText w:val="%4."/>
      <w:lvlJc w:val="left"/>
      <w:pPr>
        <w:ind w:left="2880" w:hanging="360"/>
      </w:pPr>
    </w:lvl>
    <w:lvl w:ilvl="4" w:tplc="09FA30FC" w:tentative="1">
      <w:start w:val="1"/>
      <w:numFmt w:val="lowerLetter"/>
      <w:lvlText w:val="%5."/>
      <w:lvlJc w:val="left"/>
      <w:pPr>
        <w:ind w:left="3600" w:hanging="360"/>
      </w:pPr>
    </w:lvl>
    <w:lvl w:ilvl="5" w:tplc="7C52B8A8" w:tentative="1">
      <w:start w:val="1"/>
      <w:numFmt w:val="lowerRoman"/>
      <w:lvlText w:val="%6."/>
      <w:lvlJc w:val="right"/>
      <w:pPr>
        <w:ind w:left="4320" w:hanging="180"/>
      </w:pPr>
    </w:lvl>
    <w:lvl w:ilvl="6" w:tplc="9942F570" w:tentative="1">
      <w:start w:val="1"/>
      <w:numFmt w:val="decimal"/>
      <w:lvlText w:val="%7."/>
      <w:lvlJc w:val="left"/>
      <w:pPr>
        <w:ind w:left="5040" w:hanging="360"/>
      </w:pPr>
    </w:lvl>
    <w:lvl w:ilvl="7" w:tplc="8526A626" w:tentative="1">
      <w:start w:val="1"/>
      <w:numFmt w:val="lowerLetter"/>
      <w:lvlText w:val="%8."/>
      <w:lvlJc w:val="left"/>
      <w:pPr>
        <w:ind w:left="5760" w:hanging="360"/>
      </w:pPr>
    </w:lvl>
    <w:lvl w:ilvl="8" w:tplc="68F85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D8EB73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A3AAB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7FC12A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6D64C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E694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CEAB4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83A95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CA046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8CE894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51164628">
    <w:abstractNumId w:val="9"/>
  </w:num>
  <w:num w:numId="2" w16cid:durableId="1385175588">
    <w:abstractNumId w:val="8"/>
  </w:num>
  <w:num w:numId="3" w16cid:durableId="1144740337">
    <w:abstractNumId w:val="14"/>
  </w:num>
  <w:num w:numId="4" w16cid:durableId="1752002314">
    <w:abstractNumId w:val="10"/>
  </w:num>
  <w:num w:numId="5" w16cid:durableId="1755317776">
    <w:abstractNumId w:val="6"/>
  </w:num>
  <w:num w:numId="6" w16cid:durableId="978608767">
    <w:abstractNumId w:val="1"/>
  </w:num>
  <w:num w:numId="7" w16cid:durableId="125513574">
    <w:abstractNumId w:val="7"/>
  </w:num>
  <w:num w:numId="8" w16cid:durableId="1139148133">
    <w:abstractNumId w:val="2"/>
  </w:num>
  <w:num w:numId="9" w16cid:durableId="1967419627">
    <w:abstractNumId w:val="16"/>
  </w:num>
  <w:num w:numId="10" w16cid:durableId="296379192">
    <w:abstractNumId w:val="5"/>
  </w:num>
  <w:num w:numId="11" w16cid:durableId="33776734">
    <w:abstractNumId w:val="15"/>
  </w:num>
  <w:num w:numId="12" w16cid:durableId="764226785">
    <w:abstractNumId w:val="4"/>
  </w:num>
  <w:num w:numId="13" w16cid:durableId="220605497">
    <w:abstractNumId w:val="12"/>
  </w:num>
  <w:num w:numId="14" w16cid:durableId="1145855048">
    <w:abstractNumId w:val="11"/>
  </w:num>
  <w:num w:numId="15" w16cid:durableId="1077433776">
    <w:abstractNumId w:val="13"/>
  </w:num>
  <w:num w:numId="16" w16cid:durableId="302081312">
    <w:abstractNumId w:val="0"/>
  </w:num>
  <w:num w:numId="17" w16cid:durableId="153545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5B23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2E4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D14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23D1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39A6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3733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EBE17"/>
  <w15:docId w15:val="{B3D269CD-698E-4BB1-9089-B5A5AC2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1186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vijayakumar kannan</dc:creator>
  <cp:lastModifiedBy>vijayakumar kannan</cp:lastModifiedBy>
  <cp:revision>4</cp:revision>
  <cp:lastPrinted>2017-11-30T17:51:00Z</cp:lastPrinted>
  <dcterms:created xsi:type="dcterms:W3CDTF">2023-03-04T17:34:00Z</dcterms:created>
  <dcterms:modified xsi:type="dcterms:W3CDTF">2023-03-04T17:45:00Z</dcterms:modified>
</cp:coreProperties>
</file>