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7DB0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2AAE91B2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618327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954135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977FE70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6B68E574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2377A05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1550D46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8F245C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16C61AC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06"/>
        <w:gridCol w:w="2019"/>
        <w:gridCol w:w="1829"/>
        <w:gridCol w:w="1611"/>
        <w:gridCol w:w="1379"/>
        <w:gridCol w:w="1472"/>
      </w:tblGrid>
      <w:tr w:rsidR="00A47174" w14:paraId="5D71E25A" w14:textId="77777777" w:rsidTr="00DA1387">
        <w:tc>
          <w:tcPr>
            <w:tcW w:w="2808" w:type="dxa"/>
          </w:tcPr>
          <w:p w14:paraId="15EBF70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18707E78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2EB07A8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359DBC5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6950F406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1AE73C0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C9B8A5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7616A2D6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A47174" w14:paraId="6AE47F31" w14:textId="77777777" w:rsidTr="00DA1387">
        <w:tc>
          <w:tcPr>
            <w:tcW w:w="2808" w:type="dxa"/>
          </w:tcPr>
          <w:p w14:paraId="7505853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FD465BF" w14:textId="14EA5539" w:rsidR="00ED0124" w:rsidRPr="00C03D07" w:rsidRDefault="002230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Hitish</w:t>
            </w:r>
          </w:p>
        </w:tc>
        <w:tc>
          <w:tcPr>
            <w:tcW w:w="1530" w:type="dxa"/>
          </w:tcPr>
          <w:p w14:paraId="4250376A" w14:textId="367B7DEE" w:rsidR="00ED0124" w:rsidRPr="00C03D07" w:rsidRDefault="00F741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Renuka</w:t>
            </w:r>
          </w:p>
        </w:tc>
        <w:tc>
          <w:tcPr>
            <w:tcW w:w="1710" w:type="dxa"/>
          </w:tcPr>
          <w:p w14:paraId="1A6AAE0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A4330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B46EC4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7174" w14:paraId="45D11F7C" w14:textId="77777777" w:rsidTr="00DA1387">
        <w:tc>
          <w:tcPr>
            <w:tcW w:w="2808" w:type="dxa"/>
          </w:tcPr>
          <w:p w14:paraId="5AF07B9A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56C2A613" w14:textId="0E4C6F25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6A0CA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74562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192CA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D37F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7174" w14:paraId="3B0C9895" w14:textId="77777777" w:rsidTr="00DA1387">
        <w:tc>
          <w:tcPr>
            <w:tcW w:w="2808" w:type="dxa"/>
          </w:tcPr>
          <w:p w14:paraId="02B1BB0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7760D35B" w14:textId="25508734" w:rsidR="00ED0124" w:rsidRPr="00C03D07" w:rsidRDefault="002230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Chappidi</w:t>
            </w:r>
          </w:p>
        </w:tc>
        <w:tc>
          <w:tcPr>
            <w:tcW w:w="1530" w:type="dxa"/>
          </w:tcPr>
          <w:p w14:paraId="589945C4" w14:textId="620165B8" w:rsidR="00ED0124" w:rsidRPr="00C03D07" w:rsidRDefault="00F741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Namana</w:t>
            </w:r>
            <w:proofErr w:type="spellEnd"/>
          </w:p>
        </w:tc>
        <w:tc>
          <w:tcPr>
            <w:tcW w:w="1710" w:type="dxa"/>
          </w:tcPr>
          <w:p w14:paraId="0B165CC7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F1F95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F7372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7174" w14:paraId="7E6D8A2C" w14:textId="77777777" w:rsidTr="00DA1387">
        <w:tc>
          <w:tcPr>
            <w:tcW w:w="2808" w:type="dxa"/>
          </w:tcPr>
          <w:p w14:paraId="6D4660C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FFC55B0" w14:textId="539ECBE5" w:rsidR="00ED0124" w:rsidRPr="00C03D07" w:rsidRDefault="00223027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008-49-0219</w:t>
            </w:r>
          </w:p>
        </w:tc>
        <w:tc>
          <w:tcPr>
            <w:tcW w:w="1530" w:type="dxa"/>
          </w:tcPr>
          <w:p w14:paraId="4E702A36" w14:textId="400809F5" w:rsidR="00ED0124" w:rsidRPr="00C03D07" w:rsidRDefault="00E378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485-91-7573</w:t>
            </w:r>
          </w:p>
        </w:tc>
        <w:tc>
          <w:tcPr>
            <w:tcW w:w="1710" w:type="dxa"/>
          </w:tcPr>
          <w:p w14:paraId="40103B5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C0B39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B6C3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7174" w14:paraId="562C3623" w14:textId="77777777" w:rsidTr="00DA1387">
        <w:tc>
          <w:tcPr>
            <w:tcW w:w="2808" w:type="dxa"/>
          </w:tcPr>
          <w:p w14:paraId="4B5AB9F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29D0109" w14:textId="54CBC745" w:rsidR="00ED0124" w:rsidRPr="00C03D07" w:rsidRDefault="00F741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11/10/1993</w:t>
            </w:r>
          </w:p>
        </w:tc>
        <w:tc>
          <w:tcPr>
            <w:tcW w:w="1530" w:type="dxa"/>
          </w:tcPr>
          <w:p w14:paraId="0C3D9AFA" w14:textId="1FAEF89F" w:rsidR="00ED0124" w:rsidRPr="00C03D07" w:rsidRDefault="00E378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04/24/1997</w:t>
            </w:r>
          </w:p>
        </w:tc>
        <w:tc>
          <w:tcPr>
            <w:tcW w:w="1710" w:type="dxa"/>
          </w:tcPr>
          <w:p w14:paraId="326F211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55590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44598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7174" w14:paraId="2045A27A" w14:textId="77777777" w:rsidTr="00DA1387">
        <w:tc>
          <w:tcPr>
            <w:tcW w:w="2808" w:type="dxa"/>
          </w:tcPr>
          <w:p w14:paraId="7925B43A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6801B4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A2E5D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57E5F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1DD03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CA345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7174" w14:paraId="60DF967F" w14:textId="77777777" w:rsidTr="00DA1387">
        <w:tc>
          <w:tcPr>
            <w:tcW w:w="2808" w:type="dxa"/>
          </w:tcPr>
          <w:p w14:paraId="2A76EBC0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F3EFEE4" w14:textId="5AB0E47C" w:rsidR="007B4551" w:rsidRPr="00C03D07" w:rsidRDefault="00F741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1EC53803" w14:textId="3C6BDCA9" w:rsidR="007B4551" w:rsidRPr="00C03D07" w:rsidRDefault="00E378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0F029400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F46D5C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14467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7174" w14:paraId="2CE642A8" w14:textId="77777777" w:rsidTr="0002006F">
        <w:trPr>
          <w:trHeight w:val="1007"/>
        </w:trPr>
        <w:tc>
          <w:tcPr>
            <w:tcW w:w="2808" w:type="dxa"/>
          </w:tcPr>
          <w:p w14:paraId="7C9D758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FB3A63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9FD9AD2" w14:textId="34172F36" w:rsidR="00226740" w:rsidRPr="00C03D07" w:rsidRDefault="00F74195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303 Chiquita Ave, Flat 2, Mountain View, California, 94041</w:t>
            </w:r>
          </w:p>
        </w:tc>
        <w:tc>
          <w:tcPr>
            <w:tcW w:w="1530" w:type="dxa"/>
          </w:tcPr>
          <w:p w14:paraId="4129659F" w14:textId="493B95CB" w:rsidR="007B4551" w:rsidRPr="00C03D07" w:rsidRDefault="00E378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303 Chiquita Ave, Flat 2, Mountain View, California, 94041</w:t>
            </w:r>
          </w:p>
        </w:tc>
        <w:tc>
          <w:tcPr>
            <w:tcW w:w="1710" w:type="dxa"/>
          </w:tcPr>
          <w:p w14:paraId="6C2C5DD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194C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A862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7174" w14:paraId="5D26389A" w14:textId="77777777" w:rsidTr="00DA1387">
        <w:tc>
          <w:tcPr>
            <w:tcW w:w="2808" w:type="dxa"/>
          </w:tcPr>
          <w:p w14:paraId="1897F69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18DC6E67" w14:textId="68E4C8E5" w:rsidR="007B4551" w:rsidRPr="00C03D07" w:rsidRDefault="00F741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6692908990</w:t>
            </w:r>
          </w:p>
        </w:tc>
        <w:tc>
          <w:tcPr>
            <w:tcW w:w="1530" w:type="dxa"/>
          </w:tcPr>
          <w:p w14:paraId="5B8433F1" w14:textId="5B6E7723" w:rsidR="007B4551" w:rsidRPr="00C03D07" w:rsidRDefault="00E378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6507890412</w:t>
            </w:r>
          </w:p>
        </w:tc>
        <w:tc>
          <w:tcPr>
            <w:tcW w:w="1710" w:type="dxa"/>
          </w:tcPr>
          <w:p w14:paraId="79C98C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137C3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90B96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7174" w14:paraId="7B8F22C7" w14:textId="77777777" w:rsidTr="00DA1387">
        <w:tc>
          <w:tcPr>
            <w:tcW w:w="2808" w:type="dxa"/>
          </w:tcPr>
          <w:p w14:paraId="1E565A0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71C81EC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5516B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F8937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1D2C4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3926B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7174" w14:paraId="4E29C732" w14:textId="77777777" w:rsidTr="00DA1387">
        <w:tc>
          <w:tcPr>
            <w:tcW w:w="2808" w:type="dxa"/>
          </w:tcPr>
          <w:p w14:paraId="3D36268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616FE03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FA08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19ABC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DEBE1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2E596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7174" w14:paraId="7AC854F2" w14:textId="77777777" w:rsidTr="00DA1387">
        <w:tc>
          <w:tcPr>
            <w:tcW w:w="2808" w:type="dxa"/>
          </w:tcPr>
          <w:p w14:paraId="33CBBB2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29D6C565" w14:textId="5807E361" w:rsidR="007B4551" w:rsidRPr="00C03D07" w:rsidRDefault="00F741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hitishsfs123@gmail.com</w:t>
            </w:r>
          </w:p>
        </w:tc>
        <w:tc>
          <w:tcPr>
            <w:tcW w:w="1530" w:type="dxa"/>
          </w:tcPr>
          <w:p w14:paraId="2F5F7674" w14:textId="1B12A6A2" w:rsidR="007B4551" w:rsidRPr="00C03D07" w:rsidRDefault="00E378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urenus97@gmail.com</w:t>
            </w:r>
          </w:p>
        </w:tc>
        <w:tc>
          <w:tcPr>
            <w:tcW w:w="1710" w:type="dxa"/>
          </w:tcPr>
          <w:p w14:paraId="7C5013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18AE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E4C0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7174" w14:paraId="18E3BE04" w14:textId="77777777" w:rsidTr="00DA1387">
        <w:tc>
          <w:tcPr>
            <w:tcW w:w="2808" w:type="dxa"/>
          </w:tcPr>
          <w:p w14:paraId="726FC69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45237B3B" w14:textId="1CB00449" w:rsidR="007B4551" w:rsidRPr="00C03D07" w:rsidRDefault="00E378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06/04/21</w:t>
            </w:r>
          </w:p>
        </w:tc>
        <w:tc>
          <w:tcPr>
            <w:tcW w:w="1530" w:type="dxa"/>
          </w:tcPr>
          <w:p w14:paraId="7D3B6C8F" w14:textId="6B41D660" w:rsidR="007B4551" w:rsidRPr="00C03D07" w:rsidRDefault="00E378E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09/13/22</w:t>
            </w:r>
          </w:p>
        </w:tc>
        <w:tc>
          <w:tcPr>
            <w:tcW w:w="1710" w:type="dxa"/>
          </w:tcPr>
          <w:p w14:paraId="6BC099E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DCA80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27EE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7174" w14:paraId="5A6EFA07" w14:textId="77777777" w:rsidTr="00DA1387">
        <w:tc>
          <w:tcPr>
            <w:tcW w:w="2808" w:type="dxa"/>
          </w:tcPr>
          <w:p w14:paraId="73FD64C2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B0F675A" w14:textId="07532A01" w:rsidR="001A2598" w:rsidRPr="00C03D07" w:rsidRDefault="00F741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L1B</w:t>
            </w:r>
          </w:p>
        </w:tc>
        <w:tc>
          <w:tcPr>
            <w:tcW w:w="1530" w:type="dxa"/>
          </w:tcPr>
          <w:p w14:paraId="78FCD1B7" w14:textId="14AA094F" w:rsidR="001A2598" w:rsidRPr="00C03D07" w:rsidRDefault="00E378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L2B</w:t>
            </w:r>
          </w:p>
        </w:tc>
        <w:tc>
          <w:tcPr>
            <w:tcW w:w="1710" w:type="dxa"/>
          </w:tcPr>
          <w:p w14:paraId="16065A8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CAFEFA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A476D0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7174" w14:paraId="4620C434" w14:textId="77777777" w:rsidTr="00DA1387">
        <w:tc>
          <w:tcPr>
            <w:tcW w:w="2808" w:type="dxa"/>
          </w:tcPr>
          <w:p w14:paraId="6E7AD108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78B20EB9" w14:textId="50E3753A" w:rsidR="00D92BD1" w:rsidRPr="00C03D07" w:rsidRDefault="00F741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61EBC1EC" w14:textId="128B4CE8" w:rsidR="00D92BD1" w:rsidRPr="00C03D07" w:rsidRDefault="00E378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2C7B582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F256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FB560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7174" w14:paraId="1D0735CB" w14:textId="77777777" w:rsidTr="00DA1387">
        <w:tc>
          <w:tcPr>
            <w:tcW w:w="2808" w:type="dxa"/>
          </w:tcPr>
          <w:p w14:paraId="7213E16B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7FBBC09A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60D8C22A" w14:textId="6062331D" w:rsidR="00D92BD1" w:rsidRPr="00C03D07" w:rsidRDefault="00F741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769DA696" w14:textId="1F208728" w:rsidR="00D92BD1" w:rsidRPr="00C03D07" w:rsidRDefault="00E378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190CC6D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3449B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FCF31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7174" w14:paraId="20C679A5" w14:textId="77777777" w:rsidTr="00DA1387">
        <w:tc>
          <w:tcPr>
            <w:tcW w:w="2808" w:type="dxa"/>
          </w:tcPr>
          <w:p w14:paraId="38A75E33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7D59FE0" w14:textId="65D4E358" w:rsidR="00D92BD1" w:rsidRPr="00C03D07" w:rsidRDefault="00F7419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08/12/2022 (Aug 12)</w:t>
            </w:r>
          </w:p>
        </w:tc>
        <w:tc>
          <w:tcPr>
            <w:tcW w:w="1530" w:type="dxa"/>
          </w:tcPr>
          <w:p w14:paraId="29630395" w14:textId="7893E5F6" w:rsidR="00D92BD1" w:rsidRPr="00C03D07" w:rsidRDefault="00E378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08/12/2022 (Aug 12)</w:t>
            </w:r>
          </w:p>
        </w:tc>
        <w:tc>
          <w:tcPr>
            <w:tcW w:w="1710" w:type="dxa"/>
          </w:tcPr>
          <w:p w14:paraId="568D2F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5A154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7EED7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7174" w14:paraId="5FDE6F4C" w14:textId="77777777" w:rsidTr="00DA1387">
        <w:tc>
          <w:tcPr>
            <w:tcW w:w="2808" w:type="dxa"/>
          </w:tcPr>
          <w:p w14:paraId="793577B2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133DCFD1" w14:textId="45A1AA22" w:rsidR="00D92BD1" w:rsidRPr="00C03D07" w:rsidRDefault="00F7419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455A4AF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FB790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5E75A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D37FE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7174" w14:paraId="5311CD70" w14:textId="77777777" w:rsidTr="00DA1387">
        <w:tc>
          <w:tcPr>
            <w:tcW w:w="2808" w:type="dxa"/>
          </w:tcPr>
          <w:p w14:paraId="7360A128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D13609C" w14:textId="060C49E8" w:rsidR="00D92BD1" w:rsidRPr="00C03D07" w:rsidRDefault="00E378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B6E1BDC" w14:textId="207BF93D" w:rsidR="00D92BD1" w:rsidRPr="00C03D07" w:rsidRDefault="00E378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5A2FA2E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8A86C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60BB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7174" w14:paraId="761E9A35" w14:textId="77777777" w:rsidTr="00DA1387">
        <w:tc>
          <w:tcPr>
            <w:tcW w:w="2808" w:type="dxa"/>
          </w:tcPr>
          <w:p w14:paraId="6D03285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D2F659A" w14:textId="26F401DC" w:rsidR="00D92BD1" w:rsidRPr="00C03D07" w:rsidRDefault="00E378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E599040" w14:textId="67004C31" w:rsidR="00D92BD1" w:rsidRPr="00C03D07" w:rsidRDefault="00E378E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1CFFAFC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075EE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D096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7174" w14:paraId="00A004FE" w14:textId="77777777" w:rsidTr="00DA1387">
        <w:tc>
          <w:tcPr>
            <w:tcW w:w="2808" w:type="dxa"/>
          </w:tcPr>
          <w:p w14:paraId="0F0EDD51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484D1BD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32799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6ECE2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E7682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93DD5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5EC2D56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20940467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9799F5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79E20250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A47174" w14:paraId="171ED783" w14:textId="77777777" w:rsidTr="00797DEB">
        <w:tc>
          <w:tcPr>
            <w:tcW w:w="2203" w:type="dxa"/>
          </w:tcPr>
          <w:p w14:paraId="6E7FA06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139C4F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0463C6F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18915B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3313BBF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A47174" w14:paraId="45BB390E" w14:textId="77777777" w:rsidTr="00797DEB">
        <w:tc>
          <w:tcPr>
            <w:tcW w:w="2203" w:type="dxa"/>
          </w:tcPr>
          <w:p w14:paraId="153E7B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921598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F75080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7C2E3C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AA8B88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7174" w14:paraId="7288377D" w14:textId="77777777" w:rsidTr="00797DEB">
        <w:tc>
          <w:tcPr>
            <w:tcW w:w="2203" w:type="dxa"/>
          </w:tcPr>
          <w:p w14:paraId="3A88A2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C1AAB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EBF85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46C8B9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34FAD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A47174" w14:paraId="2654FEAC" w14:textId="77777777" w:rsidTr="00797DEB">
        <w:tc>
          <w:tcPr>
            <w:tcW w:w="2203" w:type="dxa"/>
          </w:tcPr>
          <w:p w14:paraId="6EC59C6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E0D640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2C3F15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20F177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03D6D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5BAD1CC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B0F334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12E550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497FBBA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44F3A5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7E877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204C08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A47174" w14:paraId="6758B204" w14:textId="77777777" w:rsidTr="00D90155">
        <w:trPr>
          <w:trHeight w:val="324"/>
        </w:trPr>
        <w:tc>
          <w:tcPr>
            <w:tcW w:w="7675" w:type="dxa"/>
            <w:gridSpan w:val="2"/>
          </w:tcPr>
          <w:p w14:paraId="3D119A49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A47174" w14:paraId="76C18D6A" w14:textId="77777777" w:rsidTr="00D90155">
        <w:trPr>
          <w:trHeight w:val="314"/>
        </w:trPr>
        <w:tc>
          <w:tcPr>
            <w:tcW w:w="2545" w:type="dxa"/>
          </w:tcPr>
          <w:p w14:paraId="50B238F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603F4832" w14:textId="676E606E" w:rsidR="00983210" w:rsidRPr="00C03D07" w:rsidRDefault="00E378E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STANFORD FEDERAL CREDIT UNION</w:t>
            </w:r>
          </w:p>
        </w:tc>
      </w:tr>
      <w:tr w:rsidR="00A47174" w14:paraId="182E1754" w14:textId="77777777" w:rsidTr="00D90155">
        <w:trPr>
          <w:trHeight w:val="324"/>
        </w:trPr>
        <w:tc>
          <w:tcPr>
            <w:tcW w:w="2545" w:type="dxa"/>
          </w:tcPr>
          <w:p w14:paraId="7A5B00E2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03DD52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2F2777DD" w14:textId="64107C78" w:rsidR="00983210" w:rsidRPr="00C03D07" w:rsidRDefault="00E378E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321177722</w:t>
            </w:r>
          </w:p>
        </w:tc>
      </w:tr>
      <w:tr w:rsidR="00A47174" w14:paraId="42CD0000" w14:textId="77777777" w:rsidTr="00D90155">
        <w:trPr>
          <w:trHeight w:val="324"/>
        </w:trPr>
        <w:tc>
          <w:tcPr>
            <w:tcW w:w="2545" w:type="dxa"/>
          </w:tcPr>
          <w:p w14:paraId="3B41B44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2ADDB90" w14:textId="1120554A" w:rsidR="00983210" w:rsidRPr="00C03D07" w:rsidRDefault="00E378E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Helvetica Neue" w:hAnsi="Helvetica Neue"/>
                <w:color w:val="333333"/>
                <w:sz w:val="21"/>
                <w:szCs w:val="21"/>
                <w:shd w:val="clear" w:color="auto" w:fill="FFFFFF"/>
              </w:rPr>
              <w:t>702518514</w:t>
            </w:r>
          </w:p>
        </w:tc>
      </w:tr>
      <w:tr w:rsidR="00A47174" w14:paraId="426D8D11" w14:textId="77777777" w:rsidTr="00D90155">
        <w:trPr>
          <w:trHeight w:val="340"/>
        </w:trPr>
        <w:tc>
          <w:tcPr>
            <w:tcW w:w="2545" w:type="dxa"/>
          </w:tcPr>
          <w:p w14:paraId="4D85CDE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139D358" w14:textId="418B9D97" w:rsidR="00983210" w:rsidRPr="00C03D07" w:rsidRDefault="00E378E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A47174" w14:paraId="1DDEF6ED" w14:textId="77777777" w:rsidTr="00D90155">
        <w:trPr>
          <w:trHeight w:val="340"/>
        </w:trPr>
        <w:tc>
          <w:tcPr>
            <w:tcW w:w="2545" w:type="dxa"/>
          </w:tcPr>
          <w:p w14:paraId="7FC9A48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75BAE48D" w14:textId="72AB3D63" w:rsidR="00983210" w:rsidRPr="00C03D07" w:rsidRDefault="00E378E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CHAPPIDI HITISH</w:t>
            </w:r>
          </w:p>
        </w:tc>
      </w:tr>
    </w:tbl>
    <w:p w14:paraId="0DB3A5C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EADE24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058DCA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C16AB4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6CB54869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1A7D5E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C5351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93769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A39A17D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F508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5B736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65F42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5370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FE894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1E61C0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CCFB5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D36CE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050C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ACCC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3132E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7A289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74524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785060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543D4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480CD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21C02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D500B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8894C04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635FFA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09CBCF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8097A9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EB1A5B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02E23C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52091F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D8D965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BCE467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37378B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A47174" w14:paraId="0167F3D5" w14:textId="77777777" w:rsidTr="001D05D6">
        <w:trPr>
          <w:trHeight w:val="398"/>
        </w:trPr>
        <w:tc>
          <w:tcPr>
            <w:tcW w:w="5148" w:type="dxa"/>
            <w:gridSpan w:val="4"/>
          </w:tcPr>
          <w:p w14:paraId="6FEBB53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4093CE8E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A47174" w14:paraId="030A3A80" w14:textId="77777777" w:rsidTr="001D05D6">
        <w:trPr>
          <w:trHeight w:val="383"/>
        </w:trPr>
        <w:tc>
          <w:tcPr>
            <w:tcW w:w="5148" w:type="dxa"/>
            <w:gridSpan w:val="4"/>
          </w:tcPr>
          <w:p w14:paraId="0C01E87B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0406FB5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A47174" w14:paraId="2D1AFE59" w14:textId="77777777" w:rsidTr="001D05D6">
        <w:trPr>
          <w:trHeight w:val="404"/>
        </w:trPr>
        <w:tc>
          <w:tcPr>
            <w:tcW w:w="918" w:type="dxa"/>
          </w:tcPr>
          <w:p w14:paraId="3A73041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97093B0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EDEB3A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09F235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41CF09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545CA9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1179A3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274CDB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5605727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A05693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2CA365D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1386955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A47174" w14:paraId="4192F982" w14:textId="77777777" w:rsidTr="001D05D6">
        <w:trPr>
          <w:trHeight w:val="622"/>
        </w:trPr>
        <w:tc>
          <w:tcPr>
            <w:tcW w:w="918" w:type="dxa"/>
          </w:tcPr>
          <w:p w14:paraId="7F9C5F7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6EEEF60B" w14:textId="32D4F55D" w:rsidR="008F53D7" w:rsidRDefault="00B9072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  <w:p w14:paraId="2ED5D0EB" w14:textId="5BBCA2EF" w:rsidR="00B90727" w:rsidRDefault="00B9072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D074ED8" w14:textId="61B4AB20" w:rsidR="00B90727" w:rsidRPr="00C03D07" w:rsidRDefault="00B90727" w:rsidP="00B90727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MARYLAND</w:t>
            </w:r>
          </w:p>
        </w:tc>
        <w:tc>
          <w:tcPr>
            <w:tcW w:w="1440" w:type="dxa"/>
          </w:tcPr>
          <w:p w14:paraId="65FDD617" w14:textId="77777777" w:rsidR="008F53D7" w:rsidRDefault="00B9072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04/04/22</w:t>
            </w:r>
          </w:p>
          <w:p w14:paraId="03B20DE3" w14:textId="77777777" w:rsidR="00B90727" w:rsidRDefault="00B9072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87096F1" w14:textId="77777777" w:rsidR="00B90727" w:rsidRDefault="00B9072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019C55C" w14:textId="77777777" w:rsidR="00B90727" w:rsidRDefault="00B9072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C687CA1" w14:textId="2E1AED61" w:rsidR="00B90727" w:rsidRPr="00C03D07" w:rsidRDefault="00B9072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6C2AF8ED" w14:textId="77777777" w:rsidR="008F53D7" w:rsidRDefault="00B9072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31/12/22</w:t>
            </w:r>
          </w:p>
          <w:p w14:paraId="5C2DFE46" w14:textId="77777777" w:rsidR="00B90727" w:rsidRDefault="00B9072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4A49D9F" w14:textId="77777777" w:rsidR="00B90727" w:rsidRDefault="00B9072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7925788" w14:textId="77777777" w:rsidR="00B90727" w:rsidRDefault="00B9072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F81DCE5" w14:textId="32A28CAF" w:rsidR="00B90727" w:rsidRPr="00C03D07" w:rsidRDefault="00B9072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04/03/22</w:t>
            </w:r>
          </w:p>
        </w:tc>
        <w:tc>
          <w:tcPr>
            <w:tcW w:w="900" w:type="dxa"/>
          </w:tcPr>
          <w:p w14:paraId="5403FDB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828CB4B" w14:textId="6FE2D068" w:rsidR="008F53D7" w:rsidRPr="00C03D07" w:rsidRDefault="00B9072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530" w:type="dxa"/>
          </w:tcPr>
          <w:p w14:paraId="100BBB1D" w14:textId="71995368" w:rsidR="008F53D7" w:rsidRPr="00C03D07" w:rsidRDefault="00224FD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09/13/22</w:t>
            </w:r>
          </w:p>
        </w:tc>
        <w:tc>
          <w:tcPr>
            <w:tcW w:w="1980" w:type="dxa"/>
          </w:tcPr>
          <w:p w14:paraId="2D160A39" w14:textId="14EFA6E8" w:rsidR="008F53D7" w:rsidRPr="00C03D07" w:rsidRDefault="00224FD9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31/12/22</w:t>
            </w:r>
          </w:p>
        </w:tc>
      </w:tr>
      <w:tr w:rsidR="00A47174" w14:paraId="7C6AAC4F" w14:textId="77777777" w:rsidTr="001D05D6">
        <w:trPr>
          <w:trHeight w:val="592"/>
        </w:trPr>
        <w:tc>
          <w:tcPr>
            <w:tcW w:w="918" w:type="dxa"/>
          </w:tcPr>
          <w:p w14:paraId="3E7AD10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08B213D3" w14:textId="0BFF3140" w:rsidR="008F53D7" w:rsidRPr="00C03D07" w:rsidRDefault="00224F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MARYLAND</w:t>
            </w:r>
          </w:p>
        </w:tc>
        <w:tc>
          <w:tcPr>
            <w:tcW w:w="1440" w:type="dxa"/>
          </w:tcPr>
          <w:p w14:paraId="32AF390E" w14:textId="38CBA627" w:rsidR="008F53D7" w:rsidRPr="00C03D07" w:rsidRDefault="00224F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06/04/21</w:t>
            </w:r>
          </w:p>
        </w:tc>
        <w:tc>
          <w:tcPr>
            <w:tcW w:w="1710" w:type="dxa"/>
          </w:tcPr>
          <w:p w14:paraId="072C98CB" w14:textId="0C20C3F3" w:rsidR="008F53D7" w:rsidRPr="00C03D07" w:rsidRDefault="00224FD9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31/12/21</w:t>
            </w:r>
          </w:p>
        </w:tc>
        <w:tc>
          <w:tcPr>
            <w:tcW w:w="900" w:type="dxa"/>
          </w:tcPr>
          <w:p w14:paraId="54EE5AE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5721D10A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5D624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48FD1A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47174" w14:paraId="04B86AB6" w14:textId="77777777" w:rsidTr="001D05D6">
        <w:trPr>
          <w:trHeight w:val="592"/>
        </w:trPr>
        <w:tc>
          <w:tcPr>
            <w:tcW w:w="918" w:type="dxa"/>
          </w:tcPr>
          <w:p w14:paraId="23615F31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698DA474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EAE52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671D42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DA371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7F7FECC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AA96E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6D1B2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1E2880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A89726C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A47174" w14:paraId="11D7C176" w14:textId="77777777" w:rsidTr="00B433FE">
        <w:trPr>
          <w:trHeight w:val="683"/>
        </w:trPr>
        <w:tc>
          <w:tcPr>
            <w:tcW w:w="1638" w:type="dxa"/>
          </w:tcPr>
          <w:p w14:paraId="65F7791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1EC673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541050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A6B633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34C933B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25D25A1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A47174" w14:paraId="5D96C31D" w14:textId="77777777" w:rsidTr="00B433FE">
        <w:trPr>
          <w:trHeight w:val="291"/>
        </w:trPr>
        <w:tc>
          <w:tcPr>
            <w:tcW w:w="1638" w:type="dxa"/>
          </w:tcPr>
          <w:p w14:paraId="1D2584D1" w14:textId="7619041D" w:rsidR="007C5320" w:rsidRPr="00C03D07" w:rsidRDefault="00224FD9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4.49 USD</w:t>
            </w:r>
          </w:p>
        </w:tc>
        <w:tc>
          <w:tcPr>
            <w:tcW w:w="1998" w:type="dxa"/>
          </w:tcPr>
          <w:p w14:paraId="4364FB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405B2FD" w14:textId="5636C4E1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9B0571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0B177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908DA4" w14:textId="3CBE3C05" w:rsidR="007C5320" w:rsidRPr="00C03D07" w:rsidRDefault="00D776A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1584.1 USD</w:t>
            </w:r>
          </w:p>
        </w:tc>
      </w:tr>
      <w:tr w:rsidR="00A47174" w14:paraId="2D05BDC8" w14:textId="77777777" w:rsidTr="00B433FE">
        <w:trPr>
          <w:trHeight w:val="291"/>
        </w:trPr>
        <w:tc>
          <w:tcPr>
            <w:tcW w:w="1638" w:type="dxa"/>
          </w:tcPr>
          <w:p w14:paraId="7BC817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62D61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60BE5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167CF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69135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BC7DA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4E61F2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A47174" w14:paraId="17D06E7C" w14:textId="77777777" w:rsidTr="00B433FE">
        <w:trPr>
          <w:trHeight w:val="773"/>
        </w:trPr>
        <w:tc>
          <w:tcPr>
            <w:tcW w:w="2448" w:type="dxa"/>
          </w:tcPr>
          <w:p w14:paraId="6A1054E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0F9639E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13707F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0738598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A47174" w14:paraId="310FEFD5" w14:textId="77777777" w:rsidTr="00B433FE">
        <w:trPr>
          <w:trHeight w:val="428"/>
        </w:trPr>
        <w:tc>
          <w:tcPr>
            <w:tcW w:w="2448" w:type="dxa"/>
          </w:tcPr>
          <w:p w14:paraId="322B52F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31B29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4027E3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6EB1AB9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709884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997ED80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A47174" w14:paraId="0964BCB3" w14:textId="77777777" w:rsidTr="004B23E9">
        <w:trPr>
          <w:trHeight w:val="825"/>
        </w:trPr>
        <w:tc>
          <w:tcPr>
            <w:tcW w:w="2538" w:type="dxa"/>
          </w:tcPr>
          <w:p w14:paraId="147F1069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69A5358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20279E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340B0C7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26EA665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A47174" w14:paraId="6D511FD7" w14:textId="77777777" w:rsidTr="004B23E9">
        <w:trPr>
          <w:trHeight w:val="275"/>
        </w:trPr>
        <w:tc>
          <w:tcPr>
            <w:tcW w:w="2538" w:type="dxa"/>
          </w:tcPr>
          <w:p w14:paraId="78A7CF2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C2165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8E0742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D4E6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3A99F4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7174" w14:paraId="026FDB91" w14:textId="77777777" w:rsidTr="004B23E9">
        <w:trPr>
          <w:trHeight w:val="275"/>
        </w:trPr>
        <w:tc>
          <w:tcPr>
            <w:tcW w:w="2538" w:type="dxa"/>
          </w:tcPr>
          <w:p w14:paraId="5C3F77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CF1E6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CF3A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E0ADB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183A57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7174" w14:paraId="3D48DCC8" w14:textId="77777777" w:rsidTr="004B23E9">
        <w:trPr>
          <w:trHeight w:val="292"/>
        </w:trPr>
        <w:tc>
          <w:tcPr>
            <w:tcW w:w="2538" w:type="dxa"/>
          </w:tcPr>
          <w:p w14:paraId="1846FD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78F23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F043F4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46BAEBF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21BBDB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7174" w14:paraId="4B607BC0" w14:textId="77777777" w:rsidTr="00044B40">
        <w:trPr>
          <w:trHeight w:val="557"/>
        </w:trPr>
        <w:tc>
          <w:tcPr>
            <w:tcW w:w="2538" w:type="dxa"/>
          </w:tcPr>
          <w:p w14:paraId="2F4AC85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F36ED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FF1114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E3036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AAD22B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F19D15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C8026E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7851CF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E762F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CC85BC" w14:textId="77777777" w:rsidR="008A20BA" w:rsidRPr="00E059E1" w:rsidRDefault="00A63B9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42B9878">
          <v:roundrect id="_x0000_s2050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7866A076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426B91E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C987D41" w14:textId="4656DF30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 w:rsidR="00E378E0">
                    <w:rPr>
                      <w:rFonts w:ascii="Calibri" w:hAnsi="Calibri" w:cs="Calibri"/>
                      <w:sz w:val="24"/>
                      <w:szCs w:val="24"/>
                    </w:rPr>
                    <w:t>.  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</w:p>
              </w:txbxContent>
            </v:textbox>
          </v:roundrect>
        </w:pict>
      </w:r>
    </w:p>
    <w:p w14:paraId="4933354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8F65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42D7C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5CABA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3144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1D32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2EB4D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DCCF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FF5C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98A1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871A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0D41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867D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900E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85FE1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7226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3AFA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97957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4EFBA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184F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A1EB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2E69E" w14:textId="05FBCB89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B5E0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77B1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E5E3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565F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989B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90F2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6BE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F18E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F351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8D9F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125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84D6A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2CD8E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8A14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37985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DB36B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CDE0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3A6F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C859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29233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392C2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60BE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855D8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61B2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03E3E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4B4A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831B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B798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6E7E9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B50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4F22F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FE535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CF63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3A687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C5D15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FC5D4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935DD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849E7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BED62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2B4BA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00F3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8455F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E33DF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CC5CD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1325A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979D3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77B10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D0510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C09B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12060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7E117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70AA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42C6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B8D97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7BFB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60EA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1717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DB6C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D454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B2D6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D346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A47174" w14:paraId="7174F33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D4454C5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A47174" w14:paraId="332F3701" w14:textId="77777777" w:rsidTr="0030732B">
        <w:trPr>
          <w:trHeight w:val="533"/>
        </w:trPr>
        <w:tc>
          <w:tcPr>
            <w:tcW w:w="738" w:type="dxa"/>
          </w:tcPr>
          <w:p w14:paraId="2EA36351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4D25E847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24CBB11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4B15BC3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31A007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7917B2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A47174" w14:paraId="168EED08" w14:textId="77777777" w:rsidTr="0030732B">
        <w:trPr>
          <w:trHeight w:val="266"/>
        </w:trPr>
        <w:tc>
          <w:tcPr>
            <w:tcW w:w="738" w:type="dxa"/>
          </w:tcPr>
          <w:p w14:paraId="355DEA0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EE8892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9E373B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5DC052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4BFA8A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7B5DA9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7174" w14:paraId="597724DD" w14:textId="77777777" w:rsidTr="0030732B">
        <w:trPr>
          <w:trHeight w:val="266"/>
        </w:trPr>
        <w:tc>
          <w:tcPr>
            <w:tcW w:w="738" w:type="dxa"/>
          </w:tcPr>
          <w:p w14:paraId="0428053B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E5D5A3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E59AE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180385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EFDDA7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BB3BD7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7174" w14:paraId="17EF7C3D" w14:textId="77777777" w:rsidTr="0030732B">
        <w:trPr>
          <w:trHeight w:val="266"/>
        </w:trPr>
        <w:tc>
          <w:tcPr>
            <w:tcW w:w="738" w:type="dxa"/>
          </w:tcPr>
          <w:p w14:paraId="4ACE0E7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E0D1549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36F6849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A4A2E8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AE7294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126C8B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7174" w14:paraId="2437533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97DDC84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C81A22C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7981428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E1CFB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EA92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0E649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4DA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C0990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BBB24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B431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DAF8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82D92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D12141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8"/>
        <w:gridCol w:w="1382"/>
        <w:gridCol w:w="1382"/>
        <w:gridCol w:w="1856"/>
        <w:gridCol w:w="1959"/>
        <w:gridCol w:w="1462"/>
        <w:gridCol w:w="1589"/>
      </w:tblGrid>
      <w:tr w:rsidR="00A47174" w14:paraId="55FC4FEC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1F5990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A47174" w14:paraId="1A886A52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B92FB4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0BEDE3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15607E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31F185B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19A2910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CA15B3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535C30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A47174" w14:paraId="4833975A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7E637F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A2A4478" w14:textId="3223D399" w:rsidR="007C5320" w:rsidRPr="00C03D07" w:rsidRDefault="00B9072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Volkswagen Toas</w:t>
            </w:r>
          </w:p>
        </w:tc>
        <w:tc>
          <w:tcPr>
            <w:tcW w:w="1186" w:type="dxa"/>
            <w:shd w:val="clear" w:color="auto" w:fill="auto"/>
          </w:tcPr>
          <w:p w14:paraId="52919293" w14:textId="2EA5C53A" w:rsidR="007C5320" w:rsidRPr="00C03D07" w:rsidRDefault="00B9072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Volkswagen Taos</w:t>
            </w:r>
          </w:p>
        </w:tc>
        <w:tc>
          <w:tcPr>
            <w:tcW w:w="1971" w:type="dxa"/>
            <w:shd w:val="clear" w:color="auto" w:fill="auto"/>
          </w:tcPr>
          <w:p w14:paraId="35B0E938" w14:textId="111F48A1" w:rsidR="007C5320" w:rsidRPr="00C03D07" w:rsidRDefault="00B9072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14:paraId="5EEFDEAF" w14:textId="7BC35C5E" w:rsidR="007C5320" w:rsidRPr="00C03D07" w:rsidRDefault="00B9072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530" w:type="dxa"/>
            <w:shd w:val="clear" w:color="auto" w:fill="auto"/>
          </w:tcPr>
          <w:p w14:paraId="333EDB82" w14:textId="1CC4B82B" w:rsidR="007C5320" w:rsidRPr="00C03D07" w:rsidRDefault="00B9072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 USD</w:t>
            </w:r>
          </w:p>
        </w:tc>
        <w:tc>
          <w:tcPr>
            <w:tcW w:w="1610" w:type="dxa"/>
            <w:shd w:val="clear" w:color="auto" w:fill="auto"/>
          </w:tcPr>
          <w:p w14:paraId="0D77CE57" w14:textId="515B7871" w:rsidR="007C5320" w:rsidRPr="00C03D07" w:rsidRDefault="00B9072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04/09/2022</w:t>
            </w:r>
          </w:p>
        </w:tc>
      </w:tr>
      <w:tr w:rsidR="00A47174" w14:paraId="0BF54D5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E4236E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D421D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C645E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192899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DB6450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4839E4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85ABC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7174" w14:paraId="4A45FED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5CA4541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273A3E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07AFB6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90A68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F6302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45824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47652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4F2C2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A5D4256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6C6AE6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A47174" w14:paraId="3F4F2EB4" w14:textId="77777777" w:rsidTr="00B433FE">
        <w:trPr>
          <w:trHeight w:val="527"/>
        </w:trPr>
        <w:tc>
          <w:tcPr>
            <w:tcW w:w="3135" w:type="dxa"/>
          </w:tcPr>
          <w:p w14:paraId="3F1D014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6C7D23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4AD79F3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4D0476D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A47174" w14:paraId="58DAC855" w14:textId="77777777" w:rsidTr="00B433FE">
        <w:trPr>
          <w:trHeight w:val="250"/>
        </w:trPr>
        <w:tc>
          <w:tcPr>
            <w:tcW w:w="3135" w:type="dxa"/>
          </w:tcPr>
          <w:p w14:paraId="5BBF961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FEED7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8DC00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B07E4A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47174" w14:paraId="4095C055" w14:textId="77777777" w:rsidTr="00B433FE">
        <w:trPr>
          <w:trHeight w:val="264"/>
        </w:trPr>
        <w:tc>
          <w:tcPr>
            <w:tcW w:w="3135" w:type="dxa"/>
          </w:tcPr>
          <w:p w14:paraId="5C44488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29F79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B07D3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6373F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47174" w14:paraId="1D16F114" w14:textId="77777777" w:rsidTr="00B433FE">
        <w:trPr>
          <w:trHeight w:val="250"/>
        </w:trPr>
        <w:tc>
          <w:tcPr>
            <w:tcW w:w="3135" w:type="dxa"/>
          </w:tcPr>
          <w:p w14:paraId="4C00420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0F2463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97C51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15035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47174" w14:paraId="10B5794F" w14:textId="77777777" w:rsidTr="00B433FE">
        <w:trPr>
          <w:trHeight w:val="264"/>
        </w:trPr>
        <w:tc>
          <w:tcPr>
            <w:tcW w:w="3135" w:type="dxa"/>
          </w:tcPr>
          <w:p w14:paraId="142B3B2C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989D5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7D3A3B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D3CCD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CFB8E9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99AD860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A47174" w14:paraId="03626B53" w14:textId="77777777" w:rsidTr="00B433FE">
        <w:tc>
          <w:tcPr>
            <w:tcW w:w="9198" w:type="dxa"/>
          </w:tcPr>
          <w:p w14:paraId="446BD5A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77F16952" w14:textId="0BCE8AE8" w:rsidR="007C5320" w:rsidRPr="00C03D07" w:rsidRDefault="00B90727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A47174" w14:paraId="6C1B508E" w14:textId="77777777" w:rsidTr="00B433FE">
        <w:tc>
          <w:tcPr>
            <w:tcW w:w="9198" w:type="dxa"/>
          </w:tcPr>
          <w:p w14:paraId="71BBFE6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541CB36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47174" w14:paraId="15065D85" w14:textId="77777777" w:rsidTr="00B433FE">
        <w:tc>
          <w:tcPr>
            <w:tcW w:w="9198" w:type="dxa"/>
          </w:tcPr>
          <w:p w14:paraId="6EEE452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5DEF2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47174" w14:paraId="7BE54856" w14:textId="77777777" w:rsidTr="00B433FE">
        <w:tc>
          <w:tcPr>
            <w:tcW w:w="9198" w:type="dxa"/>
          </w:tcPr>
          <w:p w14:paraId="303E73B6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6E9D00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32DE7E40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C9E31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61500CE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ECCB887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5ECFD6C7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A47174" w14:paraId="2D7A9943" w14:textId="77777777" w:rsidTr="007C5320">
        <w:tc>
          <w:tcPr>
            <w:tcW w:w="1106" w:type="dxa"/>
            <w:shd w:val="clear" w:color="auto" w:fill="auto"/>
          </w:tcPr>
          <w:p w14:paraId="666F71E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C725E9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2AA3003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A4B735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251" w:type="dxa"/>
            <w:shd w:val="clear" w:color="auto" w:fill="auto"/>
          </w:tcPr>
          <w:p w14:paraId="4B9520D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3195CC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F0815A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Description of the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Stock</w:t>
            </w:r>
          </w:p>
        </w:tc>
        <w:tc>
          <w:tcPr>
            <w:tcW w:w="956" w:type="dxa"/>
            <w:shd w:val="clear" w:color="auto" w:fill="auto"/>
          </w:tcPr>
          <w:p w14:paraId="2432A03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Qty</w:t>
            </w:r>
          </w:p>
        </w:tc>
        <w:tc>
          <w:tcPr>
            <w:tcW w:w="982" w:type="dxa"/>
            <w:shd w:val="clear" w:color="auto" w:fill="auto"/>
          </w:tcPr>
          <w:p w14:paraId="45388EC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 xml:space="preserve">Rate per </w:t>
            </w: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Unit</w:t>
            </w:r>
          </w:p>
        </w:tc>
        <w:tc>
          <w:tcPr>
            <w:tcW w:w="1132" w:type="dxa"/>
            <w:shd w:val="clear" w:color="auto" w:fill="auto"/>
          </w:tcPr>
          <w:p w14:paraId="25CA68B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lastRenderedPageBreak/>
              <w:t>Total=</w:t>
            </w:r>
          </w:p>
          <w:p w14:paraId="6120416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A47174" w14:paraId="08A94C0D" w14:textId="77777777" w:rsidTr="007C5320">
        <w:tc>
          <w:tcPr>
            <w:tcW w:w="1106" w:type="dxa"/>
            <w:shd w:val="clear" w:color="auto" w:fill="auto"/>
          </w:tcPr>
          <w:p w14:paraId="53566EB0" w14:textId="10E57B58" w:rsidR="007C5320" w:rsidRPr="004B23E9" w:rsidRDefault="0018406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Attached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a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Excel sheet with sales from IBKR</w:t>
            </w:r>
          </w:p>
        </w:tc>
        <w:tc>
          <w:tcPr>
            <w:tcW w:w="1332" w:type="dxa"/>
            <w:shd w:val="clear" w:color="auto" w:fill="auto"/>
          </w:tcPr>
          <w:p w14:paraId="35E13D7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D00BF4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0B7AD1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178F79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8BF55B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F47281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7DABF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DDEFE8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5ED7677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7174" w14:paraId="4F5AD70C" w14:textId="77777777" w:rsidTr="007C5320">
        <w:tc>
          <w:tcPr>
            <w:tcW w:w="1106" w:type="dxa"/>
            <w:shd w:val="clear" w:color="auto" w:fill="auto"/>
          </w:tcPr>
          <w:p w14:paraId="61D73FF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9BD341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A83C53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C30F88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DBAA2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BEFDB1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BB54A8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4F95EB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DB41A8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16A8AC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F8D0A2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6668B88E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A7D1A64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0C6A635F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A47174" w14:paraId="059A7C84" w14:textId="77777777" w:rsidTr="00B433FE">
        <w:tc>
          <w:tcPr>
            <w:tcW w:w="3456" w:type="dxa"/>
            <w:shd w:val="clear" w:color="auto" w:fill="auto"/>
          </w:tcPr>
          <w:p w14:paraId="6872DC5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97C1BF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4948F60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F13E9C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9FB37D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A47174" w14:paraId="57CE91DE" w14:textId="77777777" w:rsidTr="00B433FE">
        <w:tc>
          <w:tcPr>
            <w:tcW w:w="3456" w:type="dxa"/>
            <w:shd w:val="clear" w:color="auto" w:fill="auto"/>
          </w:tcPr>
          <w:p w14:paraId="12A79106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1734814" w14:textId="4C6CCE4E" w:rsidR="007C5320" w:rsidRPr="004B23E9" w:rsidRDefault="00D776A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60693.38 USD</w:t>
            </w:r>
          </w:p>
        </w:tc>
        <w:tc>
          <w:tcPr>
            <w:tcW w:w="1843" w:type="dxa"/>
            <w:shd w:val="clear" w:color="auto" w:fill="auto"/>
          </w:tcPr>
          <w:p w14:paraId="7EA10A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312EAB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7C2D0B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47174" w14:paraId="79324FCA" w14:textId="77777777" w:rsidTr="00B433FE">
        <w:tc>
          <w:tcPr>
            <w:tcW w:w="3456" w:type="dxa"/>
            <w:shd w:val="clear" w:color="auto" w:fill="auto"/>
          </w:tcPr>
          <w:p w14:paraId="2ABECCC1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4C1CDDE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A03C1F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D353EE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EBB0EC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A2BE96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1A4DE6B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4CF580D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15CAD5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B73D34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57C31D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891DB0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E8B888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A01BB1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F72906F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91BC59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9774450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A47174" w14:paraId="579B7693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F847579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A47174" w14:paraId="2ED5889F" w14:textId="77777777" w:rsidTr="00B433FE">
        <w:trPr>
          <w:trHeight w:val="263"/>
        </w:trPr>
        <w:tc>
          <w:tcPr>
            <w:tcW w:w="6880" w:type="dxa"/>
          </w:tcPr>
          <w:p w14:paraId="0220DA85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416BD01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601C0AC1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A47174" w14:paraId="5BD025C8" w14:textId="77777777" w:rsidTr="00B433FE">
        <w:trPr>
          <w:trHeight w:val="263"/>
        </w:trPr>
        <w:tc>
          <w:tcPr>
            <w:tcW w:w="6880" w:type="dxa"/>
          </w:tcPr>
          <w:p w14:paraId="50E714E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C1AA7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5A37B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7174" w14:paraId="200264BC" w14:textId="77777777" w:rsidTr="00B433FE">
        <w:trPr>
          <w:trHeight w:val="301"/>
        </w:trPr>
        <w:tc>
          <w:tcPr>
            <w:tcW w:w="6880" w:type="dxa"/>
          </w:tcPr>
          <w:p w14:paraId="5B46551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343BB26B" w14:textId="621035E7" w:rsidR="007C5320" w:rsidRPr="00C03D07" w:rsidRDefault="008B0FED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5300</w:t>
            </w:r>
          </w:p>
        </w:tc>
        <w:tc>
          <w:tcPr>
            <w:tcW w:w="1879" w:type="dxa"/>
          </w:tcPr>
          <w:p w14:paraId="713882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7174" w14:paraId="06B7F4F6" w14:textId="77777777" w:rsidTr="00B433FE">
        <w:trPr>
          <w:trHeight w:val="263"/>
        </w:trPr>
        <w:tc>
          <w:tcPr>
            <w:tcW w:w="6880" w:type="dxa"/>
          </w:tcPr>
          <w:p w14:paraId="16DF362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C2E007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D49D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7174" w14:paraId="162F2444" w14:textId="77777777" w:rsidTr="00B433FE">
        <w:trPr>
          <w:trHeight w:val="250"/>
        </w:trPr>
        <w:tc>
          <w:tcPr>
            <w:tcW w:w="6880" w:type="dxa"/>
          </w:tcPr>
          <w:p w14:paraId="5A3D292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7760A8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25FB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7174" w14:paraId="7157A2A3" w14:textId="77777777" w:rsidTr="00B433FE">
        <w:trPr>
          <w:trHeight w:val="263"/>
        </w:trPr>
        <w:tc>
          <w:tcPr>
            <w:tcW w:w="6880" w:type="dxa"/>
          </w:tcPr>
          <w:p w14:paraId="298EFD5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6D9A25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9BE97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7174" w14:paraId="7B48D964" w14:textId="77777777" w:rsidTr="00B433FE">
        <w:trPr>
          <w:trHeight w:val="275"/>
        </w:trPr>
        <w:tc>
          <w:tcPr>
            <w:tcW w:w="6880" w:type="dxa"/>
          </w:tcPr>
          <w:p w14:paraId="4A073A7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25A5C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F8ACF8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7174" w14:paraId="40A4B2CC" w14:textId="77777777" w:rsidTr="00B433FE">
        <w:trPr>
          <w:trHeight w:val="275"/>
        </w:trPr>
        <w:tc>
          <w:tcPr>
            <w:tcW w:w="6880" w:type="dxa"/>
          </w:tcPr>
          <w:p w14:paraId="34C8BFA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46C1E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2ED9CC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6C058B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01D5946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A47174" w14:paraId="25397E76" w14:textId="77777777" w:rsidTr="00B433FE">
        <w:tc>
          <w:tcPr>
            <w:tcW w:w="7196" w:type="dxa"/>
            <w:shd w:val="clear" w:color="auto" w:fill="auto"/>
          </w:tcPr>
          <w:p w14:paraId="50F6999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F6FE4F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22AEC14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A47174" w14:paraId="4A966837" w14:textId="77777777" w:rsidTr="00B433FE">
        <w:tc>
          <w:tcPr>
            <w:tcW w:w="7196" w:type="dxa"/>
            <w:shd w:val="clear" w:color="auto" w:fill="auto"/>
          </w:tcPr>
          <w:p w14:paraId="29B53B2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8AB092E" w14:textId="7159961C" w:rsidR="00594FF4" w:rsidRPr="005A2CD3" w:rsidRDefault="00E378E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48C0486" w14:textId="51762C57" w:rsidR="00594FF4" w:rsidRPr="005A2CD3" w:rsidRDefault="00E378E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A47174" w14:paraId="14B0B307" w14:textId="77777777" w:rsidTr="00B433FE">
        <w:tc>
          <w:tcPr>
            <w:tcW w:w="7196" w:type="dxa"/>
            <w:shd w:val="clear" w:color="auto" w:fill="auto"/>
          </w:tcPr>
          <w:p w14:paraId="0728D02A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3C687F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325BDF9C" w14:textId="06B3947A" w:rsidR="00594FF4" w:rsidRPr="005A2CD3" w:rsidRDefault="00E378E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099E3054" w14:textId="56F9E1DD" w:rsidR="00594FF4" w:rsidRPr="005A2CD3" w:rsidRDefault="00E378E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59D0C2F9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8D4A379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50902AB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5C31BC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90C5ED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A9FC3B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E22FF6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FAC91F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A68ADA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DA182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DEB85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C529F5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8B7E69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15C662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A47174" w14:paraId="37087C75" w14:textId="77777777" w:rsidTr="00B433FE">
        <w:trPr>
          <w:trHeight w:val="318"/>
        </w:trPr>
        <w:tc>
          <w:tcPr>
            <w:tcW w:w="6194" w:type="dxa"/>
          </w:tcPr>
          <w:p w14:paraId="286878CB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AEEB965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434B33A1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7174" w14:paraId="403D0510" w14:textId="77777777" w:rsidTr="00B433FE">
        <w:trPr>
          <w:trHeight w:val="303"/>
        </w:trPr>
        <w:tc>
          <w:tcPr>
            <w:tcW w:w="6194" w:type="dxa"/>
          </w:tcPr>
          <w:p w14:paraId="5B9B6D98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74C838EE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7174" w14:paraId="43618973" w14:textId="77777777" w:rsidTr="00B433FE">
        <w:trPr>
          <w:trHeight w:val="304"/>
        </w:trPr>
        <w:tc>
          <w:tcPr>
            <w:tcW w:w="6194" w:type="dxa"/>
          </w:tcPr>
          <w:p w14:paraId="7FF8015D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85942B8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7174" w14:paraId="0FDB531B" w14:textId="77777777" w:rsidTr="00B433FE">
        <w:trPr>
          <w:trHeight w:val="318"/>
        </w:trPr>
        <w:tc>
          <w:tcPr>
            <w:tcW w:w="6194" w:type="dxa"/>
          </w:tcPr>
          <w:p w14:paraId="0FE2DD3E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0D4E4C8C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7174" w14:paraId="464B8727" w14:textId="77777777" w:rsidTr="00B433FE">
        <w:trPr>
          <w:trHeight w:val="303"/>
        </w:trPr>
        <w:tc>
          <w:tcPr>
            <w:tcW w:w="6194" w:type="dxa"/>
          </w:tcPr>
          <w:p w14:paraId="6C0FE7C8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93BCD9B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7174" w14:paraId="52659D1F" w14:textId="77777777" w:rsidTr="00B433FE">
        <w:trPr>
          <w:trHeight w:val="318"/>
        </w:trPr>
        <w:tc>
          <w:tcPr>
            <w:tcW w:w="6194" w:type="dxa"/>
          </w:tcPr>
          <w:p w14:paraId="5A8CC6D2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5B45674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7174" w14:paraId="1224A49A" w14:textId="77777777" w:rsidTr="00B433FE">
        <w:trPr>
          <w:trHeight w:val="303"/>
        </w:trPr>
        <w:tc>
          <w:tcPr>
            <w:tcW w:w="6194" w:type="dxa"/>
          </w:tcPr>
          <w:p w14:paraId="1F498734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62D4A0AB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7174" w14:paraId="0B42EA34" w14:textId="77777777" w:rsidTr="00B433FE">
        <w:trPr>
          <w:trHeight w:val="318"/>
        </w:trPr>
        <w:tc>
          <w:tcPr>
            <w:tcW w:w="6194" w:type="dxa"/>
          </w:tcPr>
          <w:p w14:paraId="22CB71A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1D4C97E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7174" w14:paraId="555B5AFB" w14:textId="77777777" w:rsidTr="00B433FE">
        <w:trPr>
          <w:trHeight w:val="318"/>
        </w:trPr>
        <w:tc>
          <w:tcPr>
            <w:tcW w:w="6194" w:type="dxa"/>
          </w:tcPr>
          <w:p w14:paraId="211F711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E42023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7174" w14:paraId="1631831E" w14:textId="77777777" w:rsidTr="00B433FE">
        <w:trPr>
          <w:trHeight w:val="318"/>
        </w:trPr>
        <w:tc>
          <w:tcPr>
            <w:tcW w:w="6194" w:type="dxa"/>
          </w:tcPr>
          <w:p w14:paraId="2CBE441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A464E2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7174" w14:paraId="6FD0B0C8" w14:textId="77777777" w:rsidTr="00B433FE">
        <w:trPr>
          <w:trHeight w:val="318"/>
        </w:trPr>
        <w:tc>
          <w:tcPr>
            <w:tcW w:w="6194" w:type="dxa"/>
          </w:tcPr>
          <w:p w14:paraId="047FD1EC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36A4EAC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7174" w14:paraId="5C5B6DF4" w14:textId="77777777" w:rsidTr="00B433FE">
        <w:trPr>
          <w:trHeight w:val="318"/>
        </w:trPr>
        <w:tc>
          <w:tcPr>
            <w:tcW w:w="6194" w:type="dxa"/>
          </w:tcPr>
          <w:p w14:paraId="341AE19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64D3E4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7174" w14:paraId="1D516D7E" w14:textId="77777777" w:rsidTr="00B433FE">
        <w:trPr>
          <w:trHeight w:val="318"/>
        </w:trPr>
        <w:tc>
          <w:tcPr>
            <w:tcW w:w="6194" w:type="dxa"/>
          </w:tcPr>
          <w:p w14:paraId="3A96180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B23F3E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7174" w14:paraId="5669F994" w14:textId="77777777" w:rsidTr="00B433FE">
        <w:trPr>
          <w:trHeight w:val="318"/>
        </w:trPr>
        <w:tc>
          <w:tcPr>
            <w:tcW w:w="6194" w:type="dxa"/>
          </w:tcPr>
          <w:p w14:paraId="57E23C8F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D3A2639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AD91E3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7174" w14:paraId="6238E9FF" w14:textId="77777777" w:rsidTr="00B433FE">
        <w:trPr>
          <w:trHeight w:val="318"/>
        </w:trPr>
        <w:tc>
          <w:tcPr>
            <w:tcW w:w="6194" w:type="dxa"/>
          </w:tcPr>
          <w:p w14:paraId="3A98806D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0783B16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7174" w14:paraId="10C278BB" w14:textId="77777777" w:rsidTr="00B433FE">
        <w:trPr>
          <w:trHeight w:val="318"/>
        </w:trPr>
        <w:tc>
          <w:tcPr>
            <w:tcW w:w="6194" w:type="dxa"/>
          </w:tcPr>
          <w:p w14:paraId="3C75BCF8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0BDF4E1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7174" w14:paraId="6278B198" w14:textId="77777777" w:rsidTr="00B433FE">
        <w:trPr>
          <w:trHeight w:val="318"/>
        </w:trPr>
        <w:tc>
          <w:tcPr>
            <w:tcW w:w="6194" w:type="dxa"/>
          </w:tcPr>
          <w:p w14:paraId="0F9E6B43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B85AE3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7174" w14:paraId="26E499F0" w14:textId="77777777" w:rsidTr="00B433FE">
        <w:trPr>
          <w:trHeight w:val="318"/>
        </w:trPr>
        <w:tc>
          <w:tcPr>
            <w:tcW w:w="6194" w:type="dxa"/>
          </w:tcPr>
          <w:p w14:paraId="4B41F09B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3BB842B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7174" w14:paraId="2EFF3FB6" w14:textId="77777777" w:rsidTr="00B433FE">
        <w:trPr>
          <w:trHeight w:val="318"/>
        </w:trPr>
        <w:tc>
          <w:tcPr>
            <w:tcW w:w="6194" w:type="dxa"/>
          </w:tcPr>
          <w:p w14:paraId="2AF240C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AAC4C7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7174" w14:paraId="33EBA8FC" w14:textId="77777777" w:rsidTr="00B433FE">
        <w:trPr>
          <w:trHeight w:val="318"/>
        </w:trPr>
        <w:tc>
          <w:tcPr>
            <w:tcW w:w="6194" w:type="dxa"/>
          </w:tcPr>
          <w:p w14:paraId="113BFCF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45644D0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A47174" w14:paraId="7BA7B561" w14:textId="77777777" w:rsidTr="00B433FE">
        <w:trPr>
          <w:trHeight w:val="318"/>
        </w:trPr>
        <w:tc>
          <w:tcPr>
            <w:tcW w:w="6194" w:type="dxa"/>
          </w:tcPr>
          <w:p w14:paraId="72BEA22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65FFE3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6BE635AF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A47174" w14:paraId="7FBE98B2" w14:textId="77777777" w:rsidTr="00B433FE">
        <w:trPr>
          <w:trHeight w:val="269"/>
        </w:trPr>
        <w:tc>
          <w:tcPr>
            <w:tcW w:w="10592" w:type="dxa"/>
            <w:gridSpan w:val="4"/>
          </w:tcPr>
          <w:p w14:paraId="79A666B1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A47174" w14:paraId="26D3F6C4" w14:textId="77777777" w:rsidTr="00B433FE">
        <w:trPr>
          <w:trHeight w:val="269"/>
        </w:trPr>
        <w:tc>
          <w:tcPr>
            <w:tcW w:w="738" w:type="dxa"/>
          </w:tcPr>
          <w:p w14:paraId="4DF4E35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2617" w:type="dxa"/>
          </w:tcPr>
          <w:p w14:paraId="46C36CF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238BF3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60D49C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A47174" w14:paraId="5BD0D15D" w14:textId="77777777" w:rsidTr="00B433FE">
        <w:trPr>
          <w:trHeight w:val="269"/>
        </w:trPr>
        <w:tc>
          <w:tcPr>
            <w:tcW w:w="738" w:type="dxa"/>
          </w:tcPr>
          <w:p w14:paraId="2CAE7BC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3CCF01B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82B34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D25BD0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7174" w14:paraId="486C8B26" w14:textId="77777777" w:rsidTr="00B433FE">
        <w:trPr>
          <w:trHeight w:val="269"/>
        </w:trPr>
        <w:tc>
          <w:tcPr>
            <w:tcW w:w="738" w:type="dxa"/>
          </w:tcPr>
          <w:p w14:paraId="74FCBC5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ED15FF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15B805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E575B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7174" w14:paraId="06328EC8" w14:textId="77777777" w:rsidTr="00B433FE">
        <w:trPr>
          <w:trHeight w:val="269"/>
        </w:trPr>
        <w:tc>
          <w:tcPr>
            <w:tcW w:w="738" w:type="dxa"/>
          </w:tcPr>
          <w:p w14:paraId="0723046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656D985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7A648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A6E57F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7174" w14:paraId="062313A8" w14:textId="77777777" w:rsidTr="00B433FE">
        <w:trPr>
          <w:trHeight w:val="269"/>
        </w:trPr>
        <w:tc>
          <w:tcPr>
            <w:tcW w:w="738" w:type="dxa"/>
          </w:tcPr>
          <w:p w14:paraId="5C9C4A8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72E3D58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983E75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44E2D0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7174" w14:paraId="5BE5E48C" w14:textId="77777777" w:rsidTr="00B433FE">
        <w:trPr>
          <w:trHeight w:val="269"/>
        </w:trPr>
        <w:tc>
          <w:tcPr>
            <w:tcW w:w="738" w:type="dxa"/>
          </w:tcPr>
          <w:p w14:paraId="0AB5D5E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CDB7F1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A696F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0F9D82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7174" w14:paraId="5D5CEA74" w14:textId="77777777" w:rsidTr="00B433FE">
        <w:trPr>
          <w:trHeight w:val="269"/>
        </w:trPr>
        <w:tc>
          <w:tcPr>
            <w:tcW w:w="738" w:type="dxa"/>
          </w:tcPr>
          <w:p w14:paraId="1D7DB84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B1391C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8CD31A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F7895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9B5D2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351620E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871D" w14:textId="77777777" w:rsidR="00A63B90" w:rsidRDefault="00A63B90">
      <w:r>
        <w:separator/>
      </w:r>
    </w:p>
  </w:endnote>
  <w:endnote w:type="continuationSeparator" w:id="0">
    <w:p w14:paraId="6F24A433" w14:textId="77777777" w:rsidR="00A63B90" w:rsidRDefault="00A6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F4CD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39C58B5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003D186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D89DD3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CF96C0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7B19CDC" w14:textId="77777777" w:rsidR="00C8092E" w:rsidRPr="002B2F01" w:rsidRDefault="00A63B90" w:rsidP="00B23708">
    <w:pPr>
      <w:ind w:right="288"/>
      <w:jc w:val="center"/>
      <w:rPr>
        <w:sz w:val="22"/>
      </w:rPr>
    </w:pPr>
    <w:r>
      <w:rPr>
        <w:noProof/>
        <w:szCs w:val="16"/>
      </w:rPr>
      <w:pict w14:anchorId="39C634A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D15BBC2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52729D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52729D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DA86F" w14:textId="77777777" w:rsidR="00A63B90" w:rsidRDefault="00A63B90">
      <w:r>
        <w:separator/>
      </w:r>
    </w:p>
  </w:footnote>
  <w:footnote w:type="continuationSeparator" w:id="0">
    <w:p w14:paraId="6A58827C" w14:textId="77777777" w:rsidR="00A63B90" w:rsidRDefault="00A63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A0E2" w14:textId="77777777" w:rsidR="00C8092E" w:rsidRDefault="00C8092E">
    <w:pPr>
      <w:pStyle w:val="Header"/>
    </w:pPr>
  </w:p>
  <w:p w14:paraId="7970F7A2" w14:textId="77777777" w:rsidR="00C8092E" w:rsidRDefault="00C8092E">
    <w:pPr>
      <w:pStyle w:val="Header"/>
    </w:pPr>
  </w:p>
  <w:p w14:paraId="7DD8F3AA" w14:textId="77777777" w:rsidR="00C8092E" w:rsidRDefault="00A63B90">
    <w:pPr>
      <w:pStyle w:val="Header"/>
    </w:pPr>
    <w:r>
      <w:rPr>
        <w:noProof/>
        <w:lang w:eastAsia="zh-TW"/>
      </w:rPr>
      <w:pict w14:anchorId="01142E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74C06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" style="width:159pt;height:41pt;visibility:visible;mso-width-percent:0;mso-height-percent:0;mso-width-percent:0;mso-height-percent:0">
          <v:imagedata r:id="rId1" o:title="gradientee"/>
        </v:shape>
      </w:pict>
    </w:r>
    <w:r w:rsidR="0052729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FB4C212E">
      <w:start w:val="1"/>
      <w:numFmt w:val="decimal"/>
      <w:lvlText w:val="%1."/>
      <w:lvlJc w:val="left"/>
      <w:pPr>
        <w:ind w:left="1440" w:hanging="360"/>
      </w:pPr>
    </w:lvl>
    <w:lvl w:ilvl="1" w:tplc="3C388CA4" w:tentative="1">
      <w:start w:val="1"/>
      <w:numFmt w:val="lowerLetter"/>
      <w:lvlText w:val="%2."/>
      <w:lvlJc w:val="left"/>
      <w:pPr>
        <w:ind w:left="2160" w:hanging="360"/>
      </w:pPr>
    </w:lvl>
    <w:lvl w:ilvl="2" w:tplc="D4E2A120" w:tentative="1">
      <w:start w:val="1"/>
      <w:numFmt w:val="lowerRoman"/>
      <w:lvlText w:val="%3."/>
      <w:lvlJc w:val="right"/>
      <w:pPr>
        <w:ind w:left="2880" w:hanging="180"/>
      </w:pPr>
    </w:lvl>
    <w:lvl w:ilvl="3" w:tplc="BD8E6290" w:tentative="1">
      <w:start w:val="1"/>
      <w:numFmt w:val="decimal"/>
      <w:lvlText w:val="%4."/>
      <w:lvlJc w:val="left"/>
      <w:pPr>
        <w:ind w:left="3600" w:hanging="360"/>
      </w:pPr>
    </w:lvl>
    <w:lvl w:ilvl="4" w:tplc="C906903E" w:tentative="1">
      <w:start w:val="1"/>
      <w:numFmt w:val="lowerLetter"/>
      <w:lvlText w:val="%5."/>
      <w:lvlJc w:val="left"/>
      <w:pPr>
        <w:ind w:left="4320" w:hanging="360"/>
      </w:pPr>
    </w:lvl>
    <w:lvl w:ilvl="5" w:tplc="1D441280" w:tentative="1">
      <w:start w:val="1"/>
      <w:numFmt w:val="lowerRoman"/>
      <w:lvlText w:val="%6."/>
      <w:lvlJc w:val="right"/>
      <w:pPr>
        <w:ind w:left="5040" w:hanging="180"/>
      </w:pPr>
    </w:lvl>
    <w:lvl w:ilvl="6" w:tplc="2D60262E" w:tentative="1">
      <w:start w:val="1"/>
      <w:numFmt w:val="decimal"/>
      <w:lvlText w:val="%7."/>
      <w:lvlJc w:val="left"/>
      <w:pPr>
        <w:ind w:left="5760" w:hanging="360"/>
      </w:pPr>
    </w:lvl>
    <w:lvl w:ilvl="7" w:tplc="276CB50E" w:tentative="1">
      <w:start w:val="1"/>
      <w:numFmt w:val="lowerLetter"/>
      <w:lvlText w:val="%8."/>
      <w:lvlJc w:val="left"/>
      <w:pPr>
        <w:ind w:left="6480" w:hanging="360"/>
      </w:pPr>
    </w:lvl>
    <w:lvl w:ilvl="8" w:tplc="693450C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CCE2A5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44D3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CC16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E2C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EC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48F8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78D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BEEE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22CC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DEA633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1EEF22" w:tentative="1">
      <w:start w:val="1"/>
      <w:numFmt w:val="lowerLetter"/>
      <w:lvlText w:val="%2."/>
      <w:lvlJc w:val="left"/>
      <w:pPr>
        <w:ind w:left="1440" w:hanging="360"/>
      </w:pPr>
    </w:lvl>
    <w:lvl w:ilvl="2" w:tplc="A98E3600" w:tentative="1">
      <w:start w:val="1"/>
      <w:numFmt w:val="lowerRoman"/>
      <w:lvlText w:val="%3."/>
      <w:lvlJc w:val="right"/>
      <w:pPr>
        <w:ind w:left="2160" w:hanging="180"/>
      </w:pPr>
    </w:lvl>
    <w:lvl w:ilvl="3" w:tplc="F4AACFD8" w:tentative="1">
      <w:start w:val="1"/>
      <w:numFmt w:val="decimal"/>
      <w:lvlText w:val="%4."/>
      <w:lvlJc w:val="left"/>
      <w:pPr>
        <w:ind w:left="2880" w:hanging="360"/>
      </w:pPr>
    </w:lvl>
    <w:lvl w:ilvl="4" w:tplc="277C1596" w:tentative="1">
      <w:start w:val="1"/>
      <w:numFmt w:val="lowerLetter"/>
      <w:lvlText w:val="%5."/>
      <w:lvlJc w:val="left"/>
      <w:pPr>
        <w:ind w:left="3600" w:hanging="360"/>
      </w:pPr>
    </w:lvl>
    <w:lvl w:ilvl="5" w:tplc="93A6E4B6" w:tentative="1">
      <w:start w:val="1"/>
      <w:numFmt w:val="lowerRoman"/>
      <w:lvlText w:val="%6."/>
      <w:lvlJc w:val="right"/>
      <w:pPr>
        <w:ind w:left="4320" w:hanging="180"/>
      </w:pPr>
    </w:lvl>
    <w:lvl w:ilvl="6" w:tplc="D65AC7D0" w:tentative="1">
      <w:start w:val="1"/>
      <w:numFmt w:val="decimal"/>
      <w:lvlText w:val="%7."/>
      <w:lvlJc w:val="left"/>
      <w:pPr>
        <w:ind w:left="5040" w:hanging="360"/>
      </w:pPr>
    </w:lvl>
    <w:lvl w:ilvl="7" w:tplc="22F6AC14" w:tentative="1">
      <w:start w:val="1"/>
      <w:numFmt w:val="lowerLetter"/>
      <w:lvlText w:val="%8."/>
      <w:lvlJc w:val="left"/>
      <w:pPr>
        <w:ind w:left="5760" w:hanging="360"/>
      </w:pPr>
    </w:lvl>
    <w:lvl w:ilvl="8" w:tplc="E5C8C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33860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F408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4456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209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053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D01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4EB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263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7435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5EFE93C6">
      <w:start w:val="1"/>
      <w:numFmt w:val="decimal"/>
      <w:lvlText w:val="%1."/>
      <w:lvlJc w:val="left"/>
      <w:pPr>
        <w:ind w:left="1440" w:hanging="360"/>
      </w:pPr>
    </w:lvl>
    <w:lvl w:ilvl="1" w:tplc="79A05AF2" w:tentative="1">
      <w:start w:val="1"/>
      <w:numFmt w:val="lowerLetter"/>
      <w:lvlText w:val="%2."/>
      <w:lvlJc w:val="left"/>
      <w:pPr>
        <w:ind w:left="2160" w:hanging="360"/>
      </w:pPr>
    </w:lvl>
    <w:lvl w:ilvl="2" w:tplc="891C62F6" w:tentative="1">
      <w:start w:val="1"/>
      <w:numFmt w:val="lowerRoman"/>
      <w:lvlText w:val="%3."/>
      <w:lvlJc w:val="right"/>
      <w:pPr>
        <w:ind w:left="2880" w:hanging="180"/>
      </w:pPr>
    </w:lvl>
    <w:lvl w:ilvl="3" w:tplc="E2C65BD6" w:tentative="1">
      <w:start w:val="1"/>
      <w:numFmt w:val="decimal"/>
      <w:lvlText w:val="%4."/>
      <w:lvlJc w:val="left"/>
      <w:pPr>
        <w:ind w:left="3600" w:hanging="360"/>
      </w:pPr>
    </w:lvl>
    <w:lvl w:ilvl="4" w:tplc="A2EA52B6" w:tentative="1">
      <w:start w:val="1"/>
      <w:numFmt w:val="lowerLetter"/>
      <w:lvlText w:val="%5."/>
      <w:lvlJc w:val="left"/>
      <w:pPr>
        <w:ind w:left="4320" w:hanging="360"/>
      </w:pPr>
    </w:lvl>
    <w:lvl w:ilvl="5" w:tplc="91722E50" w:tentative="1">
      <w:start w:val="1"/>
      <w:numFmt w:val="lowerRoman"/>
      <w:lvlText w:val="%6."/>
      <w:lvlJc w:val="right"/>
      <w:pPr>
        <w:ind w:left="5040" w:hanging="180"/>
      </w:pPr>
    </w:lvl>
    <w:lvl w:ilvl="6" w:tplc="393C0DF0" w:tentative="1">
      <w:start w:val="1"/>
      <w:numFmt w:val="decimal"/>
      <w:lvlText w:val="%7."/>
      <w:lvlJc w:val="left"/>
      <w:pPr>
        <w:ind w:left="5760" w:hanging="360"/>
      </w:pPr>
    </w:lvl>
    <w:lvl w:ilvl="7" w:tplc="371ED47E" w:tentative="1">
      <w:start w:val="1"/>
      <w:numFmt w:val="lowerLetter"/>
      <w:lvlText w:val="%8."/>
      <w:lvlJc w:val="left"/>
      <w:pPr>
        <w:ind w:left="6480" w:hanging="360"/>
      </w:pPr>
    </w:lvl>
    <w:lvl w:ilvl="8" w:tplc="86D665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BC27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9EDF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809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AFB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E4F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A7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E73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EEB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526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D84EEB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0B701B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54AF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CE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6ECA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8B0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21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2F7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CD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F1EED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CA0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92E0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6AF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4C2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563B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67A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806D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4F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5281F4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6414BDAC" w:tentative="1">
      <w:start w:val="1"/>
      <w:numFmt w:val="lowerLetter"/>
      <w:lvlText w:val="%2."/>
      <w:lvlJc w:val="left"/>
      <w:pPr>
        <w:ind w:left="1440" w:hanging="360"/>
      </w:pPr>
    </w:lvl>
    <w:lvl w:ilvl="2" w:tplc="1842DB40" w:tentative="1">
      <w:start w:val="1"/>
      <w:numFmt w:val="lowerRoman"/>
      <w:lvlText w:val="%3."/>
      <w:lvlJc w:val="right"/>
      <w:pPr>
        <w:ind w:left="2160" w:hanging="180"/>
      </w:pPr>
    </w:lvl>
    <w:lvl w:ilvl="3" w:tplc="A8DA320E" w:tentative="1">
      <w:start w:val="1"/>
      <w:numFmt w:val="decimal"/>
      <w:lvlText w:val="%4."/>
      <w:lvlJc w:val="left"/>
      <w:pPr>
        <w:ind w:left="2880" w:hanging="360"/>
      </w:pPr>
    </w:lvl>
    <w:lvl w:ilvl="4" w:tplc="A1DC1E5C" w:tentative="1">
      <w:start w:val="1"/>
      <w:numFmt w:val="lowerLetter"/>
      <w:lvlText w:val="%5."/>
      <w:lvlJc w:val="left"/>
      <w:pPr>
        <w:ind w:left="3600" w:hanging="360"/>
      </w:pPr>
    </w:lvl>
    <w:lvl w:ilvl="5" w:tplc="3ACE5316" w:tentative="1">
      <w:start w:val="1"/>
      <w:numFmt w:val="lowerRoman"/>
      <w:lvlText w:val="%6."/>
      <w:lvlJc w:val="right"/>
      <w:pPr>
        <w:ind w:left="4320" w:hanging="180"/>
      </w:pPr>
    </w:lvl>
    <w:lvl w:ilvl="6" w:tplc="F8161F4C" w:tentative="1">
      <w:start w:val="1"/>
      <w:numFmt w:val="decimal"/>
      <w:lvlText w:val="%7."/>
      <w:lvlJc w:val="left"/>
      <w:pPr>
        <w:ind w:left="5040" w:hanging="360"/>
      </w:pPr>
    </w:lvl>
    <w:lvl w:ilvl="7" w:tplc="EC42394A" w:tentative="1">
      <w:start w:val="1"/>
      <w:numFmt w:val="lowerLetter"/>
      <w:lvlText w:val="%8."/>
      <w:lvlJc w:val="left"/>
      <w:pPr>
        <w:ind w:left="5760" w:hanging="360"/>
      </w:pPr>
    </w:lvl>
    <w:lvl w:ilvl="8" w:tplc="20B2C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B274BA9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4E6E49B8" w:tentative="1">
      <w:start w:val="1"/>
      <w:numFmt w:val="lowerLetter"/>
      <w:lvlText w:val="%2."/>
      <w:lvlJc w:val="left"/>
      <w:pPr>
        <w:ind w:left="1440" w:hanging="360"/>
      </w:pPr>
    </w:lvl>
    <w:lvl w:ilvl="2" w:tplc="97DA0412" w:tentative="1">
      <w:start w:val="1"/>
      <w:numFmt w:val="lowerRoman"/>
      <w:lvlText w:val="%3."/>
      <w:lvlJc w:val="right"/>
      <w:pPr>
        <w:ind w:left="2160" w:hanging="180"/>
      </w:pPr>
    </w:lvl>
    <w:lvl w:ilvl="3" w:tplc="A6187C0E" w:tentative="1">
      <w:start w:val="1"/>
      <w:numFmt w:val="decimal"/>
      <w:lvlText w:val="%4."/>
      <w:lvlJc w:val="left"/>
      <w:pPr>
        <w:ind w:left="2880" w:hanging="360"/>
      </w:pPr>
    </w:lvl>
    <w:lvl w:ilvl="4" w:tplc="BDF4D726" w:tentative="1">
      <w:start w:val="1"/>
      <w:numFmt w:val="lowerLetter"/>
      <w:lvlText w:val="%5."/>
      <w:lvlJc w:val="left"/>
      <w:pPr>
        <w:ind w:left="3600" w:hanging="360"/>
      </w:pPr>
    </w:lvl>
    <w:lvl w:ilvl="5" w:tplc="63180332" w:tentative="1">
      <w:start w:val="1"/>
      <w:numFmt w:val="lowerRoman"/>
      <w:lvlText w:val="%6."/>
      <w:lvlJc w:val="right"/>
      <w:pPr>
        <w:ind w:left="4320" w:hanging="180"/>
      </w:pPr>
    </w:lvl>
    <w:lvl w:ilvl="6" w:tplc="F3C69E94" w:tentative="1">
      <w:start w:val="1"/>
      <w:numFmt w:val="decimal"/>
      <w:lvlText w:val="%7."/>
      <w:lvlJc w:val="left"/>
      <w:pPr>
        <w:ind w:left="5040" w:hanging="360"/>
      </w:pPr>
    </w:lvl>
    <w:lvl w:ilvl="7" w:tplc="41606766" w:tentative="1">
      <w:start w:val="1"/>
      <w:numFmt w:val="lowerLetter"/>
      <w:lvlText w:val="%8."/>
      <w:lvlJc w:val="left"/>
      <w:pPr>
        <w:ind w:left="5760" w:hanging="360"/>
      </w:pPr>
    </w:lvl>
    <w:lvl w:ilvl="8" w:tplc="46440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FF9E0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FA8964" w:tentative="1">
      <w:start w:val="1"/>
      <w:numFmt w:val="lowerLetter"/>
      <w:lvlText w:val="%2."/>
      <w:lvlJc w:val="left"/>
      <w:pPr>
        <w:ind w:left="1440" w:hanging="360"/>
      </w:pPr>
    </w:lvl>
    <w:lvl w:ilvl="2" w:tplc="398C3EFA" w:tentative="1">
      <w:start w:val="1"/>
      <w:numFmt w:val="lowerRoman"/>
      <w:lvlText w:val="%3."/>
      <w:lvlJc w:val="right"/>
      <w:pPr>
        <w:ind w:left="2160" w:hanging="180"/>
      </w:pPr>
    </w:lvl>
    <w:lvl w:ilvl="3" w:tplc="47061118" w:tentative="1">
      <w:start w:val="1"/>
      <w:numFmt w:val="decimal"/>
      <w:lvlText w:val="%4."/>
      <w:lvlJc w:val="left"/>
      <w:pPr>
        <w:ind w:left="2880" w:hanging="360"/>
      </w:pPr>
    </w:lvl>
    <w:lvl w:ilvl="4" w:tplc="0A1C4E82" w:tentative="1">
      <w:start w:val="1"/>
      <w:numFmt w:val="lowerLetter"/>
      <w:lvlText w:val="%5."/>
      <w:lvlJc w:val="left"/>
      <w:pPr>
        <w:ind w:left="3600" w:hanging="360"/>
      </w:pPr>
    </w:lvl>
    <w:lvl w:ilvl="5" w:tplc="2C5653A6" w:tentative="1">
      <w:start w:val="1"/>
      <w:numFmt w:val="lowerRoman"/>
      <w:lvlText w:val="%6."/>
      <w:lvlJc w:val="right"/>
      <w:pPr>
        <w:ind w:left="4320" w:hanging="180"/>
      </w:pPr>
    </w:lvl>
    <w:lvl w:ilvl="6" w:tplc="9744AD7C" w:tentative="1">
      <w:start w:val="1"/>
      <w:numFmt w:val="decimal"/>
      <w:lvlText w:val="%7."/>
      <w:lvlJc w:val="left"/>
      <w:pPr>
        <w:ind w:left="5040" w:hanging="360"/>
      </w:pPr>
    </w:lvl>
    <w:lvl w:ilvl="7" w:tplc="1A78EB3E" w:tentative="1">
      <w:start w:val="1"/>
      <w:numFmt w:val="lowerLetter"/>
      <w:lvlText w:val="%8."/>
      <w:lvlJc w:val="left"/>
      <w:pPr>
        <w:ind w:left="5760" w:hanging="360"/>
      </w:pPr>
    </w:lvl>
    <w:lvl w:ilvl="8" w:tplc="43AEDF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93A70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C966D4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6A8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C39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89E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480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440F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6D5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E6E6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44ECB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B084416" w:tentative="1">
      <w:start w:val="1"/>
      <w:numFmt w:val="lowerLetter"/>
      <w:lvlText w:val="%2."/>
      <w:lvlJc w:val="left"/>
      <w:pPr>
        <w:ind w:left="1440" w:hanging="360"/>
      </w:pPr>
    </w:lvl>
    <w:lvl w:ilvl="2" w:tplc="691E3FBE" w:tentative="1">
      <w:start w:val="1"/>
      <w:numFmt w:val="lowerRoman"/>
      <w:lvlText w:val="%3."/>
      <w:lvlJc w:val="right"/>
      <w:pPr>
        <w:ind w:left="2160" w:hanging="180"/>
      </w:pPr>
    </w:lvl>
    <w:lvl w:ilvl="3" w:tplc="C9A20674" w:tentative="1">
      <w:start w:val="1"/>
      <w:numFmt w:val="decimal"/>
      <w:lvlText w:val="%4."/>
      <w:lvlJc w:val="left"/>
      <w:pPr>
        <w:ind w:left="2880" w:hanging="360"/>
      </w:pPr>
    </w:lvl>
    <w:lvl w:ilvl="4" w:tplc="CAE09330" w:tentative="1">
      <w:start w:val="1"/>
      <w:numFmt w:val="lowerLetter"/>
      <w:lvlText w:val="%5."/>
      <w:lvlJc w:val="left"/>
      <w:pPr>
        <w:ind w:left="3600" w:hanging="360"/>
      </w:pPr>
    </w:lvl>
    <w:lvl w:ilvl="5" w:tplc="22824E28" w:tentative="1">
      <w:start w:val="1"/>
      <w:numFmt w:val="lowerRoman"/>
      <w:lvlText w:val="%6."/>
      <w:lvlJc w:val="right"/>
      <w:pPr>
        <w:ind w:left="4320" w:hanging="180"/>
      </w:pPr>
    </w:lvl>
    <w:lvl w:ilvl="6" w:tplc="CCBE31AC" w:tentative="1">
      <w:start w:val="1"/>
      <w:numFmt w:val="decimal"/>
      <w:lvlText w:val="%7."/>
      <w:lvlJc w:val="left"/>
      <w:pPr>
        <w:ind w:left="5040" w:hanging="360"/>
      </w:pPr>
    </w:lvl>
    <w:lvl w:ilvl="7" w:tplc="EAD80F68" w:tentative="1">
      <w:start w:val="1"/>
      <w:numFmt w:val="lowerLetter"/>
      <w:lvlText w:val="%8."/>
      <w:lvlJc w:val="left"/>
      <w:pPr>
        <w:ind w:left="5760" w:hanging="360"/>
      </w:pPr>
    </w:lvl>
    <w:lvl w:ilvl="8" w:tplc="6B921D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09F436B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93E3B1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F70087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A12037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59CEC7A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59EC1C8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D3A426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3C2668A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145213D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122698352">
    <w:abstractNumId w:val="9"/>
  </w:num>
  <w:num w:numId="2" w16cid:durableId="1703047148">
    <w:abstractNumId w:val="8"/>
  </w:num>
  <w:num w:numId="3" w16cid:durableId="680200100">
    <w:abstractNumId w:val="14"/>
  </w:num>
  <w:num w:numId="4" w16cid:durableId="1125078660">
    <w:abstractNumId w:val="10"/>
  </w:num>
  <w:num w:numId="5" w16cid:durableId="1766608766">
    <w:abstractNumId w:val="6"/>
  </w:num>
  <w:num w:numId="6" w16cid:durableId="254050104">
    <w:abstractNumId w:val="1"/>
  </w:num>
  <w:num w:numId="7" w16cid:durableId="835533712">
    <w:abstractNumId w:val="7"/>
  </w:num>
  <w:num w:numId="8" w16cid:durableId="1964846333">
    <w:abstractNumId w:val="2"/>
  </w:num>
  <w:num w:numId="9" w16cid:durableId="1511408533">
    <w:abstractNumId w:val="16"/>
  </w:num>
  <w:num w:numId="10" w16cid:durableId="207692999">
    <w:abstractNumId w:val="5"/>
  </w:num>
  <w:num w:numId="11" w16cid:durableId="2133132704">
    <w:abstractNumId w:val="15"/>
  </w:num>
  <w:num w:numId="12" w16cid:durableId="336805613">
    <w:abstractNumId w:val="4"/>
  </w:num>
  <w:num w:numId="13" w16cid:durableId="1253128821">
    <w:abstractNumId w:val="12"/>
  </w:num>
  <w:num w:numId="14" w16cid:durableId="902907366">
    <w:abstractNumId w:val="11"/>
  </w:num>
  <w:num w:numId="15" w16cid:durableId="864517441">
    <w:abstractNumId w:val="13"/>
  </w:num>
  <w:num w:numId="16" w16cid:durableId="1974213413">
    <w:abstractNumId w:val="0"/>
  </w:num>
  <w:num w:numId="17" w16cid:durableId="1566916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84063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3027"/>
    <w:rsid w:val="002241DF"/>
    <w:rsid w:val="00224FD9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E56B6"/>
    <w:rsid w:val="004F00D6"/>
    <w:rsid w:val="004F2E9A"/>
    <w:rsid w:val="004F7F23"/>
    <w:rsid w:val="005004B6"/>
    <w:rsid w:val="00500F77"/>
    <w:rsid w:val="00503B54"/>
    <w:rsid w:val="0050554F"/>
    <w:rsid w:val="0052729D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0FED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47174"/>
    <w:rsid w:val="00A50094"/>
    <w:rsid w:val="00A5765E"/>
    <w:rsid w:val="00A61D7C"/>
    <w:rsid w:val="00A621D9"/>
    <w:rsid w:val="00A63B90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396D"/>
    <w:rsid w:val="00B7583E"/>
    <w:rsid w:val="00B76B57"/>
    <w:rsid w:val="00B855D9"/>
    <w:rsid w:val="00B90727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776A5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378E0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419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CD6A966"/>
  <w15:docId w15:val="{088FA2AE-8AC4-4B46-A37A-446E0E57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25</TotalTime>
  <Pages>7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Hitish Chappidi</cp:lastModifiedBy>
  <cp:revision>5</cp:revision>
  <cp:lastPrinted>2017-11-30T17:51:00Z</cp:lastPrinted>
  <dcterms:created xsi:type="dcterms:W3CDTF">2023-01-27T18:43:00Z</dcterms:created>
  <dcterms:modified xsi:type="dcterms:W3CDTF">2023-03-04T06:04:00Z</dcterms:modified>
</cp:coreProperties>
</file>