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742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13F134C" w14:textId="77777777" w:rsidR="009439A7" w:rsidRPr="00C03D07" w:rsidRDefault="009452F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BD4329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6A6690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9173F81" w14:textId="77777777" w:rsidR="009439A7" w:rsidRPr="00C03D07" w:rsidRDefault="009452F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BEC002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7CF565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52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52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9452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52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52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52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82F8CC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338E4A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8A9524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9249BF" w14:paraId="199405A6" w14:textId="77777777" w:rsidTr="00DA1387">
        <w:tc>
          <w:tcPr>
            <w:tcW w:w="2808" w:type="dxa"/>
          </w:tcPr>
          <w:p w14:paraId="02C7608B" w14:textId="77777777" w:rsidR="00ED0124" w:rsidRPr="00C1676B" w:rsidRDefault="009452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5CF5EA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452F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F701D2A" w14:textId="77777777" w:rsidR="00ED0124" w:rsidRPr="00C1676B" w:rsidRDefault="009452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B1BD0F0" w14:textId="77777777" w:rsidR="00ED0124" w:rsidRPr="00C1676B" w:rsidRDefault="009452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52B6A9E" w14:textId="77777777" w:rsidR="00ED0124" w:rsidRPr="00C1676B" w:rsidRDefault="009452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DA60AA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9452F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5F3D860" w14:textId="77777777" w:rsidR="00ED0124" w:rsidRPr="00C1676B" w:rsidRDefault="009452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6C0B2B1" w14:textId="77777777" w:rsidR="00636620" w:rsidRPr="00C1676B" w:rsidRDefault="009452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249BF" w14:paraId="608996F9" w14:textId="77777777" w:rsidTr="00DA1387">
        <w:tc>
          <w:tcPr>
            <w:tcW w:w="2808" w:type="dxa"/>
          </w:tcPr>
          <w:p w14:paraId="5EA9608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2E845B4" w14:textId="6D5A453D" w:rsidR="00ED0124" w:rsidRPr="00C03D07" w:rsidRDefault="004871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ABINAND</w:t>
            </w:r>
          </w:p>
        </w:tc>
        <w:tc>
          <w:tcPr>
            <w:tcW w:w="1530" w:type="dxa"/>
          </w:tcPr>
          <w:p w14:paraId="43C6C223" w14:textId="4B12E32E" w:rsidR="00ED0124" w:rsidRPr="00C03D07" w:rsidRDefault="004871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SOWJANYA</w:t>
            </w:r>
          </w:p>
        </w:tc>
        <w:tc>
          <w:tcPr>
            <w:tcW w:w="1710" w:type="dxa"/>
          </w:tcPr>
          <w:p w14:paraId="3B1297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5C19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5C3C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451F3985" w14:textId="77777777" w:rsidTr="00DA1387">
        <w:tc>
          <w:tcPr>
            <w:tcW w:w="2808" w:type="dxa"/>
          </w:tcPr>
          <w:p w14:paraId="1971A93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874BB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52C3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18A7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DF61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9FB6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20565D44" w14:textId="77777777" w:rsidTr="00DA1387">
        <w:tc>
          <w:tcPr>
            <w:tcW w:w="2808" w:type="dxa"/>
          </w:tcPr>
          <w:p w14:paraId="59EE8AC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F4F61AB" w14:textId="1CB7E97B" w:rsidR="00ED0124" w:rsidRPr="00C03D07" w:rsidRDefault="004871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NANDAVARAM</w:t>
            </w:r>
          </w:p>
        </w:tc>
        <w:tc>
          <w:tcPr>
            <w:tcW w:w="1530" w:type="dxa"/>
          </w:tcPr>
          <w:p w14:paraId="1362A162" w14:textId="5165DCD6" w:rsidR="00ED0124" w:rsidRPr="00C03D07" w:rsidRDefault="004871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VARIKUNTA</w:t>
            </w:r>
          </w:p>
        </w:tc>
        <w:tc>
          <w:tcPr>
            <w:tcW w:w="1710" w:type="dxa"/>
          </w:tcPr>
          <w:p w14:paraId="49D5F249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BCB1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F2C4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31C16BB0" w14:textId="77777777" w:rsidTr="00DA1387">
        <w:tc>
          <w:tcPr>
            <w:tcW w:w="2808" w:type="dxa"/>
          </w:tcPr>
          <w:p w14:paraId="2C44B9C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39779A7" w14:textId="26834553" w:rsidR="00ED0124" w:rsidRPr="00C03D07" w:rsidRDefault="004871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721535155</w:t>
            </w:r>
          </w:p>
        </w:tc>
        <w:tc>
          <w:tcPr>
            <w:tcW w:w="1530" w:type="dxa"/>
          </w:tcPr>
          <w:p w14:paraId="4522F99F" w14:textId="35729FA7" w:rsidR="00ED0124" w:rsidRPr="00C03D07" w:rsidRDefault="004871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066731501</w:t>
            </w:r>
          </w:p>
        </w:tc>
        <w:tc>
          <w:tcPr>
            <w:tcW w:w="1710" w:type="dxa"/>
          </w:tcPr>
          <w:p w14:paraId="69CF2F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6089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7DF8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062C7079" w14:textId="77777777" w:rsidTr="00DA1387">
        <w:tc>
          <w:tcPr>
            <w:tcW w:w="2808" w:type="dxa"/>
          </w:tcPr>
          <w:p w14:paraId="644D0F4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B4F4C63" w14:textId="4B4DFA21" w:rsidR="00ED0124" w:rsidRPr="00C03D07" w:rsidRDefault="004871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12/04/1989</w:t>
            </w:r>
          </w:p>
        </w:tc>
        <w:tc>
          <w:tcPr>
            <w:tcW w:w="1530" w:type="dxa"/>
          </w:tcPr>
          <w:p w14:paraId="2C326402" w14:textId="11783BDE" w:rsidR="00ED0124" w:rsidRPr="00C03D07" w:rsidRDefault="004871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11/07/1990</w:t>
            </w:r>
          </w:p>
        </w:tc>
        <w:tc>
          <w:tcPr>
            <w:tcW w:w="1710" w:type="dxa"/>
          </w:tcPr>
          <w:p w14:paraId="243365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D882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01AB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4A15EC5A" w14:textId="77777777" w:rsidTr="00DA1387">
        <w:tc>
          <w:tcPr>
            <w:tcW w:w="2808" w:type="dxa"/>
          </w:tcPr>
          <w:p w14:paraId="71E3843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054C71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65A5EE" w14:textId="1BA48ED0" w:rsidR="008A2139" w:rsidRPr="00C03D07" w:rsidRDefault="004871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99B4B4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A3453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A272A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66F071F9" w14:textId="77777777" w:rsidTr="00DA1387">
        <w:tc>
          <w:tcPr>
            <w:tcW w:w="2808" w:type="dxa"/>
          </w:tcPr>
          <w:p w14:paraId="4619178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BA97AC7" w14:textId="7F3E9E8D" w:rsidR="007B4551" w:rsidRPr="00C03D07" w:rsidRDefault="004871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 PROFESSIONAL</w:t>
            </w:r>
          </w:p>
        </w:tc>
        <w:tc>
          <w:tcPr>
            <w:tcW w:w="1530" w:type="dxa"/>
          </w:tcPr>
          <w:p w14:paraId="3FD7F61D" w14:textId="05EA0E98" w:rsidR="007B4551" w:rsidRPr="00C03D07" w:rsidRDefault="004871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 PROFESSIONAL</w:t>
            </w:r>
          </w:p>
        </w:tc>
        <w:tc>
          <w:tcPr>
            <w:tcW w:w="1710" w:type="dxa"/>
          </w:tcPr>
          <w:p w14:paraId="5B099DD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F9ED4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103C9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427ED5F7" w14:textId="77777777" w:rsidTr="0002006F">
        <w:trPr>
          <w:trHeight w:val="1007"/>
        </w:trPr>
        <w:tc>
          <w:tcPr>
            <w:tcW w:w="2808" w:type="dxa"/>
          </w:tcPr>
          <w:p w14:paraId="31513B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464348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33F09A2" w14:textId="16766CD9" w:rsidR="00226740" w:rsidRPr="00C03D07" w:rsidRDefault="0048719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5905 ALAMOSA CLEARING DR, AUSTIN, TEXAS - 78738</w:t>
            </w:r>
          </w:p>
        </w:tc>
        <w:tc>
          <w:tcPr>
            <w:tcW w:w="1530" w:type="dxa"/>
          </w:tcPr>
          <w:p w14:paraId="046184B7" w14:textId="129AADCB" w:rsidR="007B4551" w:rsidRPr="00C03D07" w:rsidRDefault="004871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5905 ALAMOSA CLEARING DR, AUSTIN, TEXAS - 78738</w:t>
            </w:r>
          </w:p>
        </w:tc>
        <w:tc>
          <w:tcPr>
            <w:tcW w:w="1710" w:type="dxa"/>
          </w:tcPr>
          <w:p w14:paraId="2C2D13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4F50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D334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2A375A70" w14:textId="77777777" w:rsidTr="00DA1387">
        <w:tc>
          <w:tcPr>
            <w:tcW w:w="2808" w:type="dxa"/>
          </w:tcPr>
          <w:p w14:paraId="16E3493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87C6659" w14:textId="39F231BF" w:rsidR="007B4551" w:rsidRPr="00C03D07" w:rsidRDefault="004871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</w:t>
            </w:r>
            <w:r w:rsidR="009367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343</w:t>
            </w:r>
            <w:r w:rsidR="009367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3733</w:t>
            </w:r>
          </w:p>
        </w:tc>
        <w:tc>
          <w:tcPr>
            <w:tcW w:w="1530" w:type="dxa"/>
          </w:tcPr>
          <w:p w14:paraId="476F33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2A01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7E98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A536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4B9D1CFF" w14:textId="77777777" w:rsidTr="00DA1387">
        <w:tc>
          <w:tcPr>
            <w:tcW w:w="2808" w:type="dxa"/>
          </w:tcPr>
          <w:p w14:paraId="2895487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209C5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EBFD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67E9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7946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92BE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2EFA3CDB" w14:textId="77777777" w:rsidTr="00DA1387">
        <w:tc>
          <w:tcPr>
            <w:tcW w:w="2808" w:type="dxa"/>
          </w:tcPr>
          <w:p w14:paraId="656E331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FAB96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AC66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DE90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5F9B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D0DE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5DCE54A8" w14:textId="77777777" w:rsidTr="00DA1387">
        <w:tc>
          <w:tcPr>
            <w:tcW w:w="2808" w:type="dxa"/>
          </w:tcPr>
          <w:p w14:paraId="50FD5A0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273886D" w14:textId="702B4A8F" w:rsidR="007B4551" w:rsidRPr="00C03D07" w:rsidRDefault="004871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ABHI.N3@GMAIL.COM</w:t>
            </w:r>
          </w:p>
        </w:tc>
        <w:tc>
          <w:tcPr>
            <w:tcW w:w="1530" w:type="dxa"/>
          </w:tcPr>
          <w:p w14:paraId="454574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9F71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C30A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6FF3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2753C5F6" w14:textId="77777777" w:rsidTr="00DA1387">
        <w:tc>
          <w:tcPr>
            <w:tcW w:w="2808" w:type="dxa"/>
          </w:tcPr>
          <w:p w14:paraId="4F92A8E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8670A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1717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DECB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28C2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C316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75576A10" w14:textId="77777777" w:rsidTr="00DA1387">
        <w:tc>
          <w:tcPr>
            <w:tcW w:w="2808" w:type="dxa"/>
          </w:tcPr>
          <w:p w14:paraId="53DE40DD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06B379A" w14:textId="0449DCA2" w:rsidR="001A2598" w:rsidRPr="00C03D07" w:rsidRDefault="009E07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530" w:type="dxa"/>
          </w:tcPr>
          <w:p w14:paraId="7C40D633" w14:textId="7D6FDD4C" w:rsidR="001A2598" w:rsidRPr="00C03D07" w:rsidRDefault="009E07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5E6658C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6822F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11DCF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04799E3F" w14:textId="77777777" w:rsidTr="00DA1387">
        <w:tc>
          <w:tcPr>
            <w:tcW w:w="2808" w:type="dxa"/>
          </w:tcPr>
          <w:p w14:paraId="358CE2B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8E19C4E" w14:textId="6BB350D4" w:rsidR="00D92BD1" w:rsidRPr="00C03D07" w:rsidRDefault="009E07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2364DC8" w14:textId="415C77EC" w:rsidR="00D92BD1" w:rsidRPr="00C03D07" w:rsidRDefault="009E07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7852A5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A15A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1A0D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57893654" w14:textId="77777777" w:rsidTr="00DA1387">
        <w:tc>
          <w:tcPr>
            <w:tcW w:w="2808" w:type="dxa"/>
          </w:tcPr>
          <w:p w14:paraId="48B8914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BA9578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A90E6D5" w14:textId="64A3B9CC" w:rsidR="00D92BD1" w:rsidRPr="00C03D07" w:rsidRDefault="009E07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3F46A26" w14:textId="2970F6D0" w:rsidR="00D92BD1" w:rsidRPr="00C03D07" w:rsidRDefault="009E07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298F5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0CCE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5679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17A0F5B0" w14:textId="77777777" w:rsidTr="00DA1387">
        <w:tc>
          <w:tcPr>
            <w:tcW w:w="2808" w:type="dxa"/>
          </w:tcPr>
          <w:p w14:paraId="45F6194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D3537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AC65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B958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777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DE3B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23B4D4F4" w14:textId="77777777" w:rsidTr="00DA1387">
        <w:tc>
          <w:tcPr>
            <w:tcW w:w="2808" w:type="dxa"/>
          </w:tcPr>
          <w:p w14:paraId="14FE0EB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71878201" w14:textId="768EB08B" w:rsidR="00D92BD1" w:rsidRPr="00C03D07" w:rsidRDefault="009E07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SINGLE/MARRIED</w:t>
            </w:r>
          </w:p>
        </w:tc>
        <w:tc>
          <w:tcPr>
            <w:tcW w:w="1530" w:type="dxa"/>
          </w:tcPr>
          <w:p w14:paraId="76936668" w14:textId="1225A393" w:rsidR="00D92BD1" w:rsidRPr="00C03D07" w:rsidRDefault="009E07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SINGLE/MARRIED</w:t>
            </w:r>
          </w:p>
        </w:tc>
        <w:tc>
          <w:tcPr>
            <w:tcW w:w="1710" w:type="dxa"/>
          </w:tcPr>
          <w:p w14:paraId="0FCCA2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7C8F2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8C200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64EDBEE7" w14:textId="77777777" w:rsidTr="00DA1387">
        <w:tc>
          <w:tcPr>
            <w:tcW w:w="2808" w:type="dxa"/>
          </w:tcPr>
          <w:p w14:paraId="6B5A618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55BECBC" w14:textId="737260CC" w:rsidR="00D92BD1" w:rsidRPr="00C03D07" w:rsidRDefault="009E07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2958B70" w14:textId="26604328" w:rsidR="00D92BD1" w:rsidRPr="00C03D07" w:rsidRDefault="009E07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2E1328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10DD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01AA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2EEBE9CE" w14:textId="77777777" w:rsidTr="00DA1387">
        <w:tc>
          <w:tcPr>
            <w:tcW w:w="2808" w:type="dxa"/>
          </w:tcPr>
          <w:p w14:paraId="0FC199B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1327CEA" w14:textId="66ED2769" w:rsidR="00D92BD1" w:rsidRPr="00C03D07" w:rsidRDefault="009E07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8EECD69" w14:textId="50FE5D78" w:rsidR="00D92BD1" w:rsidRPr="00C03D07" w:rsidRDefault="009E07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C4B1C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7ED4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B355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01BBD6EC" w14:textId="77777777" w:rsidTr="00DA1387">
        <w:tc>
          <w:tcPr>
            <w:tcW w:w="2808" w:type="dxa"/>
          </w:tcPr>
          <w:p w14:paraId="2B7550A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EA35E0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5AD9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5FB4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A401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E900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E30C14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F73745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B43439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E85AA3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249BF" w14:paraId="32EA40F5" w14:textId="77777777" w:rsidTr="00797DEB">
        <w:tc>
          <w:tcPr>
            <w:tcW w:w="2203" w:type="dxa"/>
          </w:tcPr>
          <w:p w14:paraId="68E0B59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FA303A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BCFCE1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E216F6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3BC1E7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249BF" w14:paraId="0099ED43" w14:textId="77777777" w:rsidTr="00797DEB">
        <w:tc>
          <w:tcPr>
            <w:tcW w:w="2203" w:type="dxa"/>
          </w:tcPr>
          <w:p w14:paraId="5FCABC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AFC3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DFE6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C8B29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B179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59E2E3AC" w14:textId="77777777" w:rsidTr="00797DEB">
        <w:tc>
          <w:tcPr>
            <w:tcW w:w="2203" w:type="dxa"/>
          </w:tcPr>
          <w:p w14:paraId="2C2FE3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3C6B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F44A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E584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17B0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9BF" w14:paraId="57F0C34A" w14:textId="77777777" w:rsidTr="00797DEB">
        <w:tc>
          <w:tcPr>
            <w:tcW w:w="2203" w:type="dxa"/>
          </w:tcPr>
          <w:p w14:paraId="704528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207F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D5CB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1F475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4804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A80DAF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C5E4C9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8AD228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512A7E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7C0235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193D1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4A605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249BF" w14:paraId="10737809" w14:textId="77777777" w:rsidTr="00D90155">
        <w:trPr>
          <w:trHeight w:val="324"/>
        </w:trPr>
        <w:tc>
          <w:tcPr>
            <w:tcW w:w="7675" w:type="dxa"/>
            <w:gridSpan w:val="2"/>
          </w:tcPr>
          <w:p w14:paraId="605DFB0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249BF" w14:paraId="02EA4CB5" w14:textId="77777777" w:rsidTr="00D90155">
        <w:trPr>
          <w:trHeight w:val="314"/>
        </w:trPr>
        <w:tc>
          <w:tcPr>
            <w:tcW w:w="2545" w:type="dxa"/>
          </w:tcPr>
          <w:p w14:paraId="38D0B1D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9440E6D" w14:textId="5CF40FDA" w:rsidR="00983210" w:rsidRPr="00C03D07" w:rsidRDefault="006B260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9249BF" w14:paraId="2FEE0219" w14:textId="77777777" w:rsidTr="00D90155">
        <w:trPr>
          <w:trHeight w:val="324"/>
        </w:trPr>
        <w:tc>
          <w:tcPr>
            <w:tcW w:w="2545" w:type="dxa"/>
          </w:tcPr>
          <w:p w14:paraId="718D7ED0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C46E13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63A9189" w14:textId="3A6A0803" w:rsidR="00983210" w:rsidRPr="00C03D07" w:rsidRDefault="006B260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111000614</w:t>
            </w:r>
          </w:p>
        </w:tc>
      </w:tr>
      <w:tr w:rsidR="009249BF" w14:paraId="750912C8" w14:textId="77777777" w:rsidTr="00D90155">
        <w:trPr>
          <w:trHeight w:val="324"/>
        </w:trPr>
        <w:tc>
          <w:tcPr>
            <w:tcW w:w="2545" w:type="dxa"/>
          </w:tcPr>
          <w:p w14:paraId="58D33DF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AFC1D9E" w14:textId="718CC0AF" w:rsidR="00983210" w:rsidRPr="00C03D07" w:rsidRDefault="006B260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572776610</w:t>
            </w:r>
          </w:p>
        </w:tc>
      </w:tr>
      <w:tr w:rsidR="009249BF" w14:paraId="6273DBC2" w14:textId="77777777" w:rsidTr="00D90155">
        <w:trPr>
          <w:trHeight w:val="340"/>
        </w:trPr>
        <w:tc>
          <w:tcPr>
            <w:tcW w:w="2545" w:type="dxa"/>
          </w:tcPr>
          <w:p w14:paraId="7822816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ECC660D" w14:textId="6457276B" w:rsidR="00983210" w:rsidRPr="00C03D07" w:rsidRDefault="006B260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9249BF" w14:paraId="5EA603A8" w14:textId="77777777" w:rsidTr="00D90155">
        <w:trPr>
          <w:trHeight w:val="340"/>
        </w:trPr>
        <w:tc>
          <w:tcPr>
            <w:tcW w:w="2545" w:type="dxa"/>
          </w:tcPr>
          <w:p w14:paraId="11C295E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0FE162F" w14:textId="57603696" w:rsidR="00983210" w:rsidRPr="00C03D07" w:rsidRDefault="006B260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ABINAND NANDAVARAM</w:t>
            </w:r>
          </w:p>
        </w:tc>
      </w:tr>
    </w:tbl>
    <w:p w14:paraId="21E7242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633AD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8D462C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DE59F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B2F15C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62549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542FF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C22F3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9B1CB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A86A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0A6C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FD70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76D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B777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6CC9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74F2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847D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DE3B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AA80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1BD5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EA80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6299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B393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375E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3502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ACD5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89ED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7A47B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1CFEA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61629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0F4D1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0D1AD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CC49E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3C16E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647A30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545970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9C0124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70"/>
        <w:gridCol w:w="1440"/>
        <w:gridCol w:w="1620"/>
        <w:gridCol w:w="900"/>
        <w:gridCol w:w="1170"/>
        <w:gridCol w:w="1530"/>
        <w:gridCol w:w="1980"/>
      </w:tblGrid>
      <w:tr w:rsidR="009249BF" w14:paraId="7BB8ED80" w14:textId="77777777" w:rsidTr="001D05D6">
        <w:trPr>
          <w:trHeight w:val="398"/>
        </w:trPr>
        <w:tc>
          <w:tcPr>
            <w:tcW w:w="5148" w:type="dxa"/>
            <w:gridSpan w:val="4"/>
          </w:tcPr>
          <w:p w14:paraId="688B129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A5576B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249BF" w14:paraId="7C24117F" w14:textId="77777777" w:rsidTr="001D05D6">
        <w:trPr>
          <w:trHeight w:val="383"/>
        </w:trPr>
        <w:tc>
          <w:tcPr>
            <w:tcW w:w="5148" w:type="dxa"/>
            <w:gridSpan w:val="4"/>
          </w:tcPr>
          <w:p w14:paraId="007C343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7EC37C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249BF" w14:paraId="1D502842" w14:textId="77777777" w:rsidTr="006B2602">
        <w:trPr>
          <w:trHeight w:val="404"/>
        </w:trPr>
        <w:tc>
          <w:tcPr>
            <w:tcW w:w="918" w:type="dxa"/>
          </w:tcPr>
          <w:p w14:paraId="0EC042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0CDA54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C4A73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F38266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28251E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31B3D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715CC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A44C96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BEF76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C9626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75830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D464E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249BF" w14:paraId="5D06972D" w14:textId="77777777" w:rsidTr="006B2602">
        <w:trPr>
          <w:trHeight w:val="622"/>
        </w:trPr>
        <w:tc>
          <w:tcPr>
            <w:tcW w:w="918" w:type="dxa"/>
          </w:tcPr>
          <w:p w14:paraId="27252D3E" w14:textId="77777777" w:rsidR="008F53D7" w:rsidRPr="00C03D07" w:rsidRDefault="009452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8455F04" w14:textId="20585919" w:rsidR="008F53D7" w:rsidRPr="00C03D07" w:rsidRDefault="006B260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785AFED5" w14:textId="4FA3CFEF" w:rsidR="008F53D7" w:rsidRPr="00C03D07" w:rsidRDefault="006B260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620" w:type="dxa"/>
          </w:tcPr>
          <w:p w14:paraId="55EF1E2C" w14:textId="12C6283E" w:rsidR="008F53D7" w:rsidRPr="00C03D07" w:rsidRDefault="006B260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02/14/2022</w:t>
            </w:r>
          </w:p>
        </w:tc>
        <w:tc>
          <w:tcPr>
            <w:tcW w:w="900" w:type="dxa"/>
          </w:tcPr>
          <w:p w14:paraId="5165744C" w14:textId="77777777" w:rsidR="008F53D7" w:rsidRPr="00C03D07" w:rsidRDefault="009452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C2B5A2E" w14:textId="6B0AD466" w:rsidR="008F53D7" w:rsidRPr="00C03D07" w:rsidRDefault="006B260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662F76FE" w14:textId="4E0F82C8" w:rsidR="008F53D7" w:rsidRPr="00C03D07" w:rsidRDefault="006B260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45F4D7C6" w14:textId="68226C52" w:rsidR="008F53D7" w:rsidRPr="00C03D07" w:rsidRDefault="006B260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1/2022</w:t>
            </w:r>
          </w:p>
        </w:tc>
      </w:tr>
      <w:tr w:rsidR="009249BF" w14:paraId="584E3B2A" w14:textId="77777777" w:rsidTr="006B2602">
        <w:trPr>
          <w:trHeight w:val="592"/>
        </w:trPr>
        <w:tc>
          <w:tcPr>
            <w:tcW w:w="918" w:type="dxa"/>
          </w:tcPr>
          <w:p w14:paraId="60E287CA" w14:textId="77777777" w:rsidR="008F53D7" w:rsidRPr="00C03D07" w:rsidRDefault="009452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D80468B" w14:textId="379ADDB0" w:rsidR="008F53D7" w:rsidRPr="00C03D07" w:rsidRDefault="006B260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6D1F2D7E" w14:textId="01888D22" w:rsidR="008F53D7" w:rsidRPr="00C03D07" w:rsidRDefault="006B260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620" w:type="dxa"/>
          </w:tcPr>
          <w:p w14:paraId="6021234C" w14:textId="47D46D19" w:rsidR="008F53D7" w:rsidRPr="00C03D07" w:rsidRDefault="006B260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7254036E" w14:textId="77777777" w:rsidR="008F53D7" w:rsidRPr="00C03D07" w:rsidRDefault="009452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C149796" w14:textId="14E40DC7" w:rsidR="008F53D7" w:rsidRPr="00C03D07" w:rsidRDefault="006B260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5D081C73" w14:textId="7ECDD604" w:rsidR="008F53D7" w:rsidRPr="00C03D07" w:rsidRDefault="006B260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1B384225" w14:textId="4B67FD35" w:rsidR="008F53D7" w:rsidRPr="00C03D07" w:rsidRDefault="006B260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9249BF" w14:paraId="6DD7750D" w14:textId="77777777" w:rsidTr="006B2602">
        <w:trPr>
          <w:trHeight w:val="592"/>
        </w:trPr>
        <w:tc>
          <w:tcPr>
            <w:tcW w:w="918" w:type="dxa"/>
          </w:tcPr>
          <w:p w14:paraId="4C409D2A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65DA251A" w14:textId="02397BDD" w:rsidR="008F53D7" w:rsidRPr="00C03D07" w:rsidRDefault="006B260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7CCE5645" w14:textId="05460612" w:rsidR="008F53D7" w:rsidRPr="00C03D07" w:rsidRDefault="006B260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620" w:type="dxa"/>
          </w:tcPr>
          <w:p w14:paraId="12D090A0" w14:textId="66BE562D" w:rsidR="008F53D7" w:rsidRPr="00C03D07" w:rsidRDefault="006B260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664911D4" w14:textId="77777777" w:rsidR="008F53D7" w:rsidRPr="00C03D07" w:rsidRDefault="009452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C3DEBB4" w14:textId="798BD0C5" w:rsidR="008F53D7" w:rsidRPr="00C03D07" w:rsidRDefault="006B260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14:paraId="0E880B45" w14:textId="176B5434" w:rsidR="008F53D7" w:rsidRPr="00C03D07" w:rsidRDefault="006B260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1425165C" w14:textId="2388CC49" w:rsidR="008F53D7" w:rsidRPr="00C03D07" w:rsidRDefault="006B260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14:paraId="7DB2654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FE595FD" w14:textId="77777777" w:rsidR="007C5320" w:rsidRPr="00C1676B" w:rsidRDefault="009452F1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9249BF" w14:paraId="79CC5A0D" w14:textId="77777777" w:rsidTr="00B433FE">
        <w:trPr>
          <w:trHeight w:val="683"/>
        </w:trPr>
        <w:tc>
          <w:tcPr>
            <w:tcW w:w="1638" w:type="dxa"/>
          </w:tcPr>
          <w:p w14:paraId="65B7E259" w14:textId="77777777" w:rsidR="007C5320" w:rsidRPr="00C03D07" w:rsidRDefault="009452F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A736F8F" w14:textId="77777777" w:rsidR="007C5320" w:rsidRPr="00C03D07" w:rsidRDefault="009452F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98BAB20" w14:textId="77777777" w:rsidR="007C5320" w:rsidRPr="00C03D07" w:rsidRDefault="009452F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E30ACDD" w14:textId="77777777" w:rsidR="007C5320" w:rsidRPr="00C03D07" w:rsidRDefault="009452F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C6463A4" w14:textId="77777777" w:rsidR="007C5320" w:rsidRPr="00C03D07" w:rsidRDefault="009452F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24F5DC0" w14:textId="77777777" w:rsidR="007C5320" w:rsidRPr="00C03D07" w:rsidRDefault="009452F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9249BF" w14:paraId="049A4FB7" w14:textId="77777777" w:rsidTr="00B433FE">
        <w:trPr>
          <w:trHeight w:val="291"/>
        </w:trPr>
        <w:tc>
          <w:tcPr>
            <w:tcW w:w="1638" w:type="dxa"/>
          </w:tcPr>
          <w:p w14:paraId="2FA793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AD6E7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8177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C73D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8AF8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7D51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9BF" w14:paraId="5F544037" w14:textId="77777777" w:rsidTr="00B433FE">
        <w:trPr>
          <w:trHeight w:val="291"/>
        </w:trPr>
        <w:tc>
          <w:tcPr>
            <w:tcW w:w="1638" w:type="dxa"/>
          </w:tcPr>
          <w:p w14:paraId="2EF0CE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7331A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8012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25596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8050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9605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306143" w14:textId="77777777" w:rsidR="007C5320" w:rsidRPr="00C1676B" w:rsidRDefault="009452F1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9249BF" w14:paraId="15AC68A2" w14:textId="77777777" w:rsidTr="00B433FE">
        <w:trPr>
          <w:trHeight w:val="773"/>
        </w:trPr>
        <w:tc>
          <w:tcPr>
            <w:tcW w:w="2448" w:type="dxa"/>
          </w:tcPr>
          <w:p w14:paraId="611014AA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0F5A8FB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B607C40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F8B7FA3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249BF" w14:paraId="4FC974BE" w14:textId="77777777" w:rsidTr="00B433FE">
        <w:trPr>
          <w:trHeight w:val="428"/>
        </w:trPr>
        <w:tc>
          <w:tcPr>
            <w:tcW w:w="2448" w:type="dxa"/>
          </w:tcPr>
          <w:p w14:paraId="1236CF38" w14:textId="131A1658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BB84BF1" w14:textId="6AD7E9AF" w:rsidR="007C5320" w:rsidRPr="00C03D07" w:rsidRDefault="005C30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$13,867.14/-</w:t>
            </w:r>
          </w:p>
        </w:tc>
        <w:tc>
          <w:tcPr>
            <w:tcW w:w="2430" w:type="dxa"/>
          </w:tcPr>
          <w:p w14:paraId="48464A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B928A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9080AD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8A55D05" w14:textId="77777777" w:rsidR="00B95496" w:rsidRPr="00C1676B" w:rsidRDefault="009452F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29"/>
        <w:gridCol w:w="1416"/>
        <w:gridCol w:w="3044"/>
        <w:gridCol w:w="2152"/>
        <w:gridCol w:w="1875"/>
      </w:tblGrid>
      <w:tr w:rsidR="009249BF" w14:paraId="5563E05E" w14:textId="77777777" w:rsidTr="004B23E9">
        <w:trPr>
          <w:trHeight w:val="825"/>
        </w:trPr>
        <w:tc>
          <w:tcPr>
            <w:tcW w:w="2538" w:type="dxa"/>
          </w:tcPr>
          <w:p w14:paraId="4AEE3925" w14:textId="77777777" w:rsidR="00B95496" w:rsidRPr="00C03D07" w:rsidRDefault="009452F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013205A" w14:textId="77777777" w:rsidR="00B95496" w:rsidRPr="00C03D07" w:rsidRDefault="009452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8CCE35A" w14:textId="77777777" w:rsidR="00B95496" w:rsidRPr="00C03D07" w:rsidRDefault="009452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73AD88D" w14:textId="77777777" w:rsidR="00B95496" w:rsidRPr="00C03D07" w:rsidRDefault="009452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7925F6E" w14:textId="77777777" w:rsidR="00B95496" w:rsidRPr="00C03D07" w:rsidRDefault="009452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249BF" w14:paraId="37033446" w14:textId="77777777" w:rsidTr="004B23E9">
        <w:trPr>
          <w:trHeight w:val="275"/>
        </w:trPr>
        <w:tc>
          <w:tcPr>
            <w:tcW w:w="2538" w:type="dxa"/>
          </w:tcPr>
          <w:p w14:paraId="73A35514" w14:textId="0465F548" w:rsidR="00B95496" w:rsidRPr="00C03D07" w:rsidRDefault="00E157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$8708.11/-</w:t>
            </w:r>
          </w:p>
        </w:tc>
        <w:tc>
          <w:tcPr>
            <w:tcW w:w="1260" w:type="dxa"/>
          </w:tcPr>
          <w:p w14:paraId="5C03E5C9" w14:textId="7558D1D5" w:rsidR="00B95496" w:rsidRPr="00C03D07" w:rsidRDefault="00E157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$17116.64/-</w:t>
            </w:r>
          </w:p>
        </w:tc>
        <w:tc>
          <w:tcPr>
            <w:tcW w:w="3060" w:type="dxa"/>
          </w:tcPr>
          <w:p w14:paraId="1C9344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AD81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3D70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9BF" w14:paraId="7E818C83" w14:textId="77777777" w:rsidTr="004B23E9">
        <w:trPr>
          <w:trHeight w:val="275"/>
        </w:trPr>
        <w:tc>
          <w:tcPr>
            <w:tcW w:w="2538" w:type="dxa"/>
          </w:tcPr>
          <w:p w14:paraId="10F921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7B44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0915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7B45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321B0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9BF" w14:paraId="5E5117CE" w14:textId="77777777" w:rsidTr="004B23E9">
        <w:trPr>
          <w:trHeight w:val="292"/>
        </w:trPr>
        <w:tc>
          <w:tcPr>
            <w:tcW w:w="2538" w:type="dxa"/>
          </w:tcPr>
          <w:p w14:paraId="4AF88C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23AD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D1F11E" w14:textId="77777777" w:rsidR="00B95496" w:rsidRPr="00C1676B" w:rsidRDefault="009452F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41BF312" w14:textId="77777777" w:rsidR="00B95496" w:rsidRPr="00C1676B" w:rsidRDefault="009452F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F48FE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9BF" w14:paraId="07227C73" w14:textId="77777777" w:rsidTr="00044B40">
        <w:trPr>
          <w:trHeight w:val="557"/>
        </w:trPr>
        <w:tc>
          <w:tcPr>
            <w:tcW w:w="2538" w:type="dxa"/>
          </w:tcPr>
          <w:p w14:paraId="680B24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8288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BD60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C20F3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266C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820C3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EDA6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0D0EC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DFC8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CDC55F" w14:textId="77777777" w:rsidR="008A20BA" w:rsidRPr="00E059E1" w:rsidRDefault="009452F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ECDD2CA">
          <v:roundrect id="_x0000_s1026" style="position:absolute;margin-left:-6.75pt;margin-top:1.3pt;width:549pt;height:67.3pt;z-index:251658240" arcsize="10923f">
            <v:textbox>
              <w:txbxContent>
                <w:p w14:paraId="7A42617A" w14:textId="7354A5F4" w:rsidR="00C8092E" w:rsidRPr="004A10AC" w:rsidRDefault="009452F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r w:rsidR="006B2602"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FA273D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642D5F2" w14:textId="2C1AD3F3" w:rsidR="00C8092E" w:rsidRPr="004A10AC" w:rsidRDefault="009452F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r w:rsidR="006B2602"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93675E" w:rsidRPr="0093675E">
                    <w:rPr>
                      <w:rFonts w:ascii="Calibri" w:hAnsi="Calibri" w:cs="Calibri"/>
                      <w:sz w:val="24"/>
                      <w:szCs w:val="24"/>
                    </w:rPr>
                    <w:sym w:font="Wingdings" w:char="F0E0"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proofErr w:type="spellEnd"/>
                </w:p>
              </w:txbxContent>
            </v:textbox>
          </v:roundrect>
        </w:pict>
      </w:r>
    </w:p>
    <w:p w14:paraId="0F19B0F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5E8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156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1EA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6D4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F6F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273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C8D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FEA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463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EC0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928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16C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EDF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FD0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FF7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1F35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4DC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81BC6D" w14:textId="7A5E542D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65C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AD0F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DE0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0618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0D4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F33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A31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2FF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1AA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864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176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92A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241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B435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5FC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28D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9BE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BD3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A6D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4EE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279E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FE1E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4BF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501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0DF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BCD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D8D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F08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C36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3B7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D22C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F9F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530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E21E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76F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C30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F904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FB6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E00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687B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045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B9B7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A89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C9C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4CBB0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F13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630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07B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3D4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A60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1F9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B32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13B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28E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382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7DB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B0C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8FD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6D4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CF9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B53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249BF" w14:paraId="2D12707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B96A3B1" w14:textId="77777777" w:rsidR="008F53D7" w:rsidRPr="00C1676B" w:rsidRDefault="009452F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249BF" w14:paraId="53822309" w14:textId="77777777" w:rsidTr="0030732B">
        <w:trPr>
          <w:trHeight w:val="533"/>
        </w:trPr>
        <w:tc>
          <w:tcPr>
            <w:tcW w:w="738" w:type="dxa"/>
          </w:tcPr>
          <w:p w14:paraId="3771D47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4F15C8F" w14:textId="77777777" w:rsidR="008F53D7" w:rsidRPr="00C03D07" w:rsidRDefault="009452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A78A6AD" w14:textId="77777777" w:rsidR="008F53D7" w:rsidRPr="00C03D07" w:rsidRDefault="009452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19F14AF" w14:textId="77777777" w:rsidR="008F53D7" w:rsidRPr="00C03D07" w:rsidRDefault="009452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EE9759C" w14:textId="77777777" w:rsidR="008F53D7" w:rsidRPr="00C03D07" w:rsidRDefault="009452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D51BB10" w14:textId="77777777" w:rsidR="008F53D7" w:rsidRPr="00C03D07" w:rsidRDefault="009452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249BF" w14:paraId="0008B6E6" w14:textId="77777777" w:rsidTr="0030732B">
        <w:trPr>
          <w:trHeight w:val="266"/>
        </w:trPr>
        <w:tc>
          <w:tcPr>
            <w:tcW w:w="738" w:type="dxa"/>
          </w:tcPr>
          <w:p w14:paraId="42870263" w14:textId="77777777" w:rsidR="008F53D7" w:rsidRPr="00C03D07" w:rsidRDefault="009452F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0735BF1" w14:textId="3160E81E" w:rsidR="008F53D7" w:rsidRPr="00C03D07" w:rsidRDefault="00C8227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GoFund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Me</w:t>
            </w:r>
          </w:p>
        </w:tc>
        <w:tc>
          <w:tcPr>
            <w:tcW w:w="1625" w:type="dxa"/>
          </w:tcPr>
          <w:p w14:paraId="749B0D6E" w14:textId="05A8E9F7" w:rsidR="008F53D7" w:rsidRPr="00C03D07" w:rsidRDefault="00C8227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$110/-</w:t>
            </w:r>
          </w:p>
        </w:tc>
        <w:tc>
          <w:tcPr>
            <w:tcW w:w="1443" w:type="dxa"/>
          </w:tcPr>
          <w:p w14:paraId="7B5F2F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DBB47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A3EE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9BF" w14:paraId="5C8F4A95" w14:textId="77777777" w:rsidTr="0030732B">
        <w:trPr>
          <w:trHeight w:val="266"/>
        </w:trPr>
        <w:tc>
          <w:tcPr>
            <w:tcW w:w="738" w:type="dxa"/>
          </w:tcPr>
          <w:p w14:paraId="695D4AAD" w14:textId="77777777" w:rsidR="008F53D7" w:rsidRPr="00C03D07" w:rsidRDefault="009452F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B06C6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E02F3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23FF5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AC0F0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6D536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9BF" w14:paraId="19AEFF2C" w14:textId="77777777" w:rsidTr="0030732B">
        <w:trPr>
          <w:trHeight w:val="266"/>
        </w:trPr>
        <w:tc>
          <w:tcPr>
            <w:tcW w:w="738" w:type="dxa"/>
          </w:tcPr>
          <w:p w14:paraId="002D1059" w14:textId="77777777" w:rsidR="008F53D7" w:rsidRPr="00C03D07" w:rsidRDefault="009452F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BD8CE1E" w14:textId="77777777" w:rsidR="008F53D7" w:rsidRPr="00C03D07" w:rsidRDefault="009452F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76840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56DEA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4D73C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02C97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9BF" w14:paraId="6A1D7CC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97FEC36" w14:textId="77777777" w:rsidR="008F53D7" w:rsidRPr="00C03D07" w:rsidRDefault="009452F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B95BA6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9452F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9452F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0849AD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119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8F2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3CFD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FBA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CA1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37E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7C3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1DA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B71B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9BDD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4"/>
        <w:gridCol w:w="1289"/>
        <w:gridCol w:w="1183"/>
        <w:gridCol w:w="1953"/>
        <w:gridCol w:w="2053"/>
        <w:gridCol w:w="1519"/>
        <w:gridCol w:w="1607"/>
      </w:tblGrid>
      <w:tr w:rsidR="009249BF" w14:paraId="334E1C93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1B47735" w14:textId="77777777" w:rsidR="007C5320" w:rsidRPr="00C1676B" w:rsidRDefault="009452F1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249BF" w14:paraId="6C26A92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6AAF1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70604C9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CF280CA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E43A345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3DB5865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0DAFBB9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BF7CAA9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249BF" w14:paraId="1B415038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23455CD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CCC4D19" w14:textId="169F671D" w:rsidR="007C5320" w:rsidRPr="00C03D07" w:rsidRDefault="00E157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MERCEDES BENZ</w:t>
            </w:r>
          </w:p>
        </w:tc>
        <w:tc>
          <w:tcPr>
            <w:tcW w:w="1186" w:type="dxa"/>
            <w:shd w:val="clear" w:color="auto" w:fill="auto"/>
          </w:tcPr>
          <w:p w14:paraId="54B697B1" w14:textId="070BB362" w:rsidR="007C5320" w:rsidRPr="00C03D07" w:rsidRDefault="00E157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C300</w:t>
            </w:r>
          </w:p>
        </w:tc>
        <w:tc>
          <w:tcPr>
            <w:tcW w:w="1971" w:type="dxa"/>
            <w:shd w:val="clear" w:color="auto" w:fill="auto"/>
          </w:tcPr>
          <w:p w14:paraId="7BE63272" w14:textId="2E6A9E8B" w:rsidR="007C5320" w:rsidRPr="00C03D07" w:rsidRDefault="00E157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492A34C0" w14:textId="39ACBE21" w:rsidR="007C5320" w:rsidRPr="00C03D07" w:rsidRDefault="00E157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 Miles</w:t>
            </w:r>
          </w:p>
        </w:tc>
        <w:tc>
          <w:tcPr>
            <w:tcW w:w="1530" w:type="dxa"/>
            <w:shd w:val="clear" w:color="auto" w:fill="auto"/>
          </w:tcPr>
          <w:p w14:paraId="733694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FFDEB87" w14:textId="291D0CC4" w:rsidR="007C5320" w:rsidRPr="00C03D07" w:rsidRDefault="00E157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May-2016</w:t>
            </w:r>
          </w:p>
        </w:tc>
      </w:tr>
      <w:tr w:rsidR="009249BF" w14:paraId="2BD79A4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3AF3455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3777F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A5DEE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09364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185CD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5368F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9325A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9BF" w14:paraId="3E0F592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9458D21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C43D27A" w14:textId="4DB457C3" w:rsidR="007C5320" w:rsidRPr="00C03D07" w:rsidRDefault="00E157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186" w:type="dxa"/>
            <w:shd w:val="clear" w:color="auto" w:fill="auto"/>
          </w:tcPr>
          <w:p w14:paraId="60EE6198" w14:textId="215C0890" w:rsidR="007C5320" w:rsidRPr="00C03D07" w:rsidRDefault="00E157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MODEL Y</w:t>
            </w:r>
          </w:p>
        </w:tc>
        <w:tc>
          <w:tcPr>
            <w:tcW w:w="1971" w:type="dxa"/>
            <w:shd w:val="clear" w:color="auto" w:fill="auto"/>
          </w:tcPr>
          <w:p w14:paraId="3422E4CD" w14:textId="34FAF4E3" w:rsidR="007C5320" w:rsidRPr="00C03D07" w:rsidRDefault="00E157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39B06B7C" w14:textId="381E7AE1" w:rsidR="007C5320" w:rsidRPr="00C03D07" w:rsidRDefault="00E157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 Miles</w:t>
            </w:r>
          </w:p>
        </w:tc>
        <w:tc>
          <w:tcPr>
            <w:tcW w:w="1530" w:type="dxa"/>
            <w:shd w:val="clear" w:color="auto" w:fill="auto"/>
          </w:tcPr>
          <w:p w14:paraId="401833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B887C24" w14:textId="445BA82B" w:rsidR="007C5320" w:rsidRPr="00C03D07" w:rsidRDefault="00E157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September-08-2022</w:t>
            </w:r>
          </w:p>
        </w:tc>
      </w:tr>
    </w:tbl>
    <w:p w14:paraId="6DDC128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C0557C" w14:textId="77777777" w:rsidR="007C5320" w:rsidRPr="00C1676B" w:rsidRDefault="009452F1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39C3A9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9249BF" w14:paraId="3D9464CE" w14:textId="77777777" w:rsidTr="00B433FE">
        <w:trPr>
          <w:trHeight w:val="527"/>
        </w:trPr>
        <w:tc>
          <w:tcPr>
            <w:tcW w:w="3135" w:type="dxa"/>
          </w:tcPr>
          <w:p w14:paraId="3B812DDE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5C96427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A142972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286EF39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249BF" w14:paraId="5F2A706D" w14:textId="77777777" w:rsidTr="00B433FE">
        <w:trPr>
          <w:trHeight w:val="250"/>
        </w:trPr>
        <w:tc>
          <w:tcPr>
            <w:tcW w:w="3135" w:type="dxa"/>
          </w:tcPr>
          <w:p w14:paraId="00EBF97F" w14:textId="1177581D" w:rsidR="007C5320" w:rsidRPr="00C03D07" w:rsidRDefault="00C8227F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Solar Power System</w:t>
            </w:r>
          </w:p>
        </w:tc>
        <w:tc>
          <w:tcPr>
            <w:tcW w:w="2062" w:type="dxa"/>
          </w:tcPr>
          <w:p w14:paraId="77CF3BA0" w14:textId="060A386B" w:rsidR="007C5320" w:rsidRPr="00C03D07" w:rsidRDefault="00C8227F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$28,716/-</w:t>
            </w:r>
          </w:p>
        </w:tc>
        <w:tc>
          <w:tcPr>
            <w:tcW w:w="2427" w:type="dxa"/>
          </w:tcPr>
          <w:p w14:paraId="642F55B2" w14:textId="53F6BB2A" w:rsidR="007C5320" w:rsidRPr="00C03D07" w:rsidRDefault="00C8227F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05/25/2022</w:t>
            </w:r>
          </w:p>
        </w:tc>
        <w:tc>
          <w:tcPr>
            <w:tcW w:w="3276" w:type="dxa"/>
          </w:tcPr>
          <w:p w14:paraId="06F77AB0" w14:textId="46997EC1" w:rsidR="007C5320" w:rsidRPr="00C03D07" w:rsidRDefault="00C8227F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9249BF" w14:paraId="04DA1B63" w14:textId="77777777" w:rsidTr="00B433FE">
        <w:trPr>
          <w:trHeight w:val="264"/>
        </w:trPr>
        <w:tc>
          <w:tcPr>
            <w:tcW w:w="3135" w:type="dxa"/>
          </w:tcPr>
          <w:p w14:paraId="7A27F22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9823D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6C14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15A6B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1739F06C" w14:textId="77777777" w:rsidTr="00B433FE">
        <w:trPr>
          <w:trHeight w:val="250"/>
        </w:trPr>
        <w:tc>
          <w:tcPr>
            <w:tcW w:w="3135" w:type="dxa"/>
          </w:tcPr>
          <w:p w14:paraId="3E59664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6B68C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30FE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6A230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5A564172" w14:textId="77777777" w:rsidTr="00B433FE">
        <w:trPr>
          <w:trHeight w:val="264"/>
        </w:trPr>
        <w:tc>
          <w:tcPr>
            <w:tcW w:w="3135" w:type="dxa"/>
          </w:tcPr>
          <w:p w14:paraId="24C91A0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1F955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54325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BF17D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A198C5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294B29" w14:textId="77777777" w:rsidR="007C5320" w:rsidRDefault="009452F1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249BF" w14:paraId="1DDED9A3" w14:textId="77777777" w:rsidTr="00B433FE">
        <w:tc>
          <w:tcPr>
            <w:tcW w:w="9198" w:type="dxa"/>
          </w:tcPr>
          <w:p w14:paraId="283512CD" w14:textId="77777777" w:rsidR="007C5320" w:rsidRPr="00C03D07" w:rsidRDefault="009452F1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171F1114" w14:textId="50C649C6" w:rsidR="007C5320" w:rsidRPr="00C03D07" w:rsidRDefault="00E1570D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249BF" w14:paraId="0F2281CA" w14:textId="77777777" w:rsidTr="00B433FE">
        <w:tc>
          <w:tcPr>
            <w:tcW w:w="9198" w:type="dxa"/>
          </w:tcPr>
          <w:p w14:paraId="095008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E58C8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249BF" w14:paraId="5A1F4A28" w14:textId="77777777" w:rsidTr="00B433FE">
        <w:tc>
          <w:tcPr>
            <w:tcW w:w="9198" w:type="dxa"/>
          </w:tcPr>
          <w:p w14:paraId="39D9DA48" w14:textId="77777777" w:rsidR="007C5320" w:rsidRPr="00C03D07" w:rsidRDefault="009452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597C2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249BF" w14:paraId="24F74AB3" w14:textId="77777777" w:rsidTr="00B433FE">
        <w:tc>
          <w:tcPr>
            <w:tcW w:w="9198" w:type="dxa"/>
          </w:tcPr>
          <w:p w14:paraId="7D6CC4D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0C90E14" w14:textId="77777777" w:rsidR="007C5320" w:rsidRPr="00C03D07" w:rsidRDefault="009452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C2DED4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8F5B3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DF97A4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6D42FE3" w14:textId="77777777" w:rsidR="007C5320" w:rsidRDefault="009452F1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53DDF3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249BF" w14:paraId="3086A523" w14:textId="77777777" w:rsidTr="007C5320">
        <w:tc>
          <w:tcPr>
            <w:tcW w:w="1106" w:type="dxa"/>
            <w:shd w:val="clear" w:color="auto" w:fill="auto"/>
          </w:tcPr>
          <w:p w14:paraId="21AA4E2D" w14:textId="77777777" w:rsidR="007C5320" w:rsidRPr="004B23E9" w:rsidRDefault="009452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D85E978" w14:textId="77777777" w:rsidR="007C5320" w:rsidRPr="004B23E9" w:rsidRDefault="009452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55A6142" w14:textId="77777777" w:rsidR="007C5320" w:rsidRPr="004B23E9" w:rsidRDefault="009452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751F173" w14:textId="77777777" w:rsidR="007C5320" w:rsidRPr="004B23E9" w:rsidRDefault="009452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DA8A5C3" w14:textId="77777777" w:rsidR="007C5320" w:rsidRPr="004B23E9" w:rsidRDefault="009452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9EC13A3" w14:textId="77777777" w:rsidR="007C5320" w:rsidRPr="004B23E9" w:rsidRDefault="009452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0BA4056" w14:textId="77777777" w:rsidR="007C5320" w:rsidRPr="004B23E9" w:rsidRDefault="009452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4430135" w14:textId="77777777" w:rsidR="007C5320" w:rsidRPr="004B23E9" w:rsidRDefault="009452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991F930" w14:textId="77777777" w:rsidR="007C5320" w:rsidRPr="004B23E9" w:rsidRDefault="009452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011835A" w14:textId="77777777" w:rsidR="007C5320" w:rsidRPr="004B23E9" w:rsidRDefault="009452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AE8D029" w14:textId="77777777" w:rsidR="007C5320" w:rsidRPr="004B23E9" w:rsidRDefault="009452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249BF" w14:paraId="7EA88C75" w14:textId="77777777" w:rsidTr="007C5320">
        <w:tc>
          <w:tcPr>
            <w:tcW w:w="1106" w:type="dxa"/>
            <w:shd w:val="clear" w:color="auto" w:fill="auto"/>
          </w:tcPr>
          <w:p w14:paraId="387A0D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5D17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76691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4F805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9F84E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5D826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057BE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13BF8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4A9C8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08A24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9BF" w14:paraId="041B4C8D" w14:textId="77777777" w:rsidTr="007C5320">
        <w:tc>
          <w:tcPr>
            <w:tcW w:w="1106" w:type="dxa"/>
            <w:shd w:val="clear" w:color="auto" w:fill="auto"/>
          </w:tcPr>
          <w:p w14:paraId="23216B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43539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8DBD5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49518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6D96D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E3B0A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A203F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236E4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EDC6B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91560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547F03" w14:textId="4B994B47" w:rsidR="007C5320" w:rsidRPr="00C27558" w:rsidRDefault="009452F1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r w:rsidR="003F46C1" w:rsidRPr="00C27558">
        <w:rPr>
          <w:rFonts w:ascii="Calibri" w:hAnsi="Calibri" w:cs="Calibri"/>
          <w:sz w:val="24"/>
          <w:szCs w:val="24"/>
        </w:rPr>
        <w:t>please</w:t>
      </w:r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2995C0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06B3189" w14:textId="77777777" w:rsidR="007C5320" w:rsidRDefault="009452F1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B581DD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9249BF" w14:paraId="023232E3" w14:textId="77777777" w:rsidTr="00B433FE">
        <w:tc>
          <w:tcPr>
            <w:tcW w:w="3456" w:type="dxa"/>
            <w:shd w:val="clear" w:color="auto" w:fill="auto"/>
          </w:tcPr>
          <w:p w14:paraId="0E7D0551" w14:textId="77777777" w:rsidR="007C5320" w:rsidRPr="004B23E9" w:rsidRDefault="009452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D41A9D9" w14:textId="77777777" w:rsidR="007C5320" w:rsidRPr="004B23E9" w:rsidRDefault="009452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B1DD73B" w14:textId="77777777" w:rsidR="007C5320" w:rsidRPr="004B23E9" w:rsidRDefault="009452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2D6AD68" w14:textId="77777777" w:rsidR="007C5320" w:rsidRPr="004B23E9" w:rsidRDefault="009452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0C72062" w14:textId="77777777" w:rsidR="007C5320" w:rsidRPr="004B23E9" w:rsidRDefault="009452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249BF" w14:paraId="2F1B0FE2" w14:textId="77777777" w:rsidTr="00B433FE">
        <w:tc>
          <w:tcPr>
            <w:tcW w:w="3456" w:type="dxa"/>
            <w:shd w:val="clear" w:color="auto" w:fill="auto"/>
          </w:tcPr>
          <w:p w14:paraId="5AD6D56D" w14:textId="77777777" w:rsidR="007C5320" w:rsidRPr="004B23E9" w:rsidRDefault="009452F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EC6A1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53AE3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3113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8D219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249BF" w14:paraId="1190E0DB" w14:textId="77777777" w:rsidTr="00B433FE">
        <w:tc>
          <w:tcPr>
            <w:tcW w:w="3456" w:type="dxa"/>
            <w:shd w:val="clear" w:color="auto" w:fill="auto"/>
          </w:tcPr>
          <w:p w14:paraId="3C3D258C" w14:textId="77777777" w:rsidR="007C5320" w:rsidRPr="004B23E9" w:rsidRDefault="009452F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0D63A8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59068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17CB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BEEC1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E0EFEC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0522F75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BF3507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63424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F224C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79228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2F99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33A18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C7B1D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FE9F7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E382C3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05E6D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249BF" w14:paraId="2FB0D2BC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974C4DB" w14:textId="77777777" w:rsidR="007C5320" w:rsidRPr="00C1676B" w:rsidRDefault="009452F1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249BF" w14:paraId="092E8D9D" w14:textId="77777777" w:rsidTr="00B433FE">
        <w:trPr>
          <w:trHeight w:val="263"/>
        </w:trPr>
        <w:tc>
          <w:tcPr>
            <w:tcW w:w="6880" w:type="dxa"/>
          </w:tcPr>
          <w:p w14:paraId="2D915396" w14:textId="77777777" w:rsidR="007C5320" w:rsidRPr="00C03D07" w:rsidRDefault="009452F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B405A70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EDA5654" w14:textId="77777777" w:rsidR="007C5320" w:rsidRPr="00C03D07" w:rsidRDefault="009452F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249BF" w14:paraId="17E79FBE" w14:textId="77777777" w:rsidTr="00B433FE">
        <w:trPr>
          <w:trHeight w:val="263"/>
        </w:trPr>
        <w:tc>
          <w:tcPr>
            <w:tcW w:w="6880" w:type="dxa"/>
          </w:tcPr>
          <w:p w14:paraId="59FB833F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0E6DF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09D2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9BF" w14:paraId="2391EE15" w14:textId="77777777" w:rsidTr="00B433FE">
        <w:trPr>
          <w:trHeight w:val="301"/>
        </w:trPr>
        <w:tc>
          <w:tcPr>
            <w:tcW w:w="6880" w:type="dxa"/>
          </w:tcPr>
          <w:p w14:paraId="2BE7FD23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7DE6FB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5060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9BF" w14:paraId="2AA51A48" w14:textId="77777777" w:rsidTr="00B433FE">
        <w:trPr>
          <w:trHeight w:val="263"/>
        </w:trPr>
        <w:tc>
          <w:tcPr>
            <w:tcW w:w="6880" w:type="dxa"/>
          </w:tcPr>
          <w:p w14:paraId="3067533A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6F0A9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9E58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9BF" w14:paraId="34B12664" w14:textId="77777777" w:rsidTr="00B433FE">
        <w:trPr>
          <w:trHeight w:val="250"/>
        </w:trPr>
        <w:tc>
          <w:tcPr>
            <w:tcW w:w="6880" w:type="dxa"/>
          </w:tcPr>
          <w:p w14:paraId="1AEE060A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86A64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ABFA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9BF" w14:paraId="6AB6CBB3" w14:textId="77777777" w:rsidTr="00B433FE">
        <w:trPr>
          <w:trHeight w:val="263"/>
        </w:trPr>
        <w:tc>
          <w:tcPr>
            <w:tcW w:w="6880" w:type="dxa"/>
          </w:tcPr>
          <w:p w14:paraId="0B1AAB4A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929EB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297D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9BF" w14:paraId="52667CD5" w14:textId="77777777" w:rsidTr="00B433FE">
        <w:trPr>
          <w:trHeight w:val="275"/>
        </w:trPr>
        <w:tc>
          <w:tcPr>
            <w:tcW w:w="6880" w:type="dxa"/>
          </w:tcPr>
          <w:p w14:paraId="01B18EF0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3C538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20B9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9BF" w14:paraId="6651EEE9" w14:textId="77777777" w:rsidTr="00B433FE">
        <w:trPr>
          <w:trHeight w:val="275"/>
        </w:trPr>
        <w:tc>
          <w:tcPr>
            <w:tcW w:w="6880" w:type="dxa"/>
          </w:tcPr>
          <w:p w14:paraId="40CFE1ED" w14:textId="77777777" w:rsidR="007C5320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21B26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9467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4757B4" w14:textId="77777777" w:rsidR="00594FF4" w:rsidRDefault="009452F1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BFC864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249BF" w14:paraId="14988135" w14:textId="77777777" w:rsidTr="00B433FE">
        <w:tc>
          <w:tcPr>
            <w:tcW w:w="7196" w:type="dxa"/>
            <w:shd w:val="clear" w:color="auto" w:fill="auto"/>
          </w:tcPr>
          <w:p w14:paraId="21B8559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B86F2D" w14:textId="77777777" w:rsidR="00594FF4" w:rsidRPr="005A2CD3" w:rsidRDefault="009452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98DEBB6" w14:textId="77777777" w:rsidR="00594FF4" w:rsidRPr="005A2CD3" w:rsidRDefault="009452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249BF" w14:paraId="63E1C4C9" w14:textId="77777777" w:rsidTr="00B433FE">
        <w:tc>
          <w:tcPr>
            <w:tcW w:w="7196" w:type="dxa"/>
            <w:shd w:val="clear" w:color="auto" w:fill="auto"/>
          </w:tcPr>
          <w:p w14:paraId="39A18ACC" w14:textId="77777777" w:rsidR="00594FF4" w:rsidRPr="005A2CD3" w:rsidRDefault="009452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55684F6" w14:textId="5A9E7862" w:rsidR="00594FF4" w:rsidRPr="005A2CD3" w:rsidRDefault="00E1570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63378477" w14:textId="4C07AA00" w:rsidR="00594FF4" w:rsidRPr="005A2CD3" w:rsidRDefault="00E1570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9249BF" w14:paraId="34FEC091" w14:textId="77777777" w:rsidTr="00B433FE">
        <w:tc>
          <w:tcPr>
            <w:tcW w:w="7196" w:type="dxa"/>
            <w:shd w:val="clear" w:color="auto" w:fill="auto"/>
          </w:tcPr>
          <w:p w14:paraId="67474103" w14:textId="77777777" w:rsidR="00594FF4" w:rsidRPr="005A2CD3" w:rsidRDefault="009452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39602CE" w14:textId="77777777" w:rsidR="00594FF4" w:rsidRPr="005A2CD3" w:rsidRDefault="009452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CF67633" w14:textId="397B4693" w:rsidR="00594FF4" w:rsidRPr="005A2CD3" w:rsidRDefault="00E1570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6214271" w14:textId="0A6E8365" w:rsidR="00594FF4" w:rsidRPr="005A2CD3" w:rsidRDefault="00E1570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2C2E5A8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9531348" w14:textId="77777777" w:rsidR="00594FF4" w:rsidRDefault="009452F1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 xml:space="preserve">April 18, </w:t>
      </w:r>
      <w:proofErr w:type="gramStart"/>
      <w:r>
        <w:rPr>
          <w:rFonts w:ascii="Calibri" w:eastAsia="Arial" w:hAnsi="Calibri" w:cs="Calibri"/>
          <w:w w:val="82"/>
          <w:sz w:val="24"/>
          <w:szCs w:val="24"/>
        </w:rPr>
        <w:t>2023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31773C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C1126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EBB7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FE0BB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14957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B7E21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691B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47DF2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49117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2FFFC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75928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82EEDB" w14:textId="77777777" w:rsidR="00594FF4" w:rsidRPr="00C1676B" w:rsidRDefault="009452F1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249BF" w14:paraId="34522FAE" w14:textId="77777777" w:rsidTr="00B433FE">
        <w:trPr>
          <w:trHeight w:val="318"/>
        </w:trPr>
        <w:tc>
          <w:tcPr>
            <w:tcW w:w="6194" w:type="dxa"/>
          </w:tcPr>
          <w:p w14:paraId="211208A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BE38267" w14:textId="77777777" w:rsidR="00594FF4" w:rsidRPr="00BC75A1" w:rsidRDefault="009452F1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20E940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77864C04" w14:textId="77777777" w:rsidTr="00B433FE">
        <w:trPr>
          <w:trHeight w:val="303"/>
        </w:trPr>
        <w:tc>
          <w:tcPr>
            <w:tcW w:w="6194" w:type="dxa"/>
          </w:tcPr>
          <w:p w14:paraId="4FFBFD5A" w14:textId="77777777" w:rsidR="00594FF4" w:rsidRPr="00C03D07" w:rsidRDefault="009452F1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133490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2126247C" w14:textId="77777777" w:rsidTr="00B433FE">
        <w:trPr>
          <w:trHeight w:val="304"/>
        </w:trPr>
        <w:tc>
          <w:tcPr>
            <w:tcW w:w="6194" w:type="dxa"/>
          </w:tcPr>
          <w:p w14:paraId="761F1C8D" w14:textId="77777777" w:rsidR="00594FF4" w:rsidRPr="00C03D07" w:rsidRDefault="009452F1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2974B08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0952C416" w14:textId="77777777" w:rsidTr="00B433FE">
        <w:trPr>
          <w:trHeight w:val="318"/>
        </w:trPr>
        <w:tc>
          <w:tcPr>
            <w:tcW w:w="6194" w:type="dxa"/>
          </w:tcPr>
          <w:p w14:paraId="4F5273D3" w14:textId="77777777" w:rsidR="00594FF4" w:rsidRPr="00C03D07" w:rsidRDefault="009452F1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9324A2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25DD4CF7" w14:textId="77777777" w:rsidTr="00B433FE">
        <w:trPr>
          <w:trHeight w:val="303"/>
        </w:trPr>
        <w:tc>
          <w:tcPr>
            <w:tcW w:w="6194" w:type="dxa"/>
          </w:tcPr>
          <w:p w14:paraId="47392947" w14:textId="77777777" w:rsidR="00594FF4" w:rsidRPr="00C03D07" w:rsidRDefault="009452F1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6F165DA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3A9F99B7" w14:textId="77777777" w:rsidTr="00B433FE">
        <w:trPr>
          <w:trHeight w:val="318"/>
        </w:trPr>
        <w:tc>
          <w:tcPr>
            <w:tcW w:w="6194" w:type="dxa"/>
          </w:tcPr>
          <w:p w14:paraId="35DE6172" w14:textId="77777777" w:rsidR="00594FF4" w:rsidRPr="00C03D07" w:rsidRDefault="009452F1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F4D115B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4035914C" w14:textId="77777777" w:rsidTr="00B433FE">
        <w:trPr>
          <w:trHeight w:val="303"/>
        </w:trPr>
        <w:tc>
          <w:tcPr>
            <w:tcW w:w="6194" w:type="dxa"/>
          </w:tcPr>
          <w:p w14:paraId="17D8CA2A" w14:textId="77777777" w:rsidR="00594FF4" w:rsidRPr="00C03D07" w:rsidRDefault="009452F1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72D0681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52715E58" w14:textId="77777777" w:rsidTr="00B433FE">
        <w:trPr>
          <w:trHeight w:val="318"/>
        </w:trPr>
        <w:tc>
          <w:tcPr>
            <w:tcW w:w="6194" w:type="dxa"/>
          </w:tcPr>
          <w:p w14:paraId="6213D5C4" w14:textId="77777777" w:rsidR="00594FF4" w:rsidRPr="00C03D07" w:rsidRDefault="009452F1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DFCB32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48E2534B" w14:textId="77777777" w:rsidTr="00B433FE">
        <w:trPr>
          <w:trHeight w:val="318"/>
        </w:trPr>
        <w:tc>
          <w:tcPr>
            <w:tcW w:w="6194" w:type="dxa"/>
          </w:tcPr>
          <w:p w14:paraId="623D2FE2" w14:textId="77777777" w:rsidR="00594FF4" w:rsidRPr="00C03D07" w:rsidRDefault="009452F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062C9B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15357E8D" w14:textId="77777777" w:rsidTr="00B433FE">
        <w:trPr>
          <w:trHeight w:val="318"/>
        </w:trPr>
        <w:tc>
          <w:tcPr>
            <w:tcW w:w="6194" w:type="dxa"/>
          </w:tcPr>
          <w:p w14:paraId="2DA232D9" w14:textId="77777777" w:rsidR="00594FF4" w:rsidRPr="00C03D07" w:rsidRDefault="009452F1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285771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1F306368" w14:textId="77777777" w:rsidTr="00B433FE">
        <w:trPr>
          <w:trHeight w:val="318"/>
        </w:trPr>
        <w:tc>
          <w:tcPr>
            <w:tcW w:w="6194" w:type="dxa"/>
          </w:tcPr>
          <w:p w14:paraId="4044A39D" w14:textId="77777777" w:rsidR="00594FF4" w:rsidRPr="00C03D07" w:rsidRDefault="009452F1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2445A7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7EADBA95" w14:textId="77777777" w:rsidTr="00B433FE">
        <w:trPr>
          <w:trHeight w:val="318"/>
        </w:trPr>
        <w:tc>
          <w:tcPr>
            <w:tcW w:w="6194" w:type="dxa"/>
          </w:tcPr>
          <w:p w14:paraId="1E62613A" w14:textId="77777777" w:rsidR="00594FF4" w:rsidRPr="00C03D07" w:rsidRDefault="009452F1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F38BC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0420E8F2" w14:textId="77777777" w:rsidTr="00B433FE">
        <w:trPr>
          <w:trHeight w:val="318"/>
        </w:trPr>
        <w:tc>
          <w:tcPr>
            <w:tcW w:w="6194" w:type="dxa"/>
          </w:tcPr>
          <w:p w14:paraId="69DBE61B" w14:textId="77777777" w:rsidR="00594FF4" w:rsidRPr="00C03D07" w:rsidRDefault="009452F1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4177CF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225C5616" w14:textId="77777777" w:rsidTr="00B433FE">
        <w:trPr>
          <w:trHeight w:val="318"/>
        </w:trPr>
        <w:tc>
          <w:tcPr>
            <w:tcW w:w="6194" w:type="dxa"/>
          </w:tcPr>
          <w:p w14:paraId="7D9532A6" w14:textId="77777777" w:rsidR="00594FF4" w:rsidRPr="00C03D07" w:rsidRDefault="009452F1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FC506FC" w14:textId="77777777" w:rsidR="00594FF4" w:rsidRPr="00C03D07" w:rsidRDefault="009452F1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4A9D4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1613DEC2" w14:textId="77777777" w:rsidTr="00B433FE">
        <w:trPr>
          <w:trHeight w:val="318"/>
        </w:trPr>
        <w:tc>
          <w:tcPr>
            <w:tcW w:w="6194" w:type="dxa"/>
          </w:tcPr>
          <w:p w14:paraId="4B5F469C" w14:textId="77777777" w:rsidR="00594FF4" w:rsidRPr="00C03D07" w:rsidRDefault="009452F1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124A6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55F7DFAF" w14:textId="77777777" w:rsidTr="00B433FE">
        <w:trPr>
          <w:trHeight w:val="318"/>
        </w:trPr>
        <w:tc>
          <w:tcPr>
            <w:tcW w:w="6194" w:type="dxa"/>
          </w:tcPr>
          <w:p w14:paraId="135567AF" w14:textId="77777777" w:rsidR="00594FF4" w:rsidRPr="00C03D07" w:rsidRDefault="009452F1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E7768A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33CB303B" w14:textId="77777777" w:rsidTr="00B433FE">
        <w:trPr>
          <w:trHeight w:val="318"/>
        </w:trPr>
        <w:tc>
          <w:tcPr>
            <w:tcW w:w="6194" w:type="dxa"/>
          </w:tcPr>
          <w:p w14:paraId="214D1BCF" w14:textId="77777777" w:rsidR="00594FF4" w:rsidRPr="00C03D07" w:rsidRDefault="009452F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2630A8D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50FE5E67" w14:textId="77777777" w:rsidTr="00B433FE">
        <w:trPr>
          <w:trHeight w:val="318"/>
        </w:trPr>
        <w:tc>
          <w:tcPr>
            <w:tcW w:w="6194" w:type="dxa"/>
          </w:tcPr>
          <w:p w14:paraId="15060A46" w14:textId="77777777" w:rsidR="00594FF4" w:rsidRPr="00C03D07" w:rsidRDefault="009452F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3C4D3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6569EE88" w14:textId="77777777" w:rsidTr="00B433FE">
        <w:trPr>
          <w:trHeight w:val="318"/>
        </w:trPr>
        <w:tc>
          <w:tcPr>
            <w:tcW w:w="6194" w:type="dxa"/>
          </w:tcPr>
          <w:p w14:paraId="497863B8" w14:textId="77777777" w:rsidR="00594FF4" w:rsidRPr="00C03D07" w:rsidRDefault="009452F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A965C9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26E72D84" w14:textId="77777777" w:rsidTr="00B433FE">
        <w:trPr>
          <w:trHeight w:val="318"/>
        </w:trPr>
        <w:tc>
          <w:tcPr>
            <w:tcW w:w="6194" w:type="dxa"/>
          </w:tcPr>
          <w:p w14:paraId="2BF0B8AA" w14:textId="77777777" w:rsidR="00594FF4" w:rsidRPr="00C03D07" w:rsidRDefault="009452F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CE922C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9BF" w14:paraId="44B83011" w14:textId="77777777" w:rsidTr="00B433FE">
        <w:trPr>
          <w:trHeight w:val="318"/>
        </w:trPr>
        <w:tc>
          <w:tcPr>
            <w:tcW w:w="6194" w:type="dxa"/>
          </w:tcPr>
          <w:p w14:paraId="0DC9EDE8" w14:textId="77777777" w:rsidR="00594FF4" w:rsidRPr="00C03D07" w:rsidRDefault="009452F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16B8A5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918D6B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249BF" w14:paraId="51CB4308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8F107F5" w14:textId="77777777" w:rsidR="00594FF4" w:rsidRPr="00C1676B" w:rsidRDefault="009452F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249BF" w14:paraId="56608E8F" w14:textId="77777777" w:rsidTr="00B433FE">
        <w:trPr>
          <w:trHeight w:val="269"/>
        </w:trPr>
        <w:tc>
          <w:tcPr>
            <w:tcW w:w="738" w:type="dxa"/>
          </w:tcPr>
          <w:p w14:paraId="7DD75BA6" w14:textId="77777777" w:rsidR="00594FF4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9E3F607" w14:textId="77777777" w:rsidR="00594FF4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96234CC" w14:textId="77777777" w:rsidR="00594FF4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790502C" w14:textId="77777777" w:rsidR="00594FF4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249BF" w14:paraId="185D8771" w14:textId="77777777" w:rsidTr="00B433FE">
        <w:trPr>
          <w:trHeight w:val="269"/>
        </w:trPr>
        <w:tc>
          <w:tcPr>
            <w:tcW w:w="738" w:type="dxa"/>
          </w:tcPr>
          <w:p w14:paraId="5149F757" w14:textId="77777777" w:rsidR="00594FF4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DA293F5" w14:textId="726DDDB0" w:rsidR="00594FF4" w:rsidRPr="00C03D07" w:rsidRDefault="009E044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Sham Rao</w:t>
            </w:r>
          </w:p>
        </w:tc>
        <w:tc>
          <w:tcPr>
            <w:tcW w:w="4532" w:type="dxa"/>
          </w:tcPr>
          <w:p w14:paraId="0112DF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0935B0" w14:textId="773B92A4" w:rsidR="00594FF4" w:rsidRPr="00C03D07" w:rsidRDefault="009E044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408.406.7958</w:t>
            </w:r>
          </w:p>
        </w:tc>
      </w:tr>
      <w:tr w:rsidR="009249BF" w14:paraId="4DF5A5F4" w14:textId="77777777" w:rsidTr="00B433FE">
        <w:trPr>
          <w:trHeight w:val="269"/>
        </w:trPr>
        <w:tc>
          <w:tcPr>
            <w:tcW w:w="738" w:type="dxa"/>
          </w:tcPr>
          <w:p w14:paraId="5721CB92" w14:textId="77777777" w:rsidR="00594FF4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68B91D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6755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35B8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9BF" w14:paraId="5556D300" w14:textId="77777777" w:rsidTr="00B433FE">
        <w:trPr>
          <w:trHeight w:val="269"/>
        </w:trPr>
        <w:tc>
          <w:tcPr>
            <w:tcW w:w="738" w:type="dxa"/>
          </w:tcPr>
          <w:p w14:paraId="63EC6C56" w14:textId="77777777" w:rsidR="00594FF4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00512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9A40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B69A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9BF" w14:paraId="63871A6C" w14:textId="77777777" w:rsidTr="00B433FE">
        <w:trPr>
          <w:trHeight w:val="269"/>
        </w:trPr>
        <w:tc>
          <w:tcPr>
            <w:tcW w:w="738" w:type="dxa"/>
          </w:tcPr>
          <w:p w14:paraId="7EE98FE6" w14:textId="77777777" w:rsidR="00594FF4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14266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6E0D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FB6C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9BF" w14:paraId="49395EFE" w14:textId="77777777" w:rsidTr="00B433FE">
        <w:trPr>
          <w:trHeight w:val="269"/>
        </w:trPr>
        <w:tc>
          <w:tcPr>
            <w:tcW w:w="738" w:type="dxa"/>
          </w:tcPr>
          <w:p w14:paraId="510D8EEE" w14:textId="77777777" w:rsidR="00594FF4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03117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57D2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3F80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9BF" w14:paraId="345E5EF0" w14:textId="77777777" w:rsidTr="00B433FE">
        <w:trPr>
          <w:trHeight w:val="269"/>
        </w:trPr>
        <w:tc>
          <w:tcPr>
            <w:tcW w:w="738" w:type="dxa"/>
          </w:tcPr>
          <w:p w14:paraId="38FE1BCD" w14:textId="77777777" w:rsidR="00594FF4" w:rsidRPr="00C03D07" w:rsidRDefault="009452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77D66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C023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2213C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6CF1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70432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EAC4" w14:textId="77777777" w:rsidR="00000000" w:rsidRDefault="009452F1">
      <w:r>
        <w:separator/>
      </w:r>
    </w:p>
  </w:endnote>
  <w:endnote w:type="continuationSeparator" w:id="0">
    <w:p w14:paraId="3A08739A" w14:textId="77777777" w:rsidR="00000000" w:rsidRDefault="0094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450A" w14:textId="77777777" w:rsidR="009E07B9" w:rsidRDefault="009E0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DDFF" w14:textId="7AC85A92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DF46A8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4A8D181" w14:textId="77777777" w:rsidR="00C8092E" w:rsidRPr="00A000E0" w:rsidRDefault="009452F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B7A2EB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95FB93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851416E" w14:textId="77777777" w:rsidR="00C8092E" w:rsidRPr="002B2F01" w:rsidRDefault="009452F1" w:rsidP="00B23708">
    <w:pPr>
      <w:ind w:right="288"/>
      <w:jc w:val="center"/>
      <w:rPr>
        <w:sz w:val="22"/>
      </w:rPr>
    </w:pPr>
    <w:r>
      <w:rPr>
        <w:noProof/>
        <w:szCs w:val="16"/>
      </w:rPr>
      <w:pict w14:anchorId="7F54FB8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0287C009" w14:textId="77777777" w:rsidR="00C8092E" w:rsidRDefault="009452F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D2FC" w14:textId="77777777" w:rsidR="009E07B9" w:rsidRDefault="009E0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AAB1" w14:textId="77777777" w:rsidR="00000000" w:rsidRDefault="009452F1">
      <w:r>
        <w:separator/>
      </w:r>
    </w:p>
  </w:footnote>
  <w:footnote w:type="continuationSeparator" w:id="0">
    <w:p w14:paraId="70E776C5" w14:textId="77777777" w:rsidR="00000000" w:rsidRDefault="0094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3A6E" w14:textId="77777777" w:rsidR="009E07B9" w:rsidRDefault="009E0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A689" w14:textId="77777777" w:rsidR="00C8092E" w:rsidRDefault="00C8092E">
    <w:pPr>
      <w:pStyle w:val="Header"/>
    </w:pPr>
  </w:p>
  <w:p w14:paraId="149BCEC8" w14:textId="77777777" w:rsidR="00C8092E" w:rsidRDefault="00C8092E">
    <w:pPr>
      <w:pStyle w:val="Header"/>
    </w:pPr>
  </w:p>
  <w:p w14:paraId="38588F8C" w14:textId="77777777" w:rsidR="00C8092E" w:rsidRDefault="009452F1">
    <w:pPr>
      <w:pStyle w:val="Header"/>
    </w:pPr>
    <w:r>
      <w:rPr>
        <w:noProof/>
        <w:lang w:eastAsia="zh-TW"/>
      </w:rPr>
      <w:pict w14:anchorId="778E2C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45F83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F609" w14:textId="77777777" w:rsidR="009E07B9" w:rsidRDefault="009E0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A449026">
      <w:start w:val="1"/>
      <w:numFmt w:val="decimal"/>
      <w:lvlText w:val="%1."/>
      <w:lvlJc w:val="left"/>
      <w:pPr>
        <w:ind w:left="1440" w:hanging="360"/>
      </w:pPr>
    </w:lvl>
    <w:lvl w:ilvl="1" w:tplc="8BF8535C" w:tentative="1">
      <w:start w:val="1"/>
      <w:numFmt w:val="lowerLetter"/>
      <w:lvlText w:val="%2."/>
      <w:lvlJc w:val="left"/>
      <w:pPr>
        <w:ind w:left="2160" w:hanging="360"/>
      </w:pPr>
    </w:lvl>
    <w:lvl w:ilvl="2" w:tplc="4FF4B1DA" w:tentative="1">
      <w:start w:val="1"/>
      <w:numFmt w:val="lowerRoman"/>
      <w:lvlText w:val="%3."/>
      <w:lvlJc w:val="right"/>
      <w:pPr>
        <w:ind w:left="2880" w:hanging="180"/>
      </w:pPr>
    </w:lvl>
    <w:lvl w:ilvl="3" w:tplc="99803170" w:tentative="1">
      <w:start w:val="1"/>
      <w:numFmt w:val="decimal"/>
      <w:lvlText w:val="%4."/>
      <w:lvlJc w:val="left"/>
      <w:pPr>
        <w:ind w:left="3600" w:hanging="360"/>
      </w:pPr>
    </w:lvl>
    <w:lvl w:ilvl="4" w:tplc="186E9630" w:tentative="1">
      <w:start w:val="1"/>
      <w:numFmt w:val="lowerLetter"/>
      <w:lvlText w:val="%5."/>
      <w:lvlJc w:val="left"/>
      <w:pPr>
        <w:ind w:left="4320" w:hanging="360"/>
      </w:pPr>
    </w:lvl>
    <w:lvl w:ilvl="5" w:tplc="3A66B066" w:tentative="1">
      <w:start w:val="1"/>
      <w:numFmt w:val="lowerRoman"/>
      <w:lvlText w:val="%6."/>
      <w:lvlJc w:val="right"/>
      <w:pPr>
        <w:ind w:left="5040" w:hanging="180"/>
      </w:pPr>
    </w:lvl>
    <w:lvl w:ilvl="6" w:tplc="DA76A27C" w:tentative="1">
      <w:start w:val="1"/>
      <w:numFmt w:val="decimal"/>
      <w:lvlText w:val="%7."/>
      <w:lvlJc w:val="left"/>
      <w:pPr>
        <w:ind w:left="5760" w:hanging="360"/>
      </w:pPr>
    </w:lvl>
    <w:lvl w:ilvl="7" w:tplc="EC622CAE" w:tentative="1">
      <w:start w:val="1"/>
      <w:numFmt w:val="lowerLetter"/>
      <w:lvlText w:val="%8."/>
      <w:lvlJc w:val="left"/>
      <w:pPr>
        <w:ind w:left="6480" w:hanging="360"/>
      </w:pPr>
    </w:lvl>
    <w:lvl w:ilvl="8" w:tplc="610676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846A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1C1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7AC4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BA5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64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10D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AD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46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6E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204E9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DA8232" w:tentative="1">
      <w:start w:val="1"/>
      <w:numFmt w:val="lowerLetter"/>
      <w:lvlText w:val="%2."/>
      <w:lvlJc w:val="left"/>
      <w:pPr>
        <w:ind w:left="1440" w:hanging="360"/>
      </w:pPr>
    </w:lvl>
    <w:lvl w:ilvl="2" w:tplc="217E44FA" w:tentative="1">
      <w:start w:val="1"/>
      <w:numFmt w:val="lowerRoman"/>
      <w:lvlText w:val="%3."/>
      <w:lvlJc w:val="right"/>
      <w:pPr>
        <w:ind w:left="2160" w:hanging="180"/>
      </w:pPr>
    </w:lvl>
    <w:lvl w:ilvl="3" w:tplc="950C526A" w:tentative="1">
      <w:start w:val="1"/>
      <w:numFmt w:val="decimal"/>
      <w:lvlText w:val="%4."/>
      <w:lvlJc w:val="left"/>
      <w:pPr>
        <w:ind w:left="2880" w:hanging="360"/>
      </w:pPr>
    </w:lvl>
    <w:lvl w:ilvl="4" w:tplc="2CB458B0" w:tentative="1">
      <w:start w:val="1"/>
      <w:numFmt w:val="lowerLetter"/>
      <w:lvlText w:val="%5."/>
      <w:lvlJc w:val="left"/>
      <w:pPr>
        <w:ind w:left="3600" w:hanging="360"/>
      </w:pPr>
    </w:lvl>
    <w:lvl w:ilvl="5" w:tplc="EE6E8316" w:tentative="1">
      <w:start w:val="1"/>
      <w:numFmt w:val="lowerRoman"/>
      <w:lvlText w:val="%6."/>
      <w:lvlJc w:val="right"/>
      <w:pPr>
        <w:ind w:left="4320" w:hanging="180"/>
      </w:pPr>
    </w:lvl>
    <w:lvl w:ilvl="6" w:tplc="64A8EE1A" w:tentative="1">
      <w:start w:val="1"/>
      <w:numFmt w:val="decimal"/>
      <w:lvlText w:val="%7."/>
      <w:lvlJc w:val="left"/>
      <w:pPr>
        <w:ind w:left="5040" w:hanging="360"/>
      </w:pPr>
    </w:lvl>
    <w:lvl w:ilvl="7" w:tplc="E20EF516" w:tentative="1">
      <w:start w:val="1"/>
      <w:numFmt w:val="lowerLetter"/>
      <w:lvlText w:val="%8."/>
      <w:lvlJc w:val="left"/>
      <w:pPr>
        <w:ind w:left="5760" w:hanging="360"/>
      </w:pPr>
    </w:lvl>
    <w:lvl w:ilvl="8" w:tplc="E97270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72E8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06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27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EF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C4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DC5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ECC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86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E4B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E54E72C">
      <w:start w:val="1"/>
      <w:numFmt w:val="decimal"/>
      <w:lvlText w:val="%1."/>
      <w:lvlJc w:val="left"/>
      <w:pPr>
        <w:ind w:left="1440" w:hanging="360"/>
      </w:pPr>
    </w:lvl>
    <w:lvl w:ilvl="1" w:tplc="3B941A14" w:tentative="1">
      <w:start w:val="1"/>
      <w:numFmt w:val="lowerLetter"/>
      <w:lvlText w:val="%2."/>
      <w:lvlJc w:val="left"/>
      <w:pPr>
        <w:ind w:left="2160" w:hanging="360"/>
      </w:pPr>
    </w:lvl>
    <w:lvl w:ilvl="2" w:tplc="B7966904" w:tentative="1">
      <w:start w:val="1"/>
      <w:numFmt w:val="lowerRoman"/>
      <w:lvlText w:val="%3."/>
      <w:lvlJc w:val="right"/>
      <w:pPr>
        <w:ind w:left="2880" w:hanging="180"/>
      </w:pPr>
    </w:lvl>
    <w:lvl w:ilvl="3" w:tplc="297A81E2" w:tentative="1">
      <w:start w:val="1"/>
      <w:numFmt w:val="decimal"/>
      <w:lvlText w:val="%4."/>
      <w:lvlJc w:val="left"/>
      <w:pPr>
        <w:ind w:left="3600" w:hanging="360"/>
      </w:pPr>
    </w:lvl>
    <w:lvl w:ilvl="4" w:tplc="5D6449F0" w:tentative="1">
      <w:start w:val="1"/>
      <w:numFmt w:val="lowerLetter"/>
      <w:lvlText w:val="%5."/>
      <w:lvlJc w:val="left"/>
      <w:pPr>
        <w:ind w:left="4320" w:hanging="360"/>
      </w:pPr>
    </w:lvl>
    <w:lvl w:ilvl="5" w:tplc="D018DE94" w:tentative="1">
      <w:start w:val="1"/>
      <w:numFmt w:val="lowerRoman"/>
      <w:lvlText w:val="%6."/>
      <w:lvlJc w:val="right"/>
      <w:pPr>
        <w:ind w:left="5040" w:hanging="180"/>
      </w:pPr>
    </w:lvl>
    <w:lvl w:ilvl="6" w:tplc="521C6E98" w:tentative="1">
      <w:start w:val="1"/>
      <w:numFmt w:val="decimal"/>
      <w:lvlText w:val="%7."/>
      <w:lvlJc w:val="left"/>
      <w:pPr>
        <w:ind w:left="5760" w:hanging="360"/>
      </w:pPr>
    </w:lvl>
    <w:lvl w:ilvl="7" w:tplc="2190FA40" w:tentative="1">
      <w:start w:val="1"/>
      <w:numFmt w:val="lowerLetter"/>
      <w:lvlText w:val="%8."/>
      <w:lvlJc w:val="left"/>
      <w:pPr>
        <w:ind w:left="6480" w:hanging="360"/>
      </w:pPr>
    </w:lvl>
    <w:lvl w:ilvl="8" w:tplc="0CE624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FA0D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87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0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80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65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A5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C5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493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E0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6BAC7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1FC3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ECF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83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A35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E6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20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87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D45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79CC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26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523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28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E1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3E4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25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82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46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B2207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84A5154" w:tentative="1">
      <w:start w:val="1"/>
      <w:numFmt w:val="lowerLetter"/>
      <w:lvlText w:val="%2."/>
      <w:lvlJc w:val="left"/>
      <w:pPr>
        <w:ind w:left="1440" w:hanging="360"/>
      </w:pPr>
    </w:lvl>
    <w:lvl w:ilvl="2" w:tplc="546AE752" w:tentative="1">
      <w:start w:val="1"/>
      <w:numFmt w:val="lowerRoman"/>
      <w:lvlText w:val="%3."/>
      <w:lvlJc w:val="right"/>
      <w:pPr>
        <w:ind w:left="2160" w:hanging="180"/>
      </w:pPr>
    </w:lvl>
    <w:lvl w:ilvl="3" w:tplc="F288F410" w:tentative="1">
      <w:start w:val="1"/>
      <w:numFmt w:val="decimal"/>
      <w:lvlText w:val="%4."/>
      <w:lvlJc w:val="left"/>
      <w:pPr>
        <w:ind w:left="2880" w:hanging="360"/>
      </w:pPr>
    </w:lvl>
    <w:lvl w:ilvl="4" w:tplc="90E29F74" w:tentative="1">
      <w:start w:val="1"/>
      <w:numFmt w:val="lowerLetter"/>
      <w:lvlText w:val="%5."/>
      <w:lvlJc w:val="left"/>
      <w:pPr>
        <w:ind w:left="3600" w:hanging="360"/>
      </w:pPr>
    </w:lvl>
    <w:lvl w:ilvl="5" w:tplc="99BEB7D6" w:tentative="1">
      <w:start w:val="1"/>
      <w:numFmt w:val="lowerRoman"/>
      <w:lvlText w:val="%6."/>
      <w:lvlJc w:val="right"/>
      <w:pPr>
        <w:ind w:left="4320" w:hanging="180"/>
      </w:pPr>
    </w:lvl>
    <w:lvl w:ilvl="6" w:tplc="099AA666" w:tentative="1">
      <w:start w:val="1"/>
      <w:numFmt w:val="decimal"/>
      <w:lvlText w:val="%7."/>
      <w:lvlJc w:val="left"/>
      <w:pPr>
        <w:ind w:left="5040" w:hanging="360"/>
      </w:pPr>
    </w:lvl>
    <w:lvl w:ilvl="7" w:tplc="367A68A4" w:tentative="1">
      <w:start w:val="1"/>
      <w:numFmt w:val="lowerLetter"/>
      <w:lvlText w:val="%8."/>
      <w:lvlJc w:val="left"/>
      <w:pPr>
        <w:ind w:left="5760" w:hanging="360"/>
      </w:pPr>
    </w:lvl>
    <w:lvl w:ilvl="8" w:tplc="E864E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E46862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838C34C" w:tentative="1">
      <w:start w:val="1"/>
      <w:numFmt w:val="lowerLetter"/>
      <w:lvlText w:val="%2."/>
      <w:lvlJc w:val="left"/>
      <w:pPr>
        <w:ind w:left="1440" w:hanging="360"/>
      </w:pPr>
    </w:lvl>
    <w:lvl w:ilvl="2" w:tplc="EE8E4D6C" w:tentative="1">
      <w:start w:val="1"/>
      <w:numFmt w:val="lowerRoman"/>
      <w:lvlText w:val="%3."/>
      <w:lvlJc w:val="right"/>
      <w:pPr>
        <w:ind w:left="2160" w:hanging="180"/>
      </w:pPr>
    </w:lvl>
    <w:lvl w:ilvl="3" w:tplc="BF1E7A1E" w:tentative="1">
      <w:start w:val="1"/>
      <w:numFmt w:val="decimal"/>
      <w:lvlText w:val="%4."/>
      <w:lvlJc w:val="left"/>
      <w:pPr>
        <w:ind w:left="2880" w:hanging="360"/>
      </w:pPr>
    </w:lvl>
    <w:lvl w:ilvl="4" w:tplc="68DC306C" w:tentative="1">
      <w:start w:val="1"/>
      <w:numFmt w:val="lowerLetter"/>
      <w:lvlText w:val="%5."/>
      <w:lvlJc w:val="left"/>
      <w:pPr>
        <w:ind w:left="3600" w:hanging="360"/>
      </w:pPr>
    </w:lvl>
    <w:lvl w:ilvl="5" w:tplc="0D7A56DE" w:tentative="1">
      <w:start w:val="1"/>
      <w:numFmt w:val="lowerRoman"/>
      <w:lvlText w:val="%6."/>
      <w:lvlJc w:val="right"/>
      <w:pPr>
        <w:ind w:left="4320" w:hanging="180"/>
      </w:pPr>
    </w:lvl>
    <w:lvl w:ilvl="6" w:tplc="FE06D90E" w:tentative="1">
      <w:start w:val="1"/>
      <w:numFmt w:val="decimal"/>
      <w:lvlText w:val="%7."/>
      <w:lvlJc w:val="left"/>
      <w:pPr>
        <w:ind w:left="5040" w:hanging="360"/>
      </w:pPr>
    </w:lvl>
    <w:lvl w:ilvl="7" w:tplc="872E955C" w:tentative="1">
      <w:start w:val="1"/>
      <w:numFmt w:val="lowerLetter"/>
      <w:lvlText w:val="%8."/>
      <w:lvlJc w:val="left"/>
      <w:pPr>
        <w:ind w:left="5760" w:hanging="360"/>
      </w:pPr>
    </w:lvl>
    <w:lvl w:ilvl="8" w:tplc="94E81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8143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3868DE" w:tentative="1">
      <w:start w:val="1"/>
      <w:numFmt w:val="lowerLetter"/>
      <w:lvlText w:val="%2."/>
      <w:lvlJc w:val="left"/>
      <w:pPr>
        <w:ind w:left="1440" w:hanging="360"/>
      </w:pPr>
    </w:lvl>
    <w:lvl w:ilvl="2" w:tplc="91E6BAE8" w:tentative="1">
      <w:start w:val="1"/>
      <w:numFmt w:val="lowerRoman"/>
      <w:lvlText w:val="%3."/>
      <w:lvlJc w:val="right"/>
      <w:pPr>
        <w:ind w:left="2160" w:hanging="180"/>
      </w:pPr>
    </w:lvl>
    <w:lvl w:ilvl="3" w:tplc="0A20C22C" w:tentative="1">
      <w:start w:val="1"/>
      <w:numFmt w:val="decimal"/>
      <w:lvlText w:val="%4."/>
      <w:lvlJc w:val="left"/>
      <w:pPr>
        <w:ind w:left="2880" w:hanging="360"/>
      </w:pPr>
    </w:lvl>
    <w:lvl w:ilvl="4" w:tplc="975AEDC2" w:tentative="1">
      <w:start w:val="1"/>
      <w:numFmt w:val="lowerLetter"/>
      <w:lvlText w:val="%5."/>
      <w:lvlJc w:val="left"/>
      <w:pPr>
        <w:ind w:left="3600" w:hanging="360"/>
      </w:pPr>
    </w:lvl>
    <w:lvl w:ilvl="5" w:tplc="C1E637A2" w:tentative="1">
      <w:start w:val="1"/>
      <w:numFmt w:val="lowerRoman"/>
      <w:lvlText w:val="%6."/>
      <w:lvlJc w:val="right"/>
      <w:pPr>
        <w:ind w:left="4320" w:hanging="180"/>
      </w:pPr>
    </w:lvl>
    <w:lvl w:ilvl="6" w:tplc="BA56083C" w:tentative="1">
      <w:start w:val="1"/>
      <w:numFmt w:val="decimal"/>
      <w:lvlText w:val="%7."/>
      <w:lvlJc w:val="left"/>
      <w:pPr>
        <w:ind w:left="5040" w:hanging="360"/>
      </w:pPr>
    </w:lvl>
    <w:lvl w:ilvl="7" w:tplc="37FAD98A" w:tentative="1">
      <w:start w:val="1"/>
      <w:numFmt w:val="lowerLetter"/>
      <w:lvlText w:val="%8."/>
      <w:lvlJc w:val="left"/>
      <w:pPr>
        <w:ind w:left="5760" w:hanging="360"/>
      </w:pPr>
    </w:lvl>
    <w:lvl w:ilvl="8" w:tplc="37645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C9ADE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79CF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68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C2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06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0D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6A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6C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644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D88CC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EA9248" w:tentative="1">
      <w:start w:val="1"/>
      <w:numFmt w:val="lowerLetter"/>
      <w:lvlText w:val="%2."/>
      <w:lvlJc w:val="left"/>
      <w:pPr>
        <w:ind w:left="1440" w:hanging="360"/>
      </w:pPr>
    </w:lvl>
    <w:lvl w:ilvl="2" w:tplc="59F44E5E" w:tentative="1">
      <w:start w:val="1"/>
      <w:numFmt w:val="lowerRoman"/>
      <w:lvlText w:val="%3."/>
      <w:lvlJc w:val="right"/>
      <w:pPr>
        <w:ind w:left="2160" w:hanging="180"/>
      </w:pPr>
    </w:lvl>
    <w:lvl w:ilvl="3" w:tplc="CFF2340C" w:tentative="1">
      <w:start w:val="1"/>
      <w:numFmt w:val="decimal"/>
      <w:lvlText w:val="%4."/>
      <w:lvlJc w:val="left"/>
      <w:pPr>
        <w:ind w:left="2880" w:hanging="360"/>
      </w:pPr>
    </w:lvl>
    <w:lvl w:ilvl="4" w:tplc="318AC042" w:tentative="1">
      <w:start w:val="1"/>
      <w:numFmt w:val="lowerLetter"/>
      <w:lvlText w:val="%5."/>
      <w:lvlJc w:val="left"/>
      <w:pPr>
        <w:ind w:left="3600" w:hanging="360"/>
      </w:pPr>
    </w:lvl>
    <w:lvl w:ilvl="5" w:tplc="23B67F5A" w:tentative="1">
      <w:start w:val="1"/>
      <w:numFmt w:val="lowerRoman"/>
      <w:lvlText w:val="%6."/>
      <w:lvlJc w:val="right"/>
      <w:pPr>
        <w:ind w:left="4320" w:hanging="180"/>
      </w:pPr>
    </w:lvl>
    <w:lvl w:ilvl="6" w:tplc="073A9C7A" w:tentative="1">
      <w:start w:val="1"/>
      <w:numFmt w:val="decimal"/>
      <w:lvlText w:val="%7."/>
      <w:lvlJc w:val="left"/>
      <w:pPr>
        <w:ind w:left="5040" w:hanging="360"/>
      </w:pPr>
    </w:lvl>
    <w:lvl w:ilvl="7" w:tplc="8D4ABF72" w:tentative="1">
      <w:start w:val="1"/>
      <w:numFmt w:val="lowerLetter"/>
      <w:lvlText w:val="%8."/>
      <w:lvlJc w:val="left"/>
      <w:pPr>
        <w:ind w:left="5760" w:hanging="360"/>
      </w:pPr>
    </w:lvl>
    <w:lvl w:ilvl="8" w:tplc="2938A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F82AC6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C36E0C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3C6DE7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DA677F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988B99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BDA778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CD8ABB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9F4048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FCCAB0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431312515">
    <w:abstractNumId w:val="9"/>
  </w:num>
  <w:num w:numId="2" w16cid:durableId="874926798">
    <w:abstractNumId w:val="8"/>
  </w:num>
  <w:num w:numId="3" w16cid:durableId="1811551281">
    <w:abstractNumId w:val="14"/>
  </w:num>
  <w:num w:numId="4" w16cid:durableId="949165549">
    <w:abstractNumId w:val="10"/>
  </w:num>
  <w:num w:numId="5" w16cid:durableId="2083672041">
    <w:abstractNumId w:val="6"/>
  </w:num>
  <w:num w:numId="6" w16cid:durableId="1961564838">
    <w:abstractNumId w:val="1"/>
  </w:num>
  <w:num w:numId="7" w16cid:durableId="19207001">
    <w:abstractNumId w:val="7"/>
  </w:num>
  <w:num w:numId="8" w16cid:durableId="895354939">
    <w:abstractNumId w:val="2"/>
  </w:num>
  <w:num w:numId="9" w16cid:durableId="1747876438">
    <w:abstractNumId w:val="16"/>
  </w:num>
  <w:num w:numId="10" w16cid:durableId="1089039918">
    <w:abstractNumId w:val="5"/>
  </w:num>
  <w:num w:numId="11" w16cid:durableId="246354461">
    <w:abstractNumId w:val="15"/>
  </w:num>
  <w:num w:numId="12" w16cid:durableId="441456059">
    <w:abstractNumId w:val="4"/>
  </w:num>
  <w:num w:numId="13" w16cid:durableId="455757709">
    <w:abstractNumId w:val="12"/>
  </w:num>
  <w:num w:numId="14" w16cid:durableId="1116172627">
    <w:abstractNumId w:val="11"/>
  </w:num>
  <w:num w:numId="15" w16cid:durableId="1390034853">
    <w:abstractNumId w:val="13"/>
  </w:num>
  <w:num w:numId="16" w16cid:durableId="1852060601">
    <w:abstractNumId w:val="0"/>
  </w:num>
  <w:num w:numId="17" w16cid:durableId="1966035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25E0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A7507"/>
    <w:rsid w:val="002B14C1"/>
    <w:rsid w:val="002B2F01"/>
    <w:rsid w:val="002C6B3B"/>
    <w:rsid w:val="002D24A3"/>
    <w:rsid w:val="002D4253"/>
    <w:rsid w:val="002D437F"/>
    <w:rsid w:val="002D6CF0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3F46C1"/>
    <w:rsid w:val="0040296B"/>
    <w:rsid w:val="004037E5"/>
    <w:rsid w:val="00405FA7"/>
    <w:rsid w:val="0040605C"/>
    <w:rsid w:val="004133A0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87194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4BC0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3064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2602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249BF"/>
    <w:rsid w:val="0093675E"/>
    <w:rsid w:val="0094051C"/>
    <w:rsid w:val="00942DB8"/>
    <w:rsid w:val="009439A7"/>
    <w:rsid w:val="009448BA"/>
    <w:rsid w:val="009452F1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0445"/>
    <w:rsid w:val="009E07B9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27F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309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70D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9CB77E3"/>
  <w15:docId w15:val="{114B9489-AE1F-4849-9B26-5A676E82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7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N, Abinand</cp:lastModifiedBy>
  <cp:revision>2</cp:revision>
  <cp:lastPrinted>2017-11-30T17:51:00Z</cp:lastPrinted>
  <dcterms:created xsi:type="dcterms:W3CDTF">2023-03-07T01:56:00Z</dcterms:created>
  <dcterms:modified xsi:type="dcterms:W3CDTF">2023-03-07T01:56:00Z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2023-03-07T01:49:48Z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f5076bc9-f655-454b-b28c-6ba2e3c420d0</vt:lpwstr>
  </property>
  <property fmtid="{D5CDD505-2E9C-101B-9397-08002B2CF9AE}" pid="8" name="MSIP_Label_dad3be33-4108-4738-9e07-d8656a181486_ContentBits">
    <vt:lpwstr>0</vt:lpwstr>
  </property>
</Properties>
</file>