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BAA9F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3AABAAA0" w14:textId="77777777" w:rsidR="009439A7" w:rsidRPr="00C03D07" w:rsidRDefault="003C625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3AABAAA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3AABAAA2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3AABAAA3" w14:textId="77777777" w:rsidR="009439A7" w:rsidRPr="00C03D07" w:rsidRDefault="003C625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3AABAAA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3AABAAA5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3C625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3C625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3C625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3C625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3C625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3C625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3AABAAA6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AABAAA7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AABAAA8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59"/>
        <w:gridCol w:w="2366"/>
        <w:gridCol w:w="2290"/>
        <w:gridCol w:w="1375"/>
        <w:gridCol w:w="1235"/>
        <w:gridCol w:w="1291"/>
      </w:tblGrid>
      <w:tr w:rsidR="004E2B54" w14:paraId="3AABAAB1" w14:textId="77777777" w:rsidTr="00DA1387">
        <w:tc>
          <w:tcPr>
            <w:tcW w:w="2808" w:type="dxa"/>
          </w:tcPr>
          <w:p w14:paraId="3AABAAA9" w14:textId="77777777" w:rsidR="00ED0124" w:rsidRPr="00C1676B" w:rsidRDefault="003C625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3AABAAAA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3C6257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3AABAAAB" w14:textId="77777777" w:rsidR="00ED0124" w:rsidRPr="00C1676B" w:rsidRDefault="003C625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3AABAAAC" w14:textId="77777777" w:rsidR="00ED0124" w:rsidRPr="00C1676B" w:rsidRDefault="003C625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3AABAAAD" w14:textId="77777777" w:rsidR="00ED0124" w:rsidRPr="00C1676B" w:rsidRDefault="003C625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3AABAAAE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3C6257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3AABAAAF" w14:textId="77777777" w:rsidR="00ED0124" w:rsidRPr="00C1676B" w:rsidRDefault="003C625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3AABAAB0" w14:textId="77777777" w:rsidR="00636620" w:rsidRPr="00C1676B" w:rsidRDefault="003C625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4E2B54" w14:paraId="3AABAAB8" w14:textId="77777777" w:rsidTr="00DA1387">
        <w:tc>
          <w:tcPr>
            <w:tcW w:w="2808" w:type="dxa"/>
          </w:tcPr>
          <w:p w14:paraId="3AABAAB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3AABAAB3" w14:textId="77777777" w:rsidR="00ED0124" w:rsidRPr="00414CF1" w:rsidRDefault="004E2B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 w:rsidRPr="00414CF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JERIL</w:t>
            </w:r>
          </w:p>
        </w:tc>
        <w:tc>
          <w:tcPr>
            <w:tcW w:w="1530" w:type="dxa"/>
          </w:tcPr>
          <w:p w14:paraId="3AABAAB4" w14:textId="77777777" w:rsidR="00ED0124" w:rsidRPr="00414CF1" w:rsidRDefault="004E2B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 w:rsidRPr="00414CF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BLESSY</w:t>
            </w:r>
          </w:p>
        </w:tc>
        <w:tc>
          <w:tcPr>
            <w:tcW w:w="1710" w:type="dxa"/>
          </w:tcPr>
          <w:p w14:paraId="3AABAAB5" w14:textId="77777777" w:rsidR="00ED0124" w:rsidRPr="00414CF1" w:rsidRDefault="004E2B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 w:rsidRPr="00414CF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JOSHIAH</w:t>
            </w:r>
          </w:p>
        </w:tc>
        <w:tc>
          <w:tcPr>
            <w:tcW w:w="1440" w:type="dxa"/>
          </w:tcPr>
          <w:p w14:paraId="3AABAAB6" w14:textId="77777777" w:rsidR="00ED0124" w:rsidRPr="00414CF1" w:rsidRDefault="004E2B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 w:rsidRPr="00414CF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YESHAIAH</w:t>
            </w:r>
          </w:p>
        </w:tc>
        <w:tc>
          <w:tcPr>
            <w:tcW w:w="1548" w:type="dxa"/>
          </w:tcPr>
          <w:p w14:paraId="3AABAAB7" w14:textId="77777777" w:rsidR="00ED0124" w:rsidRPr="00414CF1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4E2B54" w14:paraId="3AABAABF" w14:textId="77777777" w:rsidTr="00DA1387">
        <w:tc>
          <w:tcPr>
            <w:tcW w:w="2808" w:type="dxa"/>
          </w:tcPr>
          <w:p w14:paraId="3AABAAB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3AABAABA" w14:textId="77777777" w:rsidR="00ED0124" w:rsidRPr="00414CF1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30" w:type="dxa"/>
          </w:tcPr>
          <w:p w14:paraId="3AABAABB" w14:textId="77777777" w:rsidR="00ED0124" w:rsidRPr="00414CF1" w:rsidRDefault="004E2B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 w:rsidRPr="00414CF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ANNE</w:t>
            </w:r>
          </w:p>
        </w:tc>
        <w:tc>
          <w:tcPr>
            <w:tcW w:w="1710" w:type="dxa"/>
          </w:tcPr>
          <w:p w14:paraId="3AABAABC" w14:textId="77777777" w:rsidR="00ED0124" w:rsidRPr="00414CF1" w:rsidRDefault="004E2B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 w:rsidRPr="00414CF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GEORGE</w:t>
            </w:r>
          </w:p>
        </w:tc>
        <w:tc>
          <w:tcPr>
            <w:tcW w:w="1440" w:type="dxa"/>
          </w:tcPr>
          <w:p w14:paraId="3AABAABD" w14:textId="77777777" w:rsidR="00ED0124" w:rsidRPr="00414CF1" w:rsidRDefault="004E2B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 w:rsidRPr="00414CF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ABRAHAM</w:t>
            </w:r>
          </w:p>
        </w:tc>
        <w:tc>
          <w:tcPr>
            <w:tcW w:w="1548" w:type="dxa"/>
          </w:tcPr>
          <w:p w14:paraId="3AABAABE" w14:textId="77777777" w:rsidR="00ED0124" w:rsidRPr="00414CF1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4E2B54" w14:paraId="3AABAAC6" w14:textId="77777777" w:rsidTr="00DA1387">
        <w:tc>
          <w:tcPr>
            <w:tcW w:w="2808" w:type="dxa"/>
          </w:tcPr>
          <w:p w14:paraId="3AABAAC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3AABAAC1" w14:textId="77777777" w:rsidR="00ED0124" w:rsidRPr="00414CF1" w:rsidRDefault="004E2B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 w:rsidRPr="00414CF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GEEVARGHESE</w:t>
            </w:r>
          </w:p>
        </w:tc>
        <w:tc>
          <w:tcPr>
            <w:tcW w:w="1530" w:type="dxa"/>
          </w:tcPr>
          <w:p w14:paraId="3AABAAC2" w14:textId="77777777" w:rsidR="00ED0124" w:rsidRPr="00414CF1" w:rsidRDefault="004E2B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 w:rsidRPr="00414CF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JERIL</w:t>
            </w:r>
          </w:p>
        </w:tc>
        <w:tc>
          <w:tcPr>
            <w:tcW w:w="1710" w:type="dxa"/>
          </w:tcPr>
          <w:p w14:paraId="3AABAAC3" w14:textId="77777777" w:rsidR="00ED0124" w:rsidRPr="00414CF1" w:rsidRDefault="004E2B5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 w:rsidRPr="00414CF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JERIL</w:t>
            </w:r>
          </w:p>
        </w:tc>
        <w:tc>
          <w:tcPr>
            <w:tcW w:w="1440" w:type="dxa"/>
          </w:tcPr>
          <w:p w14:paraId="3AABAAC4" w14:textId="77777777" w:rsidR="00ED0124" w:rsidRPr="00414CF1" w:rsidRDefault="004E2B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 w:rsidRPr="00414CF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JERIL</w:t>
            </w:r>
          </w:p>
        </w:tc>
        <w:tc>
          <w:tcPr>
            <w:tcW w:w="1548" w:type="dxa"/>
          </w:tcPr>
          <w:p w14:paraId="3AABAAC5" w14:textId="77777777" w:rsidR="00ED0124" w:rsidRPr="00414CF1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4E2B54" w14:paraId="3AABAACD" w14:textId="77777777" w:rsidTr="00DA1387">
        <w:tc>
          <w:tcPr>
            <w:tcW w:w="2808" w:type="dxa"/>
          </w:tcPr>
          <w:p w14:paraId="3AABAAC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3AABAAC8" w14:textId="77777777" w:rsidR="00ED0124" w:rsidRPr="00414CF1" w:rsidRDefault="003C625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786-93-6417</w:t>
            </w:r>
          </w:p>
        </w:tc>
        <w:tc>
          <w:tcPr>
            <w:tcW w:w="1530" w:type="dxa"/>
          </w:tcPr>
          <w:p w14:paraId="3AABAAC9" w14:textId="77777777" w:rsidR="00ED0124" w:rsidRPr="00414CF1" w:rsidRDefault="003C625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273-27-4425</w:t>
            </w:r>
          </w:p>
        </w:tc>
        <w:tc>
          <w:tcPr>
            <w:tcW w:w="1710" w:type="dxa"/>
          </w:tcPr>
          <w:p w14:paraId="3AABAACA" w14:textId="0464D7E9" w:rsidR="00ED0124" w:rsidRPr="00414CF1" w:rsidRDefault="0057063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883-</w:t>
            </w:r>
            <w:r w:rsidR="009D3E7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87-3204</w:t>
            </w:r>
          </w:p>
        </w:tc>
        <w:tc>
          <w:tcPr>
            <w:tcW w:w="1440" w:type="dxa"/>
          </w:tcPr>
          <w:p w14:paraId="3AABAACB" w14:textId="77777777" w:rsidR="00ED0124" w:rsidRPr="00414CF1" w:rsidRDefault="003C625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189-31-1208</w:t>
            </w:r>
          </w:p>
        </w:tc>
        <w:tc>
          <w:tcPr>
            <w:tcW w:w="1548" w:type="dxa"/>
          </w:tcPr>
          <w:p w14:paraId="3AABAACC" w14:textId="77777777" w:rsidR="00ED0124" w:rsidRPr="00414CF1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4E2B54" w14:paraId="3AABAAD4" w14:textId="77777777" w:rsidTr="00DA1387">
        <w:tc>
          <w:tcPr>
            <w:tcW w:w="2808" w:type="dxa"/>
          </w:tcPr>
          <w:p w14:paraId="3AABAAC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3AABAACF" w14:textId="77777777" w:rsidR="00ED0124" w:rsidRPr="00414CF1" w:rsidRDefault="004E2B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 w:rsidRPr="00414CF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NOV 20, 1986</w:t>
            </w:r>
          </w:p>
        </w:tc>
        <w:tc>
          <w:tcPr>
            <w:tcW w:w="1530" w:type="dxa"/>
          </w:tcPr>
          <w:p w14:paraId="3AABAAD0" w14:textId="77777777" w:rsidR="00ED0124" w:rsidRPr="00414CF1" w:rsidRDefault="004E2B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 w:rsidRPr="00414CF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JULY 02, 1987</w:t>
            </w:r>
          </w:p>
        </w:tc>
        <w:tc>
          <w:tcPr>
            <w:tcW w:w="1710" w:type="dxa"/>
          </w:tcPr>
          <w:p w14:paraId="3AABAAD1" w14:textId="77777777" w:rsidR="00ED0124" w:rsidRPr="00414CF1" w:rsidRDefault="004E2B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 w:rsidRPr="00414CF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AUGUST 20, 2015</w:t>
            </w:r>
          </w:p>
        </w:tc>
        <w:tc>
          <w:tcPr>
            <w:tcW w:w="1440" w:type="dxa"/>
          </w:tcPr>
          <w:p w14:paraId="3AABAAD2" w14:textId="77777777" w:rsidR="00ED0124" w:rsidRPr="00414CF1" w:rsidRDefault="004E2B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 w:rsidRPr="00414CF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JUNE 29, 2019</w:t>
            </w:r>
          </w:p>
        </w:tc>
        <w:tc>
          <w:tcPr>
            <w:tcW w:w="1548" w:type="dxa"/>
          </w:tcPr>
          <w:p w14:paraId="3AABAAD3" w14:textId="77777777" w:rsidR="00ED0124" w:rsidRPr="00414CF1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4E2B54" w14:paraId="3AABAADB" w14:textId="77777777" w:rsidTr="00DA1387">
        <w:tc>
          <w:tcPr>
            <w:tcW w:w="2808" w:type="dxa"/>
          </w:tcPr>
          <w:p w14:paraId="3AABAAD5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3AABAAD6" w14:textId="77777777" w:rsidR="008A2139" w:rsidRPr="00414CF1" w:rsidRDefault="004E2B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 w:rsidRPr="00414CF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SELF</w:t>
            </w:r>
          </w:p>
        </w:tc>
        <w:tc>
          <w:tcPr>
            <w:tcW w:w="1530" w:type="dxa"/>
          </w:tcPr>
          <w:p w14:paraId="3AABAAD7" w14:textId="77777777" w:rsidR="008A2139" w:rsidRPr="00414CF1" w:rsidRDefault="004E2B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 w:rsidRPr="00414CF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SPOUSE</w:t>
            </w:r>
          </w:p>
        </w:tc>
        <w:tc>
          <w:tcPr>
            <w:tcW w:w="1710" w:type="dxa"/>
          </w:tcPr>
          <w:p w14:paraId="3AABAAD8" w14:textId="77777777" w:rsidR="008A2139" w:rsidRPr="00414CF1" w:rsidRDefault="004E2B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 w:rsidRPr="00414CF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SON</w:t>
            </w:r>
          </w:p>
        </w:tc>
        <w:tc>
          <w:tcPr>
            <w:tcW w:w="1440" w:type="dxa"/>
          </w:tcPr>
          <w:p w14:paraId="3AABAAD9" w14:textId="77777777" w:rsidR="008A2139" w:rsidRPr="00414CF1" w:rsidRDefault="004E2B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 w:rsidRPr="00414CF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SON</w:t>
            </w:r>
          </w:p>
        </w:tc>
        <w:tc>
          <w:tcPr>
            <w:tcW w:w="1548" w:type="dxa"/>
          </w:tcPr>
          <w:p w14:paraId="3AABAADA" w14:textId="77777777" w:rsidR="008A2139" w:rsidRPr="00414CF1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4E2B54" w14:paraId="3AABAAE2" w14:textId="77777777" w:rsidTr="00DA1387">
        <w:tc>
          <w:tcPr>
            <w:tcW w:w="2808" w:type="dxa"/>
          </w:tcPr>
          <w:p w14:paraId="3AABAADC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3AABAADD" w14:textId="77777777" w:rsidR="007B4551" w:rsidRPr="00414CF1" w:rsidRDefault="004E2B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 w:rsidRPr="00414CF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DIRECTOR OF HOUSEKEEPING</w:t>
            </w:r>
          </w:p>
        </w:tc>
        <w:tc>
          <w:tcPr>
            <w:tcW w:w="1530" w:type="dxa"/>
          </w:tcPr>
          <w:p w14:paraId="3AABAADE" w14:textId="77777777" w:rsidR="007B4551" w:rsidRPr="00414CF1" w:rsidRDefault="004E2B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 w:rsidRPr="00414CF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HOMEMAKER</w:t>
            </w:r>
          </w:p>
        </w:tc>
        <w:tc>
          <w:tcPr>
            <w:tcW w:w="1710" w:type="dxa"/>
          </w:tcPr>
          <w:p w14:paraId="3AABAADF" w14:textId="77777777" w:rsidR="007B4551" w:rsidRPr="00414CF1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3AABAAE0" w14:textId="77777777" w:rsidR="007B4551" w:rsidRPr="00414CF1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3AABAAE1" w14:textId="77777777" w:rsidR="007B4551" w:rsidRPr="00414CF1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4E2B54" w14:paraId="3AABAAEA" w14:textId="77777777" w:rsidTr="004E2B54">
        <w:trPr>
          <w:trHeight w:val="737"/>
        </w:trPr>
        <w:tc>
          <w:tcPr>
            <w:tcW w:w="2808" w:type="dxa"/>
          </w:tcPr>
          <w:p w14:paraId="3AABAAE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3AABAAE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3AABAAE5" w14:textId="77777777" w:rsidR="00226740" w:rsidRPr="00414CF1" w:rsidRDefault="004E2B54" w:rsidP="004E2B5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 w:rsidRPr="00414CF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1223 JASMINE DR</w:t>
            </w:r>
            <w:r w:rsidRPr="00414CF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br/>
              <w:t>P.O.BOX 631220</w:t>
            </w:r>
            <w:r w:rsidRPr="00414CF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br/>
              <w:t>LANAI CITY, HI 96763</w:t>
            </w:r>
          </w:p>
        </w:tc>
        <w:tc>
          <w:tcPr>
            <w:tcW w:w="1530" w:type="dxa"/>
          </w:tcPr>
          <w:p w14:paraId="3AABAAE6" w14:textId="77777777" w:rsidR="007B4551" w:rsidRPr="00414CF1" w:rsidRDefault="004E2B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 w:rsidRPr="00414CF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1223 JASMINE DR</w:t>
            </w:r>
            <w:r w:rsidRPr="00414CF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br/>
              <w:t>P.O.BOX 631220</w:t>
            </w:r>
            <w:r w:rsidRPr="00414CF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br/>
              <w:t>LANAI CITY, HI 96763</w:t>
            </w:r>
          </w:p>
        </w:tc>
        <w:tc>
          <w:tcPr>
            <w:tcW w:w="1710" w:type="dxa"/>
          </w:tcPr>
          <w:p w14:paraId="3AABAAE7" w14:textId="77777777" w:rsidR="007B4551" w:rsidRPr="00414CF1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3AABAAE8" w14:textId="77777777" w:rsidR="007B4551" w:rsidRPr="00414CF1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3AABAAE9" w14:textId="77777777" w:rsidR="007B4551" w:rsidRPr="00414CF1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4E2B54" w14:paraId="3AABAAF1" w14:textId="77777777" w:rsidTr="00DA1387">
        <w:tc>
          <w:tcPr>
            <w:tcW w:w="2808" w:type="dxa"/>
          </w:tcPr>
          <w:p w14:paraId="3AABAAE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3AABAAEC" w14:textId="77777777" w:rsidR="007B4551" w:rsidRPr="00414CF1" w:rsidRDefault="004E2B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 w:rsidRPr="00414CF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808 649 9097</w:t>
            </w:r>
          </w:p>
        </w:tc>
        <w:tc>
          <w:tcPr>
            <w:tcW w:w="1530" w:type="dxa"/>
          </w:tcPr>
          <w:p w14:paraId="3AABAAED" w14:textId="77777777" w:rsidR="007B4551" w:rsidRPr="00414CF1" w:rsidRDefault="004E2B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 w:rsidRPr="00414CF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808 563 0945</w:t>
            </w:r>
          </w:p>
        </w:tc>
        <w:tc>
          <w:tcPr>
            <w:tcW w:w="1710" w:type="dxa"/>
          </w:tcPr>
          <w:p w14:paraId="3AABAAEE" w14:textId="77777777" w:rsidR="007B4551" w:rsidRPr="00414CF1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3AABAAEF" w14:textId="77777777" w:rsidR="007B4551" w:rsidRPr="00414CF1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3AABAAF0" w14:textId="77777777" w:rsidR="007B4551" w:rsidRPr="00414CF1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4E2B54" w14:paraId="3AABAAF8" w14:textId="77777777" w:rsidTr="00DA1387">
        <w:tc>
          <w:tcPr>
            <w:tcW w:w="2808" w:type="dxa"/>
          </w:tcPr>
          <w:p w14:paraId="3AABAAF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3AABAAF3" w14:textId="77777777" w:rsidR="007B4551" w:rsidRPr="00414CF1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30" w:type="dxa"/>
          </w:tcPr>
          <w:p w14:paraId="3AABAAF4" w14:textId="77777777" w:rsidR="007B4551" w:rsidRPr="00414CF1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14:paraId="3AABAAF5" w14:textId="77777777" w:rsidR="007B4551" w:rsidRPr="00414CF1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3AABAAF6" w14:textId="77777777" w:rsidR="007B4551" w:rsidRPr="00414CF1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3AABAAF7" w14:textId="77777777" w:rsidR="007B4551" w:rsidRPr="00414CF1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4E2B54" w14:paraId="3AABAAFF" w14:textId="77777777" w:rsidTr="00DA1387">
        <w:tc>
          <w:tcPr>
            <w:tcW w:w="2808" w:type="dxa"/>
          </w:tcPr>
          <w:p w14:paraId="3AABAAF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3AABAAFA" w14:textId="77777777" w:rsidR="007B4551" w:rsidRPr="00414CF1" w:rsidRDefault="004E2B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 w:rsidRPr="00414CF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808 565 4512 (DIRECT)</w:t>
            </w:r>
          </w:p>
        </w:tc>
        <w:tc>
          <w:tcPr>
            <w:tcW w:w="1530" w:type="dxa"/>
          </w:tcPr>
          <w:p w14:paraId="3AABAAFB" w14:textId="77777777" w:rsidR="007B4551" w:rsidRPr="00414CF1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14:paraId="3AABAAFC" w14:textId="77777777" w:rsidR="007B4551" w:rsidRPr="00414CF1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3AABAAFD" w14:textId="77777777" w:rsidR="007B4551" w:rsidRPr="00414CF1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3AABAAFE" w14:textId="77777777" w:rsidR="007B4551" w:rsidRPr="00414CF1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4E2B54" w14:paraId="3AABAB06" w14:textId="77777777" w:rsidTr="00DA1387">
        <w:tc>
          <w:tcPr>
            <w:tcW w:w="2808" w:type="dxa"/>
          </w:tcPr>
          <w:p w14:paraId="3AABAB0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3AABAB01" w14:textId="77777777" w:rsidR="007B4551" w:rsidRPr="00414CF1" w:rsidRDefault="00F0578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hyperlink r:id="rId9" w:history="1">
              <w:r w:rsidR="004E2B54" w:rsidRPr="00414CF1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</w:rPr>
                <w:t>JERIL.GEEVARGHESE@GMAIL.COM</w:t>
              </w:r>
            </w:hyperlink>
          </w:p>
        </w:tc>
        <w:tc>
          <w:tcPr>
            <w:tcW w:w="1530" w:type="dxa"/>
          </w:tcPr>
          <w:p w14:paraId="3AABAB02" w14:textId="77777777" w:rsidR="007B4551" w:rsidRPr="00414CF1" w:rsidRDefault="00F0578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hyperlink r:id="rId10" w:history="1">
              <w:r w:rsidR="004E2B54" w:rsidRPr="00414CF1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</w:rPr>
                <w:t>ABRAHAMBLESSY2@GMAIL.COM</w:t>
              </w:r>
            </w:hyperlink>
          </w:p>
        </w:tc>
        <w:tc>
          <w:tcPr>
            <w:tcW w:w="1710" w:type="dxa"/>
          </w:tcPr>
          <w:p w14:paraId="3AABAB03" w14:textId="77777777" w:rsidR="007B4551" w:rsidRPr="00414CF1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3AABAB04" w14:textId="77777777" w:rsidR="007B4551" w:rsidRPr="00414CF1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3AABAB05" w14:textId="77777777" w:rsidR="007B4551" w:rsidRPr="00414CF1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4E2B54" w14:paraId="3AABAB0D" w14:textId="77777777" w:rsidTr="00DA1387">
        <w:tc>
          <w:tcPr>
            <w:tcW w:w="2808" w:type="dxa"/>
          </w:tcPr>
          <w:p w14:paraId="3AABAB0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3AABAB08" w14:textId="77777777" w:rsidR="007B4551" w:rsidRPr="00414CF1" w:rsidRDefault="003C625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NEWYORK (06/08/2018)</w:t>
            </w:r>
          </w:p>
        </w:tc>
        <w:tc>
          <w:tcPr>
            <w:tcW w:w="1530" w:type="dxa"/>
          </w:tcPr>
          <w:p w14:paraId="3AABAB09" w14:textId="77777777" w:rsidR="007B4551" w:rsidRPr="00414CF1" w:rsidRDefault="003C625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NEWYORK (06/08/2018)</w:t>
            </w:r>
          </w:p>
        </w:tc>
        <w:tc>
          <w:tcPr>
            <w:tcW w:w="1710" w:type="dxa"/>
          </w:tcPr>
          <w:p w14:paraId="3AABAB0A" w14:textId="77777777" w:rsidR="007B4551" w:rsidRPr="00414CF1" w:rsidRDefault="003C625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NEWYORK (06/08/2018)</w:t>
            </w:r>
          </w:p>
        </w:tc>
        <w:tc>
          <w:tcPr>
            <w:tcW w:w="1440" w:type="dxa"/>
          </w:tcPr>
          <w:p w14:paraId="3AABAB0B" w14:textId="77777777" w:rsidR="007B4551" w:rsidRPr="00414CF1" w:rsidRDefault="003C625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BORN HERE</w:t>
            </w:r>
          </w:p>
        </w:tc>
        <w:tc>
          <w:tcPr>
            <w:tcW w:w="1548" w:type="dxa"/>
          </w:tcPr>
          <w:p w14:paraId="3AABAB0C" w14:textId="77777777" w:rsidR="007B4551" w:rsidRPr="00414CF1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4E2B54" w14:paraId="3AABAB14" w14:textId="77777777" w:rsidTr="00DA1387">
        <w:tc>
          <w:tcPr>
            <w:tcW w:w="2808" w:type="dxa"/>
          </w:tcPr>
          <w:p w14:paraId="3AABAB0E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3AABAB0F" w14:textId="77777777" w:rsidR="001A2598" w:rsidRPr="00414CF1" w:rsidRDefault="004E2B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 w:rsidRPr="00414CF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L1 VISA</w:t>
            </w:r>
          </w:p>
        </w:tc>
        <w:tc>
          <w:tcPr>
            <w:tcW w:w="1530" w:type="dxa"/>
          </w:tcPr>
          <w:p w14:paraId="3AABAB10" w14:textId="77777777" w:rsidR="001A2598" w:rsidRPr="00414CF1" w:rsidRDefault="004E2B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 w:rsidRPr="00414CF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L2 VISA</w:t>
            </w:r>
          </w:p>
        </w:tc>
        <w:tc>
          <w:tcPr>
            <w:tcW w:w="1710" w:type="dxa"/>
          </w:tcPr>
          <w:p w14:paraId="3AABAB11" w14:textId="77777777" w:rsidR="001A2598" w:rsidRPr="00414CF1" w:rsidRDefault="004E2B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 w:rsidRPr="00414CF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L2 VISA</w:t>
            </w:r>
          </w:p>
        </w:tc>
        <w:tc>
          <w:tcPr>
            <w:tcW w:w="1440" w:type="dxa"/>
          </w:tcPr>
          <w:p w14:paraId="3AABAB12" w14:textId="77777777" w:rsidR="001A2598" w:rsidRPr="00414CF1" w:rsidRDefault="004E2B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 w:rsidRPr="00414CF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CITIZEN</w:t>
            </w:r>
          </w:p>
        </w:tc>
        <w:tc>
          <w:tcPr>
            <w:tcW w:w="1548" w:type="dxa"/>
          </w:tcPr>
          <w:p w14:paraId="3AABAB13" w14:textId="77777777" w:rsidR="001A2598" w:rsidRPr="00414CF1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4E2B54" w14:paraId="3AABAB1B" w14:textId="77777777" w:rsidTr="00DA1387">
        <w:tc>
          <w:tcPr>
            <w:tcW w:w="2808" w:type="dxa"/>
          </w:tcPr>
          <w:p w14:paraId="3AABAB15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3AABAB16" w14:textId="77777777" w:rsidR="00D92BD1" w:rsidRPr="00414CF1" w:rsidRDefault="004E2B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 w:rsidRPr="00414CF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NO</w:t>
            </w:r>
          </w:p>
        </w:tc>
        <w:tc>
          <w:tcPr>
            <w:tcW w:w="1530" w:type="dxa"/>
          </w:tcPr>
          <w:p w14:paraId="3AABAB17" w14:textId="77777777" w:rsidR="00D92BD1" w:rsidRPr="00414CF1" w:rsidRDefault="004E2B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 w:rsidRPr="00414CF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NO</w:t>
            </w:r>
          </w:p>
        </w:tc>
        <w:tc>
          <w:tcPr>
            <w:tcW w:w="1710" w:type="dxa"/>
          </w:tcPr>
          <w:p w14:paraId="3AABAB18" w14:textId="77777777" w:rsidR="00D92BD1" w:rsidRPr="00414CF1" w:rsidRDefault="004E2B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 w:rsidRPr="00414CF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NO</w:t>
            </w:r>
          </w:p>
        </w:tc>
        <w:tc>
          <w:tcPr>
            <w:tcW w:w="1440" w:type="dxa"/>
          </w:tcPr>
          <w:p w14:paraId="3AABAB19" w14:textId="77777777" w:rsidR="00D92BD1" w:rsidRPr="00414CF1" w:rsidRDefault="004E2B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 w:rsidRPr="00414CF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NO</w:t>
            </w:r>
          </w:p>
        </w:tc>
        <w:tc>
          <w:tcPr>
            <w:tcW w:w="1548" w:type="dxa"/>
          </w:tcPr>
          <w:p w14:paraId="3AABAB1A" w14:textId="77777777" w:rsidR="00D92BD1" w:rsidRPr="00414CF1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4E2B54" w14:paraId="3AABAB23" w14:textId="77777777" w:rsidTr="00DA1387">
        <w:tc>
          <w:tcPr>
            <w:tcW w:w="2808" w:type="dxa"/>
          </w:tcPr>
          <w:p w14:paraId="3AABAB1C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3AABAB1D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3AABAB1E" w14:textId="77777777" w:rsidR="00D92BD1" w:rsidRPr="00414CF1" w:rsidRDefault="004E2B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 w:rsidRPr="00414CF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MARRIED</w:t>
            </w:r>
          </w:p>
        </w:tc>
        <w:tc>
          <w:tcPr>
            <w:tcW w:w="1530" w:type="dxa"/>
          </w:tcPr>
          <w:p w14:paraId="3AABAB1F" w14:textId="77777777" w:rsidR="00D92BD1" w:rsidRPr="00414CF1" w:rsidRDefault="004E2B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 w:rsidRPr="00414CF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MARRIED</w:t>
            </w:r>
          </w:p>
        </w:tc>
        <w:tc>
          <w:tcPr>
            <w:tcW w:w="1710" w:type="dxa"/>
          </w:tcPr>
          <w:p w14:paraId="3AABAB20" w14:textId="77777777" w:rsidR="00D92BD1" w:rsidRPr="00414CF1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3AABAB21" w14:textId="77777777" w:rsidR="00D92BD1" w:rsidRPr="00414CF1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3AABAB22" w14:textId="77777777" w:rsidR="00D92BD1" w:rsidRPr="00414CF1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4E2B54" w14:paraId="3AABAB2A" w14:textId="77777777" w:rsidTr="00DA1387">
        <w:tc>
          <w:tcPr>
            <w:tcW w:w="2808" w:type="dxa"/>
          </w:tcPr>
          <w:p w14:paraId="3AABAB24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3AABAB25" w14:textId="77777777" w:rsidR="00D92BD1" w:rsidRPr="00414CF1" w:rsidRDefault="004E2B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 w:rsidRPr="00414CF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OCT 16, 2013</w:t>
            </w:r>
          </w:p>
        </w:tc>
        <w:tc>
          <w:tcPr>
            <w:tcW w:w="1530" w:type="dxa"/>
          </w:tcPr>
          <w:p w14:paraId="3AABAB26" w14:textId="77777777" w:rsidR="00D92BD1" w:rsidRPr="00414CF1" w:rsidRDefault="004E2B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 w:rsidRPr="00414CF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OCT 16, 2013</w:t>
            </w:r>
          </w:p>
        </w:tc>
        <w:tc>
          <w:tcPr>
            <w:tcW w:w="1710" w:type="dxa"/>
          </w:tcPr>
          <w:p w14:paraId="3AABAB27" w14:textId="77777777" w:rsidR="00D92BD1" w:rsidRPr="00414CF1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3AABAB28" w14:textId="77777777" w:rsidR="00D92BD1" w:rsidRPr="00414CF1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3AABAB29" w14:textId="77777777" w:rsidR="00D92BD1" w:rsidRPr="00414CF1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4E2B54" w14:paraId="3AABAB31" w14:textId="77777777" w:rsidTr="00DA1387">
        <w:tc>
          <w:tcPr>
            <w:tcW w:w="2808" w:type="dxa"/>
          </w:tcPr>
          <w:p w14:paraId="3AABAB2B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FILING STATUS (SINGLE/MARRIED/HEAD OF HOUSEHOLD)</w:t>
            </w:r>
          </w:p>
        </w:tc>
        <w:tc>
          <w:tcPr>
            <w:tcW w:w="1980" w:type="dxa"/>
          </w:tcPr>
          <w:p w14:paraId="3AABAB2C" w14:textId="77777777" w:rsidR="00D92BD1" w:rsidRPr="00414CF1" w:rsidRDefault="004E2B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 w:rsidRPr="00414CF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MARRIED</w:t>
            </w:r>
          </w:p>
        </w:tc>
        <w:tc>
          <w:tcPr>
            <w:tcW w:w="1530" w:type="dxa"/>
          </w:tcPr>
          <w:p w14:paraId="3AABAB2D" w14:textId="77777777" w:rsidR="00D92BD1" w:rsidRPr="00414CF1" w:rsidRDefault="004E2B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 w:rsidRPr="00414CF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MARRIED</w:t>
            </w:r>
          </w:p>
        </w:tc>
        <w:tc>
          <w:tcPr>
            <w:tcW w:w="1710" w:type="dxa"/>
          </w:tcPr>
          <w:p w14:paraId="3AABAB2E" w14:textId="77777777" w:rsidR="00D92BD1" w:rsidRPr="00414CF1" w:rsidRDefault="004E2B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 w:rsidRPr="00414CF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SINGLE</w:t>
            </w:r>
          </w:p>
        </w:tc>
        <w:tc>
          <w:tcPr>
            <w:tcW w:w="1440" w:type="dxa"/>
          </w:tcPr>
          <w:p w14:paraId="3AABAB2F" w14:textId="77777777" w:rsidR="00D92BD1" w:rsidRPr="00414CF1" w:rsidRDefault="004E2B5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 w:rsidRPr="00414CF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SINGLE</w:t>
            </w:r>
          </w:p>
        </w:tc>
        <w:tc>
          <w:tcPr>
            <w:tcW w:w="1548" w:type="dxa"/>
          </w:tcPr>
          <w:p w14:paraId="3AABAB30" w14:textId="77777777" w:rsidR="00D92BD1" w:rsidRPr="00414CF1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4E2B54" w14:paraId="3AABAB38" w14:textId="77777777" w:rsidTr="00DA1387">
        <w:tc>
          <w:tcPr>
            <w:tcW w:w="2808" w:type="dxa"/>
          </w:tcPr>
          <w:p w14:paraId="3AABAB32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3AABAB33" w14:textId="77777777" w:rsidR="00D92BD1" w:rsidRPr="00414CF1" w:rsidRDefault="004E2B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 w:rsidRPr="00414CF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12</w:t>
            </w:r>
          </w:p>
        </w:tc>
        <w:tc>
          <w:tcPr>
            <w:tcW w:w="1530" w:type="dxa"/>
          </w:tcPr>
          <w:p w14:paraId="3AABAB34" w14:textId="77777777" w:rsidR="00D92BD1" w:rsidRPr="00414CF1" w:rsidRDefault="004E2B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 w:rsidRPr="00414CF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12</w:t>
            </w:r>
          </w:p>
        </w:tc>
        <w:tc>
          <w:tcPr>
            <w:tcW w:w="1710" w:type="dxa"/>
          </w:tcPr>
          <w:p w14:paraId="3AABAB35" w14:textId="77777777" w:rsidR="00D92BD1" w:rsidRPr="00414CF1" w:rsidRDefault="004E2B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 w:rsidRPr="00414CF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12</w:t>
            </w:r>
          </w:p>
        </w:tc>
        <w:tc>
          <w:tcPr>
            <w:tcW w:w="1440" w:type="dxa"/>
          </w:tcPr>
          <w:p w14:paraId="3AABAB36" w14:textId="77777777" w:rsidR="00D92BD1" w:rsidRPr="00414CF1" w:rsidRDefault="004E2B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 w:rsidRPr="00414CF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12</w:t>
            </w:r>
          </w:p>
        </w:tc>
        <w:tc>
          <w:tcPr>
            <w:tcW w:w="1548" w:type="dxa"/>
          </w:tcPr>
          <w:p w14:paraId="3AABAB37" w14:textId="77777777" w:rsidR="00D92BD1" w:rsidRPr="00414CF1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4E2B54" w14:paraId="3AABAB3F" w14:textId="77777777" w:rsidTr="00DA1387">
        <w:tc>
          <w:tcPr>
            <w:tcW w:w="2808" w:type="dxa"/>
          </w:tcPr>
          <w:p w14:paraId="3AABAB39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3AABAB3A" w14:textId="77777777" w:rsidR="00D92BD1" w:rsidRPr="00414CF1" w:rsidRDefault="004E2B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 w:rsidRPr="00414CF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YES</w:t>
            </w:r>
          </w:p>
        </w:tc>
        <w:tc>
          <w:tcPr>
            <w:tcW w:w="1530" w:type="dxa"/>
          </w:tcPr>
          <w:p w14:paraId="3AABAB3B" w14:textId="77777777" w:rsidR="00D92BD1" w:rsidRPr="00414CF1" w:rsidRDefault="004E2B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 w:rsidRPr="00414CF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YES</w:t>
            </w:r>
          </w:p>
        </w:tc>
        <w:tc>
          <w:tcPr>
            <w:tcW w:w="1710" w:type="dxa"/>
          </w:tcPr>
          <w:p w14:paraId="3AABAB3C" w14:textId="77777777" w:rsidR="00D92BD1" w:rsidRPr="00414CF1" w:rsidRDefault="004E2B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 w:rsidRPr="00414CF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YES</w:t>
            </w:r>
          </w:p>
        </w:tc>
        <w:tc>
          <w:tcPr>
            <w:tcW w:w="1440" w:type="dxa"/>
          </w:tcPr>
          <w:p w14:paraId="3AABAB3D" w14:textId="77777777" w:rsidR="00D92BD1" w:rsidRPr="00414CF1" w:rsidRDefault="004E2B5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 w:rsidRPr="00414CF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YES</w:t>
            </w:r>
          </w:p>
        </w:tc>
        <w:tc>
          <w:tcPr>
            <w:tcW w:w="1548" w:type="dxa"/>
          </w:tcPr>
          <w:p w14:paraId="3AABAB3E" w14:textId="77777777" w:rsidR="00D92BD1" w:rsidRPr="00414CF1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4E2B54" w14:paraId="3AABAB46" w14:textId="77777777" w:rsidTr="00DA1387">
        <w:tc>
          <w:tcPr>
            <w:tcW w:w="2808" w:type="dxa"/>
          </w:tcPr>
          <w:p w14:paraId="3AABAB40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3AABAB41" w14:textId="77777777" w:rsidR="00D92BD1" w:rsidRPr="00414CF1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30" w:type="dxa"/>
          </w:tcPr>
          <w:p w14:paraId="3AABAB42" w14:textId="77777777" w:rsidR="00D92BD1" w:rsidRPr="00414CF1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14:paraId="3AABAB43" w14:textId="77777777" w:rsidR="00D92BD1" w:rsidRPr="00414CF1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3AABAB44" w14:textId="77777777" w:rsidR="00D92BD1" w:rsidRPr="00414CF1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3AABAB45" w14:textId="77777777" w:rsidR="00D92BD1" w:rsidRPr="00414CF1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</w:tbl>
    <w:p w14:paraId="3AABAB47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3AABAB48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3AABAB49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3AABAB4A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427A58" w14:paraId="3AABAB50" w14:textId="77777777" w:rsidTr="00797DEB">
        <w:tc>
          <w:tcPr>
            <w:tcW w:w="2203" w:type="dxa"/>
          </w:tcPr>
          <w:p w14:paraId="3AABAB4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3AABAB4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3AABAB4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3AABAB4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3AABAB4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427A58" w14:paraId="3AABAB56" w14:textId="77777777" w:rsidTr="00797DEB">
        <w:tc>
          <w:tcPr>
            <w:tcW w:w="2203" w:type="dxa"/>
          </w:tcPr>
          <w:p w14:paraId="3AABAB5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AABAB5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AABAB5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AABAB5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AABAB5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7A58" w14:paraId="3AABAB5C" w14:textId="77777777" w:rsidTr="00797DEB">
        <w:tc>
          <w:tcPr>
            <w:tcW w:w="2203" w:type="dxa"/>
          </w:tcPr>
          <w:p w14:paraId="3AABAB5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AABAB5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AABAB5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AABAB5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AABAB5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27A58" w14:paraId="3AABAB62" w14:textId="77777777" w:rsidTr="00797DEB">
        <w:tc>
          <w:tcPr>
            <w:tcW w:w="2203" w:type="dxa"/>
          </w:tcPr>
          <w:p w14:paraId="3AABAB5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AABAB5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AABAB5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AABAB6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AABAB6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AABAB63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3AABAB64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3AABAB65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3AABAB66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3AABAB67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AABAB68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AABAB69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427A58" w14:paraId="3AABAB6B" w14:textId="77777777" w:rsidTr="00D90155">
        <w:trPr>
          <w:trHeight w:val="324"/>
        </w:trPr>
        <w:tc>
          <w:tcPr>
            <w:tcW w:w="7675" w:type="dxa"/>
            <w:gridSpan w:val="2"/>
          </w:tcPr>
          <w:p w14:paraId="3AABAB6A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427A58" w14:paraId="3AABAB6E" w14:textId="77777777" w:rsidTr="00D90155">
        <w:trPr>
          <w:trHeight w:val="314"/>
        </w:trPr>
        <w:tc>
          <w:tcPr>
            <w:tcW w:w="2545" w:type="dxa"/>
          </w:tcPr>
          <w:p w14:paraId="3AABAB6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3AABAB6D" w14:textId="77777777" w:rsidR="00983210" w:rsidRPr="00414CF1" w:rsidRDefault="004E2B54" w:rsidP="00D90155">
            <w:pPr>
              <w:spacing w:before="9"/>
              <w:rPr>
                <w:rFonts w:ascii="Calibri" w:hAnsi="Calibri" w:cs="Calibri"/>
              </w:rPr>
            </w:pPr>
            <w:r w:rsidRPr="00414CF1">
              <w:rPr>
                <w:rFonts w:ascii="Calibri" w:hAnsi="Calibri" w:cs="Calibri"/>
              </w:rPr>
              <w:t>FIRST HAWAIIAN BANK</w:t>
            </w:r>
          </w:p>
        </w:tc>
      </w:tr>
      <w:tr w:rsidR="00427A58" w14:paraId="3AABAB72" w14:textId="77777777" w:rsidTr="00D90155">
        <w:trPr>
          <w:trHeight w:val="324"/>
        </w:trPr>
        <w:tc>
          <w:tcPr>
            <w:tcW w:w="2545" w:type="dxa"/>
          </w:tcPr>
          <w:p w14:paraId="3AABAB6F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3AABAB7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3AABAB71" w14:textId="77777777" w:rsidR="00983210" w:rsidRPr="00414CF1" w:rsidRDefault="003C6257" w:rsidP="00D90155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121301015</w:t>
            </w:r>
          </w:p>
        </w:tc>
      </w:tr>
      <w:tr w:rsidR="00427A58" w14:paraId="3AABAB75" w14:textId="77777777" w:rsidTr="00D90155">
        <w:trPr>
          <w:trHeight w:val="324"/>
        </w:trPr>
        <w:tc>
          <w:tcPr>
            <w:tcW w:w="2545" w:type="dxa"/>
          </w:tcPr>
          <w:p w14:paraId="3AABAB73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3AABAB74" w14:textId="77777777" w:rsidR="00983210" w:rsidRPr="00414CF1" w:rsidRDefault="003C6257" w:rsidP="00D90155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24 328236</w:t>
            </w:r>
          </w:p>
        </w:tc>
      </w:tr>
      <w:tr w:rsidR="00427A58" w14:paraId="3AABAB78" w14:textId="77777777" w:rsidTr="00D90155">
        <w:trPr>
          <w:trHeight w:val="340"/>
        </w:trPr>
        <w:tc>
          <w:tcPr>
            <w:tcW w:w="2545" w:type="dxa"/>
          </w:tcPr>
          <w:p w14:paraId="3AABAB7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3AABAB77" w14:textId="77777777" w:rsidR="00983210" w:rsidRPr="00414CF1" w:rsidRDefault="004E2B54" w:rsidP="00D90155">
            <w:pPr>
              <w:spacing w:before="9"/>
              <w:rPr>
                <w:rFonts w:ascii="Calibri" w:hAnsi="Calibri" w:cs="Calibri"/>
              </w:rPr>
            </w:pPr>
            <w:r w:rsidRPr="00414CF1">
              <w:rPr>
                <w:rFonts w:ascii="Calibri" w:hAnsi="Calibri" w:cs="Calibri"/>
              </w:rPr>
              <w:t>CHECKING</w:t>
            </w:r>
          </w:p>
        </w:tc>
      </w:tr>
      <w:tr w:rsidR="00427A58" w14:paraId="3AABAB7B" w14:textId="77777777" w:rsidTr="00D90155">
        <w:trPr>
          <w:trHeight w:val="340"/>
        </w:trPr>
        <w:tc>
          <w:tcPr>
            <w:tcW w:w="2545" w:type="dxa"/>
          </w:tcPr>
          <w:p w14:paraId="3AABAB7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3AABAB7A" w14:textId="77777777" w:rsidR="00983210" w:rsidRPr="00414CF1" w:rsidRDefault="004E2B54" w:rsidP="00D90155">
            <w:pPr>
              <w:spacing w:before="9"/>
              <w:rPr>
                <w:rFonts w:ascii="Calibri" w:hAnsi="Calibri" w:cs="Calibri"/>
              </w:rPr>
            </w:pPr>
            <w:r w:rsidRPr="00414CF1">
              <w:rPr>
                <w:rFonts w:ascii="Calibri" w:hAnsi="Calibri" w:cs="Calibri"/>
              </w:rPr>
              <w:t>JERIL GEEVARGHESE</w:t>
            </w:r>
          </w:p>
        </w:tc>
      </w:tr>
    </w:tbl>
    <w:p w14:paraId="3AABAB7C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AABAB7D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3AABAB7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AABAB7F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3AABAB80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AABAB8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AABAB8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AABAB8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AABAB84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AABAB8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AABAB8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AABAB8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AABAB8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AABAB8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AABAB8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AABAB8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AABAB8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AABAB8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AABAB8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AABAB8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AABAB9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AABAB9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AABAB9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AABAB9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AABAB9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AABAB9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AABAB9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AABAB97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AABAB98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AABAB9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AABAB9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AABAB9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AABAB9C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AABAB9D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AABAB9E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AABAB9F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AABABA0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427A58" w14:paraId="3AABABA3" w14:textId="77777777" w:rsidTr="001D05D6">
        <w:trPr>
          <w:trHeight w:val="398"/>
        </w:trPr>
        <w:tc>
          <w:tcPr>
            <w:tcW w:w="5148" w:type="dxa"/>
            <w:gridSpan w:val="4"/>
          </w:tcPr>
          <w:p w14:paraId="3AABABA1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3AABABA2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427A58" w14:paraId="3AABABA6" w14:textId="77777777" w:rsidTr="001D05D6">
        <w:trPr>
          <w:trHeight w:val="383"/>
        </w:trPr>
        <w:tc>
          <w:tcPr>
            <w:tcW w:w="5148" w:type="dxa"/>
            <w:gridSpan w:val="4"/>
          </w:tcPr>
          <w:p w14:paraId="3AABABA4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3AABABA5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427A58" w14:paraId="3AABABB3" w14:textId="77777777" w:rsidTr="001D05D6">
        <w:trPr>
          <w:trHeight w:val="404"/>
        </w:trPr>
        <w:tc>
          <w:tcPr>
            <w:tcW w:w="918" w:type="dxa"/>
          </w:tcPr>
          <w:p w14:paraId="3AABABA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3AABABA8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3AABABA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AABABA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3AABABA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AABABA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3AABABA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3AABABAE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3AABABA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AABABB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3AABABB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AABABB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4E2B54" w14:paraId="3AABABBC" w14:textId="77777777" w:rsidTr="001D05D6">
        <w:trPr>
          <w:trHeight w:val="622"/>
        </w:trPr>
        <w:tc>
          <w:tcPr>
            <w:tcW w:w="918" w:type="dxa"/>
          </w:tcPr>
          <w:p w14:paraId="3AABABB4" w14:textId="77777777" w:rsidR="004E2B54" w:rsidRPr="00C03D07" w:rsidRDefault="004E2B54" w:rsidP="004E2B5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14:paraId="3AABABB5" w14:textId="77777777" w:rsidR="004E2B54" w:rsidRPr="00414CF1" w:rsidRDefault="004E2B54" w:rsidP="004E2B54">
            <w:pPr>
              <w:spacing w:before="9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14CF1">
              <w:rPr>
                <w:rFonts w:ascii="Calibri" w:hAnsi="Calibri" w:cs="Calibri"/>
                <w:b/>
                <w:color w:val="000000"/>
              </w:rPr>
              <w:t>HI</w:t>
            </w:r>
          </w:p>
        </w:tc>
        <w:tc>
          <w:tcPr>
            <w:tcW w:w="1440" w:type="dxa"/>
          </w:tcPr>
          <w:p w14:paraId="3AABABB6" w14:textId="77777777" w:rsidR="004E2B54" w:rsidRPr="00414CF1" w:rsidRDefault="004E2B54" w:rsidP="004E2B54">
            <w:pPr>
              <w:spacing w:before="9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14CF1">
              <w:rPr>
                <w:rFonts w:ascii="Calibri" w:hAnsi="Calibri" w:cs="Calibri"/>
                <w:b/>
                <w:color w:val="000000"/>
              </w:rPr>
              <w:t>JAN 01</w:t>
            </w:r>
          </w:p>
        </w:tc>
        <w:tc>
          <w:tcPr>
            <w:tcW w:w="1710" w:type="dxa"/>
          </w:tcPr>
          <w:p w14:paraId="3AABABB7" w14:textId="77777777" w:rsidR="004E2B54" w:rsidRPr="00414CF1" w:rsidRDefault="004E2B54" w:rsidP="004E2B54">
            <w:pPr>
              <w:spacing w:before="9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14CF1">
              <w:rPr>
                <w:rFonts w:ascii="Calibri" w:hAnsi="Calibri" w:cs="Calibri"/>
                <w:b/>
                <w:color w:val="000000"/>
              </w:rPr>
              <w:t>DEC 31</w:t>
            </w:r>
          </w:p>
        </w:tc>
        <w:tc>
          <w:tcPr>
            <w:tcW w:w="900" w:type="dxa"/>
          </w:tcPr>
          <w:p w14:paraId="3AABABB8" w14:textId="77777777" w:rsidR="004E2B54" w:rsidRPr="00C03D07" w:rsidRDefault="004E2B54" w:rsidP="004E2B5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170" w:type="dxa"/>
          </w:tcPr>
          <w:p w14:paraId="3AABABB9" w14:textId="77777777" w:rsidR="004E2B54" w:rsidRPr="00414CF1" w:rsidRDefault="004E2B54" w:rsidP="004E2B54">
            <w:pPr>
              <w:spacing w:before="9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14CF1">
              <w:rPr>
                <w:rFonts w:ascii="Calibri" w:hAnsi="Calibri" w:cs="Calibri"/>
                <w:b/>
                <w:color w:val="000000"/>
              </w:rPr>
              <w:t>HI</w:t>
            </w:r>
          </w:p>
        </w:tc>
        <w:tc>
          <w:tcPr>
            <w:tcW w:w="1530" w:type="dxa"/>
          </w:tcPr>
          <w:p w14:paraId="3AABABBA" w14:textId="77777777" w:rsidR="004E2B54" w:rsidRPr="00414CF1" w:rsidRDefault="004E2B54" w:rsidP="004E2B54">
            <w:pPr>
              <w:spacing w:before="9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14CF1">
              <w:rPr>
                <w:rFonts w:ascii="Calibri" w:hAnsi="Calibri" w:cs="Calibri"/>
                <w:b/>
                <w:color w:val="000000"/>
              </w:rPr>
              <w:t>JAN 01</w:t>
            </w:r>
          </w:p>
        </w:tc>
        <w:tc>
          <w:tcPr>
            <w:tcW w:w="1980" w:type="dxa"/>
          </w:tcPr>
          <w:p w14:paraId="3AABABBB" w14:textId="77777777" w:rsidR="004E2B54" w:rsidRPr="00414CF1" w:rsidRDefault="004E2B54" w:rsidP="004E2B54">
            <w:pPr>
              <w:spacing w:before="9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14CF1">
              <w:rPr>
                <w:rFonts w:ascii="Calibri" w:hAnsi="Calibri" w:cs="Calibri"/>
                <w:b/>
                <w:color w:val="000000"/>
              </w:rPr>
              <w:t>DEC 31</w:t>
            </w:r>
          </w:p>
        </w:tc>
      </w:tr>
      <w:tr w:rsidR="004E2B54" w14:paraId="3AABABC5" w14:textId="77777777" w:rsidTr="001D05D6">
        <w:trPr>
          <w:trHeight w:val="592"/>
        </w:trPr>
        <w:tc>
          <w:tcPr>
            <w:tcW w:w="918" w:type="dxa"/>
          </w:tcPr>
          <w:p w14:paraId="3AABABBD" w14:textId="77777777" w:rsidR="004E2B54" w:rsidRPr="00C03D07" w:rsidRDefault="004E2B54" w:rsidP="004E2B5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14:paraId="3AABABBE" w14:textId="77777777" w:rsidR="004E2B54" w:rsidRPr="00414CF1" w:rsidRDefault="004E2B54" w:rsidP="004E2B54">
            <w:pPr>
              <w:spacing w:before="9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14CF1">
              <w:rPr>
                <w:rFonts w:ascii="Calibri" w:hAnsi="Calibri" w:cs="Calibri"/>
                <w:b/>
                <w:color w:val="000000"/>
              </w:rPr>
              <w:t>HI</w:t>
            </w:r>
          </w:p>
        </w:tc>
        <w:tc>
          <w:tcPr>
            <w:tcW w:w="1440" w:type="dxa"/>
          </w:tcPr>
          <w:p w14:paraId="3AABABBF" w14:textId="77777777" w:rsidR="004E2B54" w:rsidRPr="00414CF1" w:rsidRDefault="004E2B54" w:rsidP="004E2B54">
            <w:pPr>
              <w:spacing w:before="9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14CF1">
              <w:rPr>
                <w:rFonts w:ascii="Calibri" w:hAnsi="Calibri" w:cs="Calibri"/>
                <w:b/>
                <w:color w:val="000000"/>
              </w:rPr>
              <w:t>JAN 01</w:t>
            </w:r>
          </w:p>
        </w:tc>
        <w:tc>
          <w:tcPr>
            <w:tcW w:w="1710" w:type="dxa"/>
          </w:tcPr>
          <w:p w14:paraId="3AABABC0" w14:textId="77777777" w:rsidR="004E2B54" w:rsidRPr="00414CF1" w:rsidRDefault="004E2B54" w:rsidP="004E2B54">
            <w:pPr>
              <w:spacing w:before="9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14CF1">
              <w:rPr>
                <w:rFonts w:ascii="Calibri" w:hAnsi="Calibri" w:cs="Calibri"/>
                <w:b/>
                <w:color w:val="000000"/>
              </w:rPr>
              <w:t>DEC 31</w:t>
            </w:r>
          </w:p>
        </w:tc>
        <w:tc>
          <w:tcPr>
            <w:tcW w:w="900" w:type="dxa"/>
          </w:tcPr>
          <w:p w14:paraId="3AABABC1" w14:textId="77777777" w:rsidR="004E2B54" w:rsidRPr="00C03D07" w:rsidRDefault="004E2B54" w:rsidP="004E2B5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170" w:type="dxa"/>
          </w:tcPr>
          <w:p w14:paraId="3AABABC2" w14:textId="77777777" w:rsidR="004E2B54" w:rsidRPr="00414CF1" w:rsidRDefault="004E2B54" w:rsidP="004E2B54">
            <w:pPr>
              <w:spacing w:before="9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14CF1">
              <w:rPr>
                <w:rFonts w:ascii="Calibri" w:hAnsi="Calibri" w:cs="Calibri"/>
                <w:b/>
                <w:color w:val="000000"/>
              </w:rPr>
              <w:t>HI</w:t>
            </w:r>
          </w:p>
        </w:tc>
        <w:tc>
          <w:tcPr>
            <w:tcW w:w="1530" w:type="dxa"/>
          </w:tcPr>
          <w:p w14:paraId="3AABABC3" w14:textId="77777777" w:rsidR="004E2B54" w:rsidRPr="00414CF1" w:rsidRDefault="004E2B54" w:rsidP="004E2B54">
            <w:pPr>
              <w:spacing w:before="9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14CF1">
              <w:rPr>
                <w:rFonts w:ascii="Calibri" w:hAnsi="Calibri" w:cs="Calibri"/>
                <w:b/>
                <w:color w:val="000000"/>
              </w:rPr>
              <w:t>JAN 01</w:t>
            </w:r>
          </w:p>
        </w:tc>
        <w:tc>
          <w:tcPr>
            <w:tcW w:w="1980" w:type="dxa"/>
          </w:tcPr>
          <w:p w14:paraId="3AABABC4" w14:textId="77777777" w:rsidR="004E2B54" w:rsidRPr="00414CF1" w:rsidRDefault="004E2B54" w:rsidP="004E2B54">
            <w:pPr>
              <w:spacing w:before="9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14CF1">
              <w:rPr>
                <w:rFonts w:ascii="Calibri" w:hAnsi="Calibri" w:cs="Calibri"/>
                <w:b/>
                <w:color w:val="000000"/>
              </w:rPr>
              <w:t>DEC 31</w:t>
            </w:r>
          </w:p>
        </w:tc>
      </w:tr>
      <w:tr w:rsidR="004E2B54" w14:paraId="3AABABCE" w14:textId="77777777" w:rsidTr="001D05D6">
        <w:trPr>
          <w:trHeight w:val="592"/>
        </w:trPr>
        <w:tc>
          <w:tcPr>
            <w:tcW w:w="918" w:type="dxa"/>
          </w:tcPr>
          <w:p w14:paraId="3AABABC6" w14:textId="77777777" w:rsidR="004E2B54" w:rsidRPr="00C03D07" w:rsidRDefault="004E2B54" w:rsidP="004E2B5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3AABABC7" w14:textId="77777777" w:rsidR="004E2B54" w:rsidRPr="00414CF1" w:rsidRDefault="004E2B54" w:rsidP="004E2B54">
            <w:pPr>
              <w:spacing w:before="9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14CF1">
              <w:rPr>
                <w:rFonts w:ascii="Calibri" w:hAnsi="Calibri" w:cs="Calibri"/>
                <w:b/>
                <w:color w:val="000000"/>
              </w:rPr>
              <w:t>HI</w:t>
            </w:r>
          </w:p>
        </w:tc>
        <w:tc>
          <w:tcPr>
            <w:tcW w:w="1440" w:type="dxa"/>
          </w:tcPr>
          <w:p w14:paraId="3AABABC8" w14:textId="77777777" w:rsidR="004E2B54" w:rsidRPr="00414CF1" w:rsidRDefault="004E2B54" w:rsidP="004E2B54">
            <w:pPr>
              <w:spacing w:before="9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14CF1">
              <w:rPr>
                <w:rFonts w:ascii="Calibri" w:hAnsi="Calibri" w:cs="Calibri"/>
                <w:b/>
                <w:color w:val="000000"/>
              </w:rPr>
              <w:t>JAN 01</w:t>
            </w:r>
          </w:p>
        </w:tc>
        <w:tc>
          <w:tcPr>
            <w:tcW w:w="1710" w:type="dxa"/>
          </w:tcPr>
          <w:p w14:paraId="3AABABC9" w14:textId="77777777" w:rsidR="004E2B54" w:rsidRPr="00414CF1" w:rsidRDefault="004E2B54" w:rsidP="004E2B54">
            <w:pPr>
              <w:spacing w:before="9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14CF1">
              <w:rPr>
                <w:rFonts w:ascii="Calibri" w:hAnsi="Calibri" w:cs="Calibri"/>
                <w:b/>
                <w:color w:val="000000"/>
              </w:rPr>
              <w:t>DEC 31</w:t>
            </w:r>
          </w:p>
        </w:tc>
        <w:tc>
          <w:tcPr>
            <w:tcW w:w="900" w:type="dxa"/>
          </w:tcPr>
          <w:p w14:paraId="3AABABCA" w14:textId="77777777" w:rsidR="004E2B54" w:rsidRPr="00C03D07" w:rsidRDefault="004E2B54" w:rsidP="004E2B5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3AABABCB" w14:textId="77777777" w:rsidR="004E2B54" w:rsidRPr="00414CF1" w:rsidRDefault="004E2B54" w:rsidP="004E2B54">
            <w:pPr>
              <w:spacing w:before="9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14CF1">
              <w:rPr>
                <w:rFonts w:ascii="Calibri" w:hAnsi="Calibri" w:cs="Calibri"/>
                <w:b/>
                <w:color w:val="000000"/>
              </w:rPr>
              <w:t>HI</w:t>
            </w:r>
          </w:p>
        </w:tc>
        <w:tc>
          <w:tcPr>
            <w:tcW w:w="1530" w:type="dxa"/>
          </w:tcPr>
          <w:p w14:paraId="3AABABCC" w14:textId="77777777" w:rsidR="004E2B54" w:rsidRPr="00414CF1" w:rsidRDefault="004E2B54" w:rsidP="004E2B54">
            <w:pPr>
              <w:spacing w:before="9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14CF1">
              <w:rPr>
                <w:rFonts w:ascii="Calibri" w:hAnsi="Calibri" w:cs="Calibri"/>
                <w:b/>
                <w:color w:val="000000"/>
              </w:rPr>
              <w:t>JAN 01</w:t>
            </w:r>
          </w:p>
        </w:tc>
        <w:tc>
          <w:tcPr>
            <w:tcW w:w="1980" w:type="dxa"/>
          </w:tcPr>
          <w:p w14:paraId="3AABABCD" w14:textId="77777777" w:rsidR="004E2B54" w:rsidRPr="00414CF1" w:rsidRDefault="004E2B54" w:rsidP="004E2B54">
            <w:pPr>
              <w:spacing w:before="9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14CF1">
              <w:rPr>
                <w:rFonts w:ascii="Calibri" w:hAnsi="Calibri" w:cs="Calibri"/>
                <w:b/>
                <w:color w:val="000000"/>
              </w:rPr>
              <w:t>DEC 31</w:t>
            </w:r>
          </w:p>
        </w:tc>
      </w:tr>
    </w:tbl>
    <w:p w14:paraId="3AABABCF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3AABABD0" w14:textId="77777777" w:rsidR="007C5320" w:rsidRPr="00C1676B" w:rsidRDefault="003C6257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427A58" w14:paraId="3AABABD7" w14:textId="77777777" w:rsidTr="00B433FE">
        <w:trPr>
          <w:trHeight w:val="683"/>
        </w:trPr>
        <w:tc>
          <w:tcPr>
            <w:tcW w:w="1638" w:type="dxa"/>
          </w:tcPr>
          <w:p w14:paraId="3AABABD1" w14:textId="77777777" w:rsidR="007C5320" w:rsidRPr="00C03D07" w:rsidRDefault="003C6257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3AABABD2" w14:textId="77777777" w:rsidR="007C5320" w:rsidRPr="00C03D07" w:rsidRDefault="003C6257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3AABABD3" w14:textId="77777777" w:rsidR="007C5320" w:rsidRPr="00C03D07" w:rsidRDefault="003C6257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3AABABD4" w14:textId="77777777" w:rsidR="007C5320" w:rsidRPr="00C03D07" w:rsidRDefault="003C6257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3AABABD5" w14:textId="77777777" w:rsidR="007C5320" w:rsidRPr="00C03D07" w:rsidRDefault="003C6257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3AABABD6" w14:textId="77777777" w:rsidR="007C5320" w:rsidRPr="00C03D07" w:rsidRDefault="003C6257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427A58" w14:paraId="3AABABDE" w14:textId="77777777" w:rsidTr="00B433FE">
        <w:trPr>
          <w:trHeight w:val="291"/>
        </w:trPr>
        <w:tc>
          <w:tcPr>
            <w:tcW w:w="1638" w:type="dxa"/>
          </w:tcPr>
          <w:p w14:paraId="3AABABD8" w14:textId="750D03F5" w:rsidR="007C5320" w:rsidRPr="00C03D07" w:rsidRDefault="009A464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$0</w:t>
            </w:r>
          </w:p>
        </w:tc>
        <w:tc>
          <w:tcPr>
            <w:tcW w:w="1998" w:type="dxa"/>
          </w:tcPr>
          <w:p w14:paraId="3AABABD9" w14:textId="77777777" w:rsidR="007C5320" w:rsidRPr="00C03D07" w:rsidRDefault="0069780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</w:t>
            </w:r>
            <w:r>
              <w:t xml:space="preserve"> </w:t>
            </w:r>
            <w:r w:rsidRPr="00697809">
              <w:rPr>
                <w:rFonts w:ascii="Calibri" w:hAnsi="Calibri" w:cs="Calibri"/>
                <w:sz w:val="24"/>
                <w:szCs w:val="24"/>
              </w:rPr>
              <w:t>5,198.31</w:t>
            </w:r>
          </w:p>
        </w:tc>
        <w:tc>
          <w:tcPr>
            <w:tcW w:w="1818" w:type="dxa"/>
          </w:tcPr>
          <w:p w14:paraId="3AABABDA" w14:textId="77777777" w:rsidR="007C5320" w:rsidRPr="00C03D07" w:rsidRDefault="00443DC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$585</w:t>
            </w:r>
          </w:p>
        </w:tc>
        <w:tc>
          <w:tcPr>
            <w:tcW w:w="1818" w:type="dxa"/>
          </w:tcPr>
          <w:p w14:paraId="3AABABDB" w14:textId="77777777" w:rsidR="007C5320" w:rsidRPr="00C03D07" w:rsidRDefault="00697809" w:rsidP="0069780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$273.83</w:t>
            </w:r>
          </w:p>
        </w:tc>
        <w:tc>
          <w:tcPr>
            <w:tcW w:w="1818" w:type="dxa"/>
          </w:tcPr>
          <w:p w14:paraId="3AABABDC" w14:textId="19085609" w:rsidR="007C5320" w:rsidRPr="00C03D07" w:rsidRDefault="0069780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</w:t>
            </w:r>
            <w:r w:rsidR="00381536">
              <w:rPr>
                <w:rFonts w:ascii="Calibri" w:hAnsi="Calibri" w:cs="Calibri"/>
                <w:sz w:val="24"/>
                <w:szCs w:val="24"/>
              </w:rPr>
              <w:t>537.91</w:t>
            </w:r>
          </w:p>
        </w:tc>
        <w:tc>
          <w:tcPr>
            <w:tcW w:w="1818" w:type="dxa"/>
          </w:tcPr>
          <w:p w14:paraId="3AABABDD" w14:textId="77777777" w:rsidR="007C5320" w:rsidRPr="00C03D07" w:rsidRDefault="00A0104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$0</w:t>
            </w:r>
          </w:p>
        </w:tc>
      </w:tr>
      <w:tr w:rsidR="00427A58" w14:paraId="3AABABE5" w14:textId="77777777" w:rsidTr="00B433FE">
        <w:trPr>
          <w:trHeight w:val="291"/>
        </w:trPr>
        <w:tc>
          <w:tcPr>
            <w:tcW w:w="1638" w:type="dxa"/>
          </w:tcPr>
          <w:p w14:paraId="3AABABD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AABABE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AABABE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AABABE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AABABE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AABABE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AABABE6" w14:textId="77777777" w:rsidR="007C5320" w:rsidRPr="00C1676B" w:rsidRDefault="003C6257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427A58" w14:paraId="3AABABEB" w14:textId="77777777" w:rsidTr="00B433FE">
        <w:trPr>
          <w:trHeight w:val="773"/>
        </w:trPr>
        <w:tc>
          <w:tcPr>
            <w:tcW w:w="2448" w:type="dxa"/>
          </w:tcPr>
          <w:p w14:paraId="3AABABE7" w14:textId="77777777" w:rsidR="007C5320" w:rsidRPr="00C03D07" w:rsidRDefault="003C625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3AABABE8" w14:textId="77777777" w:rsidR="007C5320" w:rsidRPr="00C03D07" w:rsidRDefault="003C625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3AABABE9" w14:textId="77777777" w:rsidR="007C5320" w:rsidRPr="00C03D07" w:rsidRDefault="003C625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3AABABEA" w14:textId="77777777" w:rsidR="007C5320" w:rsidRPr="00C03D07" w:rsidRDefault="003C625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427A58" w14:paraId="3AABABF0" w14:textId="77777777" w:rsidTr="00B433FE">
        <w:trPr>
          <w:trHeight w:val="428"/>
        </w:trPr>
        <w:tc>
          <w:tcPr>
            <w:tcW w:w="2448" w:type="dxa"/>
          </w:tcPr>
          <w:p w14:paraId="3AABABE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AABABE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AABABE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3AABABE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AABABF1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3AABABF2" w14:textId="77777777" w:rsidR="00B95496" w:rsidRPr="00C1676B" w:rsidRDefault="003C6257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427A58" w14:paraId="3AABABF8" w14:textId="77777777" w:rsidTr="004B23E9">
        <w:trPr>
          <w:trHeight w:val="825"/>
        </w:trPr>
        <w:tc>
          <w:tcPr>
            <w:tcW w:w="2538" w:type="dxa"/>
          </w:tcPr>
          <w:p w14:paraId="3AABABF3" w14:textId="77777777" w:rsidR="00B95496" w:rsidRPr="00C03D07" w:rsidRDefault="003C6257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3AABABF4" w14:textId="77777777" w:rsidR="00B95496" w:rsidRPr="00C03D07" w:rsidRDefault="003C625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3AABABF5" w14:textId="77777777" w:rsidR="00B95496" w:rsidRPr="00C03D07" w:rsidRDefault="003C625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3AABABF6" w14:textId="77777777" w:rsidR="00B95496" w:rsidRPr="00C03D07" w:rsidRDefault="003C625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3AABABF7" w14:textId="77777777" w:rsidR="00B95496" w:rsidRPr="00C03D07" w:rsidRDefault="003C625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427A58" w14:paraId="3AABABFE" w14:textId="77777777" w:rsidTr="004B23E9">
        <w:trPr>
          <w:trHeight w:val="275"/>
        </w:trPr>
        <w:tc>
          <w:tcPr>
            <w:tcW w:w="2538" w:type="dxa"/>
          </w:tcPr>
          <w:p w14:paraId="3AABABF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AABABF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AABABF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AABABF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AABABF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7A58" w14:paraId="3AABAC04" w14:textId="77777777" w:rsidTr="004B23E9">
        <w:trPr>
          <w:trHeight w:val="275"/>
        </w:trPr>
        <w:tc>
          <w:tcPr>
            <w:tcW w:w="2538" w:type="dxa"/>
          </w:tcPr>
          <w:p w14:paraId="3AABABF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AABAC0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AABAC0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AABAC0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AABAC0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7A58" w14:paraId="3AABAC0A" w14:textId="77777777" w:rsidTr="004B23E9">
        <w:trPr>
          <w:trHeight w:val="292"/>
        </w:trPr>
        <w:tc>
          <w:tcPr>
            <w:tcW w:w="2538" w:type="dxa"/>
          </w:tcPr>
          <w:p w14:paraId="3AABAC0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AABAC0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AABAC07" w14:textId="77777777" w:rsidR="00B95496" w:rsidRPr="00C1676B" w:rsidRDefault="003C6257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3AABAC08" w14:textId="77777777" w:rsidR="00B95496" w:rsidRPr="00C1676B" w:rsidRDefault="003C6257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3AABAC0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7A58" w14:paraId="3AABAC12" w14:textId="77777777" w:rsidTr="00044B40">
        <w:trPr>
          <w:trHeight w:val="557"/>
        </w:trPr>
        <w:tc>
          <w:tcPr>
            <w:tcW w:w="2538" w:type="dxa"/>
          </w:tcPr>
          <w:p w14:paraId="3AABAC0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AABAC0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AABAC0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AABAC0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AABAC0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AABAC1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AABAC1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AABAC13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ABAC14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ABAC15" w14:textId="77777777" w:rsidR="008A20BA" w:rsidRPr="00E059E1" w:rsidRDefault="0057063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</w:r>
      <w:r w:rsidR="00570630">
        <w:rPr>
          <w:rFonts w:ascii="Calibri" w:hAnsi="Calibri" w:cs="Calibri"/>
          <w:noProof/>
          <w:sz w:val="2"/>
          <w:szCs w:val="24"/>
        </w:rPr>
        <w:pict w14:anchorId="3AABADD3">
          <v:roundrect id="_x0000_s1026" alt="" style="position:absolute;margin-left:-6.75pt;margin-top:1.3pt;width:549pt;height:67.3pt;z-index:251656704;mso-wrap-style:square;mso-wrap-edited:f;mso-width-percent:0;mso-height-percent:0;mso-width-percent:0;mso-height-percent:0;v-text-anchor:top" arcsize="10923f">
            <v:textbox>
              <w:txbxContent>
                <w:p w14:paraId="3AABADE6" w14:textId="77777777" w:rsidR="003C6257" w:rsidRPr="004A10AC" w:rsidRDefault="003C6257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3AABADE7" w14:textId="77777777" w:rsidR="003C6257" w:rsidRDefault="003C625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3AABADE8" w14:textId="77777777" w:rsidR="003C6257" w:rsidRPr="004A10AC" w:rsidRDefault="003C625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3AABAC16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ABAC1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ABAC1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ABAC1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ABAC1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ABAC1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ABAC1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ABAC1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ABAC1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ABAC1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ABAC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ABAC2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ABAC2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ABAC2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ABAC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ABAC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ABAC2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ABAC2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ABAC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ABAC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ABAC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ABAC2B" w14:textId="77777777" w:rsidR="004F2E9A" w:rsidRDefault="0057063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color w:val="FF0000"/>
          <w:sz w:val="2"/>
          <w:szCs w:val="24"/>
        </w:rPr>
      </w:r>
      <w:r w:rsidR="00570630">
        <w:rPr>
          <w:rFonts w:ascii="Calibri" w:hAnsi="Calibri" w:cs="Calibri"/>
          <w:noProof/>
          <w:color w:val="FF0000"/>
          <w:sz w:val="2"/>
          <w:szCs w:val="24"/>
        </w:rPr>
        <w:pict w14:anchorId="3AABADD4">
          <v:roundrect id="_x0000_s1027" alt="" style="position:absolute;margin-left:352.5pt;margin-top:.35pt;width:63.75pt;height:15pt;z-index:251658752;mso-wrap-edited:f;mso-width-percent:0;mso-height-percent:0;mso-width-percent:0;mso-height-percent:0" arcsize="10923f" fillcolor="#0d0d0d"/>
        </w:pict>
      </w:r>
      <w:r>
        <w:rPr>
          <w:rFonts w:ascii="Calibri" w:hAnsi="Calibri" w:cs="Calibri"/>
          <w:noProof/>
          <w:sz w:val="2"/>
          <w:szCs w:val="24"/>
        </w:rPr>
      </w:r>
      <w:r w:rsidR="00570630">
        <w:rPr>
          <w:rFonts w:ascii="Calibri" w:hAnsi="Calibri" w:cs="Calibri"/>
          <w:noProof/>
          <w:sz w:val="2"/>
          <w:szCs w:val="24"/>
        </w:rPr>
        <w:pict w14:anchorId="3AABADD5">
          <v:roundrect id="_x0000_s1028" alt="" style="position:absolute;margin-left:244.5pt;margin-top:.35pt;width:63.75pt;height:15pt;z-index:251657728;mso-wrap-edited:f;mso-width-percent:0;mso-height-percent:0;mso-width-percent:0;mso-height-percent:0" arcsize="10923f"/>
        </w:pict>
      </w:r>
    </w:p>
    <w:p w14:paraId="3AABAC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ABAC2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ABAC2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ABAC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ABAC3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ABAC3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ABAC3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ABAC3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ABAC3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ABAC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ABAC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ABAC3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ABAC3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ABAC3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ABAC3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ABAC3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ABAC3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ABAC3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ABAC3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ABAC3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ABAC4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ABAC4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ABAC4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ABAC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ABAC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ABAC4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ABAC4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ABAC4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ABAC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ABAC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ABAC4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ABAC4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ABAC4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ABAC4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ABAC4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ABAC4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ABAC5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ABAC5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ABAC5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ABAC5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ABAC5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ABAC5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ABAC5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ABAC5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ABAC5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ABAC5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ABAC5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ABAC5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ABAC5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ABAC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ABAC5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ABAC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ABAC6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ABAC6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ABAC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ABAC6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ABAC6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ABAC6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ABAC6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ABAC6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ABAC6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427A58" w14:paraId="3AABAC6A" w14:textId="77777777" w:rsidTr="006565F7">
        <w:trPr>
          <w:trHeight w:val="266"/>
        </w:trPr>
        <w:tc>
          <w:tcPr>
            <w:tcW w:w="10894" w:type="dxa"/>
            <w:gridSpan w:val="6"/>
          </w:tcPr>
          <w:p w14:paraId="3AABAC69" w14:textId="77777777" w:rsidR="008F53D7" w:rsidRPr="00C1676B" w:rsidRDefault="003C6257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427A58" w14:paraId="3AABAC71" w14:textId="77777777" w:rsidTr="0030732B">
        <w:trPr>
          <w:trHeight w:val="533"/>
        </w:trPr>
        <w:tc>
          <w:tcPr>
            <w:tcW w:w="738" w:type="dxa"/>
          </w:tcPr>
          <w:p w14:paraId="3AABAC6B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3AABAC6C" w14:textId="77777777" w:rsidR="008F53D7" w:rsidRPr="00C03D07" w:rsidRDefault="003C625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3AABAC6D" w14:textId="77777777" w:rsidR="008F53D7" w:rsidRPr="00C03D07" w:rsidRDefault="003C625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3AABAC6E" w14:textId="77777777" w:rsidR="008F53D7" w:rsidRPr="00C03D07" w:rsidRDefault="003C625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3AABAC6F" w14:textId="77777777" w:rsidR="008F53D7" w:rsidRPr="00C03D07" w:rsidRDefault="003C625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3AABAC70" w14:textId="77777777" w:rsidR="008F53D7" w:rsidRPr="00C03D07" w:rsidRDefault="003C625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427A58" w14:paraId="3AABAC78" w14:textId="77777777" w:rsidTr="0030732B">
        <w:trPr>
          <w:trHeight w:val="266"/>
        </w:trPr>
        <w:tc>
          <w:tcPr>
            <w:tcW w:w="738" w:type="dxa"/>
          </w:tcPr>
          <w:p w14:paraId="3AABAC72" w14:textId="77777777" w:rsidR="008F53D7" w:rsidRPr="00C03D07" w:rsidRDefault="003C6257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3AABAC73" w14:textId="12722E74" w:rsidR="008F53D7" w:rsidRPr="00B81907" w:rsidRDefault="00184018" w:rsidP="006565F7">
            <w:pPr>
              <w:spacing w:before="9"/>
              <w:rPr>
                <w:rFonts w:asciiTheme="minorHAnsi" w:hAnsiTheme="minorHAnsi" w:cstheme="minorHAnsi"/>
              </w:rPr>
            </w:pPr>
            <w:r w:rsidRPr="00B81907">
              <w:rPr>
                <w:rFonts w:asciiTheme="minorHAnsi" w:hAnsiTheme="minorHAnsi" w:cstheme="minorHAnsi"/>
              </w:rPr>
              <w:t>LANAI BAPTIST CHURCH</w:t>
            </w:r>
            <w:r w:rsidR="00B7711C" w:rsidRPr="00B81907">
              <w:rPr>
                <w:rFonts w:asciiTheme="minorHAnsi" w:hAnsiTheme="minorHAnsi" w:cstheme="minorHAnsi"/>
              </w:rPr>
              <w:t xml:space="preserve"> </w:t>
            </w:r>
            <w:r w:rsidR="00E71756" w:rsidRPr="00B81907">
              <w:rPr>
                <w:rFonts w:asciiTheme="minorHAnsi" w:hAnsiTheme="minorHAnsi" w:cstheme="minorHAnsi"/>
              </w:rPr>
              <w:t>(</w:t>
            </w:r>
            <w:r w:rsidR="00C60E12" w:rsidRPr="00B81907">
              <w:rPr>
                <w:rFonts w:asciiTheme="minorHAnsi" w:hAnsiTheme="minorHAnsi" w:cstheme="minorHAnsi"/>
              </w:rPr>
              <w:t>93-0875127)</w:t>
            </w:r>
          </w:p>
        </w:tc>
        <w:tc>
          <w:tcPr>
            <w:tcW w:w="1625" w:type="dxa"/>
          </w:tcPr>
          <w:p w14:paraId="3AABAC74" w14:textId="43D67352" w:rsidR="008F53D7" w:rsidRPr="00B81907" w:rsidRDefault="00C60E12" w:rsidP="006565F7">
            <w:pPr>
              <w:spacing w:before="9"/>
              <w:rPr>
                <w:rFonts w:asciiTheme="minorHAnsi" w:hAnsiTheme="minorHAnsi" w:cstheme="minorHAnsi"/>
              </w:rPr>
            </w:pPr>
            <w:r w:rsidRPr="00B81907">
              <w:rPr>
                <w:rFonts w:asciiTheme="minorHAnsi" w:hAnsiTheme="minorHAnsi" w:cstheme="minorHAnsi"/>
              </w:rPr>
              <w:t>$3248.16</w:t>
            </w:r>
          </w:p>
        </w:tc>
        <w:tc>
          <w:tcPr>
            <w:tcW w:w="1443" w:type="dxa"/>
          </w:tcPr>
          <w:p w14:paraId="3AABAC7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AABAC7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AABAC7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7A58" w14:paraId="3AABAC7F" w14:textId="77777777" w:rsidTr="0030732B">
        <w:trPr>
          <w:trHeight w:val="266"/>
        </w:trPr>
        <w:tc>
          <w:tcPr>
            <w:tcW w:w="738" w:type="dxa"/>
          </w:tcPr>
          <w:p w14:paraId="3AABAC79" w14:textId="77777777" w:rsidR="008F53D7" w:rsidRPr="00C03D07" w:rsidRDefault="003C6257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3AABAC7A" w14:textId="2B6D7F5D" w:rsidR="008F53D7" w:rsidRPr="00B81907" w:rsidRDefault="00A24E4A" w:rsidP="00A24E4A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B81907"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Pr="00B81907">
              <w:rPr>
                <w:rFonts w:asciiTheme="minorHAnsi" w:hAnsiTheme="minorHAnsi" w:cstheme="minorHAnsi"/>
                <w:sz w:val="20"/>
                <w:szCs w:val="20"/>
              </w:rPr>
              <w:t>ope Academy of Theology &amp; Sciences</w:t>
            </w:r>
          </w:p>
        </w:tc>
        <w:tc>
          <w:tcPr>
            <w:tcW w:w="1625" w:type="dxa"/>
          </w:tcPr>
          <w:p w14:paraId="3AABAC7B" w14:textId="5123F334" w:rsidR="008F53D7" w:rsidRPr="00B81907" w:rsidRDefault="001221E4" w:rsidP="006565F7">
            <w:pPr>
              <w:spacing w:before="9"/>
              <w:rPr>
                <w:rFonts w:asciiTheme="minorHAnsi" w:hAnsiTheme="minorHAnsi" w:cstheme="minorHAnsi"/>
              </w:rPr>
            </w:pPr>
            <w:r w:rsidRPr="00B81907">
              <w:rPr>
                <w:rFonts w:asciiTheme="minorHAnsi" w:hAnsiTheme="minorHAnsi" w:cstheme="minorHAnsi"/>
              </w:rPr>
              <w:t>$14</w:t>
            </w:r>
            <w:r w:rsidR="00B81907" w:rsidRPr="00B81907">
              <w:rPr>
                <w:rFonts w:asciiTheme="minorHAnsi" w:hAnsiTheme="minorHAnsi" w:cstheme="minorHAnsi"/>
              </w:rPr>
              <w:t>67.6</w:t>
            </w:r>
          </w:p>
        </w:tc>
        <w:tc>
          <w:tcPr>
            <w:tcW w:w="1443" w:type="dxa"/>
          </w:tcPr>
          <w:p w14:paraId="3AABAC7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AABAC7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AABAC7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7A58" w14:paraId="3AABAC86" w14:textId="77777777" w:rsidTr="0030732B">
        <w:trPr>
          <w:trHeight w:val="266"/>
        </w:trPr>
        <w:tc>
          <w:tcPr>
            <w:tcW w:w="738" w:type="dxa"/>
          </w:tcPr>
          <w:p w14:paraId="3AABAC80" w14:textId="77777777" w:rsidR="008F53D7" w:rsidRPr="00C03D07" w:rsidRDefault="003C6257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3AABAC81" w14:textId="77777777" w:rsidR="008F53D7" w:rsidRPr="00C03D07" w:rsidRDefault="003C625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3AABAC8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AABAC8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AABAC8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AABAC8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7A58" w14:paraId="3AABAC89" w14:textId="77777777" w:rsidTr="006565F7">
        <w:trPr>
          <w:trHeight w:val="548"/>
        </w:trPr>
        <w:tc>
          <w:tcPr>
            <w:tcW w:w="10894" w:type="dxa"/>
            <w:gridSpan w:val="6"/>
          </w:tcPr>
          <w:p w14:paraId="3AABAC87" w14:textId="77777777" w:rsidR="008F53D7" w:rsidRPr="00C03D07" w:rsidRDefault="003C6257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3AABAC88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3C6257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3AABAC8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ABAC8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ABAC8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ABAC8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ABAC8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ABAC8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ABAC9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ABAC9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ABAC9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ABAC9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ABAC94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427A58" w14:paraId="3AABAC96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3AABAC95" w14:textId="77777777" w:rsidR="007C5320" w:rsidRPr="00C1676B" w:rsidRDefault="003C6257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427A58" w14:paraId="3AABAC9E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3AABAC9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3AABAC98" w14:textId="77777777" w:rsidR="007C5320" w:rsidRPr="00C03D07" w:rsidRDefault="003C625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3AABAC99" w14:textId="77777777" w:rsidR="007C5320" w:rsidRPr="00C03D07" w:rsidRDefault="003C625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3AABAC9A" w14:textId="77777777" w:rsidR="007C5320" w:rsidRPr="00C03D07" w:rsidRDefault="003C625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3AABAC9B" w14:textId="77777777" w:rsidR="007C5320" w:rsidRPr="00C03D07" w:rsidRDefault="003C625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3AABAC9C" w14:textId="77777777" w:rsidR="007C5320" w:rsidRPr="00C03D07" w:rsidRDefault="003C625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3AABAC9D" w14:textId="77777777" w:rsidR="007C5320" w:rsidRPr="00C03D07" w:rsidRDefault="003C625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427A58" w14:paraId="3AABACA6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3AABAC9F" w14:textId="77777777" w:rsidR="007C5320" w:rsidRPr="00C03D07" w:rsidRDefault="003C6257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3AABACA0" w14:textId="77777777" w:rsidR="007C5320" w:rsidRPr="00414CF1" w:rsidRDefault="00184018" w:rsidP="00B433FE">
            <w:pPr>
              <w:spacing w:before="9"/>
              <w:rPr>
                <w:rFonts w:ascii="Calibri" w:hAnsi="Calibri" w:cs="Calibri"/>
                <w:b/>
              </w:rPr>
            </w:pPr>
            <w:r w:rsidRPr="00414CF1">
              <w:rPr>
                <w:rFonts w:ascii="Calibri" w:hAnsi="Calibri" w:cs="Calibri"/>
                <w:b/>
              </w:rPr>
              <w:t>CAR</w:t>
            </w:r>
          </w:p>
        </w:tc>
        <w:tc>
          <w:tcPr>
            <w:tcW w:w="1186" w:type="dxa"/>
            <w:shd w:val="clear" w:color="auto" w:fill="auto"/>
          </w:tcPr>
          <w:p w14:paraId="3AABACA1" w14:textId="77777777" w:rsidR="007C5320" w:rsidRPr="00414CF1" w:rsidRDefault="00184018" w:rsidP="00B433FE">
            <w:pPr>
              <w:spacing w:before="9"/>
              <w:rPr>
                <w:rFonts w:ascii="Calibri" w:hAnsi="Calibri" w:cs="Calibri"/>
                <w:b/>
              </w:rPr>
            </w:pPr>
            <w:r w:rsidRPr="00414CF1">
              <w:rPr>
                <w:rFonts w:ascii="Calibri" w:hAnsi="Calibri" w:cs="Calibri"/>
                <w:b/>
              </w:rPr>
              <w:t>MERCEDES C 320</w:t>
            </w:r>
          </w:p>
        </w:tc>
        <w:tc>
          <w:tcPr>
            <w:tcW w:w="1971" w:type="dxa"/>
            <w:shd w:val="clear" w:color="auto" w:fill="auto"/>
          </w:tcPr>
          <w:p w14:paraId="3AABACA2" w14:textId="6E1904B1" w:rsidR="007C5320" w:rsidRPr="00414CF1" w:rsidRDefault="00D245BC" w:rsidP="00B433FE">
            <w:pPr>
              <w:spacing w:before="9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  <w:r w:rsidR="002818E4">
              <w:rPr>
                <w:rFonts w:ascii="Calibri" w:hAnsi="Calibri" w:cs="Calibri"/>
                <w:b/>
              </w:rPr>
              <w:t>,</w:t>
            </w:r>
            <w:r>
              <w:rPr>
                <w:rFonts w:ascii="Calibri" w:hAnsi="Calibri" w:cs="Calibri"/>
                <w:b/>
              </w:rPr>
              <w:t>3</w:t>
            </w:r>
            <w:r w:rsidR="002818E4">
              <w:rPr>
                <w:rFonts w:ascii="Calibri" w:hAnsi="Calibri" w:cs="Calibri"/>
                <w:b/>
              </w:rPr>
              <w:t>89</w:t>
            </w:r>
          </w:p>
        </w:tc>
        <w:tc>
          <w:tcPr>
            <w:tcW w:w="2070" w:type="dxa"/>
            <w:shd w:val="clear" w:color="auto" w:fill="auto"/>
          </w:tcPr>
          <w:p w14:paraId="3AABACA3" w14:textId="77777777" w:rsidR="007C5320" w:rsidRPr="00414CF1" w:rsidRDefault="00184018" w:rsidP="00B433FE">
            <w:pPr>
              <w:spacing w:before="9"/>
              <w:rPr>
                <w:rFonts w:ascii="Calibri" w:hAnsi="Calibri" w:cs="Calibri"/>
                <w:b/>
              </w:rPr>
            </w:pPr>
            <w:r w:rsidRPr="00414CF1">
              <w:rPr>
                <w:rFonts w:ascii="Calibri" w:hAnsi="Calibri" w:cs="Calibri"/>
                <w:b/>
              </w:rPr>
              <w:t>7.5 MILES</w:t>
            </w:r>
          </w:p>
        </w:tc>
        <w:tc>
          <w:tcPr>
            <w:tcW w:w="1530" w:type="dxa"/>
            <w:shd w:val="clear" w:color="auto" w:fill="auto"/>
          </w:tcPr>
          <w:p w14:paraId="3AABACA4" w14:textId="77777777" w:rsidR="007C5320" w:rsidRPr="00414CF1" w:rsidRDefault="00184018" w:rsidP="00B433FE">
            <w:pPr>
              <w:spacing w:before="9"/>
              <w:rPr>
                <w:rFonts w:ascii="Calibri" w:hAnsi="Calibri" w:cs="Calibri"/>
                <w:b/>
              </w:rPr>
            </w:pPr>
            <w:r w:rsidRPr="00414CF1">
              <w:rPr>
                <w:rFonts w:ascii="Calibri" w:hAnsi="Calibri" w:cs="Calibri"/>
                <w:b/>
              </w:rPr>
              <w:t>0</w:t>
            </w:r>
          </w:p>
        </w:tc>
        <w:tc>
          <w:tcPr>
            <w:tcW w:w="1610" w:type="dxa"/>
            <w:shd w:val="clear" w:color="auto" w:fill="auto"/>
          </w:tcPr>
          <w:p w14:paraId="3AABACA5" w14:textId="77777777" w:rsidR="007C5320" w:rsidRPr="00414CF1" w:rsidRDefault="00184018" w:rsidP="00B433FE">
            <w:pPr>
              <w:spacing w:before="9"/>
              <w:rPr>
                <w:rFonts w:ascii="Calibri" w:hAnsi="Calibri" w:cs="Calibri"/>
                <w:b/>
              </w:rPr>
            </w:pPr>
            <w:r w:rsidRPr="00414CF1">
              <w:rPr>
                <w:rFonts w:ascii="Calibri" w:hAnsi="Calibri" w:cs="Calibri"/>
                <w:b/>
              </w:rPr>
              <w:t>2015</w:t>
            </w:r>
          </w:p>
        </w:tc>
      </w:tr>
      <w:tr w:rsidR="00427A58" w14:paraId="3AABACAE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3AABACA7" w14:textId="77777777" w:rsidR="007C5320" w:rsidRPr="00C03D07" w:rsidRDefault="003C6257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3AABACA8" w14:textId="77777777" w:rsidR="007C5320" w:rsidRPr="00414CF1" w:rsidRDefault="00184018" w:rsidP="00B433FE">
            <w:pPr>
              <w:spacing w:before="9"/>
              <w:rPr>
                <w:rFonts w:ascii="Calibri" w:hAnsi="Calibri" w:cs="Calibri"/>
                <w:b/>
              </w:rPr>
            </w:pPr>
            <w:r w:rsidRPr="00414CF1">
              <w:rPr>
                <w:rFonts w:ascii="Calibri" w:hAnsi="Calibri" w:cs="Calibri"/>
                <w:b/>
              </w:rPr>
              <w:t>MOPED</w:t>
            </w:r>
          </w:p>
        </w:tc>
        <w:tc>
          <w:tcPr>
            <w:tcW w:w="1186" w:type="dxa"/>
            <w:shd w:val="clear" w:color="auto" w:fill="auto"/>
          </w:tcPr>
          <w:p w14:paraId="3AABACA9" w14:textId="77777777" w:rsidR="007C5320" w:rsidRPr="00414CF1" w:rsidRDefault="00184018" w:rsidP="00B433FE">
            <w:pPr>
              <w:spacing w:before="9"/>
              <w:rPr>
                <w:rFonts w:ascii="Calibri" w:hAnsi="Calibri" w:cs="Calibri"/>
                <w:b/>
              </w:rPr>
            </w:pPr>
            <w:r w:rsidRPr="00414CF1">
              <w:rPr>
                <w:rFonts w:ascii="Calibri" w:hAnsi="Calibri" w:cs="Calibri"/>
                <w:b/>
              </w:rPr>
              <w:t>BREEZE</w:t>
            </w:r>
          </w:p>
        </w:tc>
        <w:tc>
          <w:tcPr>
            <w:tcW w:w="1971" w:type="dxa"/>
            <w:shd w:val="clear" w:color="auto" w:fill="auto"/>
          </w:tcPr>
          <w:p w14:paraId="3AABACAA" w14:textId="77777777" w:rsidR="007C5320" w:rsidRPr="00414CF1" w:rsidRDefault="00443DCB" w:rsidP="00B433FE">
            <w:pPr>
              <w:spacing w:before="9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714</w:t>
            </w:r>
          </w:p>
        </w:tc>
        <w:tc>
          <w:tcPr>
            <w:tcW w:w="2070" w:type="dxa"/>
            <w:shd w:val="clear" w:color="auto" w:fill="auto"/>
          </w:tcPr>
          <w:p w14:paraId="3AABACAB" w14:textId="77777777" w:rsidR="007C5320" w:rsidRPr="00414CF1" w:rsidRDefault="00184018" w:rsidP="00B433FE">
            <w:pPr>
              <w:spacing w:before="9"/>
              <w:rPr>
                <w:rFonts w:ascii="Calibri" w:hAnsi="Calibri" w:cs="Calibri"/>
                <w:b/>
              </w:rPr>
            </w:pPr>
            <w:r w:rsidRPr="00414CF1">
              <w:rPr>
                <w:rFonts w:ascii="Calibri" w:hAnsi="Calibri" w:cs="Calibri"/>
                <w:b/>
              </w:rPr>
              <w:t>7.5 MILES</w:t>
            </w:r>
          </w:p>
        </w:tc>
        <w:tc>
          <w:tcPr>
            <w:tcW w:w="1530" w:type="dxa"/>
            <w:shd w:val="clear" w:color="auto" w:fill="auto"/>
          </w:tcPr>
          <w:p w14:paraId="3AABACAC" w14:textId="77777777" w:rsidR="00184018" w:rsidRPr="00414CF1" w:rsidRDefault="00184018" w:rsidP="00B433FE">
            <w:pPr>
              <w:spacing w:before="9"/>
              <w:rPr>
                <w:rFonts w:ascii="Calibri" w:hAnsi="Calibri" w:cs="Calibri"/>
                <w:b/>
              </w:rPr>
            </w:pPr>
            <w:r w:rsidRPr="00414CF1">
              <w:rPr>
                <w:rFonts w:ascii="Calibri" w:hAnsi="Calibri" w:cs="Calibri"/>
                <w:b/>
              </w:rPr>
              <w:t>0</w:t>
            </w:r>
          </w:p>
        </w:tc>
        <w:tc>
          <w:tcPr>
            <w:tcW w:w="1610" w:type="dxa"/>
            <w:shd w:val="clear" w:color="auto" w:fill="auto"/>
          </w:tcPr>
          <w:p w14:paraId="3AABACAD" w14:textId="77777777" w:rsidR="007C5320" w:rsidRPr="00414CF1" w:rsidRDefault="00184018" w:rsidP="00B433FE">
            <w:pPr>
              <w:spacing w:before="9"/>
              <w:rPr>
                <w:rFonts w:ascii="Calibri" w:hAnsi="Calibri" w:cs="Calibri"/>
                <w:b/>
              </w:rPr>
            </w:pPr>
            <w:r w:rsidRPr="00414CF1">
              <w:rPr>
                <w:rFonts w:ascii="Calibri" w:hAnsi="Calibri" w:cs="Calibri"/>
                <w:b/>
              </w:rPr>
              <w:t>2021</w:t>
            </w:r>
          </w:p>
        </w:tc>
      </w:tr>
      <w:tr w:rsidR="00427A58" w14:paraId="3AABACB6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3AABACAF" w14:textId="77777777" w:rsidR="007C5320" w:rsidRPr="00C03D07" w:rsidRDefault="003C6257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3AABACB0" w14:textId="77777777" w:rsidR="007C5320" w:rsidRPr="00414CF1" w:rsidRDefault="007C5320" w:rsidP="00B433FE">
            <w:pPr>
              <w:spacing w:before="9"/>
              <w:rPr>
                <w:rFonts w:ascii="Calibri" w:hAnsi="Calibri" w:cs="Calibri"/>
                <w:b/>
              </w:rPr>
            </w:pPr>
          </w:p>
        </w:tc>
        <w:tc>
          <w:tcPr>
            <w:tcW w:w="1186" w:type="dxa"/>
            <w:shd w:val="clear" w:color="auto" w:fill="auto"/>
          </w:tcPr>
          <w:p w14:paraId="3AABACB1" w14:textId="77777777" w:rsidR="007C5320" w:rsidRPr="00414CF1" w:rsidRDefault="007C5320" w:rsidP="00B433FE">
            <w:pPr>
              <w:spacing w:before="9"/>
              <w:rPr>
                <w:rFonts w:ascii="Calibri" w:hAnsi="Calibri" w:cs="Calibri"/>
                <w:b/>
              </w:rPr>
            </w:pPr>
          </w:p>
        </w:tc>
        <w:tc>
          <w:tcPr>
            <w:tcW w:w="1971" w:type="dxa"/>
            <w:shd w:val="clear" w:color="auto" w:fill="auto"/>
          </w:tcPr>
          <w:p w14:paraId="3AABACB2" w14:textId="77777777" w:rsidR="007C5320" w:rsidRPr="00414CF1" w:rsidRDefault="007C5320" w:rsidP="00B433FE">
            <w:pPr>
              <w:spacing w:before="9"/>
              <w:rPr>
                <w:rFonts w:ascii="Calibri" w:hAnsi="Calibri" w:cs="Calibri"/>
                <w:b/>
              </w:rPr>
            </w:pPr>
          </w:p>
        </w:tc>
        <w:tc>
          <w:tcPr>
            <w:tcW w:w="2070" w:type="dxa"/>
            <w:shd w:val="clear" w:color="auto" w:fill="auto"/>
          </w:tcPr>
          <w:p w14:paraId="3AABACB3" w14:textId="77777777" w:rsidR="007C5320" w:rsidRPr="00414CF1" w:rsidRDefault="007C5320" w:rsidP="00B433FE">
            <w:pPr>
              <w:spacing w:before="9"/>
              <w:rPr>
                <w:rFonts w:ascii="Calibri" w:hAnsi="Calibri" w:cs="Calibri"/>
                <w:b/>
              </w:rPr>
            </w:pPr>
          </w:p>
        </w:tc>
        <w:tc>
          <w:tcPr>
            <w:tcW w:w="1530" w:type="dxa"/>
            <w:shd w:val="clear" w:color="auto" w:fill="auto"/>
          </w:tcPr>
          <w:p w14:paraId="3AABACB4" w14:textId="77777777" w:rsidR="007C5320" w:rsidRPr="00414CF1" w:rsidRDefault="007C5320" w:rsidP="00B433FE">
            <w:pPr>
              <w:spacing w:before="9"/>
              <w:rPr>
                <w:rFonts w:ascii="Calibri" w:hAnsi="Calibri" w:cs="Calibri"/>
                <w:b/>
              </w:rPr>
            </w:pPr>
          </w:p>
        </w:tc>
        <w:tc>
          <w:tcPr>
            <w:tcW w:w="1610" w:type="dxa"/>
            <w:shd w:val="clear" w:color="auto" w:fill="auto"/>
          </w:tcPr>
          <w:p w14:paraId="3AABACB5" w14:textId="77777777" w:rsidR="007C5320" w:rsidRPr="00414CF1" w:rsidRDefault="007C5320" w:rsidP="00B433FE">
            <w:pPr>
              <w:spacing w:before="9"/>
              <w:rPr>
                <w:rFonts w:ascii="Calibri" w:hAnsi="Calibri" w:cs="Calibri"/>
                <w:b/>
              </w:rPr>
            </w:pPr>
          </w:p>
        </w:tc>
      </w:tr>
    </w:tbl>
    <w:p w14:paraId="3AABACB7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AABACB8" w14:textId="77777777" w:rsidR="007C5320" w:rsidRPr="00C1676B" w:rsidRDefault="003C6257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3AABACB9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427A58" w14:paraId="3AABACBE" w14:textId="77777777" w:rsidTr="00B433FE">
        <w:trPr>
          <w:trHeight w:val="527"/>
        </w:trPr>
        <w:tc>
          <w:tcPr>
            <w:tcW w:w="3135" w:type="dxa"/>
          </w:tcPr>
          <w:p w14:paraId="3AABACBA" w14:textId="77777777" w:rsidR="007C5320" w:rsidRPr="00C03D07" w:rsidRDefault="003C625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3AABACBB" w14:textId="77777777" w:rsidR="007C5320" w:rsidRPr="00C03D07" w:rsidRDefault="003C625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3AABACBC" w14:textId="77777777" w:rsidR="007C5320" w:rsidRPr="00C03D07" w:rsidRDefault="003C625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3AABACBD" w14:textId="77777777" w:rsidR="007C5320" w:rsidRPr="00C03D07" w:rsidRDefault="003C625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427A58" w14:paraId="3AABACC3" w14:textId="77777777" w:rsidTr="00B433FE">
        <w:trPr>
          <w:trHeight w:val="250"/>
        </w:trPr>
        <w:tc>
          <w:tcPr>
            <w:tcW w:w="3135" w:type="dxa"/>
          </w:tcPr>
          <w:p w14:paraId="3AABACBF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AABACC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AABACC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AABACC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27A58" w14:paraId="3AABACC8" w14:textId="77777777" w:rsidTr="00B433FE">
        <w:trPr>
          <w:trHeight w:val="264"/>
        </w:trPr>
        <w:tc>
          <w:tcPr>
            <w:tcW w:w="3135" w:type="dxa"/>
          </w:tcPr>
          <w:p w14:paraId="3AABACC4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AABACC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AABACC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AABACC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27A58" w14:paraId="3AABACCD" w14:textId="77777777" w:rsidTr="00B433FE">
        <w:trPr>
          <w:trHeight w:val="250"/>
        </w:trPr>
        <w:tc>
          <w:tcPr>
            <w:tcW w:w="3135" w:type="dxa"/>
          </w:tcPr>
          <w:p w14:paraId="3AABACC9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AABACC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AABACC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AABACC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27A58" w14:paraId="3AABACD2" w14:textId="77777777" w:rsidTr="00B433FE">
        <w:trPr>
          <w:trHeight w:val="264"/>
        </w:trPr>
        <w:tc>
          <w:tcPr>
            <w:tcW w:w="3135" w:type="dxa"/>
          </w:tcPr>
          <w:p w14:paraId="3AABACCE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AABACC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AABACD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AABACD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AABACD3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AABACD4" w14:textId="77777777" w:rsidR="007C5320" w:rsidRDefault="003C6257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427A58" w14:paraId="3AABACD7" w14:textId="77777777" w:rsidTr="00B433FE">
        <w:tc>
          <w:tcPr>
            <w:tcW w:w="9198" w:type="dxa"/>
          </w:tcPr>
          <w:p w14:paraId="3AABACD5" w14:textId="77777777" w:rsidR="007C5320" w:rsidRPr="00C03D07" w:rsidRDefault="003C6257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3AABACD6" w14:textId="77777777" w:rsidR="007C5320" w:rsidRPr="00C03D07" w:rsidRDefault="00184018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HMSA</w:t>
            </w:r>
          </w:p>
        </w:tc>
      </w:tr>
      <w:tr w:rsidR="00427A58" w14:paraId="3AABACDA" w14:textId="77777777" w:rsidTr="00B433FE">
        <w:tc>
          <w:tcPr>
            <w:tcW w:w="9198" w:type="dxa"/>
          </w:tcPr>
          <w:p w14:paraId="3AABACD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3AABACD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27A58" w14:paraId="3AABACDD" w14:textId="77777777" w:rsidTr="00B433FE">
        <w:tc>
          <w:tcPr>
            <w:tcW w:w="9198" w:type="dxa"/>
          </w:tcPr>
          <w:p w14:paraId="3AABACDB" w14:textId="77777777" w:rsidR="007C5320" w:rsidRPr="00C03D07" w:rsidRDefault="003C6257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3AABACD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27A58" w14:paraId="3AABACE2" w14:textId="77777777" w:rsidTr="00B433FE">
        <w:tc>
          <w:tcPr>
            <w:tcW w:w="9198" w:type="dxa"/>
          </w:tcPr>
          <w:p w14:paraId="3AABACDE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3AABACDF" w14:textId="77777777" w:rsidR="007C5320" w:rsidRPr="00C03D07" w:rsidRDefault="003C6257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3AABACE0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3AABACE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AABACE3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AABACE4" w14:textId="77777777" w:rsidR="007C5320" w:rsidRDefault="003C6257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3AABACE5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427A58" w14:paraId="3AABACF1" w14:textId="77777777" w:rsidTr="007C5320">
        <w:tc>
          <w:tcPr>
            <w:tcW w:w="1106" w:type="dxa"/>
            <w:shd w:val="clear" w:color="auto" w:fill="auto"/>
          </w:tcPr>
          <w:p w14:paraId="3AABACE6" w14:textId="77777777" w:rsidR="007C5320" w:rsidRPr="004B23E9" w:rsidRDefault="003C625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3AABACE7" w14:textId="77777777" w:rsidR="007C5320" w:rsidRPr="004B23E9" w:rsidRDefault="003C625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3AABACE8" w14:textId="77777777" w:rsidR="007C5320" w:rsidRPr="004B23E9" w:rsidRDefault="003C625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3AABACE9" w14:textId="77777777" w:rsidR="007C5320" w:rsidRPr="004B23E9" w:rsidRDefault="003C625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Rate per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Unit</w:t>
            </w:r>
          </w:p>
        </w:tc>
        <w:tc>
          <w:tcPr>
            <w:tcW w:w="1251" w:type="dxa"/>
            <w:shd w:val="clear" w:color="auto" w:fill="auto"/>
          </w:tcPr>
          <w:p w14:paraId="3AABACEA" w14:textId="77777777" w:rsidR="007C5320" w:rsidRPr="004B23E9" w:rsidRDefault="003C625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3AABACEB" w14:textId="77777777" w:rsidR="007C5320" w:rsidRPr="004B23E9" w:rsidRDefault="003C625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3AABACEC" w14:textId="77777777" w:rsidR="007C5320" w:rsidRPr="004B23E9" w:rsidRDefault="003C625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Description of the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Stock</w:t>
            </w:r>
          </w:p>
        </w:tc>
        <w:tc>
          <w:tcPr>
            <w:tcW w:w="956" w:type="dxa"/>
            <w:shd w:val="clear" w:color="auto" w:fill="auto"/>
          </w:tcPr>
          <w:p w14:paraId="3AABACED" w14:textId="77777777" w:rsidR="007C5320" w:rsidRPr="004B23E9" w:rsidRDefault="003C625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Qty</w:t>
            </w:r>
          </w:p>
        </w:tc>
        <w:tc>
          <w:tcPr>
            <w:tcW w:w="982" w:type="dxa"/>
            <w:shd w:val="clear" w:color="auto" w:fill="auto"/>
          </w:tcPr>
          <w:p w14:paraId="3AABACEE" w14:textId="77777777" w:rsidR="007C5320" w:rsidRPr="004B23E9" w:rsidRDefault="003C625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Rate per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Unit</w:t>
            </w:r>
          </w:p>
        </w:tc>
        <w:tc>
          <w:tcPr>
            <w:tcW w:w="1132" w:type="dxa"/>
            <w:shd w:val="clear" w:color="auto" w:fill="auto"/>
          </w:tcPr>
          <w:p w14:paraId="3AABACEF" w14:textId="77777777" w:rsidR="007C5320" w:rsidRPr="004B23E9" w:rsidRDefault="003C625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Total=</w:t>
            </w:r>
          </w:p>
          <w:p w14:paraId="3AABACF0" w14:textId="77777777" w:rsidR="007C5320" w:rsidRPr="004B23E9" w:rsidRDefault="003C625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427A58" w14:paraId="3AABACFC" w14:textId="77777777" w:rsidTr="007C5320">
        <w:tc>
          <w:tcPr>
            <w:tcW w:w="1106" w:type="dxa"/>
            <w:shd w:val="clear" w:color="auto" w:fill="auto"/>
          </w:tcPr>
          <w:p w14:paraId="3AABACF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AABACF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AABACF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AABACF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3AABACF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3AABACF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AABACF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AABACF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AABACF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3AABACF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7A58" w14:paraId="3AABAD07" w14:textId="77777777" w:rsidTr="007C5320">
        <w:tc>
          <w:tcPr>
            <w:tcW w:w="1106" w:type="dxa"/>
            <w:shd w:val="clear" w:color="auto" w:fill="auto"/>
          </w:tcPr>
          <w:p w14:paraId="3AABACF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AABACF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AABACF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AABAD0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3AABAD0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3AABAD0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AABAD0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AABAD0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AABAD0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3AABAD0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AABAD08" w14:textId="77777777" w:rsidR="007C5320" w:rsidRPr="00C27558" w:rsidRDefault="003C6257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3AABAD09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AABAD0A" w14:textId="77777777" w:rsidR="007C5320" w:rsidRDefault="003C6257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3AABAD0B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427A58" w14:paraId="3AABAD11" w14:textId="77777777" w:rsidTr="00B433FE">
        <w:tc>
          <w:tcPr>
            <w:tcW w:w="3456" w:type="dxa"/>
            <w:shd w:val="clear" w:color="auto" w:fill="auto"/>
          </w:tcPr>
          <w:p w14:paraId="3AABAD0C" w14:textId="77777777" w:rsidR="007C5320" w:rsidRPr="004B23E9" w:rsidRDefault="003C6257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3AABAD0D" w14:textId="77777777" w:rsidR="007C5320" w:rsidRPr="004B23E9" w:rsidRDefault="003C6257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3AABAD0E" w14:textId="77777777" w:rsidR="007C5320" w:rsidRPr="004B23E9" w:rsidRDefault="003C6257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3AABAD0F" w14:textId="77777777" w:rsidR="007C5320" w:rsidRPr="004B23E9" w:rsidRDefault="003C6257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3AABAD10" w14:textId="77777777" w:rsidR="007C5320" w:rsidRPr="004B23E9" w:rsidRDefault="003C6257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427A58" w14:paraId="3AABAD17" w14:textId="77777777" w:rsidTr="00B433FE">
        <w:tc>
          <w:tcPr>
            <w:tcW w:w="3456" w:type="dxa"/>
            <w:shd w:val="clear" w:color="auto" w:fill="auto"/>
          </w:tcPr>
          <w:p w14:paraId="3AABAD12" w14:textId="77777777" w:rsidR="007C5320" w:rsidRPr="004B23E9" w:rsidRDefault="003C6257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3AABAD13" w14:textId="77777777" w:rsidR="007C5320" w:rsidRPr="00414CF1" w:rsidRDefault="00184018" w:rsidP="00B433FE">
            <w:pPr>
              <w:spacing w:before="9"/>
              <w:rPr>
                <w:rFonts w:ascii="Calibri" w:hAnsi="Calibri" w:cs="Calibri"/>
                <w:b/>
              </w:rPr>
            </w:pPr>
            <w:r w:rsidRPr="00414CF1">
              <w:rPr>
                <w:rFonts w:ascii="Calibri" w:hAnsi="Calibri" w:cs="Calibri"/>
                <w:b/>
              </w:rPr>
              <w:t>$0</w:t>
            </w:r>
          </w:p>
        </w:tc>
        <w:tc>
          <w:tcPr>
            <w:tcW w:w="1843" w:type="dxa"/>
            <w:shd w:val="clear" w:color="auto" w:fill="auto"/>
          </w:tcPr>
          <w:p w14:paraId="3AABAD14" w14:textId="77777777" w:rsidR="007C5320" w:rsidRPr="00414CF1" w:rsidRDefault="00184018" w:rsidP="00B433FE">
            <w:pPr>
              <w:spacing w:before="9"/>
              <w:rPr>
                <w:rFonts w:ascii="Calibri" w:hAnsi="Calibri" w:cs="Calibri"/>
                <w:b/>
              </w:rPr>
            </w:pPr>
            <w:r w:rsidRPr="00414CF1">
              <w:rPr>
                <w:rFonts w:ascii="Calibri" w:hAnsi="Calibri" w:cs="Calibri"/>
                <w:b/>
              </w:rPr>
              <w:t>$0</w:t>
            </w:r>
          </w:p>
        </w:tc>
        <w:tc>
          <w:tcPr>
            <w:tcW w:w="1701" w:type="dxa"/>
            <w:shd w:val="clear" w:color="auto" w:fill="auto"/>
          </w:tcPr>
          <w:p w14:paraId="3AABAD15" w14:textId="77777777" w:rsidR="007C5320" w:rsidRPr="00414CF1" w:rsidRDefault="00184018" w:rsidP="00B433FE">
            <w:pPr>
              <w:spacing w:before="9"/>
              <w:rPr>
                <w:rFonts w:ascii="Calibri" w:hAnsi="Calibri" w:cs="Calibri"/>
                <w:b/>
              </w:rPr>
            </w:pPr>
            <w:r w:rsidRPr="00414CF1">
              <w:rPr>
                <w:rFonts w:ascii="Calibri" w:hAnsi="Calibri" w:cs="Calibri"/>
                <w:b/>
              </w:rPr>
              <w:t>$0</w:t>
            </w:r>
          </w:p>
        </w:tc>
        <w:tc>
          <w:tcPr>
            <w:tcW w:w="1552" w:type="dxa"/>
            <w:shd w:val="clear" w:color="auto" w:fill="auto"/>
          </w:tcPr>
          <w:p w14:paraId="3AABAD16" w14:textId="77777777" w:rsidR="007C5320" w:rsidRPr="00414CF1" w:rsidRDefault="00184018" w:rsidP="00B433FE">
            <w:pPr>
              <w:spacing w:before="9"/>
              <w:rPr>
                <w:rFonts w:ascii="Calibri" w:hAnsi="Calibri" w:cs="Calibri"/>
                <w:b/>
              </w:rPr>
            </w:pPr>
            <w:r w:rsidRPr="00414CF1">
              <w:rPr>
                <w:rFonts w:ascii="Calibri" w:hAnsi="Calibri" w:cs="Calibri"/>
                <w:b/>
              </w:rPr>
              <w:t>$0</w:t>
            </w:r>
          </w:p>
        </w:tc>
      </w:tr>
      <w:tr w:rsidR="00427A58" w14:paraId="3AABAD1D" w14:textId="77777777" w:rsidTr="00B433FE">
        <w:tc>
          <w:tcPr>
            <w:tcW w:w="3456" w:type="dxa"/>
            <w:shd w:val="clear" w:color="auto" w:fill="auto"/>
          </w:tcPr>
          <w:p w14:paraId="3AABAD18" w14:textId="77777777" w:rsidR="007C5320" w:rsidRPr="004B23E9" w:rsidRDefault="003C6257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3AABAD19" w14:textId="77777777" w:rsidR="007C5320" w:rsidRPr="00414CF1" w:rsidRDefault="00184018" w:rsidP="00B433FE">
            <w:pPr>
              <w:spacing w:before="9"/>
              <w:rPr>
                <w:rFonts w:ascii="Calibri" w:hAnsi="Calibri" w:cs="Calibri"/>
                <w:b/>
                <w:lang w:val="en-IN"/>
              </w:rPr>
            </w:pPr>
            <w:r w:rsidRPr="00414CF1">
              <w:rPr>
                <w:rFonts w:ascii="Calibri" w:hAnsi="Calibri" w:cs="Calibri"/>
                <w:b/>
                <w:lang w:val="en-IN"/>
              </w:rPr>
              <w:t>$0</w:t>
            </w:r>
          </w:p>
        </w:tc>
        <w:tc>
          <w:tcPr>
            <w:tcW w:w="1843" w:type="dxa"/>
            <w:shd w:val="clear" w:color="auto" w:fill="auto"/>
          </w:tcPr>
          <w:p w14:paraId="3AABAD1A" w14:textId="77777777" w:rsidR="007C5320" w:rsidRPr="00414CF1" w:rsidRDefault="00184018" w:rsidP="00B433FE">
            <w:pPr>
              <w:spacing w:before="9"/>
              <w:rPr>
                <w:rFonts w:ascii="Calibri" w:hAnsi="Calibri" w:cs="Calibri"/>
                <w:b/>
              </w:rPr>
            </w:pPr>
            <w:r w:rsidRPr="00414CF1">
              <w:rPr>
                <w:rFonts w:ascii="Calibri" w:hAnsi="Calibri" w:cs="Calibri"/>
                <w:b/>
              </w:rPr>
              <w:t>$0</w:t>
            </w:r>
          </w:p>
        </w:tc>
        <w:tc>
          <w:tcPr>
            <w:tcW w:w="1701" w:type="dxa"/>
            <w:shd w:val="clear" w:color="auto" w:fill="auto"/>
          </w:tcPr>
          <w:p w14:paraId="3AABAD1B" w14:textId="77777777" w:rsidR="007C5320" w:rsidRPr="00414CF1" w:rsidRDefault="00184018" w:rsidP="00B433FE">
            <w:pPr>
              <w:spacing w:before="9"/>
              <w:rPr>
                <w:rFonts w:ascii="Calibri" w:hAnsi="Calibri" w:cs="Calibri"/>
                <w:b/>
              </w:rPr>
            </w:pPr>
            <w:r w:rsidRPr="00414CF1">
              <w:rPr>
                <w:rFonts w:ascii="Calibri" w:hAnsi="Calibri" w:cs="Calibri"/>
                <w:b/>
              </w:rPr>
              <w:t>$0</w:t>
            </w:r>
          </w:p>
        </w:tc>
        <w:tc>
          <w:tcPr>
            <w:tcW w:w="1552" w:type="dxa"/>
            <w:shd w:val="clear" w:color="auto" w:fill="auto"/>
          </w:tcPr>
          <w:p w14:paraId="3AABAD1C" w14:textId="77777777" w:rsidR="007C5320" w:rsidRPr="00414CF1" w:rsidRDefault="00184018" w:rsidP="00B433FE">
            <w:pPr>
              <w:spacing w:before="9"/>
              <w:rPr>
                <w:rFonts w:ascii="Calibri" w:hAnsi="Calibri" w:cs="Calibri"/>
                <w:b/>
              </w:rPr>
            </w:pPr>
            <w:r w:rsidRPr="00414CF1">
              <w:rPr>
                <w:rFonts w:ascii="Calibri" w:hAnsi="Calibri" w:cs="Calibri"/>
                <w:b/>
              </w:rPr>
              <w:t>$0</w:t>
            </w:r>
          </w:p>
        </w:tc>
      </w:tr>
    </w:tbl>
    <w:p w14:paraId="3AABAD1E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AABAD1F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3AABAD2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AABAD2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AABAD2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AABAD2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AABAD2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AABAD2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AABAD2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AABAD27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AABAD2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AABAD29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427A58" w14:paraId="3AABAD2B" w14:textId="77777777" w:rsidTr="00B433FE">
        <w:trPr>
          <w:trHeight w:val="263"/>
        </w:trPr>
        <w:tc>
          <w:tcPr>
            <w:tcW w:w="10736" w:type="dxa"/>
            <w:gridSpan w:val="3"/>
          </w:tcPr>
          <w:p w14:paraId="3AABAD2A" w14:textId="77777777" w:rsidR="007C5320" w:rsidRPr="00C1676B" w:rsidRDefault="003C6257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427A58" w14:paraId="3AABAD2F" w14:textId="77777777" w:rsidTr="00B433FE">
        <w:trPr>
          <w:trHeight w:val="263"/>
        </w:trPr>
        <w:tc>
          <w:tcPr>
            <w:tcW w:w="6880" w:type="dxa"/>
          </w:tcPr>
          <w:p w14:paraId="3AABAD2C" w14:textId="77777777" w:rsidR="007C5320" w:rsidRPr="00C03D07" w:rsidRDefault="003C6257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3AABAD2D" w14:textId="77777777" w:rsidR="007C5320" w:rsidRPr="00C03D07" w:rsidRDefault="003C625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3AABAD2E" w14:textId="77777777" w:rsidR="007C5320" w:rsidRPr="00C03D07" w:rsidRDefault="003C6257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427A58" w14:paraId="3AABAD33" w14:textId="77777777" w:rsidTr="00B433FE">
        <w:trPr>
          <w:trHeight w:val="263"/>
        </w:trPr>
        <w:tc>
          <w:tcPr>
            <w:tcW w:w="6880" w:type="dxa"/>
          </w:tcPr>
          <w:p w14:paraId="3AABAD30" w14:textId="77777777" w:rsidR="007C5320" w:rsidRPr="00C03D07" w:rsidRDefault="003C625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3AABAD31" w14:textId="77777777" w:rsidR="007C5320" w:rsidRPr="00414CF1" w:rsidRDefault="00184018" w:rsidP="00B433FE">
            <w:pPr>
              <w:spacing w:before="9"/>
              <w:rPr>
                <w:rFonts w:ascii="Calibri" w:hAnsi="Calibri" w:cs="Calibri"/>
                <w:b/>
              </w:rPr>
            </w:pPr>
            <w:r w:rsidRPr="00414CF1">
              <w:rPr>
                <w:rFonts w:ascii="Calibri" w:hAnsi="Calibri" w:cs="Calibri"/>
                <w:b/>
              </w:rPr>
              <w:t>$0</w:t>
            </w:r>
          </w:p>
        </w:tc>
        <w:tc>
          <w:tcPr>
            <w:tcW w:w="1879" w:type="dxa"/>
          </w:tcPr>
          <w:p w14:paraId="3AABAD32" w14:textId="77777777" w:rsidR="007C5320" w:rsidRPr="00414CF1" w:rsidRDefault="00184018" w:rsidP="00B433FE">
            <w:pPr>
              <w:spacing w:before="9"/>
              <w:rPr>
                <w:rFonts w:ascii="Calibri" w:hAnsi="Calibri" w:cs="Calibri"/>
                <w:b/>
              </w:rPr>
            </w:pPr>
            <w:r w:rsidRPr="00414CF1">
              <w:rPr>
                <w:rFonts w:ascii="Calibri" w:hAnsi="Calibri" w:cs="Calibri"/>
                <w:b/>
              </w:rPr>
              <w:t>$0</w:t>
            </w:r>
          </w:p>
        </w:tc>
      </w:tr>
      <w:tr w:rsidR="00184018" w14:paraId="3AABAD37" w14:textId="77777777" w:rsidTr="00B433FE">
        <w:trPr>
          <w:trHeight w:val="301"/>
        </w:trPr>
        <w:tc>
          <w:tcPr>
            <w:tcW w:w="6880" w:type="dxa"/>
          </w:tcPr>
          <w:p w14:paraId="3AABAD34" w14:textId="77777777" w:rsidR="00184018" w:rsidRPr="00C03D07" w:rsidRDefault="00184018" w:rsidP="00184018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3AABAD35" w14:textId="77777777" w:rsidR="00184018" w:rsidRPr="00414CF1" w:rsidRDefault="00184018" w:rsidP="00184018">
            <w:pPr>
              <w:spacing w:before="9"/>
              <w:rPr>
                <w:rFonts w:ascii="Calibri" w:hAnsi="Calibri" w:cs="Calibri"/>
                <w:b/>
              </w:rPr>
            </w:pPr>
            <w:r w:rsidRPr="00414CF1">
              <w:rPr>
                <w:rFonts w:ascii="Calibri" w:hAnsi="Calibri" w:cs="Calibri"/>
                <w:b/>
              </w:rPr>
              <w:t>$0</w:t>
            </w:r>
          </w:p>
        </w:tc>
        <w:tc>
          <w:tcPr>
            <w:tcW w:w="1879" w:type="dxa"/>
          </w:tcPr>
          <w:p w14:paraId="3AABAD36" w14:textId="77777777" w:rsidR="00184018" w:rsidRPr="00414CF1" w:rsidRDefault="00184018" w:rsidP="00184018">
            <w:pPr>
              <w:rPr>
                <w:b/>
              </w:rPr>
            </w:pPr>
            <w:r w:rsidRPr="00414CF1">
              <w:rPr>
                <w:rFonts w:ascii="Calibri" w:hAnsi="Calibri" w:cs="Calibri"/>
                <w:b/>
              </w:rPr>
              <w:t>$0</w:t>
            </w:r>
          </w:p>
        </w:tc>
      </w:tr>
      <w:tr w:rsidR="00184018" w14:paraId="3AABAD3B" w14:textId="77777777" w:rsidTr="00B433FE">
        <w:trPr>
          <w:trHeight w:val="263"/>
        </w:trPr>
        <w:tc>
          <w:tcPr>
            <w:tcW w:w="6880" w:type="dxa"/>
          </w:tcPr>
          <w:p w14:paraId="3AABAD38" w14:textId="77777777" w:rsidR="00184018" w:rsidRPr="00C03D07" w:rsidRDefault="00184018" w:rsidP="00184018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3AABAD39" w14:textId="77777777" w:rsidR="00184018" w:rsidRPr="00414CF1" w:rsidRDefault="00184018" w:rsidP="00184018">
            <w:pPr>
              <w:spacing w:before="9"/>
              <w:rPr>
                <w:rFonts w:ascii="Calibri" w:hAnsi="Calibri" w:cs="Calibri"/>
                <w:b/>
              </w:rPr>
            </w:pPr>
            <w:r w:rsidRPr="00414CF1">
              <w:rPr>
                <w:rFonts w:ascii="Calibri" w:hAnsi="Calibri" w:cs="Calibri"/>
                <w:b/>
              </w:rPr>
              <w:t>$0</w:t>
            </w:r>
          </w:p>
        </w:tc>
        <w:tc>
          <w:tcPr>
            <w:tcW w:w="1879" w:type="dxa"/>
          </w:tcPr>
          <w:p w14:paraId="3AABAD3A" w14:textId="77777777" w:rsidR="00184018" w:rsidRPr="00414CF1" w:rsidRDefault="00184018" w:rsidP="00184018">
            <w:pPr>
              <w:rPr>
                <w:b/>
              </w:rPr>
            </w:pPr>
            <w:r w:rsidRPr="00414CF1">
              <w:rPr>
                <w:rFonts w:ascii="Calibri" w:hAnsi="Calibri" w:cs="Calibri"/>
                <w:b/>
              </w:rPr>
              <w:t>$0</w:t>
            </w:r>
          </w:p>
        </w:tc>
      </w:tr>
      <w:tr w:rsidR="00184018" w14:paraId="3AABAD3F" w14:textId="77777777" w:rsidTr="00B433FE">
        <w:trPr>
          <w:trHeight w:val="250"/>
        </w:trPr>
        <w:tc>
          <w:tcPr>
            <w:tcW w:w="6880" w:type="dxa"/>
          </w:tcPr>
          <w:p w14:paraId="3AABAD3C" w14:textId="77777777" w:rsidR="00184018" w:rsidRPr="00C03D07" w:rsidRDefault="00184018" w:rsidP="00184018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3AABAD3D" w14:textId="77777777" w:rsidR="00184018" w:rsidRPr="00414CF1" w:rsidRDefault="00184018" w:rsidP="00184018">
            <w:pPr>
              <w:spacing w:before="9"/>
              <w:rPr>
                <w:rFonts w:ascii="Calibri" w:hAnsi="Calibri" w:cs="Calibri"/>
                <w:b/>
              </w:rPr>
            </w:pPr>
            <w:r w:rsidRPr="00414CF1">
              <w:rPr>
                <w:rFonts w:ascii="Calibri" w:hAnsi="Calibri" w:cs="Calibri"/>
                <w:b/>
              </w:rPr>
              <w:t>$6000</w:t>
            </w:r>
          </w:p>
        </w:tc>
        <w:tc>
          <w:tcPr>
            <w:tcW w:w="1879" w:type="dxa"/>
          </w:tcPr>
          <w:p w14:paraId="3AABAD3E" w14:textId="77777777" w:rsidR="00184018" w:rsidRPr="00414CF1" w:rsidRDefault="00184018" w:rsidP="00184018">
            <w:pPr>
              <w:rPr>
                <w:b/>
              </w:rPr>
            </w:pPr>
            <w:r w:rsidRPr="00414CF1">
              <w:rPr>
                <w:rFonts w:ascii="Calibri" w:hAnsi="Calibri" w:cs="Calibri"/>
                <w:b/>
              </w:rPr>
              <w:t>$0</w:t>
            </w:r>
          </w:p>
        </w:tc>
      </w:tr>
      <w:tr w:rsidR="00184018" w14:paraId="3AABAD43" w14:textId="77777777" w:rsidTr="00B433FE">
        <w:trPr>
          <w:trHeight w:val="263"/>
        </w:trPr>
        <w:tc>
          <w:tcPr>
            <w:tcW w:w="6880" w:type="dxa"/>
          </w:tcPr>
          <w:p w14:paraId="3AABAD40" w14:textId="77777777" w:rsidR="00184018" w:rsidRPr="00C03D07" w:rsidRDefault="00184018" w:rsidP="00184018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3AABAD41" w14:textId="77777777" w:rsidR="00184018" w:rsidRPr="00414CF1" w:rsidRDefault="00184018" w:rsidP="00184018">
            <w:pPr>
              <w:spacing w:before="9"/>
              <w:rPr>
                <w:rFonts w:ascii="Calibri" w:hAnsi="Calibri" w:cs="Calibri"/>
                <w:b/>
              </w:rPr>
            </w:pPr>
            <w:r w:rsidRPr="00414CF1">
              <w:rPr>
                <w:rFonts w:ascii="Calibri" w:hAnsi="Calibri" w:cs="Calibri"/>
                <w:b/>
              </w:rPr>
              <w:t>$0</w:t>
            </w:r>
          </w:p>
        </w:tc>
        <w:tc>
          <w:tcPr>
            <w:tcW w:w="1879" w:type="dxa"/>
          </w:tcPr>
          <w:p w14:paraId="3AABAD42" w14:textId="77777777" w:rsidR="00184018" w:rsidRPr="00414CF1" w:rsidRDefault="00184018" w:rsidP="00184018">
            <w:pPr>
              <w:rPr>
                <w:b/>
              </w:rPr>
            </w:pPr>
            <w:r w:rsidRPr="00414CF1">
              <w:rPr>
                <w:rFonts w:ascii="Calibri" w:hAnsi="Calibri" w:cs="Calibri"/>
                <w:b/>
              </w:rPr>
              <w:t>$0</w:t>
            </w:r>
          </w:p>
        </w:tc>
      </w:tr>
      <w:tr w:rsidR="00184018" w14:paraId="3AABAD47" w14:textId="77777777" w:rsidTr="00B433FE">
        <w:trPr>
          <w:trHeight w:val="275"/>
        </w:trPr>
        <w:tc>
          <w:tcPr>
            <w:tcW w:w="6880" w:type="dxa"/>
          </w:tcPr>
          <w:p w14:paraId="3AABAD44" w14:textId="77777777" w:rsidR="00184018" w:rsidRPr="00C03D07" w:rsidRDefault="00184018" w:rsidP="00184018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3AABAD45" w14:textId="77777777" w:rsidR="00184018" w:rsidRPr="00414CF1" w:rsidRDefault="00184018" w:rsidP="00184018">
            <w:pPr>
              <w:spacing w:before="9"/>
              <w:rPr>
                <w:rFonts w:ascii="Calibri" w:hAnsi="Calibri" w:cs="Calibri"/>
                <w:b/>
              </w:rPr>
            </w:pPr>
            <w:r w:rsidRPr="00414CF1">
              <w:rPr>
                <w:rFonts w:ascii="Calibri" w:hAnsi="Calibri" w:cs="Calibri"/>
                <w:b/>
              </w:rPr>
              <w:t>$0</w:t>
            </w:r>
          </w:p>
        </w:tc>
        <w:tc>
          <w:tcPr>
            <w:tcW w:w="1879" w:type="dxa"/>
          </w:tcPr>
          <w:p w14:paraId="3AABAD46" w14:textId="77777777" w:rsidR="00184018" w:rsidRPr="00414CF1" w:rsidRDefault="00184018" w:rsidP="00184018">
            <w:pPr>
              <w:rPr>
                <w:b/>
              </w:rPr>
            </w:pPr>
            <w:r w:rsidRPr="00414CF1">
              <w:rPr>
                <w:rFonts w:ascii="Calibri" w:hAnsi="Calibri" w:cs="Calibri"/>
                <w:b/>
              </w:rPr>
              <w:t>$0</w:t>
            </w:r>
          </w:p>
        </w:tc>
      </w:tr>
      <w:tr w:rsidR="00184018" w14:paraId="3AABAD4B" w14:textId="77777777" w:rsidTr="00B433FE">
        <w:trPr>
          <w:trHeight w:val="275"/>
        </w:trPr>
        <w:tc>
          <w:tcPr>
            <w:tcW w:w="6880" w:type="dxa"/>
          </w:tcPr>
          <w:p w14:paraId="3AABAD48" w14:textId="77777777" w:rsidR="00184018" w:rsidRPr="00C03D07" w:rsidRDefault="00184018" w:rsidP="00184018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3AABAD49" w14:textId="77777777" w:rsidR="00184018" w:rsidRPr="00414CF1" w:rsidRDefault="00184018" w:rsidP="00184018">
            <w:pPr>
              <w:spacing w:before="9"/>
              <w:rPr>
                <w:rFonts w:ascii="Calibri" w:hAnsi="Calibri" w:cs="Calibri"/>
                <w:b/>
              </w:rPr>
            </w:pPr>
            <w:r w:rsidRPr="00414CF1">
              <w:rPr>
                <w:rFonts w:ascii="Calibri" w:hAnsi="Calibri" w:cs="Calibri"/>
                <w:b/>
              </w:rPr>
              <w:t>$0</w:t>
            </w:r>
          </w:p>
        </w:tc>
        <w:tc>
          <w:tcPr>
            <w:tcW w:w="1879" w:type="dxa"/>
          </w:tcPr>
          <w:p w14:paraId="3AABAD4A" w14:textId="77777777" w:rsidR="00184018" w:rsidRPr="00414CF1" w:rsidRDefault="00184018" w:rsidP="00184018">
            <w:pPr>
              <w:rPr>
                <w:b/>
              </w:rPr>
            </w:pPr>
            <w:r w:rsidRPr="00414CF1">
              <w:rPr>
                <w:rFonts w:ascii="Calibri" w:hAnsi="Calibri" w:cs="Calibri"/>
                <w:b/>
              </w:rPr>
              <w:t>$0</w:t>
            </w:r>
          </w:p>
        </w:tc>
      </w:tr>
    </w:tbl>
    <w:p w14:paraId="3AABAD4C" w14:textId="77777777" w:rsidR="00594FF4" w:rsidRDefault="003C6257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3AABAD4D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27A58" w14:paraId="3AABAD51" w14:textId="77777777" w:rsidTr="00B433FE">
        <w:tc>
          <w:tcPr>
            <w:tcW w:w="7196" w:type="dxa"/>
            <w:shd w:val="clear" w:color="auto" w:fill="auto"/>
          </w:tcPr>
          <w:p w14:paraId="3AABAD4E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AABAD4F" w14:textId="77777777" w:rsidR="00594FF4" w:rsidRPr="005A2CD3" w:rsidRDefault="003C6257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3AABAD50" w14:textId="77777777" w:rsidR="00594FF4" w:rsidRPr="005A2CD3" w:rsidRDefault="003C6257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427A58" w14:paraId="3AABAD55" w14:textId="77777777" w:rsidTr="00B433FE">
        <w:tc>
          <w:tcPr>
            <w:tcW w:w="7196" w:type="dxa"/>
            <w:shd w:val="clear" w:color="auto" w:fill="auto"/>
          </w:tcPr>
          <w:p w14:paraId="3AABAD52" w14:textId="77777777" w:rsidR="00594FF4" w:rsidRPr="005A2CD3" w:rsidRDefault="003C6257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3AABAD53" w14:textId="77777777" w:rsidR="00594FF4" w:rsidRPr="00414CF1" w:rsidRDefault="00184018" w:rsidP="00B433FE">
            <w:pPr>
              <w:spacing w:before="9"/>
              <w:rPr>
                <w:rFonts w:ascii="Calibri" w:eastAsia="Arial" w:hAnsi="Calibri" w:cs="Calibri"/>
                <w:b/>
                <w:w w:val="82"/>
              </w:rPr>
            </w:pPr>
            <w:r w:rsidRPr="00414CF1">
              <w:rPr>
                <w:rFonts w:ascii="Calibri" w:eastAsia="Arial" w:hAnsi="Calibri" w:cs="Calibri"/>
                <w:b/>
                <w:w w:val="82"/>
              </w:rPr>
              <w:t>YES</w:t>
            </w:r>
          </w:p>
        </w:tc>
        <w:tc>
          <w:tcPr>
            <w:tcW w:w="1694" w:type="dxa"/>
            <w:shd w:val="clear" w:color="auto" w:fill="auto"/>
          </w:tcPr>
          <w:p w14:paraId="3AABAD54" w14:textId="77777777" w:rsidR="00594FF4" w:rsidRPr="00414CF1" w:rsidRDefault="00184018" w:rsidP="00B433FE">
            <w:pPr>
              <w:spacing w:before="9"/>
              <w:rPr>
                <w:rFonts w:ascii="Calibri" w:eastAsia="Arial" w:hAnsi="Calibri" w:cs="Calibri"/>
                <w:b/>
                <w:w w:val="82"/>
              </w:rPr>
            </w:pPr>
            <w:r w:rsidRPr="00414CF1">
              <w:rPr>
                <w:rFonts w:ascii="Calibri" w:eastAsia="Arial" w:hAnsi="Calibri" w:cs="Calibri"/>
                <w:b/>
                <w:w w:val="82"/>
              </w:rPr>
              <w:t>NO</w:t>
            </w:r>
          </w:p>
        </w:tc>
      </w:tr>
      <w:tr w:rsidR="00427A58" w14:paraId="3AABAD5A" w14:textId="77777777" w:rsidTr="00B433FE">
        <w:tc>
          <w:tcPr>
            <w:tcW w:w="7196" w:type="dxa"/>
            <w:shd w:val="clear" w:color="auto" w:fill="auto"/>
          </w:tcPr>
          <w:p w14:paraId="3AABAD56" w14:textId="77777777" w:rsidR="00594FF4" w:rsidRPr="005A2CD3" w:rsidRDefault="003C6257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3AABAD57" w14:textId="77777777" w:rsidR="00594FF4" w:rsidRPr="005A2CD3" w:rsidRDefault="003C6257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3AABAD58" w14:textId="77777777" w:rsidR="00594FF4" w:rsidRPr="00414CF1" w:rsidRDefault="00184018" w:rsidP="00B433FE">
            <w:pPr>
              <w:spacing w:before="9"/>
              <w:rPr>
                <w:rFonts w:ascii="Calibri" w:eastAsia="Arial" w:hAnsi="Calibri" w:cs="Calibri"/>
                <w:b/>
                <w:w w:val="82"/>
              </w:rPr>
            </w:pPr>
            <w:r w:rsidRPr="00414CF1">
              <w:rPr>
                <w:rFonts w:ascii="Calibri" w:eastAsia="Arial" w:hAnsi="Calibri" w:cs="Calibri"/>
                <w:b/>
                <w:w w:val="82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3AABAD59" w14:textId="77777777" w:rsidR="00594FF4" w:rsidRPr="00414CF1" w:rsidRDefault="00184018" w:rsidP="00B433FE">
            <w:pPr>
              <w:spacing w:before="9"/>
              <w:rPr>
                <w:rFonts w:ascii="Calibri" w:eastAsia="Arial" w:hAnsi="Calibri" w:cs="Calibri"/>
                <w:b/>
                <w:w w:val="82"/>
              </w:rPr>
            </w:pPr>
            <w:r w:rsidRPr="00414CF1">
              <w:rPr>
                <w:rFonts w:ascii="Calibri" w:eastAsia="Arial" w:hAnsi="Calibri" w:cs="Calibri"/>
                <w:b/>
                <w:w w:val="82"/>
              </w:rPr>
              <w:t>NO</w:t>
            </w:r>
          </w:p>
        </w:tc>
      </w:tr>
    </w:tbl>
    <w:p w14:paraId="3AABAD5B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3AABAD5C" w14:textId="77777777" w:rsidR="00594FF4" w:rsidRDefault="003C6257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3AABAD5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AABAD5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AABAD5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AABAD6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AABAD6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AABAD6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AABAD68" w14:textId="77777777" w:rsidR="00594FF4" w:rsidRPr="00C1676B" w:rsidRDefault="003C6257" w:rsidP="00F05780">
      <w:pPr>
        <w:spacing w:before="9"/>
        <w:ind w:left="1440" w:firstLine="72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427A58" w14:paraId="3AABAD6C" w14:textId="77777777" w:rsidTr="00B433FE">
        <w:trPr>
          <w:trHeight w:val="318"/>
        </w:trPr>
        <w:tc>
          <w:tcPr>
            <w:tcW w:w="6194" w:type="dxa"/>
          </w:tcPr>
          <w:p w14:paraId="3AABAD69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3AABAD6A" w14:textId="77777777" w:rsidR="00594FF4" w:rsidRPr="00BC75A1" w:rsidRDefault="003C6257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3AABAD6B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27A58" w14:paraId="3AABAD6F" w14:textId="77777777" w:rsidTr="00B433FE">
        <w:trPr>
          <w:trHeight w:val="303"/>
        </w:trPr>
        <w:tc>
          <w:tcPr>
            <w:tcW w:w="6194" w:type="dxa"/>
          </w:tcPr>
          <w:p w14:paraId="3AABAD6D" w14:textId="77777777" w:rsidR="00594FF4" w:rsidRPr="00C03D07" w:rsidRDefault="003C6257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3AABAD6E" w14:textId="77777777" w:rsidR="00594FF4" w:rsidRPr="00C03D07" w:rsidRDefault="00414CF1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ATTACHED</w:t>
            </w:r>
          </w:p>
        </w:tc>
      </w:tr>
      <w:tr w:rsidR="00427A58" w14:paraId="3AABAD72" w14:textId="77777777" w:rsidTr="00B433FE">
        <w:trPr>
          <w:trHeight w:val="304"/>
        </w:trPr>
        <w:tc>
          <w:tcPr>
            <w:tcW w:w="6194" w:type="dxa"/>
          </w:tcPr>
          <w:p w14:paraId="3AABAD70" w14:textId="77777777" w:rsidR="00594FF4" w:rsidRPr="00C03D07" w:rsidRDefault="003C6257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3AABAD71" w14:textId="77777777" w:rsidR="00594FF4" w:rsidRPr="00C03D07" w:rsidRDefault="00414CF1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ATTACHED</w:t>
            </w:r>
          </w:p>
        </w:tc>
      </w:tr>
      <w:tr w:rsidR="00427A58" w14:paraId="3AABAD75" w14:textId="77777777" w:rsidTr="00B433FE">
        <w:trPr>
          <w:trHeight w:val="318"/>
        </w:trPr>
        <w:tc>
          <w:tcPr>
            <w:tcW w:w="6194" w:type="dxa"/>
          </w:tcPr>
          <w:p w14:paraId="3AABAD73" w14:textId="77777777" w:rsidR="00594FF4" w:rsidRPr="00C03D07" w:rsidRDefault="003C6257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3AABAD74" w14:textId="77777777" w:rsidR="00594FF4" w:rsidRPr="00C03D07" w:rsidRDefault="00414CF1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NONE</w:t>
            </w:r>
          </w:p>
        </w:tc>
      </w:tr>
      <w:tr w:rsidR="00427A58" w14:paraId="3AABAD78" w14:textId="77777777" w:rsidTr="00B433FE">
        <w:trPr>
          <w:trHeight w:val="303"/>
        </w:trPr>
        <w:tc>
          <w:tcPr>
            <w:tcW w:w="6194" w:type="dxa"/>
          </w:tcPr>
          <w:p w14:paraId="3AABAD76" w14:textId="77777777" w:rsidR="00594FF4" w:rsidRPr="00C03D07" w:rsidRDefault="003C6257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3AABAD77" w14:textId="77777777" w:rsidR="00594FF4" w:rsidRPr="00C03D07" w:rsidRDefault="00414CF1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NONE</w:t>
            </w:r>
          </w:p>
        </w:tc>
      </w:tr>
      <w:tr w:rsidR="00427A58" w14:paraId="3AABAD7B" w14:textId="77777777" w:rsidTr="00B433FE">
        <w:trPr>
          <w:trHeight w:val="318"/>
        </w:trPr>
        <w:tc>
          <w:tcPr>
            <w:tcW w:w="6194" w:type="dxa"/>
          </w:tcPr>
          <w:p w14:paraId="3AABAD79" w14:textId="77777777" w:rsidR="00594FF4" w:rsidRPr="00C03D07" w:rsidRDefault="003C6257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3AABAD7A" w14:textId="77777777" w:rsidR="00594FF4" w:rsidRPr="00C03D07" w:rsidRDefault="00414CF1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NONE</w:t>
            </w:r>
          </w:p>
        </w:tc>
      </w:tr>
      <w:tr w:rsidR="00427A58" w14:paraId="3AABAD7E" w14:textId="77777777" w:rsidTr="00B433FE">
        <w:trPr>
          <w:trHeight w:val="303"/>
        </w:trPr>
        <w:tc>
          <w:tcPr>
            <w:tcW w:w="6194" w:type="dxa"/>
          </w:tcPr>
          <w:p w14:paraId="3AABAD7C" w14:textId="77777777" w:rsidR="00594FF4" w:rsidRPr="00C03D07" w:rsidRDefault="003C6257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3AABAD7D" w14:textId="77777777" w:rsidR="00594FF4" w:rsidRPr="00C03D07" w:rsidRDefault="00414CF1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NONE</w:t>
            </w:r>
          </w:p>
        </w:tc>
      </w:tr>
      <w:tr w:rsidR="00427A58" w14:paraId="3AABAD81" w14:textId="77777777" w:rsidTr="00B433FE">
        <w:trPr>
          <w:trHeight w:val="318"/>
        </w:trPr>
        <w:tc>
          <w:tcPr>
            <w:tcW w:w="6194" w:type="dxa"/>
          </w:tcPr>
          <w:p w14:paraId="3AABAD7F" w14:textId="77777777" w:rsidR="00594FF4" w:rsidRPr="00C03D07" w:rsidRDefault="003C6257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3AABAD80" w14:textId="77777777" w:rsidR="00594FF4" w:rsidRPr="00C03D07" w:rsidRDefault="00414CF1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NONE</w:t>
            </w:r>
          </w:p>
        </w:tc>
      </w:tr>
      <w:tr w:rsidR="00427A58" w14:paraId="3AABAD84" w14:textId="77777777" w:rsidTr="00B433FE">
        <w:trPr>
          <w:trHeight w:val="318"/>
        </w:trPr>
        <w:tc>
          <w:tcPr>
            <w:tcW w:w="6194" w:type="dxa"/>
          </w:tcPr>
          <w:p w14:paraId="3AABAD82" w14:textId="77777777" w:rsidR="00594FF4" w:rsidRPr="00C03D07" w:rsidRDefault="003C6257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3AABAD83" w14:textId="77777777" w:rsidR="00594FF4" w:rsidRPr="00C03D07" w:rsidRDefault="00414CF1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NONE</w:t>
            </w:r>
          </w:p>
        </w:tc>
      </w:tr>
      <w:tr w:rsidR="00427A58" w14:paraId="3AABAD87" w14:textId="77777777" w:rsidTr="00B433FE">
        <w:trPr>
          <w:trHeight w:val="318"/>
        </w:trPr>
        <w:tc>
          <w:tcPr>
            <w:tcW w:w="6194" w:type="dxa"/>
          </w:tcPr>
          <w:p w14:paraId="3AABAD85" w14:textId="77777777" w:rsidR="00594FF4" w:rsidRPr="00C03D07" w:rsidRDefault="003C6257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3AABAD86" w14:textId="77777777" w:rsidR="00594FF4" w:rsidRPr="00C03D07" w:rsidRDefault="00414CF1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NONE</w:t>
            </w:r>
          </w:p>
        </w:tc>
      </w:tr>
      <w:tr w:rsidR="00427A58" w14:paraId="3AABAD8A" w14:textId="77777777" w:rsidTr="00B433FE">
        <w:trPr>
          <w:trHeight w:val="318"/>
        </w:trPr>
        <w:tc>
          <w:tcPr>
            <w:tcW w:w="6194" w:type="dxa"/>
          </w:tcPr>
          <w:p w14:paraId="3AABAD88" w14:textId="77777777" w:rsidR="00594FF4" w:rsidRPr="00C03D07" w:rsidRDefault="003C6257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3AABAD89" w14:textId="77777777" w:rsidR="00594FF4" w:rsidRPr="00C03D07" w:rsidRDefault="00414CF1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NONE</w:t>
            </w:r>
          </w:p>
        </w:tc>
      </w:tr>
      <w:tr w:rsidR="00427A58" w14:paraId="3AABAD8D" w14:textId="77777777" w:rsidTr="00B433FE">
        <w:trPr>
          <w:trHeight w:val="318"/>
        </w:trPr>
        <w:tc>
          <w:tcPr>
            <w:tcW w:w="6194" w:type="dxa"/>
          </w:tcPr>
          <w:p w14:paraId="3AABAD8B" w14:textId="77777777" w:rsidR="00594FF4" w:rsidRPr="00C03D07" w:rsidRDefault="003C6257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AABAD8C" w14:textId="77777777" w:rsidR="00594FF4" w:rsidRPr="00C03D07" w:rsidRDefault="00414CF1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NONE</w:t>
            </w:r>
          </w:p>
        </w:tc>
      </w:tr>
      <w:tr w:rsidR="00427A58" w14:paraId="3AABAD90" w14:textId="77777777" w:rsidTr="00B433FE">
        <w:trPr>
          <w:trHeight w:val="318"/>
        </w:trPr>
        <w:tc>
          <w:tcPr>
            <w:tcW w:w="6194" w:type="dxa"/>
          </w:tcPr>
          <w:p w14:paraId="3AABAD8E" w14:textId="77777777" w:rsidR="00594FF4" w:rsidRPr="00C03D07" w:rsidRDefault="003C6257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3AABAD8F" w14:textId="77777777" w:rsidR="00594FF4" w:rsidRPr="00C03D07" w:rsidRDefault="00414CF1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NONE</w:t>
            </w:r>
          </w:p>
        </w:tc>
      </w:tr>
      <w:tr w:rsidR="00427A58" w14:paraId="3AABAD94" w14:textId="77777777" w:rsidTr="00B433FE">
        <w:trPr>
          <w:trHeight w:val="318"/>
        </w:trPr>
        <w:tc>
          <w:tcPr>
            <w:tcW w:w="6194" w:type="dxa"/>
          </w:tcPr>
          <w:p w14:paraId="3AABAD91" w14:textId="77777777" w:rsidR="00594FF4" w:rsidRPr="00C03D07" w:rsidRDefault="003C6257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3AABAD92" w14:textId="77777777" w:rsidR="00594FF4" w:rsidRPr="00C03D07" w:rsidRDefault="003C6257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3AABAD93" w14:textId="77777777" w:rsidR="00594FF4" w:rsidRPr="00C03D07" w:rsidRDefault="00414CF1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NONE</w:t>
            </w:r>
          </w:p>
        </w:tc>
      </w:tr>
      <w:tr w:rsidR="00427A58" w14:paraId="3AABAD97" w14:textId="77777777" w:rsidTr="00B433FE">
        <w:trPr>
          <w:trHeight w:val="318"/>
        </w:trPr>
        <w:tc>
          <w:tcPr>
            <w:tcW w:w="6194" w:type="dxa"/>
          </w:tcPr>
          <w:p w14:paraId="3AABAD95" w14:textId="77777777" w:rsidR="00594FF4" w:rsidRPr="00C03D07" w:rsidRDefault="003C6257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3AABAD96" w14:textId="77777777" w:rsidR="00594FF4" w:rsidRPr="00C03D07" w:rsidRDefault="00414CF1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NONE</w:t>
            </w:r>
          </w:p>
        </w:tc>
      </w:tr>
      <w:tr w:rsidR="00427A58" w14:paraId="3AABAD9A" w14:textId="77777777" w:rsidTr="00B433FE">
        <w:trPr>
          <w:trHeight w:val="318"/>
        </w:trPr>
        <w:tc>
          <w:tcPr>
            <w:tcW w:w="6194" w:type="dxa"/>
          </w:tcPr>
          <w:p w14:paraId="3AABAD98" w14:textId="77777777" w:rsidR="00594FF4" w:rsidRPr="00C03D07" w:rsidRDefault="003C6257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3AABAD99" w14:textId="77777777" w:rsidR="00594FF4" w:rsidRPr="00C03D07" w:rsidRDefault="00414CF1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NONE</w:t>
            </w:r>
          </w:p>
        </w:tc>
      </w:tr>
      <w:tr w:rsidR="00427A58" w14:paraId="3AABAD9D" w14:textId="77777777" w:rsidTr="00B433FE">
        <w:trPr>
          <w:trHeight w:val="318"/>
        </w:trPr>
        <w:tc>
          <w:tcPr>
            <w:tcW w:w="6194" w:type="dxa"/>
          </w:tcPr>
          <w:p w14:paraId="3AABAD9B" w14:textId="77777777" w:rsidR="00594FF4" w:rsidRPr="00C03D07" w:rsidRDefault="003C6257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3AABAD9C" w14:textId="77777777" w:rsidR="00594FF4" w:rsidRPr="00C03D07" w:rsidRDefault="00414CF1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NONE</w:t>
            </w:r>
          </w:p>
        </w:tc>
      </w:tr>
      <w:tr w:rsidR="00427A58" w14:paraId="3AABADA0" w14:textId="77777777" w:rsidTr="00B433FE">
        <w:trPr>
          <w:trHeight w:val="318"/>
        </w:trPr>
        <w:tc>
          <w:tcPr>
            <w:tcW w:w="6194" w:type="dxa"/>
          </w:tcPr>
          <w:p w14:paraId="3AABAD9E" w14:textId="77777777" w:rsidR="00594FF4" w:rsidRPr="00C03D07" w:rsidRDefault="003C6257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AABAD9F" w14:textId="77777777" w:rsidR="00594FF4" w:rsidRPr="00C03D07" w:rsidRDefault="00414CF1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NONE</w:t>
            </w:r>
          </w:p>
        </w:tc>
      </w:tr>
      <w:tr w:rsidR="00427A58" w14:paraId="3AABADA3" w14:textId="77777777" w:rsidTr="00B433FE">
        <w:trPr>
          <w:trHeight w:val="318"/>
        </w:trPr>
        <w:tc>
          <w:tcPr>
            <w:tcW w:w="6194" w:type="dxa"/>
          </w:tcPr>
          <w:p w14:paraId="3AABADA1" w14:textId="77777777" w:rsidR="00594FF4" w:rsidRPr="00C03D07" w:rsidRDefault="003C6257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3AABADA2" w14:textId="77777777" w:rsidR="00594FF4" w:rsidRPr="00C03D07" w:rsidRDefault="00414CF1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NONE</w:t>
            </w:r>
          </w:p>
        </w:tc>
      </w:tr>
      <w:tr w:rsidR="00427A58" w14:paraId="3AABADA6" w14:textId="77777777" w:rsidTr="00B433FE">
        <w:trPr>
          <w:trHeight w:val="318"/>
        </w:trPr>
        <w:tc>
          <w:tcPr>
            <w:tcW w:w="6194" w:type="dxa"/>
          </w:tcPr>
          <w:p w14:paraId="3AABADA4" w14:textId="77777777" w:rsidR="00594FF4" w:rsidRPr="00C03D07" w:rsidRDefault="003C6257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3AABADA5" w14:textId="77777777" w:rsidR="00594FF4" w:rsidRPr="00C03D07" w:rsidRDefault="00414CF1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NONE</w:t>
            </w:r>
          </w:p>
        </w:tc>
      </w:tr>
      <w:tr w:rsidR="00427A58" w14:paraId="3AABADA9" w14:textId="77777777" w:rsidTr="00B433FE">
        <w:trPr>
          <w:trHeight w:val="318"/>
        </w:trPr>
        <w:tc>
          <w:tcPr>
            <w:tcW w:w="6194" w:type="dxa"/>
          </w:tcPr>
          <w:p w14:paraId="3AABADA7" w14:textId="77777777" w:rsidR="00594FF4" w:rsidRPr="00C03D07" w:rsidRDefault="003C6257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3AABADA8" w14:textId="77777777" w:rsidR="00594FF4" w:rsidRPr="00C03D07" w:rsidRDefault="00414CF1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NONE</w:t>
            </w:r>
          </w:p>
        </w:tc>
      </w:tr>
    </w:tbl>
    <w:p w14:paraId="3AABADAA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27A58" w14:paraId="3AABADAC" w14:textId="77777777" w:rsidTr="00B433FE">
        <w:trPr>
          <w:trHeight w:val="269"/>
        </w:trPr>
        <w:tc>
          <w:tcPr>
            <w:tcW w:w="10592" w:type="dxa"/>
            <w:gridSpan w:val="4"/>
          </w:tcPr>
          <w:p w14:paraId="3AABADAB" w14:textId="77777777" w:rsidR="00594FF4" w:rsidRPr="00C1676B" w:rsidRDefault="003C6257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427A58" w14:paraId="3AABADB1" w14:textId="77777777" w:rsidTr="00B433FE">
        <w:trPr>
          <w:trHeight w:val="269"/>
        </w:trPr>
        <w:tc>
          <w:tcPr>
            <w:tcW w:w="738" w:type="dxa"/>
          </w:tcPr>
          <w:p w14:paraId="3AABADAD" w14:textId="77777777" w:rsidR="00594FF4" w:rsidRPr="00C03D07" w:rsidRDefault="003C625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3AABADAE" w14:textId="77777777" w:rsidR="00594FF4" w:rsidRPr="00C03D07" w:rsidRDefault="003C625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3AABADAF" w14:textId="77777777" w:rsidR="00594FF4" w:rsidRPr="00C03D07" w:rsidRDefault="003C625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3AABADB0" w14:textId="77777777" w:rsidR="00594FF4" w:rsidRPr="00C03D07" w:rsidRDefault="003C625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27A58" w14:paraId="3AABADB6" w14:textId="77777777" w:rsidTr="00B433FE">
        <w:trPr>
          <w:trHeight w:val="269"/>
        </w:trPr>
        <w:tc>
          <w:tcPr>
            <w:tcW w:w="738" w:type="dxa"/>
          </w:tcPr>
          <w:p w14:paraId="3AABADB2" w14:textId="77777777" w:rsidR="00594FF4" w:rsidRPr="00C03D07" w:rsidRDefault="003C625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3AABADB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AABADB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AABADB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7A58" w14:paraId="3AABADBB" w14:textId="77777777" w:rsidTr="00B433FE">
        <w:trPr>
          <w:trHeight w:val="269"/>
        </w:trPr>
        <w:tc>
          <w:tcPr>
            <w:tcW w:w="738" w:type="dxa"/>
          </w:tcPr>
          <w:p w14:paraId="3AABADB7" w14:textId="77777777" w:rsidR="00594FF4" w:rsidRPr="00C03D07" w:rsidRDefault="003C625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3AABADB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AABADB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AABADB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7A58" w14:paraId="3AABADC0" w14:textId="77777777" w:rsidTr="00B433FE">
        <w:trPr>
          <w:trHeight w:val="269"/>
        </w:trPr>
        <w:tc>
          <w:tcPr>
            <w:tcW w:w="738" w:type="dxa"/>
          </w:tcPr>
          <w:p w14:paraId="3AABADBC" w14:textId="77777777" w:rsidR="00594FF4" w:rsidRPr="00C03D07" w:rsidRDefault="003C625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3AABADB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AABADB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AABADB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7A58" w14:paraId="3AABADC5" w14:textId="77777777" w:rsidTr="00B433FE">
        <w:trPr>
          <w:trHeight w:val="269"/>
        </w:trPr>
        <w:tc>
          <w:tcPr>
            <w:tcW w:w="738" w:type="dxa"/>
          </w:tcPr>
          <w:p w14:paraId="3AABADC1" w14:textId="77777777" w:rsidR="00594FF4" w:rsidRPr="00C03D07" w:rsidRDefault="003C625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3AABADC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AABADC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AABADC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7A58" w14:paraId="3AABADCA" w14:textId="77777777" w:rsidTr="00B433FE">
        <w:trPr>
          <w:trHeight w:val="269"/>
        </w:trPr>
        <w:tc>
          <w:tcPr>
            <w:tcW w:w="738" w:type="dxa"/>
          </w:tcPr>
          <w:p w14:paraId="3AABADC6" w14:textId="77777777" w:rsidR="00594FF4" w:rsidRPr="00C03D07" w:rsidRDefault="003C625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3AABADC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AABADC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AABADC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7A58" w14:paraId="3AABADCF" w14:textId="77777777" w:rsidTr="00B433FE">
        <w:trPr>
          <w:trHeight w:val="269"/>
        </w:trPr>
        <w:tc>
          <w:tcPr>
            <w:tcW w:w="738" w:type="dxa"/>
          </w:tcPr>
          <w:p w14:paraId="3AABADCB" w14:textId="77777777" w:rsidR="00594FF4" w:rsidRPr="00C03D07" w:rsidRDefault="003C6257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3AABADC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AABADC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AABADC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AABADD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AABADD1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11"/>
      <w:footerReference w:type="default" r:id="rId12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BADD8" w14:textId="77777777" w:rsidR="00AD275D" w:rsidRDefault="00AD275D">
      <w:r>
        <w:separator/>
      </w:r>
    </w:p>
  </w:endnote>
  <w:endnote w:type="continuationSeparator" w:id="0">
    <w:p w14:paraId="3AABADD9" w14:textId="77777777" w:rsidR="00AD275D" w:rsidRDefault="00AD2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BADDD" w14:textId="77777777" w:rsidR="003C6257" w:rsidRDefault="003C6257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AABADDE" w14:textId="77777777" w:rsidR="003C6257" w:rsidRDefault="003C6257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AABADDF" w14:textId="77777777" w:rsidR="003C6257" w:rsidRPr="00A000E0" w:rsidRDefault="003C6257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3AABADE0" w14:textId="77777777" w:rsidR="003C6257" w:rsidRDefault="003C6257" w:rsidP="00B23708">
    <w:pPr>
      <w:ind w:right="288"/>
      <w:jc w:val="center"/>
      <w:rPr>
        <w:rFonts w:ascii="Cambria" w:hAnsi="Cambria"/>
      </w:rPr>
    </w:pPr>
  </w:p>
  <w:p w14:paraId="3AABADE1" w14:textId="77777777" w:rsidR="003C6257" w:rsidRDefault="003C6257" w:rsidP="00B23708">
    <w:pPr>
      <w:ind w:right="288"/>
      <w:jc w:val="center"/>
      <w:rPr>
        <w:rFonts w:ascii="Cambria" w:hAnsi="Cambria"/>
      </w:rPr>
    </w:pPr>
  </w:p>
  <w:p w14:paraId="3AABADE2" w14:textId="77777777" w:rsidR="003C6257" w:rsidRPr="002B2F01" w:rsidRDefault="00570630" w:rsidP="00B23708">
    <w:pPr>
      <w:ind w:right="288"/>
      <w:jc w:val="center"/>
      <w:rPr>
        <w:sz w:val="22"/>
      </w:rPr>
    </w:pPr>
    <w:r>
      <w:rPr>
        <w:noProof/>
        <w:szCs w:val="16"/>
      </w:rPr>
    </w:r>
    <w:r w:rsidR="00570630">
      <w:rPr>
        <w:noProof/>
        <w:szCs w:val="16"/>
      </w:rPr>
      <w:pict w14:anchorId="3AABADE5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alt="" style="position:absolute;left:0;text-align:left;margin-left:302.55pt;margin-top:777.4pt;width:7.2pt;height:9pt;z-index:-251659264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AABADE9" w14:textId="77777777" w:rsidR="003C6257" w:rsidRDefault="003C6257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443DCB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C6257">
      <w:rPr>
        <w:szCs w:val="16"/>
      </w:rPr>
      <w:t xml:space="preserve">Write to us at: </w:t>
    </w:r>
    <w:hyperlink r:id="rId1" w:history="1">
      <w:r w:rsidR="003C6257" w:rsidRPr="000F654C">
        <w:rPr>
          <w:rStyle w:val="Hyperlink"/>
          <w:szCs w:val="16"/>
        </w:rPr>
        <w:t>INFO@gtaxfile.com</w:t>
      </w:r>
    </w:hyperlink>
    <w:r w:rsidR="003C6257" w:rsidRPr="002B2F01">
      <w:rPr>
        <w:szCs w:val="16"/>
      </w:rPr>
      <w:t xml:space="preserve">or call us at </w:t>
    </w:r>
    <w:r w:rsidR="003C6257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BADD6" w14:textId="77777777" w:rsidR="00AD275D" w:rsidRDefault="00AD275D">
      <w:r>
        <w:separator/>
      </w:r>
    </w:p>
  </w:footnote>
  <w:footnote w:type="continuationSeparator" w:id="0">
    <w:p w14:paraId="3AABADD7" w14:textId="77777777" w:rsidR="00AD275D" w:rsidRDefault="00AD2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BADDA" w14:textId="77777777" w:rsidR="003C6257" w:rsidRDefault="003C6257">
    <w:pPr>
      <w:pStyle w:val="Header"/>
    </w:pPr>
  </w:p>
  <w:p w14:paraId="3AABADDB" w14:textId="77777777" w:rsidR="003C6257" w:rsidRDefault="003C6257">
    <w:pPr>
      <w:pStyle w:val="Header"/>
    </w:pPr>
  </w:p>
  <w:p w14:paraId="3AABADDC" w14:textId="77777777" w:rsidR="003C6257" w:rsidRDefault="00570630">
    <w:pPr>
      <w:pStyle w:val="Header"/>
    </w:pPr>
    <w:r>
      <w:rPr>
        <w:noProof/>
        <w:lang w:eastAsia="zh-TW"/>
      </w:rPr>
    </w:r>
    <w:r w:rsidR="00570630">
      <w:rPr>
        <w:noProof/>
        <w:lang w:eastAsia="zh-TW"/>
      </w:rPr>
      <w:pict w14:anchorId="3AABAD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alt="" style="position:absolute;margin-left:0;margin-top:0;width:657.05pt;height:134.3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</w:r>
    <w:r w:rsidR="00570630">
      <w:rPr>
        <w:noProof/>
      </w:rPr>
      <w:pict w14:anchorId="3AABAD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159.35pt;height:41.3pt;visibility:visible;mso-width-percent:0;mso-height-percent:0;mso-width-percent:0;mso-height-percent:0">
          <v:imagedata r:id="rId1" o:title="gradientee"/>
        </v:shape>
      </w:pict>
    </w:r>
    <w:r w:rsidR="003C625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.4pt;height:31.3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FFF2834E">
      <w:start w:val="1"/>
      <w:numFmt w:val="decimal"/>
      <w:lvlText w:val="%1."/>
      <w:lvlJc w:val="left"/>
      <w:pPr>
        <w:ind w:left="1440" w:hanging="360"/>
      </w:pPr>
    </w:lvl>
    <w:lvl w:ilvl="1" w:tplc="CAFA84DC" w:tentative="1">
      <w:start w:val="1"/>
      <w:numFmt w:val="lowerLetter"/>
      <w:lvlText w:val="%2."/>
      <w:lvlJc w:val="left"/>
      <w:pPr>
        <w:ind w:left="2160" w:hanging="360"/>
      </w:pPr>
    </w:lvl>
    <w:lvl w:ilvl="2" w:tplc="91BC63C0" w:tentative="1">
      <w:start w:val="1"/>
      <w:numFmt w:val="lowerRoman"/>
      <w:lvlText w:val="%3."/>
      <w:lvlJc w:val="right"/>
      <w:pPr>
        <w:ind w:left="2880" w:hanging="180"/>
      </w:pPr>
    </w:lvl>
    <w:lvl w:ilvl="3" w:tplc="1602B0D0" w:tentative="1">
      <w:start w:val="1"/>
      <w:numFmt w:val="decimal"/>
      <w:lvlText w:val="%4."/>
      <w:lvlJc w:val="left"/>
      <w:pPr>
        <w:ind w:left="3600" w:hanging="360"/>
      </w:pPr>
    </w:lvl>
    <w:lvl w:ilvl="4" w:tplc="A28E9944" w:tentative="1">
      <w:start w:val="1"/>
      <w:numFmt w:val="lowerLetter"/>
      <w:lvlText w:val="%5."/>
      <w:lvlJc w:val="left"/>
      <w:pPr>
        <w:ind w:left="4320" w:hanging="360"/>
      </w:pPr>
    </w:lvl>
    <w:lvl w:ilvl="5" w:tplc="69AA227A" w:tentative="1">
      <w:start w:val="1"/>
      <w:numFmt w:val="lowerRoman"/>
      <w:lvlText w:val="%6."/>
      <w:lvlJc w:val="right"/>
      <w:pPr>
        <w:ind w:left="5040" w:hanging="180"/>
      </w:pPr>
    </w:lvl>
    <w:lvl w:ilvl="6" w:tplc="1F0C8966" w:tentative="1">
      <w:start w:val="1"/>
      <w:numFmt w:val="decimal"/>
      <w:lvlText w:val="%7."/>
      <w:lvlJc w:val="left"/>
      <w:pPr>
        <w:ind w:left="5760" w:hanging="360"/>
      </w:pPr>
    </w:lvl>
    <w:lvl w:ilvl="7" w:tplc="845A09A4" w:tentative="1">
      <w:start w:val="1"/>
      <w:numFmt w:val="lowerLetter"/>
      <w:lvlText w:val="%8."/>
      <w:lvlJc w:val="left"/>
      <w:pPr>
        <w:ind w:left="6480" w:hanging="360"/>
      </w:pPr>
    </w:lvl>
    <w:lvl w:ilvl="8" w:tplc="2C46EB5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1F3C91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1491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2ADD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F410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2273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24E6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BAFC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622A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7022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061EF7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57CBEE4" w:tentative="1">
      <w:start w:val="1"/>
      <w:numFmt w:val="lowerLetter"/>
      <w:lvlText w:val="%2."/>
      <w:lvlJc w:val="left"/>
      <w:pPr>
        <w:ind w:left="1440" w:hanging="360"/>
      </w:pPr>
    </w:lvl>
    <w:lvl w:ilvl="2" w:tplc="ADD0A718" w:tentative="1">
      <w:start w:val="1"/>
      <w:numFmt w:val="lowerRoman"/>
      <w:lvlText w:val="%3."/>
      <w:lvlJc w:val="right"/>
      <w:pPr>
        <w:ind w:left="2160" w:hanging="180"/>
      </w:pPr>
    </w:lvl>
    <w:lvl w:ilvl="3" w:tplc="CDACF334" w:tentative="1">
      <w:start w:val="1"/>
      <w:numFmt w:val="decimal"/>
      <w:lvlText w:val="%4."/>
      <w:lvlJc w:val="left"/>
      <w:pPr>
        <w:ind w:left="2880" w:hanging="360"/>
      </w:pPr>
    </w:lvl>
    <w:lvl w:ilvl="4" w:tplc="AC0CBE62" w:tentative="1">
      <w:start w:val="1"/>
      <w:numFmt w:val="lowerLetter"/>
      <w:lvlText w:val="%5."/>
      <w:lvlJc w:val="left"/>
      <w:pPr>
        <w:ind w:left="3600" w:hanging="360"/>
      </w:pPr>
    </w:lvl>
    <w:lvl w:ilvl="5" w:tplc="7040CCEE" w:tentative="1">
      <w:start w:val="1"/>
      <w:numFmt w:val="lowerRoman"/>
      <w:lvlText w:val="%6."/>
      <w:lvlJc w:val="right"/>
      <w:pPr>
        <w:ind w:left="4320" w:hanging="180"/>
      </w:pPr>
    </w:lvl>
    <w:lvl w:ilvl="6" w:tplc="7FD464D2" w:tentative="1">
      <w:start w:val="1"/>
      <w:numFmt w:val="decimal"/>
      <w:lvlText w:val="%7."/>
      <w:lvlJc w:val="left"/>
      <w:pPr>
        <w:ind w:left="5040" w:hanging="360"/>
      </w:pPr>
    </w:lvl>
    <w:lvl w:ilvl="7" w:tplc="39EEEA64" w:tentative="1">
      <w:start w:val="1"/>
      <w:numFmt w:val="lowerLetter"/>
      <w:lvlText w:val="%8."/>
      <w:lvlJc w:val="left"/>
      <w:pPr>
        <w:ind w:left="5760" w:hanging="360"/>
      </w:pPr>
    </w:lvl>
    <w:lvl w:ilvl="8" w:tplc="92B257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E5F20F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9CA1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DEFB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D09E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5E9D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3EEB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D47C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0C2F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ECD1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E048A7FA">
      <w:start w:val="1"/>
      <w:numFmt w:val="decimal"/>
      <w:lvlText w:val="%1."/>
      <w:lvlJc w:val="left"/>
      <w:pPr>
        <w:ind w:left="1440" w:hanging="360"/>
      </w:pPr>
    </w:lvl>
    <w:lvl w:ilvl="1" w:tplc="A55A1F3A" w:tentative="1">
      <w:start w:val="1"/>
      <w:numFmt w:val="lowerLetter"/>
      <w:lvlText w:val="%2."/>
      <w:lvlJc w:val="left"/>
      <w:pPr>
        <w:ind w:left="2160" w:hanging="360"/>
      </w:pPr>
    </w:lvl>
    <w:lvl w:ilvl="2" w:tplc="76A05C52" w:tentative="1">
      <w:start w:val="1"/>
      <w:numFmt w:val="lowerRoman"/>
      <w:lvlText w:val="%3."/>
      <w:lvlJc w:val="right"/>
      <w:pPr>
        <w:ind w:left="2880" w:hanging="180"/>
      </w:pPr>
    </w:lvl>
    <w:lvl w:ilvl="3" w:tplc="137842C2" w:tentative="1">
      <w:start w:val="1"/>
      <w:numFmt w:val="decimal"/>
      <w:lvlText w:val="%4."/>
      <w:lvlJc w:val="left"/>
      <w:pPr>
        <w:ind w:left="3600" w:hanging="360"/>
      </w:pPr>
    </w:lvl>
    <w:lvl w:ilvl="4" w:tplc="7DFA6D98" w:tentative="1">
      <w:start w:val="1"/>
      <w:numFmt w:val="lowerLetter"/>
      <w:lvlText w:val="%5."/>
      <w:lvlJc w:val="left"/>
      <w:pPr>
        <w:ind w:left="4320" w:hanging="360"/>
      </w:pPr>
    </w:lvl>
    <w:lvl w:ilvl="5" w:tplc="C80AE3F8" w:tentative="1">
      <w:start w:val="1"/>
      <w:numFmt w:val="lowerRoman"/>
      <w:lvlText w:val="%6."/>
      <w:lvlJc w:val="right"/>
      <w:pPr>
        <w:ind w:left="5040" w:hanging="180"/>
      </w:pPr>
    </w:lvl>
    <w:lvl w:ilvl="6" w:tplc="65CEEA9E" w:tentative="1">
      <w:start w:val="1"/>
      <w:numFmt w:val="decimal"/>
      <w:lvlText w:val="%7."/>
      <w:lvlJc w:val="left"/>
      <w:pPr>
        <w:ind w:left="5760" w:hanging="360"/>
      </w:pPr>
    </w:lvl>
    <w:lvl w:ilvl="7" w:tplc="696831E6" w:tentative="1">
      <w:start w:val="1"/>
      <w:numFmt w:val="lowerLetter"/>
      <w:lvlText w:val="%8."/>
      <w:lvlJc w:val="left"/>
      <w:pPr>
        <w:ind w:left="6480" w:hanging="360"/>
      </w:pPr>
    </w:lvl>
    <w:lvl w:ilvl="8" w:tplc="B9962F8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085E5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463E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3691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1668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305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00D9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AE71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56C4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B611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62E0C6B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139809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04C8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501F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EE03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A8CD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74E7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EEFE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7EE9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BEFC6A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8C9E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8CFF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C649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BEA3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A833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060B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A276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46B1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790C22B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7D940628" w:tentative="1">
      <w:start w:val="1"/>
      <w:numFmt w:val="lowerLetter"/>
      <w:lvlText w:val="%2."/>
      <w:lvlJc w:val="left"/>
      <w:pPr>
        <w:ind w:left="1440" w:hanging="360"/>
      </w:pPr>
    </w:lvl>
    <w:lvl w:ilvl="2" w:tplc="7CDC9DB0" w:tentative="1">
      <w:start w:val="1"/>
      <w:numFmt w:val="lowerRoman"/>
      <w:lvlText w:val="%3."/>
      <w:lvlJc w:val="right"/>
      <w:pPr>
        <w:ind w:left="2160" w:hanging="180"/>
      </w:pPr>
    </w:lvl>
    <w:lvl w:ilvl="3" w:tplc="DEAC1594" w:tentative="1">
      <w:start w:val="1"/>
      <w:numFmt w:val="decimal"/>
      <w:lvlText w:val="%4."/>
      <w:lvlJc w:val="left"/>
      <w:pPr>
        <w:ind w:left="2880" w:hanging="360"/>
      </w:pPr>
    </w:lvl>
    <w:lvl w:ilvl="4" w:tplc="41CA60D0" w:tentative="1">
      <w:start w:val="1"/>
      <w:numFmt w:val="lowerLetter"/>
      <w:lvlText w:val="%5."/>
      <w:lvlJc w:val="left"/>
      <w:pPr>
        <w:ind w:left="3600" w:hanging="360"/>
      </w:pPr>
    </w:lvl>
    <w:lvl w:ilvl="5" w:tplc="9BBE6D1E" w:tentative="1">
      <w:start w:val="1"/>
      <w:numFmt w:val="lowerRoman"/>
      <w:lvlText w:val="%6."/>
      <w:lvlJc w:val="right"/>
      <w:pPr>
        <w:ind w:left="4320" w:hanging="180"/>
      </w:pPr>
    </w:lvl>
    <w:lvl w:ilvl="6" w:tplc="7F184B6C" w:tentative="1">
      <w:start w:val="1"/>
      <w:numFmt w:val="decimal"/>
      <w:lvlText w:val="%7."/>
      <w:lvlJc w:val="left"/>
      <w:pPr>
        <w:ind w:left="5040" w:hanging="360"/>
      </w:pPr>
    </w:lvl>
    <w:lvl w:ilvl="7" w:tplc="C64A8A48" w:tentative="1">
      <w:start w:val="1"/>
      <w:numFmt w:val="lowerLetter"/>
      <w:lvlText w:val="%8."/>
      <w:lvlJc w:val="left"/>
      <w:pPr>
        <w:ind w:left="5760" w:hanging="360"/>
      </w:pPr>
    </w:lvl>
    <w:lvl w:ilvl="8" w:tplc="8DEAB6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68D897C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2E90C1A2" w:tentative="1">
      <w:start w:val="1"/>
      <w:numFmt w:val="lowerLetter"/>
      <w:lvlText w:val="%2."/>
      <w:lvlJc w:val="left"/>
      <w:pPr>
        <w:ind w:left="1440" w:hanging="360"/>
      </w:pPr>
    </w:lvl>
    <w:lvl w:ilvl="2" w:tplc="F1E20CAC" w:tentative="1">
      <w:start w:val="1"/>
      <w:numFmt w:val="lowerRoman"/>
      <w:lvlText w:val="%3."/>
      <w:lvlJc w:val="right"/>
      <w:pPr>
        <w:ind w:left="2160" w:hanging="180"/>
      </w:pPr>
    </w:lvl>
    <w:lvl w:ilvl="3" w:tplc="87FE94EA" w:tentative="1">
      <w:start w:val="1"/>
      <w:numFmt w:val="decimal"/>
      <w:lvlText w:val="%4."/>
      <w:lvlJc w:val="left"/>
      <w:pPr>
        <w:ind w:left="2880" w:hanging="360"/>
      </w:pPr>
    </w:lvl>
    <w:lvl w:ilvl="4" w:tplc="44F26446" w:tentative="1">
      <w:start w:val="1"/>
      <w:numFmt w:val="lowerLetter"/>
      <w:lvlText w:val="%5."/>
      <w:lvlJc w:val="left"/>
      <w:pPr>
        <w:ind w:left="3600" w:hanging="360"/>
      </w:pPr>
    </w:lvl>
    <w:lvl w:ilvl="5" w:tplc="357A05C0" w:tentative="1">
      <w:start w:val="1"/>
      <w:numFmt w:val="lowerRoman"/>
      <w:lvlText w:val="%6."/>
      <w:lvlJc w:val="right"/>
      <w:pPr>
        <w:ind w:left="4320" w:hanging="180"/>
      </w:pPr>
    </w:lvl>
    <w:lvl w:ilvl="6" w:tplc="15E8CFE6" w:tentative="1">
      <w:start w:val="1"/>
      <w:numFmt w:val="decimal"/>
      <w:lvlText w:val="%7."/>
      <w:lvlJc w:val="left"/>
      <w:pPr>
        <w:ind w:left="5040" w:hanging="360"/>
      </w:pPr>
    </w:lvl>
    <w:lvl w:ilvl="7" w:tplc="25A47E98" w:tentative="1">
      <w:start w:val="1"/>
      <w:numFmt w:val="lowerLetter"/>
      <w:lvlText w:val="%8."/>
      <w:lvlJc w:val="left"/>
      <w:pPr>
        <w:ind w:left="5760" w:hanging="360"/>
      </w:pPr>
    </w:lvl>
    <w:lvl w:ilvl="8" w:tplc="019C11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78B653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A29500" w:tentative="1">
      <w:start w:val="1"/>
      <w:numFmt w:val="lowerLetter"/>
      <w:lvlText w:val="%2."/>
      <w:lvlJc w:val="left"/>
      <w:pPr>
        <w:ind w:left="1440" w:hanging="360"/>
      </w:pPr>
    </w:lvl>
    <w:lvl w:ilvl="2" w:tplc="9CB2DF70" w:tentative="1">
      <w:start w:val="1"/>
      <w:numFmt w:val="lowerRoman"/>
      <w:lvlText w:val="%3."/>
      <w:lvlJc w:val="right"/>
      <w:pPr>
        <w:ind w:left="2160" w:hanging="180"/>
      </w:pPr>
    </w:lvl>
    <w:lvl w:ilvl="3" w:tplc="6BCAA554" w:tentative="1">
      <w:start w:val="1"/>
      <w:numFmt w:val="decimal"/>
      <w:lvlText w:val="%4."/>
      <w:lvlJc w:val="left"/>
      <w:pPr>
        <w:ind w:left="2880" w:hanging="360"/>
      </w:pPr>
    </w:lvl>
    <w:lvl w:ilvl="4" w:tplc="13ECABA4" w:tentative="1">
      <w:start w:val="1"/>
      <w:numFmt w:val="lowerLetter"/>
      <w:lvlText w:val="%5."/>
      <w:lvlJc w:val="left"/>
      <w:pPr>
        <w:ind w:left="3600" w:hanging="360"/>
      </w:pPr>
    </w:lvl>
    <w:lvl w:ilvl="5" w:tplc="3ABCD24E" w:tentative="1">
      <w:start w:val="1"/>
      <w:numFmt w:val="lowerRoman"/>
      <w:lvlText w:val="%6."/>
      <w:lvlJc w:val="right"/>
      <w:pPr>
        <w:ind w:left="4320" w:hanging="180"/>
      </w:pPr>
    </w:lvl>
    <w:lvl w:ilvl="6" w:tplc="B66AB40E" w:tentative="1">
      <w:start w:val="1"/>
      <w:numFmt w:val="decimal"/>
      <w:lvlText w:val="%7."/>
      <w:lvlJc w:val="left"/>
      <w:pPr>
        <w:ind w:left="5040" w:hanging="360"/>
      </w:pPr>
    </w:lvl>
    <w:lvl w:ilvl="7" w:tplc="F2425B52" w:tentative="1">
      <w:start w:val="1"/>
      <w:numFmt w:val="lowerLetter"/>
      <w:lvlText w:val="%8."/>
      <w:lvlJc w:val="left"/>
      <w:pPr>
        <w:ind w:left="5760" w:hanging="360"/>
      </w:pPr>
    </w:lvl>
    <w:lvl w:ilvl="8" w:tplc="BA3C35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2FECECA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D9460B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3E86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DEC2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78FE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5AF6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600D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28CA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CE06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008697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9BE883A" w:tentative="1">
      <w:start w:val="1"/>
      <w:numFmt w:val="lowerLetter"/>
      <w:lvlText w:val="%2."/>
      <w:lvlJc w:val="left"/>
      <w:pPr>
        <w:ind w:left="1440" w:hanging="360"/>
      </w:pPr>
    </w:lvl>
    <w:lvl w:ilvl="2" w:tplc="9A3A1A62" w:tentative="1">
      <w:start w:val="1"/>
      <w:numFmt w:val="lowerRoman"/>
      <w:lvlText w:val="%3."/>
      <w:lvlJc w:val="right"/>
      <w:pPr>
        <w:ind w:left="2160" w:hanging="180"/>
      </w:pPr>
    </w:lvl>
    <w:lvl w:ilvl="3" w:tplc="9B823662" w:tentative="1">
      <w:start w:val="1"/>
      <w:numFmt w:val="decimal"/>
      <w:lvlText w:val="%4."/>
      <w:lvlJc w:val="left"/>
      <w:pPr>
        <w:ind w:left="2880" w:hanging="360"/>
      </w:pPr>
    </w:lvl>
    <w:lvl w:ilvl="4" w:tplc="B260C1A6" w:tentative="1">
      <w:start w:val="1"/>
      <w:numFmt w:val="lowerLetter"/>
      <w:lvlText w:val="%5."/>
      <w:lvlJc w:val="left"/>
      <w:pPr>
        <w:ind w:left="3600" w:hanging="360"/>
      </w:pPr>
    </w:lvl>
    <w:lvl w:ilvl="5" w:tplc="A9B860D4" w:tentative="1">
      <w:start w:val="1"/>
      <w:numFmt w:val="lowerRoman"/>
      <w:lvlText w:val="%6."/>
      <w:lvlJc w:val="right"/>
      <w:pPr>
        <w:ind w:left="4320" w:hanging="180"/>
      </w:pPr>
    </w:lvl>
    <w:lvl w:ilvl="6" w:tplc="0AB07BF2" w:tentative="1">
      <w:start w:val="1"/>
      <w:numFmt w:val="decimal"/>
      <w:lvlText w:val="%7."/>
      <w:lvlJc w:val="left"/>
      <w:pPr>
        <w:ind w:left="5040" w:hanging="360"/>
      </w:pPr>
    </w:lvl>
    <w:lvl w:ilvl="7" w:tplc="6C1E510C" w:tentative="1">
      <w:start w:val="1"/>
      <w:numFmt w:val="lowerLetter"/>
      <w:lvlText w:val="%8."/>
      <w:lvlJc w:val="left"/>
      <w:pPr>
        <w:ind w:left="5760" w:hanging="360"/>
      </w:pPr>
    </w:lvl>
    <w:lvl w:ilvl="8" w:tplc="BC7083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618C935C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9CE0EA6C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CC08EA2E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AB5EA610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1DFE012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B5B67820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E1225BB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F48C44FC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EBBC4B18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812333282">
    <w:abstractNumId w:val="9"/>
  </w:num>
  <w:num w:numId="2" w16cid:durableId="1466502918">
    <w:abstractNumId w:val="8"/>
  </w:num>
  <w:num w:numId="3" w16cid:durableId="687175090">
    <w:abstractNumId w:val="14"/>
  </w:num>
  <w:num w:numId="4" w16cid:durableId="1822307435">
    <w:abstractNumId w:val="10"/>
  </w:num>
  <w:num w:numId="5" w16cid:durableId="881094075">
    <w:abstractNumId w:val="6"/>
  </w:num>
  <w:num w:numId="6" w16cid:durableId="638848237">
    <w:abstractNumId w:val="1"/>
  </w:num>
  <w:num w:numId="7" w16cid:durableId="2112431089">
    <w:abstractNumId w:val="7"/>
  </w:num>
  <w:num w:numId="8" w16cid:durableId="553086557">
    <w:abstractNumId w:val="2"/>
  </w:num>
  <w:num w:numId="9" w16cid:durableId="792602915">
    <w:abstractNumId w:val="16"/>
  </w:num>
  <w:num w:numId="10" w16cid:durableId="1400011067">
    <w:abstractNumId w:val="5"/>
  </w:num>
  <w:num w:numId="11" w16cid:durableId="1374766294">
    <w:abstractNumId w:val="15"/>
  </w:num>
  <w:num w:numId="12" w16cid:durableId="826626575">
    <w:abstractNumId w:val="4"/>
  </w:num>
  <w:num w:numId="13" w16cid:durableId="1668706920">
    <w:abstractNumId w:val="12"/>
  </w:num>
  <w:num w:numId="14" w16cid:durableId="2061243869">
    <w:abstractNumId w:val="11"/>
  </w:num>
  <w:num w:numId="15" w16cid:durableId="1693188152">
    <w:abstractNumId w:val="13"/>
  </w:num>
  <w:num w:numId="16" w16cid:durableId="99684296">
    <w:abstractNumId w:val="0"/>
  </w:num>
  <w:num w:numId="17" w16cid:durableId="15589705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21E4"/>
    <w:rsid w:val="00123015"/>
    <w:rsid w:val="0013242F"/>
    <w:rsid w:val="00136801"/>
    <w:rsid w:val="00145EFD"/>
    <w:rsid w:val="00151422"/>
    <w:rsid w:val="0016007D"/>
    <w:rsid w:val="0016228B"/>
    <w:rsid w:val="00163A64"/>
    <w:rsid w:val="00173E68"/>
    <w:rsid w:val="00176184"/>
    <w:rsid w:val="001827EA"/>
    <w:rsid w:val="00184018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18E4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1536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C6257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14CF1"/>
    <w:rsid w:val="00420089"/>
    <w:rsid w:val="004209A4"/>
    <w:rsid w:val="0042510F"/>
    <w:rsid w:val="00426D28"/>
    <w:rsid w:val="00427A58"/>
    <w:rsid w:val="0043309E"/>
    <w:rsid w:val="00436C79"/>
    <w:rsid w:val="004416C2"/>
    <w:rsid w:val="00443DCB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2B54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0630"/>
    <w:rsid w:val="005739AF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97809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A464F"/>
    <w:rsid w:val="009B4845"/>
    <w:rsid w:val="009B4CB6"/>
    <w:rsid w:val="009B7D88"/>
    <w:rsid w:val="009C5490"/>
    <w:rsid w:val="009C5F02"/>
    <w:rsid w:val="009C6259"/>
    <w:rsid w:val="009D3E7E"/>
    <w:rsid w:val="009D3FDC"/>
    <w:rsid w:val="009E4905"/>
    <w:rsid w:val="009E698E"/>
    <w:rsid w:val="009E7594"/>
    <w:rsid w:val="009F1586"/>
    <w:rsid w:val="009F4FA1"/>
    <w:rsid w:val="009F6CBA"/>
    <w:rsid w:val="00A000E0"/>
    <w:rsid w:val="00A0104A"/>
    <w:rsid w:val="00A05ECC"/>
    <w:rsid w:val="00A06AEE"/>
    <w:rsid w:val="00A11A2F"/>
    <w:rsid w:val="00A13D48"/>
    <w:rsid w:val="00A14DE4"/>
    <w:rsid w:val="00A14E24"/>
    <w:rsid w:val="00A22A6B"/>
    <w:rsid w:val="00A24E4A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275D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7711C"/>
    <w:rsid w:val="00B8190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0E12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245B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756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05780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3AABAA9F"/>
  <w15:docId w15:val="{29E19564-812C-4CEC-AB28-98A936EB8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  <w:style w:type="paragraph" w:styleId="NormalWeb">
    <w:name w:val="Normal (Web)"/>
    <w:basedOn w:val="Normal"/>
    <w:uiPriority w:val="99"/>
    <w:unhideWhenUsed/>
    <w:rsid w:val="00A24E4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1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8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2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BRAHAMBLESSY2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ERIL.GEEVARGHESE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881C6-FD2C-40BF-AA60-0FD1BF418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358</TotalTime>
  <Pages>6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Jeril Geevarghese</cp:lastModifiedBy>
  <cp:revision>20</cp:revision>
  <cp:lastPrinted>2017-11-30T17:51:00Z</cp:lastPrinted>
  <dcterms:created xsi:type="dcterms:W3CDTF">2023-01-27T18:43:00Z</dcterms:created>
  <dcterms:modified xsi:type="dcterms:W3CDTF">2023-03-05T06:39:00Z</dcterms:modified>
</cp:coreProperties>
</file>