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04A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B48981F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B00C25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72C5EB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C3A8DE3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D621D8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813726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D1983C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6E174B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2482B7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017AE2" w14:paraId="0535E7B2" w14:textId="77777777" w:rsidTr="00DA1387">
        <w:tc>
          <w:tcPr>
            <w:tcW w:w="2808" w:type="dxa"/>
          </w:tcPr>
          <w:p w14:paraId="45B9100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7A9EB6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CB809E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B61EEE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7175FC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6C2F85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0BD01C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DFA44FF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17AE2" w14:paraId="68ED6C48" w14:textId="77777777" w:rsidTr="00DA1387">
        <w:tc>
          <w:tcPr>
            <w:tcW w:w="2808" w:type="dxa"/>
          </w:tcPr>
          <w:p w14:paraId="0006514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D692B26" w14:textId="69D7FCAB" w:rsidR="00ED0124" w:rsidRPr="00C03D07" w:rsidRDefault="00EF7B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SUKHDEEP</w:t>
            </w:r>
          </w:p>
        </w:tc>
        <w:tc>
          <w:tcPr>
            <w:tcW w:w="1530" w:type="dxa"/>
          </w:tcPr>
          <w:p w14:paraId="16A90B2E" w14:textId="6DAE6A1B" w:rsidR="00ED0124" w:rsidRPr="00C03D07" w:rsidRDefault="00EF7B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KAMALJEET</w:t>
            </w:r>
          </w:p>
        </w:tc>
        <w:tc>
          <w:tcPr>
            <w:tcW w:w="1710" w:type="dxa"/>
          </w:tcPr>
          <w:p w14:paraId="6E1E91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C3FF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3846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527AFB67" w14:textId="77777777" w:rsidTr="00DA1387">
        <w:tc>
          <w:tcPr>
            <w:tcW w:w="2808" w:type="dxa"/>
          </w:tcPr>
          <w:p w14:paraId="775FF97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7F25F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4052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9918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44A4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5914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3A7E0BC7" w14:textId="77777777" w:rsidTr="00DA1387">
        <w:tc>
          <w:tcPr>
            <w:tcW w:w="2808" w:type="dxa"/>
          </w:tcPr>
          <w:p w14:paraId="530B6E1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88A5F3C" w14:textId="6E460718" w:rsidR="00ED0124" w:rsidRPr="00C03D07" w:rsidRDefault="00EF7B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530" w:type="dxa"/>
          </w:tcPr>
          <w:p w14:paraId="6F747190" w14:textId="676A33F7" w:rsidR="00ED0124" w:rsidRPr="00C03D07" w:rsidRDefault="00EF7B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KAUR</w:t>
            </w:r>
          </w:p>
        </w:tc>
        <w:tc>
          <w:tcPr>
            <w:tcW w:w="1710" w:type="dxa"/>
          </w:tcPr>
          <w:p w14:paraId="61358963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E480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1C80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7068197B" w14:textId="77777777" w:rsidTr="00DA1387">
        <w:tc>
          <w:tcPr>
            <w:tcW w:w="2808" w:type="dxa"/>
          </w:tcPr>
          <w:p w14:paraId="1096B2D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0581BB5" w14:textId="7FA323E2" w:rsidR="00ED0124" w:rsidRPr="00C03D07" w:rsidRDefault="00EF7B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204-65-9037</w:t>
            </w:r>
          </w:p>
        </w:tc>
        <w:tc>
          <w:tcPr>
            <w:tcW w:w="1530" w:type="dxa"/>
          </w:tcPr>
          <w:p w14:paraId="4F2B9F4F" w14:textId="33B33216" w:rsidR="00ED0124" w:rsidRPr="00C03D07" w:rsidRDefault="00EF7B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162-37-5917</w:t>
            </w:r>
          </w:p>
        </w:tc>
        <w:tc>
          <w:tcPr>
            <w:tcW w:w="1710" w:type="dxa"/>
          </w:tcPr>
          <w:p w14:paraId="578B68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2768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EE2E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4A3471B1" w14:textId="77777777" w:rsidTr="00DA1387">
        <w:tc>
          <w:tcPr>
            <w:tcW w:w="2808" w:type="dxa"/>
          </w:tcPr>
          <w:p w14:paraId="64A66F3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00510E7" w14:textId="44975A86" w:rsidR="00ED0124" w:rsidRPr="00C03D07" w:rsidRDefault="00EF7B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04/10/1994</w:t>
            </w:r>
          </w:p>
        </w:tc>
        <w:tc>
          <w:tcPr>
            <w:tcW w:w="1530" w:type="dxa"/>
          </w:tcPr>
          <w:p w14:paraId="3D666727" w14:textId="30C073DC" w:rsidR="00ED0124" w:rsidRPr="00C03D07" w:rsidRDefault="00EF7B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08/11/1993</w:t>
            </w:r>
          </w:p>
        </w:tc>
        <w:tc>
          <w:tcPr>
            <w:tcW w:w="1710" w:type="dxa"/>
          </w:tcPr>
          <w:p w14:paraId="1C9018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1A6E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0977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41A35053" w14:textId="77777777" w:rsidTr="00DA1387">
        <w:tc>
          <w:tcPr>
            <w:tcW w:w="2808" w:type="dxa"/>
          </w:tcPr>
          <w:p w14:paraId="58FA5D6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7DE2AE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20F51A" w14:textId="0B1DF409" w:rsidR="008A2139" w:rsidRPr="00C03D07" w:rsidRDefault="00EF7B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867B2B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40399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EE8CF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52658297" w14:textId="77777777" w:rsidTr="00DA1387">
        <w:tc>
          <w:tcPr>
            <w:tcW w:w="2808" w:type="dxa"/>
          </w:tcPr>
          <w:p w14:paraId="314D638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0EF4686" w14:textId="12369857" w:rsidR="007B4551" w:rsidRPr="00C03D07" w:rsidRDefault="00EF7B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7671436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34375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3ADC8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2B8A4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0680D2EF" w14:textId="77777777" w:rsidTr="0002006F">
        <w:trPr>
          <w:trHeight w:val="1007"/>
        </w:trPr>
        <w:tc>
          <w:tcPr>
            <w:tcW w:w="2808" w:type="dxa"/>
          </w:tcPr>
          <w:p w14:paraId="1B4FB3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BB163E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333975E" w14:textId="77777777" w:rsidR="00226740" w:rsidRDefault="00EF7B1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15059 NW ELAINA CT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PORTLAND OR</w:t>
            </w:r>
          </w:p>
          <w:p w14:paraId="3F51DFF2" w14:textId="130C170E" w:rsidR="00EF7B13" w:rsidRPr="00C03D07" w:rsidRDefault="00EF7B1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97229</w:t>
            </w:r>
          </w:p>
        </w:tc>
        <w:tc>
          <w:tcPr>
            <w:tcW w:w="1530" w:type="dxa"/>
          </w:tcPr>
          <w:p w14:paraId="430910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D059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9D2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ED4B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794BC708" w14:textId="77777777" w:rsidTr="00DA1387">
        <w:tc>
          <w:tcPr>
            <w:tcW w:w="2808" w:type="dxa"/>
          </w:tcPr>
          <w:p w14:paraId="1728D2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42BA9E3" w14:textId="51948161" w:rsidR="007B4551" w:rsidRPr="00C03D07" w:rsidRDefault="00EF7B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+1 971-336-6872</w:t>
            </w:r>
          </w:p>
        </w:tc>
        <w:tc>
          <w:tcPr>
            <w:tcW w:w="1530" w:type="dxa"/>
          </w:tcPr>
          <w:p w14:paraId="6A2131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7F37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7830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F12C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5974D9CE" w14:textId="77777777" w:rsidTr="00DA1387">
        <w:tc>
          <w:tcPr>
            <w:tcW w:w="2808" w:type="dxa"/>
          </w:tcPr>
          <w:p w14:paraId="6B1F641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E506D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910D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AE21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5A82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5B02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501CFA00" w14:textId="77777777" w:rsidTr="00DA1387">
        <w:tc>
          <w:tcPr>
            <w:tcW w:w="2808" w:type="dxa"/>
          </w:tcPr>
          <w:p w14:paraId="72D4A1C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24E54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1A5D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83DE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EADE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7095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798BFB73" w14:textId="77777777" w:rsidTr="00DA1387">
        <w:tc>
          <w:tcPr>
            <w:tcW w:w="2808" w:type="dxa"/>
          </w:tcPr>
          <w:p w14:paraId="02AFA6F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7A5512F" w14:textId="4B64230E" w:rsidR="007B4551" w:rsidRPr="00C03D07" w:rsidRDefault="00EF7B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1F7FA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sukhtaaj@gmail.com</w:t>
              </w:r>
            </w:hyperlink>
          </w:p>
        </w:tc>
        <w:tc>
          <w:tcPr>
            <w:tcW w:w="1530" w:type="dxa"/>
          </w:tcPr>
          <w:p w14:paraId="0C2850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B048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DEE3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CBEE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48C34399" w14:textId="77777777" w:rsidTr="00DA1387">
        <w:tc>
          <w:tcPr>
            <w:tcW w:w="2808" w:type="dxa"/>
          </w:tcPr>
          <w:p w14:paraId="0A3A75A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FBF1E90" w14:textId="1D2E602D" w:rsidR="007B4551" w:rsidRPr="00C03D07" w:rsidRDefault="00EF7B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09/04/2017</w:t>
            </w:r>
          </w:p>
        </w:tc>
        <w:tc>
          <w:tcPr>
            <w:tcW w:w="1530" w:type="dxa"/>
          </w:tcPr>
          <w:p w14:paraId="6204774B" w14:textId="720E7298" w:rsidR="007B4551" w:rsidRPr="00C03D07" w:rsidRDefault="005742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04/15/2021</w:t>
            </w:r>
          </w:p>
        </w:tc>
        <w:tc>
          <w:tcPr>
            <w:tcW w:w="1710" w:type="dxa"/>
          </w:tcPr>
          <w:p w14:paraId="606151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7469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F547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6620ABC9" w14:textId="77777777" w:rsidTr="00DA1387">
        <w:tc>
          <w:tcPr>
            <w:tcW w:w="2808" w:type="dxa"/>
          </w:tcPr>
          <w:p w14:paraId="0605143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BE5F87F" w14:textId="4CE04E42" w:rsidR="001A2598" w:rsidRPr="00C03D07" w:rsidRDefault="00EF7B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07AEA8B" w14:textId="082E3BC4" w:rsidR="001A2598" w:rsidRPr="00C03D07" w:rsidRDefault="005742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5684982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CD2EB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84E3B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03B7F321" w14:textId="77777777" w:rsidTr="00DA1387">
        <w:tc>
          <w:tcPr>
            <w:tcW w:w="2808" w:type="dxa"/>
          </w:tcPr>
          <w:p w14:paraId="0E6B22B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F1FF1D8" w14:textId="780DE32B" w:rsidR="00D92BD1" w:rsidRPr="00C03D07" w:rsidRDefault="00EF7B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78DAE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7600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F649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7A81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3F765FDD" w14:textId="77777777" w:rsidTr="00DA1387">
        <w:tc>
          <w:tcPr>
            <w:tcW w:w="2808" w:type="dxa"/>
          </w:tcPr>
          <w:p w14:paraId="42F6F87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7A64E3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2133FD0" w14:textId="564C24A2" w:rsidR="00D92BD1" w:rsidRPr="00C03D07" w:rsidRDefault="00EF7B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783F2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F5D7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6814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DBE8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5201FE4E" w14:textId="77777777" w:rsidTr="00DA1387">
        <w:tc>
          <w:tcPr>
            <w:tcW w:w="2808" w:type="dxa"/>
          </w:tcPr>
          <w:p w14:paraId="3B4882E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7D33ED8" w14:textId="5EFD3A1D" w:rsidR="00D92BD1" w:rsidRPr="00C03D07" w:rsidRDefault="00EF7B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 21, 2021</w:t>
            </w:r>
          </w:p>
        </w:tc>
        <w:tc>
          <w:tcPr>
            <w:tcW w:w="1530" w:type="dxa"/>
          </w:tcPr>
          <w:p w14:paraId="2E1EDD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2938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6232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2C9F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1085BE77" w14:textId="77777777" w:rsidTr="00DA1387">
        <w:tc>
          <w:tcPr>
            <w:tcW w:w="2808" w:type="dxa"/>
          </w:tcPr>
          <w:p w14:paraId="3185D0E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5ACDEB9" w14:textId="570C1190" w:rsidR="00D92BD1" w:rsidRPr="00C03D07" w:rsidRDefault="00EF7B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MFJ</w:t>
            </w:r>
          </w:p>
        </w:tc>
        <w:tc>
          <w:tcPr>
            <w:tcW w:w="1530" w:type="dxa"/>
          </w:tcPr>
          <w:p w14:paraId="03E95C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7F969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C0A7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F9C1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7F710C10" w14:textId="77777777" w:rsidTr="00DA1387">
        <w:tc>
          <w:tcPr>
            <w:tcW w:w="2808" w:type="dxa"/>
          </w:tcPr>
          <w:p w14:paraId="75E89C9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7CB4F7F" w14:textId="42EC675E" w:rsidR="00D92BD1" w:rsidRPr="00C03D07" w:rsidRDefault="005742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321</w:t>
            </w:r>
          </w:p>
        </w:tc>
        <w:tc>
          <w:tcPr>
            <w:tcW w:w="1530" w:type="dxa"/>
          </w:tcPr>
          <w:p w14:paraId="4DB5BFD6" w14:textId="73B55B75" w:rsidR="00D92BD1" w:rsidRPr="00C03D07" w:rsidRDefault="005742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321</w:t>
            </w:r>
          </w:p>
        </w:tc>
        <w:tc>
          <w:tcPr>
            <w:tcW w:w="1710" w:type="dxa"/>
          </w:tcPr>
          <w:p w14:paraId="508D42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4090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F412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6A3D00C3" w14:textId="77777777" w:rsidTr="00DA1387">
        <w:tc>
          <w:tcPr>
            <w:tcW w:w="2808" w:type="dxa"/>
          </w:tcPr>
          <w:p w14:paraId="2EE8CE4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43F4FFE" w14:textId="61E92AE9" w:rsidR="00D92BD1" w:rsidRPr="00C03D07" w:rsidRDefault="005742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BEC8BF3" w14:textId="0170AB87" w:rsidR="00D92BD1" w:rsidRPr="00C03D07" w:rsidRDefault="005742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3CC1F0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4098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3116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0C57AE71" w14:textId="77777777" w:rsidTr="00DA1387">
        <w:tc>
          <w:tcPr>
            <w:tcW w:w="2808" w:type="dxa"/>
          </w:tcPr>
          <w:p w14:paraId="41532B7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EB7E4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B597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7A3C1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6107E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788A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ACBDD1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9EDDCD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53D753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1C60A9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17AE2" w14:paraId="19A3EF99" w14:textId="77777777" w:rsidTr="00797DEB">
        <w:tc>
          <w:tcPr>
            <w:tcW w:w="2203" w:type="dxa"/>
          </w:tcPr>
          <w:p w14:paraId="1591B76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2367F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FBDA6D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9B6CD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5019AF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17AE2" w14:paraId="47D21F1C" w14:textId="77777777" w:rsidTr="00797DEB">
        <w:tc>
          <w:tcPr>
            <w:tcW w:w="2203" w:type="dxa"/>
          </w:tcPr>
          <w:p w14:paraId="412B74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2454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BFA4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22569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45FB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09B3EBDA" w14:textId="77777777" w:rsidTr="00797DEB">
        <w:tc>
          <w:tcPr>
            <w:tcW w:w="2203" w:type="dxa"/>
          </w:tcPr>
          <w:p w14:paraId="63004F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00B6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64F0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5D40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876E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AE2" w14:paraId="00775EDA" w14:textId="77777777" w:rsidTr="00797DEB">
        <w:tc>
          <w:tcPr>
            <w:tcW w:w="2203" w:type="dxa"/>
          </w:tcPr>
          <w:p w14:paraId="566BB1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7556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92F7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25AD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8FE5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E7E844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6A62CC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011AE1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1502DE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BFDBB5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08592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506E0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17AE2" w14:paraId="1174E2B7" w14:textId="77777777" w:rsidTr="00D90155">
        <w:trPr>
          <w:trHeight w:val="324"/>
        </w:trPr>
        <w:tc>
          <w:tcPr>
            <w:tcW w:w="7675" w:type="dxa"/>
            <w:gridSpan w:val="2"/>
          </w:tcPr>
          <w:p w14:paraId="0798F17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17AE2" w14:paraId="7E2F3AE7" w14:textId="77777777" w:rsidTr="00D90155">
        <w:trPr>
          <w:trHeight w:val="314"/>
        </w:trPr>
        <w:tc>
          <w:tcPr>
            <w:tcW w:w="2545" w:type="dxa"/>
          </w:tcPr>
          <w:p w14:paraId="4C2A309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996EDD8" w14:textId="1DEB711F" w:rsidR="00983210" w:rsidRPr="00C03D07" w:rsidRDefault="00B80E3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 Bank</w:t>
            </w:r>
          </w:p>
        </w:tc>
      </w:tr>
      <w:tr w:rsidR="00017AE2" w14:paraId="187A37A1" w14:textId="77777777" w:rsidTr="00D90155">
        <w:trPr>
          <w:trHeight w:val="324"/>
        </w:trPr>
        <w:tc>
          <w:tcPr>
            <w:tcW w:w="2545" w:type="dxa"/>
          </w:tcPr>
          <w:p w14:paraId="74F39C0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0B609A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29DBD77" w14:textId="29E63B21" w:rsidR="00983210" w:rsidRPr="00C03D07" w:rsidRDefault="00B80E3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80E3F">
              <w:rPr>
                <w:rFonts w:ascii="Calibri" w:hAnsi="Calibri" w:cs="Calibri"/>
                <w:sz w:val="24"/>
                <w:szCs w:val="24"/>
              </w:rPr>
              <w:t>123000220</w:t>
            </w:r>
          </w:p>
        </w:tc>
      </w:tr>
      <w:tr w:rsidR="00017AE2" w14:paraId="40215C27" w14:textId="77777777" w:rsidTr="00D90155">
        <w:trPr>
          <w:trHeight w:val="324"/>
        </w:trPr>
        <w:tc>
          <w:tcPr>
            <w:tcW w:w="2545" w:type="dxa"/>
          </w:tcPr>
          <w:p w14:paraId="23B4D43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B3DE259" w14:textId="4282D7F8" w:rsidR="00983210" w:rsidRPr="00C03D07" w:rsidRDefault="00B80E3F" w:rsidP="00B80E3F">
            <w:pPr>
              <w:rPr>
                <w:rFonts w:ascii="Calibri" w:hAnsi="Calibri" w:cs="Calibri"/>
                <w:sz w:val="24"/>
                <w:szCs w:val="24"/>
              </w:rPr>
            </w:pPr>
            <w:r w:rsidRPr="00B80E3F">
              <w:rPr>
                <w:rFonts w:ascii="Calibri" w:hAnsi="Calibri" w:cs="Calibri"/>
                <w:sz w:val="24"/>
                <w:szCs w:val="24"/>
              </w:rPr>
              <w:t>153669712025</w:t>
            </w:r>
          </w:p>
        </w:tc>
      </w:tr>
      <w:tr w:rsidR="00017AE2" w14:paraId="50DBA903" w14:textId="77777777" w:rsidTr="00D90155">
        <w:trPr>
          <w:trHeight w:val="340"/>
        </w:trPr>
        <w:tc>
          <w:tcPr>
            <w:tcW w:w="2545" w:type="dxa"/>
          </w:tcPr>
          <w:p w14:paraId="5AD92CB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8946B0D" w14:textId="29341004" w:rsidR="00983210" w:rsidRPr="00C03D07" w:rsidRDefault="00B80E3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17AE2" w14:paraId="400D6E85" w14:textId="77777777" w:rsidTr="00D90155">
        <w:trPr>
          <w:trHeight w:val="340"/>
        </w:trPr>
        <w:tc>
          <w:tcPr>
            <w:tcW w:w="2545" w:type="dxa"/>
          </w:tcPr>
          <w:p w14:paraId="15EFC96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B0D80A8" w14:textId="249CDE41" w:rsidR="00983210" w:rsidRPr="00C03D07" w:rsidRDefault="00B80E3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SUKHDEEP SINGH</w:t>
            </w:r>
          </w:p>
        </w:tc>
      </w:tr>
    </w:tbl>
    <w:p w14:paraId="5E55B4B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02A68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5BA440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D1B8D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9ACA4D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3D71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4486B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F0027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9AE0E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B3B4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14C2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7D18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22B6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D091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7112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DA00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5602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9B06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5ABD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13CF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0B4B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6787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EFA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75C4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EF2B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533C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4AEC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70D9A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5BB2E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EB989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49D41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5B2EB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A1C9FD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72BCD4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66EC0A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1E2D3A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5DDFAC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17AE2" w14:paraId="63B51458" w14:textId="77777777" w:rsidTr="001D05D6">
        <w:trPr>
          <w:trHeight w:val="398"/>
        </w:trPr>
        <w:tc>
          <w:tcPr>
            <w:tcW w:w="5148" w:type="dxa"/>
            <w:gridSpan w:val="4"/>
          </w:tcPr>
          <w:p w14:paraId="2FEB0AC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7091D4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17AE2" w14:paraId="20F841DF" w14:textId="77777777" w:rsidTr="001D05D6">
        <w:trPr>
          <w:trHeight w:val="383"/>
        </w:trPr>
        <w:tc>
          <w:tcPr>
            <w:tcW w:w="5148" w:type="dxa"/>
            <w:gridSpan w:val="4"/>
          </w:tcPr>
          <w:p w14:paraId="34DA4ED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6100E1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17AE2" w14:paraId="710E6F73" w14:textId="77777777" w:rsidTr="001D05D6">
        <w:trPr>
          <w:trHeight w:val="404"/>
        </w:trPr>
        <w:tc>
          <w:tcPr>
            <w:tcW w:w="918" w:type="dxa"/>
          </w:tcPr>
          <w:p w14:paraId="6F03DB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207E4D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3E3AA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00D33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57D66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C659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25B5C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5E60F3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5E3BF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D28F7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7B6B1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6D413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17AE2" w14:paraId="7F94FDBE" w14:textId="77777777" w:rsidTr="001D05D6">
        <w:trPr>
          <w:trHeight w:val="622"/>
        </w:trPr>
        <w:tc>
          <w:tcPr>
            <w:tcW w:w="918" w:type="dxa"/>
          </w:tcPr>
          <w:p w14:paraId="51D679A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C04C9DD" w14:textId="3D967F33" w:rsidR="008F53D7" w:rsidRPr="00C03D07" w:rsidRDefault="005742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14:paraId="4EC0FBDA" w14:textId="5B309F39" w:rsidR="008F53D7" w:rsidRPr="00C03D07" w:rsidRDefault="005742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5C8AA87E" w14:textId="08F5BB36" w:rsidR="008F53D7" w:rsidRPr="00C03D07" w:rsidRDefault="005742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4E6EE2D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F01D9C8" w14:textId="71C06C9A" w:rsidR="008F53D7" w:rsidRPr="00C03D07" w:rsidRDefault="0057425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530" w:type="dxa"/>
          </w:tcPr>
          <w:p w14:paraId="550C888D" w14:textId="10F391D4" w:rsidR="008F53D7" w:rsidRPr="00C03D07" w:rsidRDefault="0057425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5CDF5A38" w14:textId="26ACE9E5" w:rsidR="008F53D7" w:rsidRPr="00C03D07" w:rsidRDefault="0057425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017AE2" w14:paraId="7A358256" w14:textId="77777777" w:rsidTr="001D05D6">
        <w:trPr>
          <w:trHeight w:val="592"/>
        </w:trPr>
        <w:tc>
          <w:tcPr>
            <w:tcW w:w="918" w:type="dxa"/>
          </w:tcPr>
          <w:p w14:paraId="11D7555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CF1B311" w14:textId="30FA29AE" w:rsidR="008F53D7" w:rsidRPr="00C03D07" w:rsidRDefault="005742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14:paraId="2F6F3917" w14:textId="1F8CC777" w:rsidR="008F53D7" w:rsidRPr="00C03D07" w:rsidRDefault="005742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‘’</w:t>
            </w:r>
          </w:p>
        </w:tc>
        <w:tc>
          <w:tcPr>
            <w:tcW w:w="1710" w:type="dxa"/>
          </w:tcPr>
          <w:p w14:paraId="58EDFDBF" w14:textId="72C548F0" w:rsidR="008F53D7" w:rsidRPr="00C03D07" w:rsidRDefault="005742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‘’</w:t>
            </w:r>
          </w:p>
        </w:tc>
        <w:tc>
          <w:tcPr>
            <w:tcW w:w="900" w:type="dxa"/>
          </w:tcPr>
          <w:p w14:paraId="3D2C72C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D3C6029" w14:textId="4C84BCD0" w:rsidR="008F53D7" w:rsidRPr="00C03D07" w:rsidRDefault="0057425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530" w:type="dxa"/>
          </w:tcPr>
          <w:p w14:paraId="4041E840" w14:textId="61FA9117" w:rsidR="008F53D7" w:rsidRPr="00C03D07" w:rsidRDefault="0057425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04/15/2021</w:t>
            </w:r>
          </w:p>
        </w:tc>
        <w:tc>
          <w:tcPr>
            <w:tcW w:w="1980" w:type="dxa"/>
          </w:tcPr>
          <w:p w14:paraId="3B77B3B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7BCA6EE7" w14:textId="77777777" w:rsidTr="001D05D6">
        <w:trPr>
          <w:trHeight w:val="592"/>
        </w:trPr>
        <w:tc>
          <w:tcPr>
            <w:tcW w:w="918" w:type="dxa"/>
          </w:tcPr>
          <w:p w14:paraId="71D612C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C9C4287" w14:textId="6A0FE4D7" w:rsidR="008F53D7" w:rsidRPr="00C03D07" w:rsidRDefault="005742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</w:tcPr>
          <w:p w14:paraId="51B0F8DA" w14:textId="7D6397DE" w:rsidR="008F53D7" w:rsidRPr="00C03D07" w:rsidRDefault="005742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‘’</w:t>
            </w:r>
          </w:p>
        </w:tc>
        <w:tc>
          <w:tcPr>
            <w:tcW w:w="1710" w:type="dxa"/>
          </w:tcPr>
          <w:p w14:paraId="0D47ABCC" w14:textId="11AC5026" w:rsidR="008F53D7" w:rsidRPr="00C03D07" w:rsidRDefault="0057425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‘’</w:t>
            </w:r>
          </w:p>
        </w:tc>
        <w:tc>
          <w:tcPr>
            <w:tcW w:w="900" w:type="dxa"/>
          </w:tcPr>
          <w:p w14:paraId="11967A7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4E4FA6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670CB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5FDD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00D8C8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2D5E825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017AE2" w14:paraId="44CEC443" w14:textId="77777777" w:rsidTr="00B433FE">
        <w:trPr>
          <w:trHeight w:val="683"/>
        </w:trPr>
        <w:tc>
          <w:tcPr>
            <w:tcW w:w="1638" w:type="dxa"/>
          </w:tcPr>
          <w:p w14:paraId="2337B50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B27878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6865D2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BB022E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F37657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B3D2C0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017AE2" w14:paraId="5B27725B" w14:textId="77777777" w:rsidTr="00B433FE">
        <w:trPr>
          <w:trHeight w:val="291"/>
        </w:trPr>
        <w:tc>
          <w:tcPr>
            <w:tcW w:w="1638" w:type="dxa"/>
          </w:tcPr>
          <w:p w14:paraId="4B4C0F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FF25D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044600" w14:textId="31072ADF" w:rsidR="007C5320" w:rsidRPr="00C03D07" w:rsidRDefault="00B80E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A95736">
              <w:rPr>
                <w:rFonts w:ascii="Calibri" w:hAnsi="Calibri" w:cs="Calibri"/>
                <w:sz w:val="24"/>
                <w:szCs w:val="24"/>
              </w:rPr>
              <w:t>1350</w:t>
            </w:r>
          </w:p>
        </w:tc>
        <w:tc>
          <w:tcPr>
            <w:tcW w:w="1818" w:type="dxa"/>
          </w:tcPr>
          <w:p w14:paraId="4EFE5C5E" w14:textId="7B047CE2" w:rsidR="007C5320" w:rsidRPr="00C03D07" w:rsidRDefault="00B80E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A95736">
              <w:rPr>
                <w:rFonts w:ascii="Calibri" w:hAnsi="Calibri" w:cs="Calibri"/>
                <w:sz w:val="24"/>
                <w:szCs w:val="24"/>
              </w:rPr>
              <w:t>3267 (Miscarriage)</w:t>
            </w:r>
          </w:p>
        </w:tc>
        <w:tc>
          <w:tcPr>
            <w:tcW w:w="1818" w:type="dxa"/>
          </w:tcPr>
          <w:p w14:paraId="0F2A71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4B05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6EBFFA92" w14:textId="77777777" w:rsidTr="00B433FE">
        <w:trPr>
          <w:trHeight w:val="291"/>
        </w:trPr>
        <w:tc>
          <w:tcPr>
            <w:tcW w:w="1638" w:type="dxa"/>
          </w:tcPr>
          <w:p w14:paraId="135AF9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41BF7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EF66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3E7F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C04F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ACEA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FCAD3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17AE2" w14:paraId="04BF5C43" w14:textId="77777777" w:rsidTr="00B433FE">
        <w:trPr>
          <w:trHeight w:val="773"/>
        </w:trPr>
        <w:tc>
          <w:tcPr>
            <w:tcW w:w="2448" w:type="dxa"/>
          </w:tcPr>
          <w:p w14:paraId="598F2D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4D5D7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AAC85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478998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17AE2" w14:paraId="220CA541" w14:textId="77777777" w:rsidTr="00B433FE">
        <w:trPr>
          <w:trHeight w:val="428"/>
        </w:trPr>
        <w:tc>
          <w:tcPr>
            <w:tcW w:w="2448" w:type="dxa"/>
          </w:tcPr>
          <w:p w14:paraId="3C431F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629B9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9C9AB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8C5A9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2C64E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429191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17AE2" w14:paraId="574DD4BD" w14:textId="77777777" w:rsidTr="004B23E9">
        <w:trPr>
          <w:trHeight w:val="825"/>
        </w:trPr>
        <w:tc>
          <w:tcPr>
            <w:tcW w:w="2538" w:type="dxa"/>
          </w:tcPr>
          <w:p w14:paraId="67B543C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FF605D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C4A7C5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09200A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C2F229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17AE2" w14:paraId="3AEC5E01" w14:textId="77777777" w:rsidTr="004B23E9">
        <w:trPr>
          <w:trHeight w:val="275"/>
        </w:trPr>
        <w:tc>
          <w:tcPr>
            <w:tcW w:w="2538" w:type="dxa"/>
          </w:tcPr>
          <w:p w14:paraId="5FE73C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F9FC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4A3E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49BD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3F8CD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04A031FA" w14:textId="77777777" w:rsidTr="004B23E9">
        <w:trPr>
          <w:trHeight w:val="275"/>
        </w:trPr>
        <w:tc>
          <w:tcPr>
            <w:tcW w:w="2538" w:type="dxa"/>
          </w:tcPr>
          <w:p w14:paraId="18DF1C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5C5A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1B67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261D0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9693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318F4AA7" w14:textId="77777777" w:rsidTr="004B23E9">
        <w:trPr>
          <w:trHeight w:val="292"/>
        </w:trPr>
        <w:tc>
          <w:tcPr>
            <w:tcW w:w="2538" w:type="dxa"/>
          </w:tcPr>
          <w:p w14:paraId="10A9F9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D44C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288D26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5FB85F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D4F2D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0753C6D6" w14:textId="77777777" w:rsidTr="00044B40">
        <w:trPr>
          <w:trHeight w:val="557"/>
        </w:trPr>
        <w:tc>
          <w:tcPr>
            <w:tcW w:w="2538" w:type="dxa"/>
          </w:tcPr>
          <w:p w14:paraId="612FB3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F881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8973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11B5E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07F2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5E2EB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72C7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FFC3A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0C0B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D31E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04CB876">
          <v:roundrect id="_x0000_s2050" style="position:absolute;margin-left:-6.75pt;margin-top:1.3pt;width:549pt;height:67.3pt;z-index:1" arcsize="10923f">
            <v:textbox>
              <w:txbxContent>
                <w:p w14:paraId="1CCD7D8F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25696F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EE953A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7A0181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965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D3C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16A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117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250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203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F19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04B2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10C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86C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0B8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B1E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B9E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CEE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517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70A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8A1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EA3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07B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301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CEEE1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A4D5F83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555D37E">
          <v:roundrect id="_x0000_s2052" style="position:absolute;margin-left:244.5pt;margin-top:.35pt;width:63.75pt;height:15pt;z-index:2" arcsize="10923f"/>
        </w:pict>
      </w:r>
    </w:p>
    <w:p w14:paraId="5704F8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764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55DD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7F9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857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B53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CB7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191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9EF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661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642D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645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721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E6C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5C1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C75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B59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7BE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326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C21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5AA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578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EEC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0C1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C81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DF0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BC4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C82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F61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D3C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982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A9C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1F4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E6D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AA7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CA7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BCF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826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906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91F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5B6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7E1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FC7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797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03B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633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163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0D4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C59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C9D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110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F7C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621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45F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1E7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DDE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FD7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918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2FB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751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0E9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17AE2" w14:paraId="25D7EF4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AC800EA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17AE2" w14:paraId="2BD7DA1F" w14:textId="77777777" w:rsidTr="0030732B">
        <w:trPr>
          <w:trHeight w:val="533"/>
        </w:trPr>
        <w:tc>
          <w:tcPr>
            <w:tcW w:w="738" w:type="dxa"/>
          </w:tcPr>
          <w:p w14:paraId="680307E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752061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0C0D23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04E29E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1A96DA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BE0D85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17AE2" w14:paraId="1C990AD7" w14:textId="77777777" w:rsidTr="0030732B">
        <w:trPr>
          <w:trHeight w:val="266"/>
        </w:trPr>
        <w:tc>
          <w:tcPr>
            <w:tcW w:w="738" w:type="dxa"/>
          </w:tcPr>
          <w:p w14:paraId="12D7956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38A73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18FC0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E216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78F4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3FB8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2E501AC1" w14:textId="77777777" w:rsidTr="0030732B">
        <w:trPr>
          <w:trHeight w:val="266"/>
        </w:trPr>
        <w:tc>
          <w:tcPr>
            <w:tcW w:w="738" w:type="dxa"/>
          </w:tcPr>
          <w:p w14:paraId="3641A45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F4B37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39C76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47FA5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EF98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BAE7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274C4A19" w14:textId="77777777" w:rsidTr="0030732B">
        <w:trPr>
          <w:trHeight w:val="266"/>
        </w:trPr>
        <w:tc>
          <w:tcPr>
            <w:tcW w:w="738" w:type="dxa"/>
          </w:tcPr>
          <w:p w14:paraId="521F1E4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ED869A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F5ABE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75C7D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25399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2E4C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77928FB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4C35FC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63EF03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CA198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7011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D35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AE5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BF0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2FC2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77C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E0C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0BE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027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28E1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8"/>
        <w:gridCol w:w="1399"/>
        <w:gridCol w:w="1169"/>
        <w:gridCol w:w="1926"/>
        <w:gridCol w:w="2027"/>
        <w:gridCol w:w="1504"/>
        <w:gridCol w:w="1585"/>
      </w:tblGrid>
      <w:tr w:rsidR="00017AE2" w14:paraId="63C4452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981631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17AE2" w14:paraId="7531DB1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B9E89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C105E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B0D45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737D3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3CBB9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9914B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61380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17AE2" w14:paraId="4079AAD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4AEDB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335BDAD" w14:textId="1F371097" w:rsidR="007C5320" w:rsidRPr="00C03D07" w:rsidRDefault="001A03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WAGONEER</w:t>
            </w:r>
          </w:p>
        </w:tc>
        <w:tc>
          <w:tcPr>
            <w:tcW w:w="1186" w:type="dxa"/>
            <w:shd w:val="clear" w:color="auto" w:fill="auto"/>
          </w:tcPr>
          <w:p w14:paraId="0FBA4A27" w14:textId="3ACEB332" w:rsidR="007C5320" w:rsidRPr="00C03D07" w:rsidRDefault="001A03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971" w:type="dxa"/>
            <w:shd w:val="clear" w:color="auto" w:fill="auto"/>
          </w:tcPr>
          <w:p w14:paraId="78BB6566" w14:textId="23AFAD7A" w:rsidR="007C5320" w:rsidRPr="00C03D07" w:rsidRDefault="001A03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7300</w:t>
            </w:r>
          </w:p>
        </w:tc>
        <w:tc>
          <w:tcPr>
            <w:tcW w:w="2070" w:type="dxa"/>
            <w:shd w:val="clear" w:color="auto" w:fill="auto"/>
          </w:tcPr>
          <w:p w14:paraId="482DF2D7" w14:textId="58025CA7" w:rsidR="007C5320" w:rsidRPr="00C03D07" w:rsidRDefault="00B80E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1A03B2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25C9F4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FB3D1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5C4392A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69AE3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F053C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6E9C9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1E033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21F9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F7EA3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8602A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00E7BFF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75D0F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82269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B29C4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C6DFF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2DE4E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57712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3FB0B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BD519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F09B73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B885E8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017AE2" w14:paraId="5D8DF801" w14:textId="77777777" w:rsidTr="00B433FE">
        <w:trPr>
          <w:trHeight w:val="527"/>
        </w:trPr>
        <w:tc>
          <w:tcPr>
            <w:tcW w:w="3135" w:type="dxa"/>
          </w:tcPr>
          <w:p w14:paraId="199FFD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9CEB1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98742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505E0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17AE2" w14:paraId="3873E5F6" w14:textId="77777777" w:rsidTr="00B433FE">
        <w:trPr>
          <w:trHeight w:val="250"/>
        </w:trPr>
        <w:tc>
          <w:tcPr>
            <w:tcW w:w="3135" w:type="dxa"/>
          </w:tcPr>
          <w:p w14:paraId="2A702EE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CC44D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D946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77542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4C6D9766" w14:textId="77777777" w:rsidTr="00B433FE">
        <w:trPr>
          <w:trHeight w:val="264"/>
        </w:trPr>
        <w:tc>
          <w:tcPr>
            <w:tcW w:w="3135" w:type="dxa"/>
          </w:tcPr>
          <w:p w14:paraId="5149D4C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87530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2CEFC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9BE16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0B1CFFB1" w14:textId="77777777" w:rsidTr="00B433FE">
        <w:trPr>
          <w:trHeight w:val="250"/>
        </w:trPr>
        <w:tc>
          <w:tcPr>
            <w:tcW w:w="3135" w:type="dxa"/>
          </w:tcPr>
          <w:p w14:paraId="2356102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B76C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C2E4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B18A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6B379361" w14:textId="77777777" w:rsidTr="00B433FE">
        <w:trPr>
          <w:trHeight w:val="264"/>
        </w:trPr>
        <w:tc>
          <w:tcPr>
            <w:tcW w:w="3135" w:type="dxa"/>
          </w:tcPr>
          <w:p w14:paraId="7289F32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4309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3C87D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D838F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E1DF28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EE6D2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17AE2" w14:paraId="0E0CB04E" w14:textId="77777777" w:rsidTr="00B433FE">
        <w:tc>
          <w:tcPr>
            <w:tcW w:w="9198" w:type="dxa"/>
          </w:tcPr>
          <w:p w14:paraId="6EDF376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45D6587" w14:textId="4EC7EA77" w:rsidR="007C5320" w:rsidRPr="00C03D07" w:rsidRDefault="001A03B2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 (Employer Benefits)</w:t>
            </w:r>
          </w:p>
        </w:tc>
      </w:tr>
      <w:tr w:rsidR="00017AE2" w14:paraId="12716E9F" w14:textId="77777777" w:rsidTr="00B433FE">
        <w:tc>
          <w:tcPr>
            <w:tcW w:w="9198" w:type="dxa"/>
          </w:tcPr>
          <w:p w14:paraId="17D466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5AA4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17AE2" w14:paraId="5AEBCED5" w14:textId="77777777" w:rsidTr="00B433FE">
        <w:tc>
          <w:tcPr>
            <w:tcW w:w="9198" w:type="dxa"/>
          </w:tcPr>
          <w:p w14:paraId="24AD7FF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F11DA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17AE2" w14:paraId="578597A4" w14:textId="77777777" w:rsidTr="00B433FE">
        <w:tc>
          <w:tcPr>
            <w:tcW w:w="9198" w:type="dxa"/>
          </w:tcPr>
          <w:p w14:paraId="236A9D1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C1961C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4C91B1D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221D8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B17508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787494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01D141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17AE2" w14:paraId="68AC21D4" w14:textId="77777777" w:rsidTr="007C5320">
        <w:tc>
          <w:tcPr>
            <w:tcW w:w="1106" w:type="dxa"/>
            <w:shd w:val="clear" w:color="auto" w:fill="auto"/>
          </w:tcPr>
          <w:p w14:paraId="4698139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33456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9F6CDF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C481B6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54F16E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62D89E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C0F7C4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91F1C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990DA1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50B227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736B4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17AE2" w14:paraId="17110EB1" w14:textId="77777777" w:rsidTr="007C5320">
        <w:tc>
          <w:tcPr>
            <w:tcW w:w="1106" w:type="dxa"/>
            <w:shd w:val="clear" w:color="auto" w:fill="auto"/>
          </w:tcPr>
          <w:p w14:paraId="2E9AB4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0308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F5973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A480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2F4F9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B189E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A82A3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0D0C2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3C892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0B97D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3A7C4E31" w14:textId="77777777" w:rsidTr="007C5320">
        <w:tc>
          <w:tcPr>
            <w:tcW w:w="1106" w:type="dxa"/>
            <w:shd w:val="clear" w:color="auto" w:fill="auto"/>
          </w:tcPr>
          <w:p w14:paraId="046D58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1F347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D08BE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36DDA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87355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B9CBA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6BAE5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B0007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B3AD3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AC60A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D093DA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5C4FB2B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E48CD2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AFB12D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017AE2" w14:paraId="5078E2FF" w14:textId="77777777" w:rsidTr="00B433FE">
        <w:tc>
          <w:tcPr>
            <w:tcW w:w="3456" w:type="dxa"/>
            <w:shd w:val="clear" w:color="auto" w:fill="auto"/>
          </w:tcPr>
          <w:p w14:paraId="6D0F28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99A9D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B87AC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EFD0D6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CF8664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17AE2" w14:paraId="34B97F2A" w14:textId="77777777" w:rsidTr="00B433FE">
        <w:tc>
          <w:tcPr>
            <w:tcW w:w="3456" w:type="dxa"/>
            <w:shd w:val="clear" w:color="auto" w:fill="auto"/>
          </w:tcPr>
          <w:p w14:paraId="48A940B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02515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B9D2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C16C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F60EE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17AE2" w14:paraId="5D4EFC36" w14:textId="77777777" w:rsidTr="00B433FE">
        <w:tc>
          <w:tcPr>
            <w:tcW w:w="3456" w:type="dxa"/>
            <w:shd w:val="clear" w:color="auto" w:fill="auto"/>
          </w:tcPr>
          <w:p w14:paraId="4B503C0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01BED93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A7605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AEBB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659C7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A2E89D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6A0DD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A1AEB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B7C85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8D9E1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F725E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E75323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14E73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F6008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7FA1B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6D00A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BE6EC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17AE2" w14:paraId="00E8E6EC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8AC313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17AE2" w14:paraId="04649FDD" w14:textId="77777777" w:rsidTr="00B433FE">
        <w:trPr>
          <w:trHeight w:val="263"/>
        </w:trPr>
        <w:tc>
          <w:tcPr>
            <w:tcW w:w="6880" w:type="dxa"/>
          </w:tcPr>
          <w:p w14:paraId="01EF9A6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003B4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932FEC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17AE2" w14:paraId="6B8DEF4C" w14:textId="77777777" w:rsidTr="00B433FE">
        <w:trPr>
          <w:trHeight w:val="263"/>
        </w:trPr>
        <w:tc>
          <w:tcPr>
            <w:tcW w:w="6880" w:type="dxa"/>
          </w:tcPr>
          <w:p w14:paraId="2355A2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73597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0687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2B341DCB" w14:textId="77777777" w:rsidTr="00B433FE">
        <w:trPr>
          <w:trHeight w:val="301"/>
        </w:trPr>
        <w:tc>
          <w:tcPr>
            <w:tcW w:w="6880" w:type="dxa"/>
          </w:tcPr>
          <w:p w14:paraId="3F221F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B1423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B4DA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75AB65F7" w14:textId="77777777" w:rsidTr="00B433FE">
        <w:trPr>
          <w:trHeight w:val="263"/>
        </w:trPr>
        <w:tc>
          <w:tcPr>
            <w:tcW w:w="6880" w:type="dxa"/>
          </w:tcPr>
          <w:p w14:paraId="0967BD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BD7FF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815B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6C4CB88B" w14:textId="77777777" w:rsidTr="00B433FE">
        <w:trPr>
          <w:trHeight w:val="250"/>
        </w:trPr>
        <w:tc>
          <w:tcPr>
            <w:tcW w:w="6880" w:type="dxa"/>
          </w:tcPr>
          <w:p w14:paraId="4B73B2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086AB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6B81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1AA94851" w14:textId="77777777" w:rsidTr="00B433FE">
        <w:trPr>
          <w:trHeight w:val="263"/>
        </w:trPr>
        <w:tc>
          <w:tcPr>
            <w:tcW w:w="6880" w:type="dxa"/>
          </w:tcPr>
          <w:p w14:paraId="5650AE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045FD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19A3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3A2606C7" w14:textId="77777777" w:rsidTr="00B433FE">
        <w:trPr>
          <w:trHeight w:val="275"/>
        </w:trPr>
        <w:tc>
          <w:tcPr>
            <w:tcW w:w="6880" w:type="dxa"/>
          </w:tcPr>
          <w:p w14:paraId="6B4819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812A7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A3BA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5C6321A8" w14:textId="77777777" w:rsidTr="00B433FE">
        <w:trPr>
          <w:trHeight w:val="275"/>
        </w:trPr>
        <w:tc>
          <w:tcPr>
            <w:tcW w:w="6880" w:type="dxa"/>
          </w:tcPr>
          <w:p w14:paraId="5FDEC9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0EAB8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B3EB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0F08B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5CF2B4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17AE2" w14:paraId="2B301F4E" w14:textId="77777777" w:rsidTr="00B433FE">
        <w:tc>
          <w:tcPr>
            <w:tcW w:w="7196" w:type="dxa"/>
            <w:shd w:val="clear" w:color="auto" w:fill="auto"/>
          </w:tcPr>
          <w:p w14:paraId="27BC1CD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ABE44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B619F7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17AE2" w14:paraId="50D19A62" w14:textId="77777777" w:rsidTr="00B433FE">
        <w:tc>
          <w:tcPr>
            <w:tcW w:w="7196" w:type="dxa"/>
            <w:shd w:val="clear" w:color="auto" w:fill="auto"/>
          </w:tcPr>
          <w:p w14:paraId="702DC33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6A6BA3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542DAD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17AE2" w14:paraId="3A6D22C5" w14:textId="77777777" w:rsidTr="00B433FE">
        <w:tc>
          <w:tcPr>
            <w:tcW w:w="7196" w:type="dxa"/>
            <w:shd w:val="clear" w:color="auto" w:fill="auto"/>
          </w:tcPr>
          <w:p w14:paraId="141C714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231815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03AA47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4C4513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7DBAD5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195D147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B8A4F2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0AA9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2812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4EE65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E7CA8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51BA5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6599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BA041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3AD45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F026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133E7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508E02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17AE2" w14:paraId="67309264" w14:textId="77777777" w:rsidTr="00B433FE">
        <w:trPr>
          <w:trHeight w:val="318"/>
        </w:trPr>
        <w:tc>
          <w:tcPr>
            <w:tcW w:w="6194" w:type="dxa"/>
          </w:tcPr>
          <w:p w14:paraId="0264CBB5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FE77E39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EE235A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57180FDB" w14:textId="77777777" w:rsidTr="00B433FE">
        <w:trPr>
          <w:trHeight w:val="303"/>
        </w:trPr>
        <w:tc>
          <w:tcPr>
            <w:tcW w:w="6194" w:type="dxa"/>
          </w:tcPr>
          <w:p w14:paraId="4D6D00E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9C8CAC6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5E9146ED" w14:textId="77777777" w:rsidTr="00B433FE">
        <w:trPr>
          <w:trHeight w:val="304"/>
        </w:trPr>
        <w:tc>
          <w:tcPr>
            <w:tcW w:w="6194" w:type="dxa"/>
          </w:tcPr>
          <w:p w14:paraId="51251D0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7D8430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372F4D1F" w14:textId="77777777" w:rsidTr="00B433FE">
        <w:trPr>
          <w:trHeight w:val="318"/>
        </w:trPr>
        <w:tc>
          <w:tcPr>
            <w:tcW w:w="6194" w:type="dxa"/>
          </w:tcPr>
          <w:p w14:paraId="065ADFF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74E055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7CF6CA35" w14:textId="77777777" w:rsidTr="00B433FE">
        <w:trPr>
          <w:trHeight w:val="303"/>
        </w:trPr>
        <w:tc>
          <w:tcPr>
            <w:tcW w:w="6194" w:type="dxa"/>
          </w:tcPr>
          <w:p w14:paraId="2CAE5D6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842FD2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688B3261" w14:textId="77777777" w:rsidTr="00B433FE">
        <w:trPr>
          <w:trHeight w:val="318"/>
        </w:trPr>
        <w:tc>
          <w:tcPr>
            <w:tcW w:w="6194" w:type="dxa"/>
          </w:tcPr>
          <w:p w14:paraId="22B85BE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5AB5291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42F4ACC0" w14:textId="77777777" w:rsidTr="00B433FE">
        <w:trPr>
          <w:trHeight w:val="303"/>
        </w:trPr>
        <w:tc>
          <w:tcPr>
            <w:tcW w:w="6194" w:type="dxa"/>
          </w:tcPr>
          <w:p w14:paraId="3F18ABC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08394E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3A106829" w14:textId="77777777" w:rsidTr="00B433FE">
        <w:trPr>
          <w:trHeight w:val="318"/>
        </w:trPr>
        <w:tc>
          <w:tcPr>
            <w:tcW w:w="6194" w:type="dxa"/>
          </w:tcPr>
          <w:p w14:paraId="3F94102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E3B755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5040671D" w14:textId="77777777" w:rsidTr="00B433FE">
        <w:trPr>
          <w:trHeight w:val="318"/>
        </w:trPr>
        <w:tc>
          <w:tcPr>
            <w:tcW w:w="6194" w:type="dxa"/>
          </w:tcPr>
          <w:p w14:paraId="2278CE8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F97DE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32712F53" w14:textId="77777777" w:rsidTr="00B433FE">
        <w:trPr>
          <w:trHeight w:val="318"/>
        </w:trPr>
        <w:tc>
          <w:tcPr>
            <w:tcW w:w="6194" w:type="dxa"/>
          </w:tcPr>
          <w:p w14:paraId="51C0925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3BBB0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44C7BBA2" w14:textId="77777777" w:rsidTr="00B433FE">
        <w:trPr>
          <w:trHeight w:val="318"/>
        </w:trPr>
        <w:tc>
          <w:tcPr>
            <w:tcW w:w="6194" w:type="dxa"/>
          </w:tcPr>
          <w:p w14:paraId="3B3140A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B8ABE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24453369" w14:textId="77777777" w:rsidTr="00B433FE">
        <w:trPr>
          <w:trHeight w:val="318"/>
        </w:trPr>
        <w:tc>
          <w:tcPr>
            <w:tcW w:w="6194" w:type="dxa"/>
          </w:tcPr>
          <w:p w14:paraId="3D760FF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5504A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225BED63" w14:textId="77777777" w:rsidTr="00B433FE">
        <w:trPr>
          <w:trHeight w:val="318"/>
        </w:trPr>
        <w:tc>
          <w:tcPr>
            <w:tcW w:w="6194" w:type="dxa"/>
          </w:tcPr>
          <w:p w14:paraId="0DD212F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F2D92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2EF40829" w14:textId="77777777" w:rsidTr="00B433FE">
        <w:trPr>
          <w:trHeight w:val="318"/>
        </w:trPr>
        <w:tc>
          <w:tcPr>
            <w:tcW w:w="6194" w:type="dxa"/>
          </w:tcPr>
          <w:p w14:paraId="3BAEB15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7D6A0F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FEAD4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01B31406" w14:textId="77777777" w:rsidTr="00B433FE">
        <w:trPr>
          <w:trHeight w:val="318"/>
        </w:trPr>
        <w:tc>
          <w:tcPr>
            <w:tcW w:w="6194" w:type="dxa"/>
          </w:tcPr>
          <w:p w14:paraId="62E9CE6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E9F560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5B4DC776" w14:textId="77777777" w:rsidTr="00B433FE">
        <w:trPr>
          <w:trHeight w:val="318"/>
        </w:trPr>
        <w:tc>
          <w:tcPr>
            <w:tcW w:w="6194" w:type="dxa"/>
          </w:tcPr>
          <w:p w14:paraId="4E13CB5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86DE7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7FC3F29C" w14:textId="77777777" w:rsidTr="00B433FE">
        <w:trPr>
          <w:trHeight w:val="318"/>
        </w:trPr>
        <w:tc>
          <w:tcPr>
            <w:tcW w:w="6194" w:type="dxa"/>
          </w:tcPr>
          <w:p w14:paraId="51E9D6B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2DE934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144E53D5" w14:textId="77777777" w:rsidTr="00B433FE">
        <w:trPr>
          <w:trHeight w:val="318"/>
        </w:trPr>
        <w:tc>
          <w:tcPr>
            <w:tcW w:w="6194" w:type="dxa"/>
          </w:tcPr>
          <w:p w14:paraId="1B3F4E4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6A99F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102A892C" w14:textId="77777777" w:rsidTr="00B433FE">
        <w:trPr>
          <w:trHeight w:val="318"/>
        </w:trPr>
        <w:tc>
          <w:tcPr>
            <w:tcW w:w="6194" w:type="dxa"/>
          </w:tcPr>
          <w:p w14:paraId="1BF2CB1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C666B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683A4033" w14:textId="77777777" w:rsidTr="00B433FE">
        <w:trPr>
          <w:trHeight w:val="318"/>
        </w:trPr>
        <w:tc>
          <w:tcPr>
            <w:tcW w:w="6194" w:type="dxa"/>
          </w:tcPr>
          <w:p w14:paraId="4ADD1F1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FFDD75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AE2" w14:paraId="5033D101" w14:textId="77777777" w:rsidTr="00B433FE">
        <w:trPr>
          <w:trHeight w:val="318"/>
        </w:trPr>
        <w:tc>
          <w:tcPr>
            <w:tcW w:w="6194" w:type="dxa"/>
          </w:tcPr>
          <w:p w14:paraId="1DBDD57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6B245F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EE5E1E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17AE2" w14:paraId="1ABEB94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417A91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17AE2" w14:paraId="5726F230" w14:textId="77777777" w:rsidTr="00B433FE">
        <w:trPr>
          <w:trHeight w:val="269"/>
        </w:trPr>
        <w:tc>
          <w:tcPr>
            <w:tcW w:w="738" w:type="dxa"/>
          </w:tcPr>
          <w:p w14:paraId="21D70ED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262435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EBD977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A68F2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17AE2" w14:paraId="5465FB02" w14:textId="77777777" w:rsidTr="00B433FE">
        <w:trPr>
          <w:trHeight w:val="269"/>
        </w:trPr>
        <w:tc>
          <w:tcPr>
            <w:tcW w:w="738" w:type="dxa"/>
          </w:tcPr>
          <w:p w14:paraId="0C2606D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9E01834" w14:textId="077B22BA" w:rsidR="00594FF4" w:rsidRPr="00C03D07" w:rsidRDefault="00A9573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Navdeep Singh</w:t>
            </w:r>
          </w:p>
        </w:tc>
        <w:tc>
          <w:tcPr>
            <w:tcW w:w="4532" w:type="dxa"/>
          </w:tcPr>
          <w:p w14:paraId="150D570A" w14:textId="397C6CDA" w:rsidR="00594FF4" w:rsidRPr="00C03D07" w:rsidRDefault="00A9573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navdeep.voice@gmail.com</w:t>
            </w:r>
          </w:p>
        </w:tc>
        <w:tc>
          <w:tcPr>
            <w:tcW w:w="2705" w:type="dxa"/>
          </w:tcPr>
          <w:p w14:paraId="3BD0CD6F" w14:textId="5E2EED0F" w:rsidR="00594FF4" w:rsidRPr="00C03D07" w:rsidRDefault="00A9573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971-379-0718</w:t>
            </w:r>
          </w:p>
        </w:tc>
      </w:tr>
      <w:tr w:rsidR="00017AE2" w14:paraId="3B7F2797" w14:textId="77777777" w:rsidTr="00B433FE">
        <w:trPr>
          <w:trHeight w:val="269"/>
        </w:trPr>
        <w:tc>
          <w:tcPr>
            <w:tcW w:w="738" w:type="dxa"/>
          </w:tcPr>
          <w:p w14:paraId="675B53D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5AC50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9245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76FA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4AC0D58B" w14:textId="77777777" w:rsidTr="00B433FE">
        <w:trPr>
          <w:trHeight w:val="269"/>
        </w:trPr>
        <w:tc>
          <w:tcPr>
            <w:tcW w:w="738" w:type="dxa"/>
          </w:tcPr>
          <w:p w14:paraId="181EA56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ABBEF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ED681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BE47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1E2DBAC4" w14:textId="77777777" w:rsidTr="00B433FE">
        <w:trPr>
          <w:trHeight w:val="269"/>
        </w:trPr>
        <w:tc>
          <w:tcPr>
            <w:tcW w:w="738" w:type="dxa"/>
          </w:tcPr>
          <w:p w14:paraId="62CD072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E98D6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56FF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8D92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005C14C2" w14:textId="77777777" w:rsidTr="00B433FE">
        <w:trPr>
          <w:trHeight w:val="269"/>
        </w:trPr>
        <w:tc>
          <w:tcPr>
            <w:tcW w:w="738" w:type="dxa"/>
          </w:tcPr>
          <w:p w14:paraId="5B62B2B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46E00B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1DA9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EAF8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AE2" w14:paraId="26A98449" w14:textId="77777777" w:rsidTr="00B433FE">
        <w:trPr>
          <w:trHeight w:val="269"/>
        </w:trPr>
        <w:tc>
          <w:tcPr>
            <w:tcW w:w="738" w:type="dxa"/>
          </w:tcPr>
          <w:p w14:paraId="679511B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CD699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D994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2189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44B1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4AD7F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11E6" w14:textId="77777777" w:rsidR="00593A29" w:rsidRDefault="00593A29">
      <w:r>
        <w:separator/>
      </w:r>
    </w:p>
  </w:endnote>
  <w:endnote w:type="continuationSeparator" w:id="0">
    <w:p w14:paraId="7BC1EF20" w14:textId="77777777" w:rsidR="00593A29" w:rsidRDefault="0059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B5E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314CB1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FC01F9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8882BA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AFFC36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0F7BACD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CC06AC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9B9AB61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8DE5" w14:textId="77777777" w:rsidR="00593A29" w:rsidRDefault="00593A29">
      <w:r>
        <w:separator/>
      </w:r>
    </w:p>
  </w:footnote>
  <w:footnote w:type="continuationSeparator" w:id="0">
    <w:p w14:paraId="10B699FD" w14:textId="77777777" w:rsidR="00593A29" w:rsidRDefault="00593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76E2" w14:textId="77777777" w:rsidR="00C8092E" w:rsidRDefault="00C8092E">
    <w:pPr>
      <w:pStyle w:val="Header"/>
    </w:pPr>
  </w:p>
  <w:p w14:paraId="6DE197BD" w14:textId="77777777" w:rsidR="00C8092E" w:rsidRDefault="00C8092E">
    <w:pPr>
      <w:pStyle w:val="Header"/>
    </w:pPr>
  </w:p>
  <w:p w14:paraId="02870D1F" w14:textId="77777777" w:rsidR="00C8092E" w:rsidRDefault="00000000">
    <w:pPr>
      <w:pStyle w:val="Header"/>
    </w:pPr>
    <w:r>
      <w:rPr>
        <w:noProof/>
        <w:lang w:eastAsia="zh-TW"/>
      </w:rPr>
      <w:pict w14:anchorId="50FF3A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A6E18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35pt;height:40.6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48.1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B9ED902">
      <w:start w:val="1"/>
      <w:numFmt w:val="decimal"/>
      <w:lvlText w:val="%1."/>
      <w:lvlJc w:val="left"/>
      <w:pPr>
        <w:ind w:left="1440" w:hanging="360"/>
      </w:pPr>
    </w:lvl>
    <w:lvl w:ilvl="1" w:tplc="C71E4FA4" w:tentative="1">
      <w:start w:val="1"/>
      <w:numFmt w:val="lowerLetter"/>
      <w:lvlText w:val="%2."/>
      <w:lvlJc w:val="left"/>
      <w:pPr>
        <w:ind w:left="2160" w:hanging="360"/>
      </w:pPr>
    </w:lvl>
    <w:lvl w:ilvl="2" w:tplc="CACA551E" w:tentative="1">
      <w:start w:val="1"/>
      <w:numFmt w:val="lowerRoman"/>
      <w:lvlText w:val="%3."/>
      <w:lvlJc w:val="right"/>
      <w:pPr>
        <w:ind w:left="2880" w:hanging="180"/>
      </w:pPr>
    </w:lvl>
    <w:lvl w:ilvl="3" w:tplc="BFD83182" w:tentative="1">
      <w:start w:val="1"/>
      <w:numFmt w:val="decimal"/>
      <w:lvlText w:val="%4."/>
      <w:lvlJc w:val="left"/>
      <w:pPr>
        <w:ind w:left="3600" w:hanging="360"/>
      </w:pPr>
    </w:lvl>
    <w:lvl w:ilvl="4" w:tplc="B8228C92" w:tentative="1">
      <w:start w:val="1"/>
      <w:numFmt w:val="lowerLetter"/>
      <w:lvlText w:val="%5."/>
      <w:lvlJc w:val="left"/>
      <w:pPr>
        <w:ind w:left="4320" w:hanging="360"/>
      </w:pPr>
    </w:lvl>
    <w:lvl w:ilvl="5" w:tplc="56F8CEB4" w:tentative="1">
      <w:start w:val="1"/>
      <w:numFmt w:val="lowerRoman"/>
      <w:lvlText w:val="%6."/>
      <w:lvlJc w:val="right"/>
      <w:pPr>
        <w:ind w:left="5040" w:hanging="180"/>
      </w:pPr>
    </w:lvl>
    <w:lvl w:ilvl="6" w:tplc="5C102B3E" w:tentative="1">
      <w:start w:val="1"/>
      <w:numFmt w:val="decimal"/>
      <w:lvlText w:val="%7."/>
      <w:lvlJc w:val="left"/>
      <w:pPr>
        <w:ind w:left="5760" w:hanging="360"/>
      </w:pPr>
    </w:lvl>
    <w:lvl w:ilvl="7" w:tplc="2E20E4AA" w:tentative="1">
      <w:start w:val="1"/>
      <w:numFmt w:val="lowerLetter"/>
      <w:lvlText w:val="%8."/>
      <w:lvlJc w:val="left"/>
      <w:pPr>
        <w:ind w:left="6480" w:hanging="360"/>
      </w:pPr>
    </w:lvl>
    <w:lvl w:ilvl="8" w:tplc="D2D824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BF0F1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9E80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261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62D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A3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D2D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A0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C26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9C0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B82FC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5A3156" w:tentative="1">
      <w:start w:val="1"/>
      <w:numFmt w:val="lowerLetter"/>
      <w:lvlText w:val="%2."/>
      <w:lvlJc w:val="left"/>
      <w:pPr>
        <w:ind w:left="1440" w:hanging="360"/>
      </w:pPr>
    </w:lvl>
    <w:lvl w:ilvl="2" w:tplc="06E4D06A" w:tentative="1">
      <w:start w:val="1"/>
      <w:numFmt w:val="lowerRoman"/>
      <w:lvlText w:val="%3."/>
      <w:lvlJc w:val="right"/>
      <w:pPr>
        <w:ind w:left="2160" w:hanging="180"/>
      </w:pPr>
    </w:lvl>
    <w:lvl w:ilvl="3" w:tplc="3042B1DC" w:tentative="1">
      <w:start w:val="1"/>
      <w:numFmt w:val="decimal"/>
      <w:lvlText w:val="%4."/>
      <w:lvlJc w:val="left"/>
      <w:pPr>
        <w:ind w:left="2880" w:hanging="360"/>
      </w:pPr>
    </w:lvl>
    <w:lvl w:ilvl="4" w:tplc="D230F556" w:tentative="1">
      <w:start w:val="1"/>
      <w:numFmt w:val="lowerLetter"/>
      <w:lvlText w:val="%5."/>
      <w:lvlJc w:val="left"/>
      <w:pPr>
        <w:ind w:left="3600" w:hanging="360"/>
      </w:pPr>
    </w:lvl>
    <w:lvl w:ilvl="5" w:tplc="A31E4048" w:tentative="1">
      <w:start w:val="1"/>
      <w:numFmt w:val="lowerRoman"/>
      <w:lvlText w:val="%6."/>
      <w:lvlJc w:val="right"/>
      <w:pPr>
        <w:ind w:left="4320" w:hanging="180"/>
      </w:pPr>
    </w:lvl>
    <w:lvl w:ilvl="6" w:tplc="9404EEEE" w:tentative="1">
      <w:start w:val="1"/>
      <w:numFmt w:val="decimal"/>
      <w:lvlText w:val="%7."/>
      <w:lvlJc w:val="left"/>
      <w:pPr>
        <w:ind w:left="5040" w:hanging="360"/>
      </w:pPr>
    </w:lvl>
    <w:lvl w:ilvl="7" w:tplc="B9406DDE" w:tentative="1">
      <w:start w:val="1"/>
      <w:numFmt w:val="lowerLetter"/>
      <w:lvlText w:val="%8."/>
      <w:lvlJc w:val="left"/>
      <w:pPr>
        <w:ind w:left="5760" w:hanging="360"/>
      </w:pPr>
    </w:lvl>
    <w:lvl w:ilvl="8" w:tplc="773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BFAA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4A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8D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2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2F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F0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67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CF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3A0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FF67BC4">
      <w:start w:val="1"/>
      <w:numFmt w:val="decimal"/>
      <w:lvlText w:val="%1."/>
      <w:lvlJc w:val="left"/>
      <w:pPr>
        <w:ind w:left="1440" w:hanging="360"/>
      </w:pPr>
    </w:lvl>
    <w:lvl w:ilvl="1" w:tplc="7BCA78CE" w:tentative="1">
      <w:start w:val="1"/>
      <w:numFmt w:val="lowerLetter"/>
      <w:lvlText w:val="%2."/>
      <w:lvlJc w:val="left"/>
      <w:pPr>
        <w:ind w:left="2160" w:hanging="360"/>
      </w:pPr>
    </w:lvl>
    <w:lvl w:ilvl="2" w:tplc="098CBD08" w:tentative="1">
      <w:start w:val="1"/>
      <w:numFmt w:val="lowerRoman"/>
      <w:lvlText w:val="%3."/>
      <w:lvlJc w:val="right"/>
      <w:pPr>
        <w:ind w:left="2880" w:hanging="180"/>
      </w:pPr>
    </w:lvl>
    <w:lvl w:ilvl="3" w:tplc="6D581FF8" w:tentative="1">
      <w:start w:val="1"/>
      <w:numFmt w:val="decimal"/>
      <w:lvlText w:val="%4."/>
      <w:lvlJc w:val="left"/>
      <w:pPr>
        <w:ind w:left="3600" w:hanging="360"/>
      </w:pPr>
    </w:lvl>
    <w:lvl w:ilvl="4" w:tplc="ADAAE5C2" w:tentative="1">
      <w:start w:val="1"/>
      <w:numFmt w:val="lowerLetter"/>
      <w:lvlText w:val="%5."/>
      <w:lvlJc w:val="left"/>
      <w:pPr>
        <w:ind w:left="4320" w:hanging="360"/>
      </w:pPr>
    </w:lvl>
    <w:lvl w:ilvl="5" w:tplc="DE6687B2" w:tentative="1">
      <w:start w:val="1"/>
      <w:numFmt w:val="lowerRoman"/>
      <w:lvlText w:val="%6."/>
      <w:lvlJc w:val="right"/>
      <w:pPr>
        <w:ind w:left="5040" w:hanging="180"/>
      </w:pPr>
    </w:lvl>
    <w:lvl w:ilvl="6" w:tplc="2B42F2AE" w:tentative="1">
      <w:start w:val="1"/>
      <w:numFmt w:val="decimal"/>
      <w:lvlText w:val="%7."/>
      <w:lvlJc w:val="left"/>
      <w:pPr>
        <w:ind w:left="5760" w:hanging="360"/>
      </w:pPr>
    </w:lvl>
    <w:lvl w:ilvl="7" w:tplc="80A23556" w:tentative="1">
      <w:start w:val="1"/>
      <w:numFmt w:val="lowerLetter"/>
      <w:lvlText w:val="%8."/>
      <w:lvlJc w:val="left"/>
      <w:pPr>
        <w:ind w:left="6480" w:hanging="360"/>
      </w:pPr>
    </w:lvl>
    <w:lvl w:ilvl="8" w:tplc="A0DA3C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2CC2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69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D2E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08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C1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87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02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86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406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32C9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1B0F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82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01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84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B89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64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A8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06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1EA2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28B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E5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09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82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46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810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89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50B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EDCD07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27476D4" w:tentative="1">
      <w:start w:val="1"/>
      <w:numFmt w:val="lowerLetter"/>
      <w:lvlText w:val="%2."/>
      <w:lvlJc w:val="left"/>
      <w:pPr>
        <w:ind w:left="1440" w:hanging="360"/>
      </w:pPr>
    </w:lvl>
    <w:lvl w:ilvl="2" w:tplc="0A2468EE" w:tentative="1">
      <w:start w:val="1"/>
      <w:numFmt w:val="lowerRoman"/>
      <w:lvlText w:val="%3."/>
      <w:lvlJc w:val="right"/>
      <w:pPr>
        <w:ind w:left="2160" w:hanging="180"/>
      </w:pPr>
    </w:lvl>
    <w:lvl w:ilvl="3" w:tplc="EC4CC9F4" w:tentative="1">
      <w:start w:val="1"/>
      <w:numFmt w:val="decimal"/>
      <w:lvlText w:val="%4."/>
      <w:lvlJc w:val="left"/>
      <w:pPr>
        <w:ind w:left="2880" w:hanging="360"/>
      </w:pPr>
    </w:lvl>
    <w:lvl w:ilvl="4" w:tplc="2B22445E" w:tentative="1">
      <w:start w:val="1"/>
      <w:numFmt w:val="lowerLetter"/>
      <w:lvlText w:val="%5."/>
      <w:lvlJc w:val="left"/>
      <w:pPr>
        <w:ind w:left="3600" w:hanging="360"/>
      </w:pPr>
    </w:lvl>
    <w:lvl w:ilvl="5" w:tplc="26FAC166" w:tentative="1">
      <w:start w:val="1"/>
      <w:numFmt w:val="lowerRoman"/>
      <w:lvlText w:val="%6."/>
      <w:lvlJc w:val="right"/>
      <w:pPr>
        <w:ind w:left="4320" w:hanging="180"/>
      </w:pPr>
    </w:lvl>
    <w:lvl w:ilvl="6" w:tplc="FD78A83A" w:tentative="1">
      <w:start w:val="1"/>
      <w:numFmt w:val="decimal"/>
      <w:lvlText w:val="%7."/>
      <w:lvlJc w:val="left"/>
      <w:pPr>
        <w:ind w:left="5040" w:hanging="360"/>
      </w:pPr>
    </w:lvl>
    <w:lvl w:ilvl="7" w:tplc="49CC8BF6" w:tentative="1">
      <w:start w:val="1"/>
      <w:numFmt w:val="lowerLetter"/>
      <w:lvlText w:val="%8."/>
      <w:lvlJc w:val="left"/>
      <w:pPr>
        <w:ind w:left="5760" w:hanging="360"/>
      </w:pPr>
    </w:lvl>
    <w:lvl w:ilvl="8" w:tplc="EB1C3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11A78B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43E7CAC" w:tentative="1">
      <w:start w:val="1"/>
      <w:numFmt w:val="lowerLetter"/>
      <w:lvlText w:val="%2."/>
      <w:lvlJc w:val="left"/>
      <w:pPr>
        <w:ind w:left="1440" w:hanging="360"/>
      </w:pPr>
    </w:lvl>
    <w:lvl w:ilvl="2" w:tplc="2F6ED44C" w:tentative="1">
      <w:start w:val="1"/>
      <w:numFmt w:val="lowerRoman"/>
      <w:lvlText w:val="%3."/>
      <w:lvlJc w:val="right"/>
      <w:pPr>
        <w:ind w:left="2160" w:hanging="180"/>
      </w:pPr>
    </w:lvl>
    <w:lvl w:ilvl="3" w:tplc="EA241FCC" w:tentative="1">
      <w:start w:val="1"/>
      <w:numFmt w:val="decimal"/>
      <w:lvlText w:val="%4."/>
      <w:lvlJc w:val="left"/>
      <w:pPr>
        <w:ind w:left="2880" w:hanging="360"/>
      </w:pPr>
    </w:lvl>
    <w:lvl w:ilvl="4" w:tplc="28EE7DF4" w:tentative="1">
      <w:start w:val="1"/>
      <w:numFmt w:val="lowerLetter"/>
      <w:lvlText w:val="%5."/>
      <w:lvlJc w:val="left"/>
      <w:pPr>
        <w:ind w:left="3600" w:hanging="360"/>
      </w:pPr>
    </w:lvl>
    <w:lvl w:ilvl="5" w:tplc="8B7222B8" w:tentative="1">
      <w:start w:val="1"/>
      <w:numFmt w:val="lowerRoman"/>
      <w:lvlText w:val="%6."/>
      <w:lvlJc w:val="right"/>
      <w:pPr>
        <w:ind w:left="4320" w:hanging="180"/>
      </w:pPr>
    </w:lvl>
    <w:lvl w:ilvl="6" w:tplc="414C6248" w:tentative="1">
      <w:start w:val="1"/>
      <w:numFmt w:val="decimal"/>
      <w:lvlText w:val="%7."/>
      <w:lvlJc w:val="left"/>
      <w:pPr>
        <w:ind w:left="5040" w:hanging="360"/>
      </w:pPr>
    </w:lvl>
    <w:lvl w:ilvl="7" w:tplc="B83EA088" w:tentative="1">
      <w:start w:val="1"/>
      <w:numFmt w:val="lowerLetter"/>
      <w:lvlText w:val="%8."/>
      <w:lvlJc w:val="left"/>
      <w:pPr>
        <w:ind w:left="5760" w:hanging="360"/>
      </w:pPr>
    </w:lvl>
    <w:lvl w:ilvl="8" w:tplc="3430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F367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0876EA" w:tentative="1">
      <w:start w:val="1"/>
      <w:numFmt w:val="lowerLetter"/>
      <w:lvlText w:val="%2."/>
      <w:lvlJc w:val="left"/>
      <w:pPr>
        <w:ind w:left="1440" w:hanging="360"/>
      </w:pPr>
    </w:lvl>
    <w:lvl w:ilvl="2" w:tplc="685041C0" w:tentative="1">
      <w:start w:val="1"/>
      <w:numFmt w:val="lowerRoman"/>
      <w:lvlText w:val="%3."/>
      <w:lvlJc w:val="right"/>
      <w:pPr>
        <w:ind w:left="2160" w:hanging="180"/>
      </w:pPr>
    </w:lvl>
    <w:lvl w:ilvl="3" w:tplc="DCFC6904" w:tentative="1">
      <w:start w:val="1"/>
      <w:numFmt w:val="decimal"/>
      <w:lvlText w:val="%4."/>
      <w:lvlJc w:val="left"/>
      <w:pPr>
        <w:ind w:left="2880" w:hanging="360"/>
      </w:pPr>
    </w:lvl>
    <w:lvl w:ilvl="4" w:tplc="37E0D4B0" w:tentative="1">
      <w:start w:val="1"/>
      <w:numFmt w:val="lowerLetter"/>
      <w:lvlText w:val="%5."/>
      <w:lvlJc w:val="left"/>
      <w:pPr>
        <w:ind w:left="3600" w:hanging="360"/>
      </w:pPr>
    </w:lvl>
    <w:lvl w:ilvl="5" w:tplc="1110F070" w:tentative="1">
      <w:start w:val="1"/>
      <w:numFmt w:val="lowerRoman"/>
      <w:lvlText w:val="%6."/>
      <w:lvlJc w:val="right"/>
      <w:pPr>
        <w:ind w:left="4320" w:hanging="180"/>
      </w:pPr>
    </w:lvl>
    <w:lvl w:ilvl="6" w:tplc="89B211D4" w:tentative="1">
      <w:start w:val="1"/>
      <w:numFmt w:val="decimal"/>
      <w:lvlText w:val="%7."/>
      <w:lvlJc w:val="left"/>
      <w:pPr>
        <w:ind w:left="5040" w:hanging="360"/>
      </w:pPr>
    </w:lvl>
    <w:lvl w:ilvl="7" w:tplc="3ECCAD5A" w:tentative="1">
      <w:start w:val="1"/>
      <w:numFmt w:val="lowerLetter"/>
      <w:lvlText w:val="%8."/>
      <w:lvlJc w:val="left"/>
      <w:pPr>
        <w:ind w:left="5760" w:hanging="360"/>
      </w:pPr>
    </w:lvl>
    <w:lvl w:ilvl="8" w:tplc="C7E06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4464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DF47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426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87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29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2C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24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A1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823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F0654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F403DC" w:tentative="1">
      <w:start w:val="1"/>
      <w:numFmt w:val="lowerLetter"/>
      <w:lvlText w:val="%2."/>
      <w:lvlJc w:val="left"/>
      <w:pPr>
        <w:ind w:left="1440" w:hanging="360"/>
      </w:pPr>
    </w:lvl>
    <w:lvl w:ilvl="2" w:tplc="4EF8F278" w:tentative="1">
      <w:start w:val="1"/>
      <w:numFmt w:val="lowerRoman"/>
      <w:lvlText w:val="%3."/>
      <w:lvlJc w:val="right"/>
      <w:pPr>
        <w:ind w:left="2160" w:hanging="180"/>
      </w:pPr>
    </w:lvl>
    <w:lvl w:ilvl="3" w:tplc="8090AAAC" w:tentative="1">
      <w:start w:val="1"/>
      <w:numFmt w:val="decimal"/>
      <w:lvlText w:val="%4."/>
      <w:lvlJc w:val="left"/>
      <w:pPr>
        <w:ind w:left="2880" w:hanging="360"/>
      </w:pPr>
    </w:lvl>
    <w:lvl w:ilvl="4" w:tplc="F7ECDB94" w:tentative="1">
      <w:start w:val="1"/>
      <w:numFmt w:val="lowerLetter"/>
      <w:lvlText w:val="%5."/>
      <w:lvlJc w:val="left"/>
      <w:pPr>
        <w:ind w:left="3600" w:hanging="360"/>
      </w:pPr>
    </w:lvl>
    <w:lvl w:ilvl="5" w:tplc="6556EF5A" w:tentative="1">
      <w:start w:val="1"/>
      <w:numFmt w:val="lowerRoman"/>
      <w:lvlText w:val="%6."/>
      <w:lvlJc w:val="right"/>
      <w:pPr>
        <w:ind w:left="4320" w:hanging="180"/>
      </w:pPr>
    </w:lvl>
    <w:lvl w:ilvl="6" w:tplc="E578E2DE" w:tentative="1">
      <w:start w:val="1"/>
      <w:numFmt w:val="decimal"/>
      <w:lvlText w:val="%7."/>
      <w:lvlJc w:val="left"/>
      <w:pPr>
        <w:ind w:left="5040" w:hanging="360"/>
      </w:pPr>
    </w:lvl>
    <w:lvl w:ilvl="7" w:tplc="E684E006" w:tentative="1">
      <w:start w:val="1"/>
      <w:numFmt w:val="lowerLetter"/>
      <w:lvlText w:val="%8."/>
      <w:lvlJc w:val="left"/>
      <w:pPr>
        <w:ind w:left="5760" w:hanging="360"/>
      </w:pPr>
    </w:lvl>
    <w:lvl w:ilvl="8" w:tplc="C5B65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44A01E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374FA3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CDAE93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686374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F62DEF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73E8D5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5843BE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7E6488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0980AF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59349158">
    <w:abstractNumId w:val="9"/>
  </w:num>
  <w:num w:numId="2" w16cid:durableId="5333012">
    <w:abstractNumId w:val="8"/>
  </w:num>
  <w:num w:numId="3" w16cid:durableId="868687000">
    <w:abstractNumId w:val="14"/>
  </w:num>
  <w:num w:numId="4" w16cid:durableId="1005520874">
    <w:abstractNumId w:val="10"/>
  </w:num>
  <w:num w:numId="5" w16cid:durableId="1525824710">
    <w:abstractNumId w:val="6"/>
  </w:num>
  <w:num w:numId="6" w16cid:durableId="243034187">
    <w:abstractNumId w:val="1"/>
  </w:num>
  <w:num w:numId="7" w16cid:durableId="1825512199">
    <w:abstractNumId w:val="7"/>
  </w:num>
  <w:num w:numId="8" w16cid:durableId="258106749">
    <w:abstractNumId w:val="2"/>
  </w:num>
  <w:num w:numId="9" w16cid:durableId="1565069663">
    <w:abstractNumId w:val="16"/>
  </w:num>
  <w:num w:numId="10" w16cid:durableId="582640991">
    <w:abstractNumId w:val="5"/>
  </w:num>
  <w:num w:numId="11" w16cid:durableId="571086411">
    <w:abstractNumId w:val="15"/>
  </w:num>
  <w:num w:numId="12" w16cid:durableId="1782141198">
    <w:abstractNumId w:val="4"/>
  </w:num>
  <w:num w:numId="13" w16cid:durableId="1470903635">
    <w:abstractNumId w:val="12"/>
  </w:num>
  <w:num w:numId="14" w16cid:durableId="1925647617">
    <w:abstractNumId w:val="11"/>
  </w:num>
  <w:num w:numId="15" w16cid:durableId="637730988">
    <w:abstractNumId w:val="13"/>
  </w:num>
  <w:num w:numId="16" w16cid:durableId="1992565176">
    <w:abstractNumId w:val="0"/>
  </w:num>
  <w:num w:numId="17" w16cid:durableId="48041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17AE2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24F9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03B2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259"/>
    <w:rsid w:val="005745DC"/>
    <w:rsid w:val="005755AD"/>
    <w:rsid w:val="00575CF9"/>
    <w:rsid w:val="005821F2"/>
    <w:rsid w:val="00582970"/>
    <w:rsid w:val="00583501"/>
    <w:rsid w:val="0058694B"/>
    <w:rsid w:val="0059241F"/>
    <w:rsid w:val="00593A29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95736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0E3F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B13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5F05E5E"/>
  <w15:docId w15:val="{89E7CBBA-5CDF-48C6-B496-C66D5BB8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EF7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khtaaj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71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Singh, Sukhdeep</cp:lastModifiedBy>
  <cp:revision>4</cp:revision>
  <cp:lastPrinted>2017-11-30T17:51:00Z</cp:lastPrinted>
  <dcterms:created xsi:type="dcterms:W3CDTF">2023-01-27T18:43:00Z</dcterms:created>
  <dcterms:modified xsi:type="dcterms:W3CDTF">2023-03-06T04:50:00Z</dcterms:modified>
</cp:coreProperties>
</file>