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BBB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39C1F12" w14:textId="77777777" w:rsidR="009439A7" w:rsidRPr="00C03D07" w:rsidRDefault="008B4E9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760B9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4C7930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760466A" w14:textId="77777777" w:rsidR="009439A7" w:rsidRPr="00C03D07" w:rsidRDefault="008B4E9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37A26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021F0B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B4E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B4E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B4E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B4E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B4E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B4E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11CFF7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804CD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11D10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7"/>
        <w:gridCol w:w="2199"/>
        <w:gridCol w:w="1414"/>
        <w:gridCol w:w="1612"/>
        <w:gridCol w:w="1383"/>
        <w:gridCol w:w="1475"/>
      </w:tblGrid>
      <w:tr w:rsidR="00151F31" w14:paraId="2A9BDA98" w14:textId="77777777" w:rsidTr="00DA1387">
        <w:tc>
          <w:tcPr>
            <w:tcW w:w="2808" w:type="dxa"/>
          </w:tcPr>
          <w:p w14:paraId="578D5827" w14:textId="77777777" w:rsidR="00ED0124" w:rsidRPr="00C1676B" w:rsidRDefault="008B4E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47BC31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B4E9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AF8D512" w14:textId="77777777" w:rsidR="00ED0124" w:rsidRPr="00C1676B" w:rsidRDefault="008B4E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1313D1" w14:textId="77777777" w:rsidR="00ED0124" w:rsidRPr="00C1676B" w:rsidRDefault="008B4E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EC1190" w14:textId="77777777" w:rsidR="00ED0124" w:rsidRPr="00C1676B" w:rsidRDefault="008B4E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6ABCF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B4E9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1DF5EAB" w14:textId="77777777" w:rsidR="00ED0124" w:rsidRPr="00C1676B" w:rsidRDefault="008B4E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3F75EC" w14:textId="77777777" w:rsidR="00636620" w:rsidRPr="00C1676B" w:rsidRDefault="008B4E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51F31" w14:paraId="72DAC8F8" w14:textId="77777777" w:rsidTr="00DA1387">
        <w:tc>
          <w:tcPr>
            <w:tcW w:w="2808" w:type="dxa"/>
          </w:tcPr>
          <w:p w14:paraId="381DCD5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A5C41F3" w14:textId="5E0A23B7" w:rsidR="00ED0124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Vamsi </w:t>
            </w:r>
            <w:r w:rsidR="00AC33B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</w:t>
            </w:r>
          </w:p>
        </w:tc>
        <w:tc>
          <w:tcPr>
            <w:tcW w:w="1530" w:type="dxa"/>
          </w:tcPr>
          <w:p w14:paraId="705AE6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B43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8B6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D81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571A007E" w14:textId="77777777" w:rsidTr="00DA1387">
        <w:tc>
          <w:tcPr>
            <w:tcW w:w="2808" w:type="dxa"/>
          </w:tcPr>
          <w:p w14:paraId="4E5CC8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86D02B" w14:textId="1D335966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ECE0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266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784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552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2A0D184C" w14:textId="77777777" w:rsidTr="00DA1387">
        <w:tc>
          <w:tcPr>
            <w:tcW w:w="2808" w:type="dxa"/>
          </w:tcPr>
          <w:p w14:paraId="1B91D1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42A216D" w14:textId="69044BE5" w:rsidR="00ED0124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530" w:type="dxa"/>
          </w:tcPr>
          <w:p w14:paraId="1F5133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C49B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3AA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14D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790EBA73" w14:textId="77777777" w:rsidTr="00DA1387">
        <w:tc>
          <w:tcPr>
            <w:tcW w:w="2808" w:type="dxa"/>
          </w:tcPr>
          <w:p w14:paraId="5369F5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2FCF9D3" w14:textId="39F28F5C" w:rsidR="00ED0124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868-87-4111</w:t>
            </w:r>
          </w:p>
        </w:tc>
        <w:tc>
          <w:tcPr>
            <w:tcW w:w="1530" w:type="dxa"/>
          </w:tcPr>
          <w:p w14:paraId="5E08D1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501D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7D1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C32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036E6EAC" w14:textId="77777777" w:rsidTr="00DA1387">
        <w:tc>
          <w:tcPr>
            <w:tcW w:w="2808" w:type="dxa"/>
          </w:tcPr>
          <w:p w14:paraId="4513D3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955F23" w14:textId="516F4442" w:rsidR="00ED0124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10/22/1996</w:t>
            </w:r>
          </w:p>
        </w:tc>
        <w:tc>
          <w:tcPr>
            <w:tcW w:w="1530" w:type="dxa"/>
          </w:tcPr>
          <w:p w14:paraId="116F96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911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4FA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A97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36CFDC0" w14:textId="77777777" w:rsidTr="00DA1387">
        <w:tc>
          <w:tcPr>
            <w:tcW w:w="2808" w:type="dxa"/>
          </w:tcPr>
          <w:p w14:paraId="3E98730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981DCBC" w14:textId="0A1E529A" w:rsidR="008A2139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5FE08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A73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BEE6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5CE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B4752C1" w14:textId="77777777" w:rsidTr="00DA1387">
        <w:tc>
          <w:tcPr>
            <w:tcW w:w="2808" w:type="dxa"/>
          </w:tcPr>
          <w:p w14:paraId="574F7AF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F2CB211" w14:textId="7BCB42C8" w:rsidR="007B4551" w:rsidRPr="00C03D07" w:rsidRDefault="00F74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Security Analyst</w:t>
            </w:r>
          </w:p>
        </w:tc>
        <w:tc>
          <w:tcPr>
            <w:tcW w:w="1530" w:type="dxa"/>
          </w:tcPr>
          <w:p w14:paraId="10B7FE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A4D9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E75D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ABB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5803D37E" w14:textId="77777777" w:rsidTr="0002006F">
        <w:trPr>
          <w:trHeight w:val="1007"/>
        </w:trPr>
        <w:tc>
          <w:tcPr>
            <w:tcW w:w="2808" w:type="dxa"/>
          </w:tcPr>
          <w:p w14:paraId="1A3E74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90F04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C5E581" w14:textId="3514E93E" w:rsidR="00F74154" w:rsidRDefault="00F7415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2851 S King Dr, Apt#1</w:t>
            </w:r>
            <w:r w:rsidR="00AC33B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00282741" w14:textId="7A9F2182" w:rsidR="00226740" w:rsidRPr="00C03D07" w:rsidRDefault="00F7415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Chicago, IL,60616</w:t>
            </w:r>
          </w:p>
        </w:tc>
        <w:tc>
          <w:tcPr>
            <w:tcW w:w="1530" w:type="dxa"/>
          </w:tcPr>
          <w:p w14:paraId="1F76A1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20C6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F5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006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3ACF89EE" w14:textId="77777777" w:rsidTr="00DA1387">
        <w:tc>
          <w:tcPr>
            <w:tcW w:w="2808" w:type="dxa"/>
          </w:tcPr>
          <w:p w14:paraId="25D575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900B282" w14:textId="658B3A1E" w:rsidR="007B4551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708-657-0163</w:t>
            </w:r>
          </w:p>
        </w:tc>
        <w:tc>
          <w:tcPr>
            <w:tcW w:w="1530" w:type="dxa"/>
          </w:tcPr>
          <w:p w14:paraId="7ACCE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3D3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876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37F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4D18DFDE" w14:textId="77777777" w:rsidTr="00DA1387">
        <w:tc>
          <w:tcPr>
            <w:tcW w:w="2808" w:type="dxa"/>
          </w:tcPr>
          <w:p w14:paraId="46EB39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039C31" w14:textId="1D2C648D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BD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021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5EF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43B2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6F55BFCB" w14:textId="77777777" w:rsidTr="00DA1387">
        <w:tc>
          <w:tcPr>
            <w:tcW w:w="2808" w:type="dxa"/>
          </w:tcPr>
          <w:p w14:paraId="4E5113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756A2EA" w14:textId="4B1A3F40" w:rsidR="007B4551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425-689-6557</w:t>
            </w:r>
          </w:p>
        </w:tc>
        <w:tc>
          <w:tcPr>
            <w:tcW w:w="1530" w:type="dxa"/>
          </w:tcPr>
          <w:p w14:paraId="71B4B6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B764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86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39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0E6D6CE6" w14:textId="77777777" w:rsidTr="00DA1387">
        <w:tc>
          <w:tcPr>
            <w:tcW w:w="2808" w:type="dxa"/>
          </w:tcPr>
          <w:p w14:paraId="47ABCE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1AF2DB" w14:textId="372CF22B" w:rsidR="007B4551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Vamsi.jadhav@gmail.com</w:t>
            </w:r>
          </w:p>
        </w:tc>
        <w:tc>
          <w:tcPr>
            <w:tcW w:w="1530" w:type="dxa"/>
          </w:tcPr>
          <w:p w14:paraId="15E38B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68EC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62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C32B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9EF1DE6" w14:textId="77777777" w:rsidTr="00DA1387">
        <w:tc>
          <w:tcPr>
            <w:tcW w:w="2808" w:type="dxa"/>
          </w:tcPr>
          <w:p w14:paraId="16F769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CA5AAAA" w14:textId="3C486379" w:rsidR="007B4551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08/15/2018</w:t>
            </w:r>
          </w:p>
        </w:tc>
        <w:tc>
          <w:tcPr>
            <w:tcW w:w="1530" w:type="dxa"/>
          </w:tcPr>
          <w:p w14:paraId="6A911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C6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39C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AE25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2A8A7E3D" w14:textId="77777777" w:rsidTr="00DA1387">
        <w:tc>
          <w:tcPr>
            <w:tcW w:w="2808" w:type="dxa"/>
          </w:tcPr>
          <w:p w14:paraId="055AC42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6236CC7" w14:textId="46B65604" w:rsidR="001A2598" w:rsidRPr="00C03D07" w:rsidRDefault="00F74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F-1, Stem-OPT</w:t>
            </w:r>
          </w:p>
        </w:tc>
        <w:tc>
          <w:tcPr>
            <w:tcW w:w="1530" w:type="dxa"/>
          </w:tcPr>
          <w:p w14:paraId="1810BDA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85B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561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DCB14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718BEB5F" w14:textId="77777777" w:rsidTr="00DA1387">
        <w:tc>
          <w:tcPr>
            <w:tcW w:w="2808" w:type="dxa"/>
          </w:tcPr>
          <w:p w14:paraId="1E19A48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8C9BBFD" w14:textId="1D16F8A3" w:rsidR="00D92BD1" w:rsidRPr="00C03D07" w:rsidRDefault="00F74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4E3DB6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9A7A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7FB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0A4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7B3C1BCB" w14:textId="77777777" w:rsidTr="00DA1387">
        <w:tc>
          <w:tcPr>
            <w:tcW w:w="2808" w:type="dxa"/>
          </w:tcPr>
          <w:p w14:paraId="1FD18DB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536055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779101" w14:textId="6C9A4921" w:rsidR="00D92BD1" w:rsidRPr="00C03D07" w:rsidRDefault="00F74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A02A8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DBE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2A1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BA90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EEE00EE" w14:textId="77777777" w:rsidTr="00DA1387">
        <w:tc>
          <w:tcPr>
            <w:tcW w:w="2808" w:type="dxa"/>
          </w:tcPr>
          <w:p w14:paraId="4C033E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37AA821" w14:textId="7EAD0705" w:rsidR="00D92BD1" w:rsidRPr="00C03D07" w:rsidRDefault="00F74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390D9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FE5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50F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7BE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FACC50F" w14:textId="77777777" w:rsidTr="00DA1387">
        <w:tc>
          <w:tcPr>
            <w:tcW w:w="2808" w:type="dxa"/>
          </w:tcPr>
          <w:p w14:paraId="2BA665E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99F4427" w14:textId="40AE986B" w:rsidR="00D92BD1" w:rsidRPr="00C03D07" w:rsidRDefault="00F74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E0656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9C6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BBC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4E0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626DCAEA" w14:textId="77777777" w:rsidTr="00DA1387">
        <w:tc>
          <w:tcPr>
            <w:tcW w:w="2808" w:type="dxa"/>
          </w:tcPr>
          <w:p w14:paraId="42108BF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D57EEF" w14:textId="41B60258" w:rsidR="00D92BD1" w:rsidRPr="00C03D07" w:rsidRDefault="00AB26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 11 Days</w:t>
            </w:r>
          </w:p>
        </w:tc>
        <w:tc>
          <w:tcPr>
            <w:tcW w:w="1530" w:type="dxa"/>
          </w:tcPr>
          <w:p w14:paraId="0C735D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D7C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E62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5C1A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448614C0" w14:textId="77777777" w:rsidTr="00DA1387">
        <w:tc>
          <w:tcPr>
            <w:tcW w:w="2808" w:type="dxa"/>
          </w:tcPr>
          <w:p w14:paraId="290E699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8F6C0D8" w14:textId="2CF2D260" w:rsidR="00D92BD1" w:rsidRPr="00C03D07" w:rsidRDefault="00F74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D50EE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D19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F68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AD1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340B9341" w14:textId="77777777" w:rsidTr="00DA1387">
        <w:tc>
          <w:tcPr>
            <w:tcW w:w="2808" w:type="dxa"/>
          </w:tcPr>
          <w:p w14:paraId="66D6D4A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AA9E343" w14:textId="31F0D7C2" w:rsidR="00D92BD1" w:rsidRPr="00C03D07" w:rsidRDefault="00AB26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1.Education Loan in India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2. Car Loan in USA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3. Three personal Loans -in USA</w:t>
            </w:r>
          </w:p>
        </w:tc>
        <w:tc>
          <w:tcPr>
            <w:tcW w:w="1530" w:type="dxa"/>
          </w:tcPr>
          <w:p w14:paraId="428069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504D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E73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389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1D061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7FAC9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0E2AC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8CC88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51F31" w14:paraId="25EAEBCF" w14:textId="77777777" w:rsidTr="00797DEB">
        <w:tc>
          <w:tcPr>
            <w:tcW w:w="2203" w:type="dxa"/>
          </w:tcPr>
          <w:p w14:paraId="19F687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A75E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CEEB15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C15BF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503A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1F31" w14:paraId="39774801" w14:textId="77777777" w:rsidTr="00797DEB">
        <w:tc>
          <w:tcPr>
            <w:tcW w:w="2203" w:type="dxa"/>
          </w:tcPr>
          <w:p w14:paraId="40653B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6DC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9519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F0B9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054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A2C341C" w14:textId="77777777" w:rsidTr="00797DEB">
        <w:tc>
          <w:tcPr>
            <w:tcW w:w="2203" w:type="dxa"/>
          </w:tcPr>
          <w:p w14:paraId="301231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F055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0550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F99C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F752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F31" w14:paraId="11258425" w14:textId="77777777" w:rsidTr="00797DEB">
        <w:tc>
          <w:tcPr>
            <w:tcW w:w="2203" w:type="dxa"/>
          </w:tcPr>
          <w:p w14:paraId="2CD7C7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0F3A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47D9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6716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D0A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4B2F2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A5D798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0B57D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136280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5AB5D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255B0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31D1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51F31" w14:paraId="4E682F44" w14:textId="77777777" w:rsidTr="00D90155">
        <w:trPr>
          <w:trHeight w:val="324"/>
        </w:trPr>
        <w:tc>
          <w:tcPr>
            <w:tcW w:w="7675" w:type="dxa"/>
            <w:gridSpan w:val="2"/>
          </w:tcPr>
          <w:p w14:paraId="6C2123D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1F31" w14:paraId="4645A874" w14:textId="77777777" w:rsidTr="00D90155">
        <w:trPr>
          <w:trHeight w:val="314"/>
        </w:trPr>
        <w:tc>
          <w:tcPr>
            <w:tcW w:w="2545" w:type="dxa"/>
          </w:tcPr>
          <w:p w14:paraId="0DEA26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AE09F21" w14:textId="50372F52" w:rsidR="00983210" w:rsidRPr="00C03D07" w:rsidRDefault="00AB26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151F31" w14:paraId="7E413E2C" w14:textId="77777777" w:rsidTr="00D90155">
        <w:trPr>
          <w:trHeight w:val="324"/>
        </w:trPr>
        <w:tc>
          <w:tcPr>
            <w:tcW w:w="2545" w:type="dxa"/>
          </w:tcPr>
          <w:p w14:paraId="795C408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248B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C1434FB" w14:textId="74C3D0CB" w:rsidR="00983210" w:rsidRPr="00C03D07" w:rsidRDefault="007F14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F146C">
              <w:rPr>
                <w:rFonts w:ascii="Calibri" w:hAnsi="Calibri" w:cs="Calibri"/>
                <w:sz w:val="24"/>
                <w:szCs w:val="24"/>
              </w:rPr>
              <w:t>071000013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(Electronic)</w:t>
            </w:r>
          </w:p>
        </w:tc>
      </w:tr>
      <w:tr w:rsidR="00151F31" w14:paraId="34C0F486" w14:textId="77777777" w:rsidTr="00D90155">
        <w:trPr>
          <w:trHeight w:val="324"/>
        </w:trPr>
        <w:tc>
          <w:tcPr>
            <w:tcW w:w="2545" w:type="dxa"/>
          </w:tcPr>
          <w:p w14:paraId="27FB18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6ED32C1" w14:textId="38BA672E" w:rsidR="00983210" w:rsidRPr="00C03D07" w:rsidRDefault="007F14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F146C">
              <w:rPr>
                <w:rFonts w:ascii="Calibri" w:hAnsi="Calibri" w:cs="Calibri"/>
                <w:sz w:val="24"/>
                <w:szCs w:val="24"/>
              </w:rPr>
              <w:t>317506373</w:t>
            </w:r>
          </w:p>
        </w:tc>
      </w:tr>
      <w:tr w:rsidR="00151F31" w14:paraId="18B3A7BD" w14:textId="77777777" w:rsidTr="00D90155">
        <w:trPr>
          <w:trHeight w:val="340"/>
        </w:trPr>
        <w:tc>
          <w:tcPr>
            <w:tcW w:w="2545" w:type="dxa"/>
          </w:tcPr>
          <w:p w14:paraId="69718D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44B52C8" w14:textId="0B671900" w:rsidR="00983210" w:rsidRPr="00C03D07" w:rsidRDefault="007F14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151F31" w14:paraId="03568080" w14:textId="77777777" w:rsidTr="00D90155">
        <w:trPr>
          <w:trHeight w:val="340"/>
        </w:trPr>
        <w:tc>
          <w:tcPr>
            <w:tcW w:w="2545" w:type="dxa"/>
          </w:tcPr>
          <w:p w14:paraId="3F36B2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0673B30" w14:textId="36047A4E" w:rsidR="00983210" w:rsidRPr="00C03D07" w:rsidRDefault="007F14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Vamsi Srinivas Jadhav</w:t>
            </w:r>
          </w:p>
        </w:tc>
      </w:tr>
    </w:tbl>
    <w:p w14:paraId="288C5CB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CE4E8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4A817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A6874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2A0FDF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3BF6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592E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6714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827CC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FAB2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9D8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05D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FA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EB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43F7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C3A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B70C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F22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55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B50C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A5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9E7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F0E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47A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A13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9DB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8F0A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9ADDF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2B54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3275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DFD57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0DAC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A8E5C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45E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25B3F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774CB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C1967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1F31" w14:paraId="437AD9F9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B789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16C47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1F31" w14:paraId="5C284D9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B0904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08AED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1F31" w14:paraId="64A116AB" w14:textId="77777777" w:rsidTr="001D05D6">
        <w:trPr>
          <w:trHeight w:val="404"/>
        </w:trPr>
        <w:tc>
          <w:tcPr>
            <w:tcW w:w="918" w:type="dxa"/>
          </w:tcPr>
          <w:p w14:paraId="113476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4C1B9A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6FD32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8881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EDE2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E04FA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096B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46D867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8CC0D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2E96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52A2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2265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51F31" w14:paraId="653D773D" w14:textId="77777777" w:rsidTr="001D05D6">
        <w:trPr>
          <w:trHeight w:val="622"/>
        </w:trPr>
        <w:tc>
          <w:tcPr>
            <w:tcW w:w="918" w:type="dxa"/>
          </w:tcPr>
          <w:p w14:paraId="12EF87C6" w14:textId="77777777" w:rsidR="008F53D7" w:rsidRPr="00C03D07" w:rsidRDefault="008B4E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A386EC1" w14:textId="41230580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1FDA1F4" w14:textId="4A92DAB8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01/30/2022</w:t>
            </w:r>
          </w:p>
        </w:tc>
        <w:tc>
          <w:tcPr>
            <w:tcW w:w="1710" w:type="dxa"/>
          </w:tcPr>
          <w:p w14:paraId="6A3ADE30" w14:textId="2FE13D94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11/09/2022</w:t>
            </w:r>
          </w:p>
        </w:tc>
        <w:tc>
          <w:tcPr>
            <w:tcW w:w="900" w:type="dxa"/>
          </w:tcPr>
          <w:p w14:paraId="6F6ABB64" w14:textId="77777777" w:rsidR="008F53D7" w:rsidRPr="00C03D07" w:rsidRDefault="008B4E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CA3D10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95FF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8855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79BDAEC3" w14:textId="77777777" w:rsidTr="001D05D6">
        <w:trPr>
          <w:trHeight w:val="592"/>
        </w:trPr>
        <w:tc>
          <w:tcPr>
            <w:tcW w:w="918" w:type="dxa"/>
          </w:tcPr>
          <w:p w14:paraId="02143A34" w14:textId="77777777" w:rsidR="008F53D7" w:rsidRPr="00C03D07" w:rsidRDefault="008B4E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D09849A" w14:textId="711410AA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130EC20" w14:textId="74EB9651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10/01/2021</w:t>
            </w:r>
          </w:p>
        </w:tc>
        <w:tc>
          <w:tcPr>
            <w:tcW w:w="1710" w:type="dxa"/>
          </w:tcPr>
          <w:p w14:paraId="5CDF72D9" w14:textId="6A12D987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12/17/2021</w:t>
            </w:r>
          </w:p>
        </w:tc>
        <w:tc>
          <w:tcPr>
            <w:tcW w:w="900" w:type="dxa"/>
          </w:tcPr>
          <w:p w14:paraId="0345C5E7" w14:textId="77777777" w:rsidR="008F53D7" w:rsidRPr="00C03D07" w:rsidRDefault="008B4E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6C5E4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ECC9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0D06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5BD1" w14:paraId="7085C9B1" w14:textId="77777777" w:rsidTr="001D05D6">
        <w:trPr>
          <w:trHeight w:val="592"/>
        </w:trPr>
        <w:tc>
          <w:tcPr>
            <w:tcW w:w="918" w:type="dxa"/>
          </w:tcPr>
          <w:p w14:paraId="3C30CF28" w14:textId="6EED1347" w:rsidR="00775BD1" w:rsidRDefault="00775BD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78804A1" w14:textId="3D29B838" w:rsidR="00775BD1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82658D2" w14:textId="35C06767" w:rsidR="00775BD1" w:rsidRDefault="001F7D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22A634D" w14:textId="2ECCED1E" w:rsidR="00775BD1" w:rsidRDefault="001F7D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09/30/2021</w:t>
            </w:r>
          </w:p>
        </w:tc>
        <w:tc>
          <w:tcPr>
            <w:tcW w:w="900" w:type="dxa"/>
          </w:tcPr>
          <w:p w14:paraId="5F307A48" w14:textId="77777777" w:rsidR="00775BD1" w:rsidRDefault="00775BD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FF8FE" w14:textId="77777777" w:rsidR="00775BD1" w:rsidRPr="00C03D07" w:rsidRDefault="00775B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900424" w14:textId="77777777" w:rsidR="00775BD1" w:rsidRPr="00C03D07" w:rsidRDefault="00775B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FB80B7" w14:textId="77777777" w:rsidR="00775BD1" w:rsidRPr="00C03D07" w:rsidRDefault="00775B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14D518D2" w14:textId="77777777" w:rsidTr="001D05D6">
        <w:trPr>
          <w:trHeight w:val="592"/>
        </w:trPr>
        <w:tc>
          <w:tcPr>
            <w:tcW w:w="918" w:type="dxa"/>
          </w:tcPr>
          <w:p w14:paraId="7CE65D2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C8FC994" w14:textId="28B11F2B" w:rsidR="008F53D7" w:rsidRPr="00C03D07" w:rsidRDefault="00A2482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334FFB8" w14:textId="6B73B8F8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07/04/2020</w:t>
            </w:r>
          </w:p>
        </w:tc>
        <w:tc>
          <w:tcPr>
            <w:tcW w:w="1710" w:type="dxa"/>
          </w:tcPr>
          <w:p w14:paraId="4342FE39" w14:textId="3C72E9E5" w:rsidR="008F53D7" w:rsidRPr="00C03D07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C1FBC60" w14:textId="77777777" w:rsidR="008F53D7" w:rsidRPr="00C03D07" w:rsidRDefault="008B4E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8AAF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542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5F80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5BD1" w14:paraId="6CF0E4C9" w14:textId="77777777" w:rsidTr="001D05D6">
        <w:trPr>
          <w:trHeight w:val="592"/>
        </w:trPr>
        <w:tc>
          <w:tcPr>
            <w:tcW w:w="918" w:type="dxa"/>
          </w:tcPr>
          <w:p w14:paraId="3AE0B313" w14:textId="183F9B3B" w:rsidR="00775BD1" w:rsidRDefault="00775BD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942A8F5" w14:textId="6D01DB8C" w:rsidR="00775BD1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D589CA9" w14:textId="0A0C687C" w:rsidR="00775BD1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01/12/2020</w:t>
            </w:r>
          </w:p>
        </w:tc>
        <w:tc>
          <w:tcPr>
            <w:tcW w:w="1710" w:type="dxa"/>
          </w:tcPr>
          <w:p w14:paraId="7B7F018B" w14:textId="02853EA7" w:rsidR="00775BD1" w:rsidRDefault="00775B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07/04/2020</w:t>
            </w:r>
          </w:p>
        </w:tc>
        <w:tc>
          <w:tcPr>
            <w:tcW w:w="900" w:type="dxa"/>
          </w:tcPr>
          <w:p w14:paraId="526B1EF7" w14:textId="77777777" w:rsidR="00775BD1" w:rsidRPr="00C03D07" w:rsidRDefault="00775BD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8FD21A" w14:textId="77777777" w:rsidR="00775BD1" w:rsidRPr="00C03D07" w:rsidRDefault="00775B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C30A0" w14:textId="77777777" w:rsidR="00775BD1" w:rsidRPr="00C03D07" w:rsidRDefault="00775B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62234C" w14:textId="77777777" w:rsidR="00775BD1" w:rsidRPr="00C03D07" w:rsidRDefault="00775B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25DC5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D8314AE" w14:textId="77777777" w:rsidR="007C5320" w:rsidRPr="00C1676B" w:rsidRDefault="008B4E9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151F31" w14:paraId="0B4384B6" w14:textId="77777777" w:rsidTr="00B433FE">
        <w:trPr>
          <w:trHeight w:val="683"/>
        </w:trPr>
        <w:tc>
          <w:tcPr>
            <w:tcW w:w="1638" w:type="dxa"/>
          </w:tcPr>
          <w:p w14:paraId="48BD2297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E4CA5B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633D42F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D5FE1B9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2633719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3457919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51F31" w14:paraId="6AA0FFB7" w14:textId="77777777" w:rsidTr="00B433FE">
        <w:trPr>
          <w:trHeight w:val="291"/>
        </w:trPr>
        <w:tc>
          <w:tcPr>
            <w:tcW w:w="1638" w:type="dxa"/>
          </w:tcPr>
          <w:p w14:paraId="3846E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57CE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A9D4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51D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47C9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018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119357B7" w14:textId="77777777" w:rsidTr="00B433FE">
        <w:trPr>
          <w:trHeight w:val="291"/>
        </w:trPr>
        <w:tc>
          <w:tcPr>
            <w:tcW w:w="1638" w:type="dxa"/>
          </w:tcPr>
          <w:p w14:paraId="3D7EF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958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664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BFDC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8243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6541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98D0FC" w14:textId="77777777" w:rsidR="007C5320" w:rsidRPr="00C1676B" w:rsidRDefault="008B4E9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151F31" w14:paraId="1B4A3635" w14:textId="77777777" w:rsidTr="00B433FE">
        <w:trPr>
          <w:trHeight w:val="773"/>
        </w:trPr>
        <w:tc>
          <w:tcPr>
            <w:tcW w:w="2448" w:type="dxa"/>
          </w:tcPr>
          <w:p w14:paraId="6D9634A7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366ED418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4CB6613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A17BA13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51F31" w14:paraId="453E6D21" w14:textId="77777777" w:rsidTr="00B433FE">
        <w:trPr>
          <w:trHeight w:val="428"/>
        </w:trPr>
        <w:tc>
          <w:tcPr>
            <w:tcW w:w="2448" w:type="dxa"/>
          </w:tcPr>
          <w:p w14:paraId="090E5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A8D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1A3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A7BAA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D60B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BA3D1CD" w14:textId="4FDBCD36" w:rsidR="00B95496" w:rsidRPr="00C1676B" w:rsidRDefault="008B4E9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51F31" w14:paraId="6B28B82C" w14:textId="77777777" w:rsidTr="004B23E9">
        <w:trPr>
          <w:trHeight w:val="825"/>
        </w:trPr>
        <w:tc>
          <w:tcPr>
            <w:tcW w:w="2538" w:type="dxa"/>
          </w:tcPr>
          <w:p w14:paraId="36B47B57" w14:textId="77777777" w:rsidR="00B95496" w:rsidRPr="00C03D07" w:rsidRDefault="008B4E9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EC9897" w14:textId="77777777" w:rsidR="00B95496" w:rsidRPr="00C03D07" w:rsidRDefault="008B4E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A6A67B" w14:textId="77777777" w:rsidR="00B95496" w:rsidRPr="00C03D07" w:rsidRDefault="008B4E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4D9D6A" w14:textId="77777777" w:rsidR="00B95496" w:rsidRPr="00C03D07" w:rsidRDefault="008B4E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B9CD875" w14:textId="77777777" w:rsidR="00B95496" w:rsidRPr="00C03D07" w:rsidRDefault="008B4E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51F31" w14:paraId="343B4325" w14:textId="77777777" w:rsidTr="004B23E9">
        <w:trPr>
          <w:trHeight w:val="275"/>
        </w:trPr>
        <w:tc>
          <w:tcPr>
            <w:tcW w:w="2538" w:type="dxa"/>
          </w:tcPr>
          <w:p w14:paraId="142E6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65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2D22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952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C82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471B60A4" w14:textId="77777777" w:rsidTr="004B23E9">
        <w:trPr>
          <w:trHeight w:val="275"/>
        </w:trPr>
        <w:tc>
          <w:tcPr>
            <w:tcW w:w="2538" w:type="dxa"/>
          </w:tcPr>
          <w:p w14:paraId="608BBF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3E8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185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29A1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2E2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64F967DC" w14:textId="77777777" w:rsidTr="004B23E9">
        <w:trPr>
          <w:trHeight w:val="292"/>
        </w:trPr>
        <w:tc>
          <w:tcPr>
            <w:tcW w:w="2538" w:type="dxa"/>
          </w:tcPr>
          <w:p w14:paraId="00573D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DC1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A2954B" w14:textId="77777777" w:rsidR="00B95496" w:rsidRPr="00C1676B" w:rsidRDefault="008B4E9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464CD8" w14:textId="77777777" w:rsidR="00B95496" w:rsidRPr="00C1676B" w:rsidRDefault="008B4E9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BFEB1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7C05B8B5" w14:textId="77777777" w:rsidTr="00044B40">
        <w:trPr>
          <w:trHeight w:val="557"/>
        </w:trPr>
        <w:tc>
          <w:tcPr>
            <w:tcW w:w="2538" w:type="dxa"/>
          </w:tcPr>
          <w:p w14:paraId="4F124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01F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286E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224D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F7AC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B14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FB12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8BEB99" w14:textId="7822B26F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9F92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89D05" w14:textId="5847BD25" w:rsidR="008A20BA" w:rsidRPr="00E059E1" w:rsidRDefault="00F741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BB336" wp14:editId="775B5DE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12700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1A9430" w14:textId="77777777" w:rsidR="00C8092E" w:rsidRPr="004A10AC" w:rsidRDefault="008B4E9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7B3D785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95FE5BE" w14:textId="6777EB0F" w:rsidR="00C8092E" w:rsidRPr="004A10AC" w:rsidRDefault="008B4E9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  <w:r w:rsidR="00A2482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BB33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">
                <v:path arrowok="t"/>
                <v:textbox>
                  <w:txbxContent>
                    <w:p w14:paraId="351A9430" w14:textId="77777777" w:rsidR="00C8092E" w:rsidRPr="004A10AC" w:rsidRDefault="008B4E9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7B3D785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95FE5BE" w14:textId="6777EB0F" w:rsidR="00C8092E" w:rsidRPr="004A10AC" w:rsidRDefault="008B4E9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  <w:r w:rsidR="00A2482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ECB4B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D9989" w14:textId="6AA0FF7A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7FA6E" w14:textId="32C65BD6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F29BF" w14:textId="48C4AC9B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171C9" w14:textId="7664A31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6E6FD" w14:textId="538001B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84FE0" w14:textId="6738F9C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D3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F0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06A4B" w14:textId="1161B2B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A6B27" w14:textId="38714AA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DA1F1" w14:textId="7B8ADC7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A852D" w14:textId="236CB59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3D508" w14:textId="1DD8EB4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06AE6" w14:textId="3EB9F34B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1CEF9" w14:textId="4A6DBC0D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E02FE" w14:textId="58E7296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5B0A0" w14:textId="55AB9E4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5C89D" w14:textId="163E871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DE462" w14:textId="715B80E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F6A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373FF" w14:textId="3E5C5E5B" w:rsidR="004F2E9A" w:rsidRDefault="00775BD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725E5" wp14:editId="7CE27F8F">
                <wp:simplePos x="0" y="0"/>
                <wp:positionH relativeFrom="column">
                  <wp:posOffset>4575842</wp:posOffset>
                </wp:positionH>
                <wp:positionV relativeFrom="paragraph">
                  <wp:posOffset>5635</wp:posOffset>
                </wp:positionV>
                <wp:extent cx="737667" cy="307361"/>
                <wp:effectExtent l="0" t="0" r="1206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67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1005A" w14:textId="2AA681D4" w:rsidR="00775BD1" w:rsidRDefault="00775BD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725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60.3pt;margin-top:.45pt;width:58.1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" fillcolor="white [3201]" strokeweight=".5pt">
                <v:textbox>
                  <w:txbxContent>
                    <w:p w14:paraId="6C91005A" w14:textId="2AA681D4" w:rsidR="00775BD1" w:rsidRDefault="00775BD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74154"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96659" wp14:editId="6F882C5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56F73" id="AutoShape 4" o:spid="_x0000_s1026" style="position:absolute;margin-left:244.5pt;margin-top:.35pt;width:63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14:paraId="3085D53B" w14:textId="08229E9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1F8E0" w14:textId="7DE1835D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564F1" w14:textId="0BB4B6EB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E5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212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7F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88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19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BC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A2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83A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23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626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C0D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EE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AA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683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121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741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836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989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E3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1E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C1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30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C74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50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7F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3B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80F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F02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0A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B76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17E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BF5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698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90C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04B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7F1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D1E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9C5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2C3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A18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4C6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F6B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AC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6CA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6DA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BC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1D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968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CD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A88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3B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07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3CD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FED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6BF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E00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23B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A92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51F31" w14:paraId="6A97F42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BADC09" w14:textId="77777777" w:rsidR="008F53D7" w:rsidRPr="00C1676B" w:rsidRDefault="008B4E9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1F31" w14:paraId="11EE51C5" w14:textId="77777777" w:rsidTr="0030732B">
        <w:trPr>
          <w:trHeight w:val="533"/>
        </w:trPr>
        <w:tc>
          <w:tcPr>
            <w:tcW w:w="738" w:type="dxa"/>
          </w:tcPr>
          <w:p w14:paraId="627F30F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85A282" w14:textId="77777777" w:rsidR="008F53D7" w:rsidRPr="00C03D07" w:rsidRDefault="008B4E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B832F6" w14:textId="77777777" w:rsidR="008F53D7" w:rsidRPr="00C03D07" w:rsidRDefault="008B4E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687EA20" w14:textId="77777777" w:rsidR="008F53D7" w:rsidRPr="00C03D07" w:rsidRDefault="008B4E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72D9088" w14:textId="77777777" w:rsidR="008F53D7" w:rsidRPr="00C03D07" w:rsidRDefault="008B4E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A0EB97A" w14:textId="77777777" w:rsidR="008F53D7" w:rsidRPr="00C03D07" w:rsidRDefault="008B4E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1F31" w14:paraId="6F1B2FAC" w14:textId="77777777" w:rsidTr="0030732B">
        <w:trPr>
          <w:trHeight w:val="266"/>
        </w:trPr>
        <w:tc>
          <w:tcPr>
            <w:tcW w:w="738" w:type="dxa"/>
          </w:tcPr>
          <w:p w14:paraId="7EC39AE0" w14:textId="77777777" w:rsidR="008F53D7" w:rsidRPr="00C03D07" w:rsidRDefault="008B4E9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1978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4168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6143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665A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AE2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562D42DC" w14:textId="77777777" w:rsidTr="0030732B">
        <w:trPr>
          <w:trHeight w:val="266"/>
        </w:trPr>
        <w:tc>
          <w:tcPr>
            <w:tcW w:w="738" w:type="dxa"/>
          </w:tcPr>
          <w:p w14:paraId="0100CEC0" w14:textId="77777777" w:rsidR="008F53D7" w:rsidRPr="00C03D07" w:rsidRDefault="008B4E9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70859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60E3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13B3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E68F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2B5A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12523130" w14:textId="77777777" w:rsidTr="0030732B">
        <w:trPr>
          <w:trHeight w:val="266"/>
        </w:trPr>
        <w:tc>
          <w:tcPr>
            <w:tcW w:w="738" w:type="dxa"/>
          </w:tcPr>
          <w:p w14:paraId="216AC578" w14:textId="77777777" w:rsidR="008F53D7" w:rsidRPr="00C03D07" w:rsidRDefault="008B4E9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265461" w14:textId="77777777" w:rsidR="008F53D7" w:rsidRPr="00C03D07" w:rsidRDefault="008B4E9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7FC1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223D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9972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D9D8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05EF2E4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635BDE6" w14:textId="77777777" w:rsidR="008F53D7" w:rsidRPr="00C03D07" w:rsidRDefault="008B4E9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6C31AF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B4E9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8B4E9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3CE65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32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7F4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B4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795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03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649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BCE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9B3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9B1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87E6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259"/>
        <w:gridCol w:w="1184"/>
        <w:gridCol w:w="1963"/>
        <w:gridCol w:w="2064"/>
        <w:gridCol w:w="1525"/>
        <w:gridCol w:w="1605"/>
      </w:tblGrid>
      <w:tr w:rsidR="00151F31" w14:paraId="7D737CF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5468546" w14:textId="77777777" w:rsidR="007C5320" w:rsidRPr="00C1676B" w:rsidRDefault="008B4E9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51F31" w14:paraId="42FFF8A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28DB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25E8740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F7757C0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6E2EC0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E0458F6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7D5ADB5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B75D884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51F31" w14:paraId="6B72C56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0F3CB94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3D5D896" w14:textId="222B2CC9" w:rsidR="007C5320" w:rsidRPr="00C03D07" w:rsidRDefault="00A248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Mercedes-Benz</w:t>
            </w:r>
          </w:p>
        </w:tc>
        <w:tc>
          <w:tcPr>
            <w:tcW w:w="1186" w:type="dxa"/>
            <w:shd w:val="clear" w:color="auto" w:fill="auto"/>
          </w:tcPr>
          <w:p w14:paraId="4DE2DB04" w14:textId="5A6C3E87" w:rsidR="007C5320" w:rsidRPr="00C03D07" w:rsidRDefault="00A248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A220 4matic Sedan</w:t>
            </w:r>
          </w:p>
        </w:tc>
        <w:tc>
          <w:tcPr>
            <w:tcW w:w="1971" w:type="dxa"/>
            <w:shd w:val="clear" w:color="auto" w:fill="auto"/>
          </w:tcPr>
          <w:p w14:paraId="12F91135" w14:textId="341A3C19" w:rsidR="007C5320" w:rsidRPr="00C03D07" w:rsidRDefault="00A248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 Miles</w:t>
            </w:r>
          </w:p>
        </w:tc>
        <w:tc>
          <w:tcPr>
            <w:tcW w:w="2070" w:type="dxa"/>
            <w:shd w:val="clear" w:color="auto" w:fill="auto"/>
          </w:tcPr>
          <w:p w14:paraId="7815CF2E" w14:textId="70C8EEA4" w:rsidR="007C5320" w:rsidRPr="00C03D07" w:rsidRDefault="00775BD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~184 miles. I work from home and occasional office visits.</w:t>
            </w:r>
          </w:p>
        </w:tc>
        <w:tc>
          <w:tcPr>
            <w:tcW w:w="1530" w:type="dxa"/>
            <w:shd w:val="clear" w:color="auto" w:fill="auto"/>
          </w:tcPr>
          <w:p w14:paraId="77BA09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F8376B" w14:textId="7220AA3C" w:rsidR="007C5320" w:rsidRPr="00C03D07" w:rsidRDefault="00A248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18</w:t>
            </w:r>
            <w:r w:rsidRPr="00A2482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  <w:tr w:rsidR="00151F31" w14:paraId="2B394DA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0D0AB1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5FF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13F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0BCA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64D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CBB0B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BD3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584849C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064801E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A93DC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72D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1974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E188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42FE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3C6D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45A7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4EB5DC" w14:textId="77777777" w:rsidR="007C5320" w:rsidRPr="00C1676B" w:rsidRDefault="008B4E9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3A388B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151F31" w14:paraId="19950226" w14:textId="77777777" w:rsidTr="00B433FE">
        <w:trPr>
          <w:trHeight w:val="527"/>
        </w:trPr>
        <w:tc>
          <w:tcPr>
            <w:tcW w:w="3135" w:type="dxa"/>
          </w:tcPr>
          <w:p w14:paraId="13C0E5D8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A3E51A1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3CE763C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29AD973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51F31" w14:paraId="4B5741E7" w14:textId="77777777" w:rsidTr="00B433FE">
        <w:trPr>
          <w:trHeight w:val="250"/>
        </w:trPr>
        <w:tc>
          <w:tcPr>
            <w:tcW w:w="3135" w:type="dxa"/>
          </w:tcPr>
          <w:p w14:paraId="0480187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374A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35A0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559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3F103274" w14:textId="77777777" w:rsidTr="00B433FE">
        <w:trPr>
          <w:trHeight w:val="264"/>
        </w:trPr>
        <w:tc>
          <w:tcPr>
            <w:tcW w:w="3135" w:type="dxa"/>
          </w:tcPr>
          <w:p w14:paraId="6D880DA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816D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4EF4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FCB0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478E0FBC" w14:textId="77777777" w:rsidTr="00B433FE">
        <w:trPr>
          <w:trHeight w:val="250"/>
        </w:trPr>
        <w:tc>
          <w:tcPr>
            <w:tcW w:w="3135" w:type="dxa"/>
          </w:tcPr>
          <w:p w14:paraId="6B6C67A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D05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8D07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6735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5485BAB1" w14:textId="77777777" w:rsidTr="00B433FE">
        <w:trPr>
          <w:trHeight w:val="264"/>
        </w:trPr>
        <w:tc>
          <w:tcPr>
            <w:tcW w:w="3135" w:type="dxa"/>
          </w:tcPr>
          <w:p w14:paraId="2FFE725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747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25D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816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5805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E7FE9C" w14:textId="77777777" w:rsidR="007C5320" w:rsidRDefault="008B4E9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0"/>
        <w:gridCol w:w="1800"/>
      </w:tblGrid>
      <w:tr w:rsidR="00151F31" w14:paraId="4FEB9381" w14:textId="77777777" w:rsidTr="00B433FE">
        <w:tc>
          <w:tcPr>
            <w:tcW w:w="9198" w:type="dxa"/>
          </w:tcPr>
          <w:p w14:paraId="4F1F7246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46FCBD6" w14:textId="484C1F6E" w:rsidR="007C5320" w:rsidRPr="00C03D07" w:rsidRDefault="00A2482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r w:rsidR="005364AD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currently</w:t>
            </w:r>
          </w:p>
        </w:tc>
      </w:tr>
      <w:tr w:rsidR="00151F31" w14:paraId="200A7A0F" w14:textId="77777777" w:rsidTr="00B433FE">
        <w:tc>
          <w:tcPr>
            <w:tcW w:w="9198" w:type="dxa"/>
          </w:tcPr>
          <w:p w14:paraId="1B868FA3" w14:textId="62934F0A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41168A" w14:textId="779D7FA6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1F31" w14:paraId="3AE19139" w14:textId="77777777" w:rsidTr="00B433FE">
        <w:tc>
          <w:tcPr>
            <w:tcW w:w="9198" w:type="dxa"/>
          </w:tcPr>
          <w:p w14:paraId="4CF967B1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14:paraId="170BCDC4" w14:textId="67113AAF" w:rsidR="007C5320" w:rsidRPr="00C03D07" w:rsidRDefault="005364A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 did not have the health insurance for almost entire 2022. I thought I had but no. I got it starting Jan 2023.</w:t>
            </w:r>
          </w:p>
        </w:tc>
      </w:tr>
      <w:tr w:rsidR="00151F31" w14:paraId="7CD7CE34" w14:textId="77777777" w:rsidTr="00B433FE">
        <w:tc>
          <w:tcPr>
            <w:tcW w:w="9198" w:type="dxa"/>
          </w:tcPr>
          <w:p w14:paraId="7A8D1A4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2374A67" w14:textId="77777777" w:rsidR="007C5320" w:rsidRPr="00C03D07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E2E151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8EB7A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0EA7A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43DC17" w14:textId="4959351C" w:rsidR="007C5320" w:rsidRDefault="008B4E9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</w:t>
      </w:r>
      <w:proofErr w:type="gramStart"/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STOCKS </w:t>
      </w:r>
      <w:r w:rsidR="005364AD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-</w:t>
      </w:r>
      <w:proofErr w:type="gramEnd"/>
      <w:r w:rsidR="005364AD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</w:t>
      </w:r>
    </w:p>
    <w:p w14:paraId="7E5745AA" w14:textId="75188A6F" w:rsidR="005364AD" w:rsidRDefault="005364A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83B1F2" w14:textId="609315E6" w:rsidR="005364AD" w:rsidRPr="005364AD" w:rsidRDefault="005364A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002060"/>
          <w:sz w:val="24"/>
          <w:szCs w:val="24"/>
          <w:u w:val="single"/>
        </w:rPr>
      </w:pPr>
      <w:r w:rsidRPr="005364AD">
        <w:rPr>
          <w:rFonts w:ascii="Calibri" w:hAnsi="Calibri" w:cs="Calibri"/>
          <w:b/>
          <w:color w:val="002060"/>
          <w:sz w:val="24"/>
          <w:szCs w:val="24"/>
          <w:highlight w:val="yellow"/>
          <w:u w:val="single"/>
        </w:rPr>
        <w:t>Sharing These Details via Excel sheet</w:t>
      </w:r>
    </w:p>
    <w:p w14:paraId="2D5F070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51F31" w14:paraId="1F37711A" w14:textId="77777777" w:rsidTr="007C5320">
        <w:tc>
          <w:tcPr>
            <w:tcW w:w="1106" w:type="dxa"/>
            <w:shd w:val="clear" w:color="auto" w:fill="auto"/>
          </w:tcPr>
          <w:p w14:paraId="319DFCAD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4F33DDC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298DF90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DC56B75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9B840AC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C95BFCF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7EC19F4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7AC707E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647D39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324B978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EBE831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51F31" w14:paraId="0F8556CB" w14:textId="77777777" w:rsidTr="007C5320">
        <w:tc>
          <w:tcPr>
            <w:tcW w:w="1106" w:type="dxa"/>
            <w:shd w:val="clear" w:color="auto" w:fill="auto"/>
          </w:tcPr>
          <w:p w14:paraId="2CFABF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A473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EC01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F3DF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7DC7C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0ABEA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60AA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73AB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84C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D5B4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24B7B852" w14:textId="77777777" w:rsidTr="007C5320">
        <w:tc>
          <w:tcPr>
            <w:tcW w:w="1106" w:type="dxa"/>
            <w:shd w:val="clear" w:color="auto" w:fill="auto"/>
          </w:tcPr>
          <w:p w14:paraId="095F60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F560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828B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2D7D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3151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8070D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92F8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5B15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4799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DC0B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26F389" w14:textId="77777777" w:rsidR="007C5320" w:rsidRPr="00C27558" w:rsidRDefault="008B4E9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C59AF2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A04F18" w14:textId="77777777" w:rsidR="007C5320" w:rsidRDefault="008B4E9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0717E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151F31" w14:paraId="7D944719" w14:textId="77777777" w:rsidTr="00B433FE">
        <w:tc>
          <w:tcPr>
            <w:tcW w:w="3456" w:type="dxa"/>
            <w:shd w:val="clear" w:color="auto" w:fill="auto"/>
          </w:tcPr>
          <w:p w14:paraId="672D8828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8CD550D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844AA7D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D4D6449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0D2D6A" w14:textId="77777777" w:rsidR="007C5320" w:rsidRPr="004B23E9" w:rsidRDefault="008B4E9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51F31" w14:paraId="2D44C28E" w14:textId="77777777" w:rsidTr="00B433FE">
        <w:tc>
          <w:tcPr>
            <w:tcW w:w="3456" w:type="dxa"/>
            <w:shd w:val="clear" w:color="auto" w:fill="auto"/>
          </w:tcPr>
          <w:p w14:paraId="3C787335" w14:textId="77777777" w:rsidR="007C5320" w:rsidRPr="004B23E9" w:rsidRDefault="008B4E9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3E88C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537E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31E2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CF85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1F31" w14:paraId="00A1F9CA" w14:textId="77777777" w:rsidTr="00B433FE">
        <w:tc>
          <w:tcPr>
            <w:tcW w:w="3456" w:type="dxa"/>
            <w:shd w:val="clear" w:color="auto" w:fill="auto"/>
          </w:tcPr>
          <w:p w14:paraId="41E88D1D" w14:textId="77777777" w:rsidR="007C5320" w:rsidRPr="004B23E9" w:rsidRDefault="008B4E9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7A6EF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000D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0C96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E35E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F868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CC6BE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1547D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707E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B23A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6857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EF2F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ED6E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BBB1F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A7701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847C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B09E0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51F31" w14:paraId="253E643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DABDCB1" w14:textId="77777777" w:rsidR="007C5320" w:rsidRPr="00C1676B" w:rsidRDefault="008B4E9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1F31" w14:paraId="5F010189" w14:textId="77777777" w:rsidTr="00B433FE">
        <w:trPr>
          <w:trHeight w:val="263"/>
        </w:trPr>
        <w:tc>
          <w:tcPr>
            <w:tcW w:w="6880" w:type="dxa"/>
          </w:tcPr>
          <w:p w14:paraId="6596893C" w14:textId="77777777" w:rsidR="007C5320" w:rsidRPr="00C03D07" w:rsidRDefault="008B4E9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B1BB00A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3D6964" w14:textId="77777777" w:rsidR="007C5320" w:rsidRPr="00C03D07" w:rsidRDefault="008B4E9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1F31" w14:paraId="4B772C2B" w14:textId="77777777" w:rsidTr="00B433FE">
        <w:trPr>
          <w:trHeight w:val="263"/>
        </w:trPr>
        <w:tc>
          <w:tcPr>
            <w:tcW w:w="6880" w:type="dxa"/>
          </w:tcPr>
          <w:p w14:paraId="44A4C74D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07EA9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35C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10C59B5B" w14:textId="77777777" w:rsidTr="00B433FE">
        <w:trPr>
          <w:trHeight w:val="301"/>
        </w:trPr>
        <w:tc>
          <w:tcPr>
            <w:tcW w:w="6880" w:type="dxa"/>
          </w:tcPr>
          <w:p w14:paraId="35E6525D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FF28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7565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1DD49C7A" w14:textId="77777777" w:rsidTr="00B433FE">
        <w:trPr>
          <w:trHeight w:val="263"/>
        </w:trPr>
        <w:tc>
          <w:tcPr>
            <w:tcW w:w="6880" w:type="dxa"/>
          </w:tcPr>
          <w:p w14:paraId="07E5B054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AA37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2C3A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4C2D5909" w14:textId="77777777" w:rsidTr="00B433FE">
        <w:trPr>
          <w:trHeight w:val="250"/>
        </w:trPr>
        <w:tc>
          <w:tcPr>
            <w:tcW w:w="6880" w:type="dxa"/>
          </w:tcPr>
          <w:p w14:paraId="0083B7AF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82A73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898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39ED3780" w14:textId="77777777" w:rsidTr="00B433FE">
        <w:trPr>
          <w:trHeight w:val="263"/>
        </w:trPr>
        <w:tc>
          <w:tcPr>
            <w:tcW w:w="6880" w:type="dxa"/>
          </w:tcPr>
          <w:p w14:paraId="02BD86C4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E7AE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11A4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4645195E" w14:textId="77777777" w:rsidTr="00B433FE">
        <w:trPr>
          <w:trHeight w:val="275"/>
        </w:trPr>
        <w:tc>
          <w:tcPr>
            <w:tcW w:w="6880" w:type="dxa"/>
          </w:tcPr>
          <w:p w14:paraId="5C770536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D0FCF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86BE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18C32F9F" w14:textId="77777777" w:rsidTr="00B433FE">
        <w:trPr>
          <w:trHeight w:val="275"/>
        </w:trPr>
        <w:tc>
          <w:tcPr>
            <w:tcW w:w="6880" w:type="dxa"/>
          </w:tcPr>
          <w:p w14:paraId="63EB11F3" w14:textId="77777777" w:rsidR="007C5320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C1C79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62CF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06B72A" w14:textId="77777777" w:rsidR="00594FF4" w:rsidRDefault="008B4E9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03AD75E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51F31" w14:paraId="50646D5D" w14:textId="77777777" w:rsidTr="00B433FE">
        <w:tc>
          <w:tcPr>
            <w:tcW w:w="7196" w:type="dxa"/>
            <w:shd w:val="clear" w:color="auto" w:fill="auto"/>
          </w:tcPr>
          <w:p w14:paraId="3091599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25D50F" w14:textId="77777777" w:rsidR="00594FF4" w:rsidRPr="005A2CD3" w:rsidRDefault="008B4E9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D6B81EE" w14:textId="77777777" w:rsidR="00594FF4" w:rsidRPr="005A2CD3" w:rsidRDefault="008B4E9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1F31" w14:paraId="58B52BF8" w14:textId="77777777" w:rsidTr="00B433FE">
        <w:tc>
          <w:tcPr>
            <w:tcW w:w="7196" w:type="dxa"/>
            <w:shd w:val="clear" w:color="auto" w:fill="auto"/>
          </w:tcPr>
          <w:p w14:paraId="37C463D3" w14:textId="77777777" w:rsidR="00594FF4" w:rsidRPr="005A2CD3" w:rsidRDefault="008B4E9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43663BB" w14:textId="17433360" w:rsidR="00594FF4" w:rsidRPr="005A2CD3" w:rsidRDefault="005364A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59CBAC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1F31" w14:paraId="633227D0" w14:textId="77777777" w:rsidTr="00B433FE">
        <w:tc>
          <w:tcPr>
            <w:tcW w:w="7196" w:type="dxa"/>
            <w:shd w:val="clear" w:color="auto" w:fill="auto"/>
          </w:tcPr>
          <w:p w14:paraId="3964A93A" w14:textId="77777777" w:rsidR="00594FF4" w:rsidRPr="005A2CD3" w:rsidRDefault="008B4E9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BCF1A1" w14:textId="77777777" w:rsidR="00594FF4" w:rsidRPr="005A2CD3" w:rsidRDefault="008B4E9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C8EAC58" w14:textId="65CD80CE" w:rsidR="00594FF4" w:rsidRPr="005A2CD3" w:rsidRDefault="005364A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87673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62E446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032E90" w14:textId="77777777" w:rsidR="00594FF4" w:rsidRDefault="008B4E9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D1E09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614B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A3E3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5710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1745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CF99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41A0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BAA4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545E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C3AD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F3AC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2975FB" w14:textId="77777777" w:rsidR="00594FF4" w:rsidRPr="00C1676B" w:rsidRDefault="008B4E9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51F31" w14:paraId="4151D32F" w14:textId="77777777" w:rsidTr="00B433FE">
        <w:trPr>
          <w:trHeight w:val="318"/>
        </w:trPr>
        <w:tc>
          <w:tcPr>
            <w:tcW w:w="6194" w:type="dxa"/>
          </w:tcPr>
          <w:p w14:paraId="3DA00F7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07E875F" w14:textId="77777777" w:rsidR="00594FF4" w:rsidRPr="00BC75A1" w:rsidRDefault="008B4E9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11C2F5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49741140" w14:textId="77777777" w:rsidTr="00B433FE">
        <w:trPr>
          <w:trHeight w:val="303"/>
        </w:trPr>
        <w:tc>
          <w:tcPr>
            <w:tcW w:w="6194" w:type="dxa"/>
          </w:tcPr>
          <w:p w14:paraId="7B1F8817" w14:textId="77777777" w:rsidR="00594FF4" w:rsidRPr="00C03D07" w:rsidRDefault="008B4E9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3B4C84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1E49509D" w14:textId="77777777" w:rsidTr="00B433FE">
        <w:trPr>
          <w:trHeight w:val="304"/>
        </w:trPr>
        <w:tc>
          <w:tcPr>
            <w:tcW w:w="6194" w:type="dxa"/>
          </w:tcPr>
          <w:p w14:paraId="04C6ACB4" w14:textId="77777777" w:rsidR="00594FF4" w:rsidRPr="00C03D07" w:rsidRDefault="008B4E9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DC30C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15DC2B35" w14:textId="77777777" w:rsidTr="00B433FE">
        <w:trPr>
          <w:trHeight w:val="318"/>
        </w:trPr>
        <w:tc>
          <w:tcPr>
            <w:tcW w:w="6194" w:type="dxa"/>
          </w:tcPr>
          <w:p w14:paraId="7DA66196" w14:textId="77777777" w:rsidR="00594FF4" w:rsidRPr="00C03D07" w:rsidRDefault="008B4E9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FAAD6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46F8ADC3" w14:textId="77777777" w:rsidTr="00B433FE">
        <w:trPr>
          <w:trHeight w:val="303"/>
        </w:trPr>
        <w:tc>
          <w:tcPr>
            <w:tcW w:w="6194" w:type="dxa"/>
          </w:tcPr>
          <w:p w14:paraId="3A72466D" w14:textId="77777777" w:rsidR="00594FF4" w:rsidRPr="00C03D07" w:rsidRDefault="008B4E9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04A9F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155D65C3" w14:textId="77777777" w:rsidTr="00B433FE">
        <w:trPr>
          <w:trHeight w:val="318"/>
        </w:trPr>
        <w:tc>
          <w:tcPr>
            <w:tcW w:w="6194" w:type="dxa"/>
          </w:tcPr>
          <w:p w14:paraId="4D2EED8D" w14:textId="77777777" w:rsidR="00594FF4" w:rsidRPr="00C03D07" w:rsidRDefault="008B4E9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C5C20A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372075C1" w14:textId="77777777" w:rsidTr="00B433FE">
        <w:trPr>
          <w:trHeight w:val="303"/>
        </w:trPr>
        <w:tc>
          <w:tcPr>
            <w:tcW w:w="6194" w:type="dxa"/>
          </w:tcPr>
          <w:p w14:paraId="3B159B12" w14:textId="77777777" w:rsidR="00594FF4" w:rsidRPr="00C03D07" w:rsidRDefault="008B4E9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46EAC1F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71F83DDF" w14:textId="77777777" w:rsidTr="00B433FE">
        <w:trPr>
          <w:trHeight w:val="318"/>
        </w:trPr>
        <w:tc>
          <w:tcPr>
            <w:tcW w:w="6194" w:type="dxa"/>
          </w:tcPr>
          <w:p w14:paraId="73523019" w14:textId="77777777" w:rsidR="00594FF4" w:rsidRPr="00C03D07" w:rsidRDefault="008B4E9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0C17C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7BF16EA1" w14:textId="77777777" w:rsidTr="00B433FE">
        <w:trPr>
          <w:trHeight w:val="318"/>
        </w:trPr>
        <w:tc>
          <w:tcPr>
            <w:tcW w:w="6194" w:type="dxa"/>
          </w:tcPr>
          <w:p w14:paraId="5B6A9064" w14:textId="77777777" w:rsidR="00594FF4" w:rsidRPr="00C03D07" w:rsidRDefault="008B4E9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2323A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0BE51BA5" w14:textId="77777777" w:rsidTr="00B433FE">
        <w:trPr>
          <w:trHeight w:val="318"/>
        </w:trPr>
        <w:tc>
          <w:tcPr>
            <w:tcW w:w="6194" w:type="dxa"/>
          </w:tcPr>
          <w:p w14:paraId="782E1E55" w14:textId="77777777" w:rsidR="00594FF4" w:rsidRPr="00C03D07" w:rsidRDefault="008B4E9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C4E88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38AAC2F9" w14:textId="77777777" w:rsidTr="00B433FE">
        <w:trPr>
          <w:trHeight w:val="318"/>
        </w:trPr>
        <w:tc>
          <w:tcPr>
            <w:tcW w:w="6194" w:type="dxa"/>
          </w:tcPr>
          <w:p w14:paraId="6F623380" w14:textId="77777777" w:rsidR="00594FF4" w:rsidRPr="00C03D07" w:rsidRDefault="008B4E9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55E95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3729AE67" w14:textId="77777777" w:rsidTr="00B433FE">
        <w:trPr>
          <w:trHeight w:val="318"/>
        </w:trPr>
        <w:tc>
          <w:tcPr>
            <w:tcW w:w="6194" w:type="dxa"/>
          </w:tcPr>
          <w:p w14:paraId="0A06996F" w14:textId="77777777" w:rsidR="00594FF4" w:rsidRPr="00C03D07" w:rsidRDefault="008B4E9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38FC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7BE5F9ED" w14:textId="77777777" w:rsidTr="00B433FE">
        <w:trPr>
          <w:trHeight w:val="318"/>
        </w:trPr>
        <w:tc>
          <w:tcPr>
            <w:tcW w:w="6194" w:type="dxa"/>
          </w:tcPr>
          <w:p w14:paraId="551463AF" w14:textId="77777777" w:rsidR="00594FF4" w:rsidRPr="00C03D07" w:rsidRDefault="008B4E9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A4108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69AEDCD9" w14:textId="77777777" w:rsidTr="00B433FE">
        <w:trPr>
          <w:trHeight w:val="318"/>
        </w:trPr>
        <w:tc>
          <w:tcPr>
            <w:tcW w:w="6194" w:type="dxa"/>
          </w:tcPr>
          <w:p w14:paraId="40B1FD45" w14:textId="77777777" w:rsidR="00594FF4" w:rsidRPr="00C03D07" w:rsidRDefault="008B4E9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4E29CB" w14:textId="77777777" w:rsidR="00594FF4" w:rsidRPr="00C03D07" w:rsidRDefault="008B4E9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A60F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740FB906" w14:textId="77777777" w:rsidTr="00B433FE">
        <w:trPr>
          <w:trHeight w:val="318"/>
        </w:trPr>
        <w:tc>
          <w:tcPr>
            <w:tcW w:w="6194" w:type="dxa"/>
          </w:tcPr>
          <w:p w14:paraId="745B681D" w14:textId="77777777" w:rsidR="00594FF4" w:rsidRPr="00C03D07" w:rsidRDefault="008B4E9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1B627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2430B670" w14:textId="77777777" w:rsidTr="00B433FE">
        <w:trPr>
          <w:trHeight w:val="318"/>
        </w:trPr>
        <w:tc>
          <w:tcPr>
            <w:tcW w:w="6194" w:type="dxa"/>
          </w:tcPr>
          <w:p w14:paraId="1A3A1098" w14:textId="77777777" w:rsidR="00594FF4" w:rsidRPr="00C03D07" w:rsidRDefault="008B4E9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09B62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1CFA7B93" w14:textId="77777777" w:rsidTr="00B433FE">
        <w:trPr>
          <w:trHeight w:val="318"/>
        </w:trPr>
        <w:tc>
          <w:tcPr>
            <w:tcW w:w="6194" w:type="dxa"/>
          </w:tcPr>
          <w:p w14:paraId="7BD3A134" w14:textId="77777777" w:rsidR="00594FF4" w:rsidRPr="00C03D07" w:rsidRDefault="008B4E9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0DC42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6F4A5347" w14:textId="77777777" w:rsidTr="00B433FE">
        <w:trPr>
          <w:trHeight w:val="318"/>
        </w:trPr>
        <w:tc>
          <w:tcPr>
            <w:tcW w:w="6194" w:type="dxa"/>
          </w:tcPr>
          <w:p w14:paraId="5063817B" w14:textId="77777777" w:rsidR="00594FF4" w:rsidRPr="00C03D07" w:rsidRDefault="008B4E9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6B31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3402B4F3" w14:textId="77777777" w:rsidTr="00B433FE">
        <w:trPr>
          <w:trHeight w:val="318"/>
        </w:trPr>
        <w:tc>
          <w:tcPr>
            <w:tcW w:w="6194" w:type="dxa"/>
          </w:tcPr>
          <w:p w14:paraId="1169B305" w14:textId="77777777" w:rsidR="00594FF4" w:rsidRPr="00C03D07" w:rsidRDefault="008B4E9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F0593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6C7F5C62" w14:textId="77777777" w:rsidTr="00B433FE">
        <w:trPr>
          <w:trHeight w:val="318"/>
        </w:trPr>
        <w:tc>
          <w:tcPr>
            <w:tcW w:w="6194" w:type="dxa"/>
          </w:tcPr>
          <w:p w14:paraId="66E49395" w14:textId="77777777" w:rsidR="00594FF4" w:rsidRPr="00C03D07" w:rsidRDefault="008B4E9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9FEBC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F31" w14:paraId="6F77C43A" w14:textId="77777777" w:rsidTr="00B433FE">
        <w:trPr>
          <w:trHeight w:val="318"/>
        </w:trPr>
        <w:tc>
          <w:tcPr>
            <w:tcW w:w="6194" w:type="dxa"/>
          </w:tcPr>
          <w:p w14:paraId="6D081CA0" w14:textId="77777777" w:rsidR="00594FF4" w:rsidRPr="00C03D07" w:rsidRDefault="008B4E9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B3F1E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AFDC9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51F31" w14:paraId="1189236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5AE0F2D" w14:textId="77777777" w:rsidR="00594FF4" w:rsidRPr="00C1676B" w:rsidRDefault="008B4E9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51F31" w14:paraId="6118FB39" w14:textId="77777777" w:rsidTr="00B433FE">
        <w:trPr>
          <w:trHeight w:val="269"/>
        </w:trPr>
        <w:tc>
          <w:tcPr>
            <w:tcW w:w="738" w:type="dxa"/>
          </w:tcPr>
          <w:p w14:paraId="551F7856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58603F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0712508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FA67D11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1F31" w14:paraId="14619608" w14:textId="77777777" w:rsidTr="00B433FE">
        <w:trPr>
          <w:trHeight w:val="269"/>
        </w:trPr>
        <w:tc>
          <w:tcPr>
            <w:tcW w:w="738" w:type="dxa"/>
          </w:tcPr>
          <w:p w14:paraId="166A91E7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16BF6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D7A8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5C98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72E0FE68" w14:textId="77777777" w:rsidTr="00B433FE">
        <w:trPr>
          <w:trHeight w:val="269"/>
        </w:trPr>
        <w:tc>
          <w:tcPr>
            <w:tcW w:w="738" w:type="dxa"/>
          </w:tcPr>
          <w:p w14:paraId="7EC55D7C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4A061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BCAA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D3AE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65538DFE" w14:textId="77777777" w:rsidTr="00B433FE">
        <w:trPr>
          <w:trHeight w:val="269"/>
        </w:trPr>
        <w:tc>
          <w:tcPr>
            <w:tcW w:w="738" w:type="dxa"/>
          </w:tcPr>
          <w:p w14:paraId="3C8CDAA3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2AC66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E9BF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672D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53E22BB4" w14:textId="77777777" w:rsidTr="00B433FE">
        <w:trPr>
          <w:trHeight w:val="269"/>
        </w:trPr>
        <w:tc>
          <w:tcPr>
            <w:tcW w:w="738" w:type="dxa"/>
          </w:tcPr>
          <w:p w14:paraId="517B48A7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9F00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DFC2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4388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535BD8B4" w14:textId="77777777" w:rsidTr="00B433FE">
        <w:trPr>
          <w:trHeight w:val="269"/>
        </w:trPr>
        <w:tc>
          <w:tcPr>
            <w:tcW w:w="738" w:type="dxa"/>
          </w:tcPr>
          <w:p w14:paraId="26B37F32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235C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A95B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1FC1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F31" w14:paraId="12E251BC" w14:textId="77777777" w:rsidTr="00B433FE">
        <w:trPr>
          <w:trHeight w:val="269"/>
        </w:trPr>
        <w:tc>
          <w:tcPr>
            <w:tcW w:w="738" w:type="dxa"/>
          </w:tcPr>
          <w:p w14:paraId="05954072" w14:textId="77777777" w:rsidR="00594FF4" w:rsidRPr="00C03D07" w:rsidRDefault="008B4E9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9D5FA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009C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1AE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664C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851AA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75058" w14:textId="77777777" w:rsidR="008B4E94" w:rsidRDefault="008B4E94">
      <w:r>
        <w:separator/>
      </w:r>
    </w:p>
  </w:endnote>
  <w:endnote w:type="continuationSeparator" w:id="0">
    <w:p w14:paraId="42A2E9CD" w14:textId="77777777" w:rsidR="008B4E94" w:rsidRDefault="008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3678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D76AE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2CF6FC" w14:textId="77777777" w:rsidR="00C8092E" w:rsidRPr="00A000E0" w:rsidRDefault="008B4E9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0BFDE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1992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50C14E3" w14:textId="77777777" w:rsidR="00C8092E" w:rsidRPr="002B2F01" w:rsidRDefault="00F7415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04A434" wp14:editId="011C489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1856F" w14:textId="77777777" w:rsidR="00C8092E" w:rsidRDefault="008B4E9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4A4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" filled="f" stroked="f">
              <v:path arrowok="t"/>
              <v:textbox inset="0,0,0,0">
                <w:txbxContent>
                  <w:p w14:paraId="2321856F" w14:textId="77777777" w:rsidR="00C8092E" w:rsidRDefault="008B4E9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4E94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B4E94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0634" w14:textId="77777777" w:rsidR="008B4E94" w:rsidRDefault="008B4E94">
      <w:r>
        <w:separator/>
      </w:r>
    </w:p>
  </w:footnote>
  <w:footnote w:type="continuationSeparator" w:id="0">
    <w:p w14:paraId="022DDCE9" w14:textId="77777777" w:rsidR="008B4E94" w:rsidRDefault="008B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B703" w14:textId="77777777" w:rsidR="00C8092E" w:rsidRDefault="00C8092E">
    <w:pPr>
      <w:pStyle w:val="Header"/>
    </w:pPr>
  </w:p>
  <w:p w14:paraId="5AEBCF6C" w14:textId="77777777" w:rsidR="00C8092E" w:rsidRDefault="00C8092E">
    <w:pPr>
      <w:pStyle w:val="Header"/>
    </w:pPr>
  </w:p>
  <w:p w14:paraId="23813A34" w14:textId="77777777" w:rsidR="00C8092E" w:rsidRDefault="008B4E94">
    <w:pPr>
      <w:pStyle w:val="Header"/>
    </w:pPr>
    <w:r>
      <w:rPr>
        <w:noProof/>
        <w:lang w:eastAsia="zh-TW"/>
      </w:rPr>
      <w:pict w14:anchorId="7335B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74154">
      <w:rPr>
        <w:noProof/>
      </w:rPr>
      <w:drawing>
        <wp:inline distT="0" distB="0" distL="0" distR="0" wp14:anchorId="5AB52848" wp14:editId="72D72DCA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7.8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CB2B0BE">
      <w:start w:val="1"/>
      <w:numFmt w:val="decimal"/>
      <w:lvlText w:val="%1."/>
      <w:lvlJc w:val="left"/>
      <w:pPr>
        <w:ind w:left="1440" w:hanging="360"/>
      </w:pPr>
    </w:lvl>
    <w:lvl w:ilvl="1" w:tplc="E36C455E" w:tentative="1">
      <w:start w:val="1"/>
      <w:numFmt w:val="lowerLetter"/>
      <w:lvlText w:val="%2."/>
      <w:lvlJc w:val="left"/>
      <w:pPr>
        <w:ind w:left="2160" w:hanging="360"/>
      </w:pPr>
    </w:lvl>
    <w:lvl w:ilvl="2" w:tplc="BB26214E" w:tentative="1">
      <w:start w:val="1"/>
      <w:numFmt w:val="lowerRoman"/>
      <w:lvlText w:val="%3."/>
      <w:lvlJc w:val="right"/>
      <w:pPr>
        <w:ind w:left="2880" w:hanging="180"/>
      </w:pPr>
    </w:lvl>
    <w:lvl w:ilvl="3" w:tplc="0614679A" w:tentative="1">
      <w:start w:val="1"/>
      <w:numFmt w:val="decimal"/>
      <w:lvlText w:val="%4."/>
      <w:lvlJc w:val="left"/>
      <w:pPr>
        <w:ind w:left="3600" w:hanging="360"/>
      </w:pPr>
    </w:lvl>
    <w:lvl w:ilvl="4" w:tplc="D7E612A4" w:tentative="1">
      <w:start w:val="1"/>
      <w:numFmt w:val="lowerLetter"/>
      <w:lvlText w:val="%5."/>
      <w:lvlJc w:val="left"/>
      <w:pPr>
        <w:ind w:left="4320" w:hanging="360"/>
      </w:pPr>
    </w:lvl>
    <w:lvl w:ilvl="5" w:tplc="5D22756A" w:tentative="1">
      <w:start w:val="1"/>
      <w:numFmt w:val="lowerRoman"/>
      <w:lvlText w:val="%6."/>
      <w:lvlJc w:val="right"/>
      <w:pPr>
        <w:ind w:left="5040" w:hanging="180"/>
      </w:pPr>
    </w:lvl>
    <w:lvl w:ilvl="6" w:tplc="C366B634" w:tentative="1">
      <w:start w:val="1"/>
      <w:numFmt w:val="decimal"/>
      <w:lvlText w:val="%7."/>
      <w:lvlJc w:val="left"/>
      <w:pPr>
        <w:ind w:left="5760" w:hanging="360"/>
      </w:pPr>
    </w:lvl>
    <w:lvl w:ilvl="7" w:tplc="86CEFDB4" w:tentative="1">
      <w:start w:val="1"/>
      <w:numFmt w:val="lowerLetter"/>
      <w:lvlText w:val="%8."/>
      <w:lvlJc w:val="left"/>
      <w:pPr>
        <w:ind w:left="6480" w:hanging="360"/>
      </w:pPr>
    </w:lvl>
    <w:lvl w:ilvl="8" w:tplc="798A2E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C1CC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00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23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82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29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08E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6B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65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B24E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D6B8A2" w:tentative="1">
      <w:start w:val="1"/>
      <w:numFmt w:val="lowerLetter"/>
      <w:lvlText w:val="%2."/>
      <w:lvlJc w:val="left"/>
      <w:pPr>
        <w:ind w:left="1440" w:hanging="360"/>
      </w:pPr>
    </w:lvl>
    <w:lvl w:ilvl="2" w:tplc="C58069AA" w:tentative="1">
      <w:start w:val="1"/>
      <w:numFmt w:val="lowerRoman"/>
      <w:lvlText w:val="%3."/>
      <w:lvlJc w:val="right"/>
      <w:pPr>
        <w:ind w:left="2160" w:hanging="180"/>
      </w:pPr>
    </w:lvl>
    <w:lvl w:ilvl="3" w:tplc="21A2A9D8" w:tentative="1">
      <w:start w:val="1"/>
      <w:numFmt w:val="decimal"/>
      <w:lvlText w:val="%4."/>
      <w:lvlJc w:val="left"/>
      <w:pPr>
        <w:ind w:left="2880" w:hanging="360"/>
      </w:pPr>
    </w:lvl>
    <w:lvl w:ilvl="4" w:tplc="673CD242" w:tentative="1">
      <w:start w:val="1"/>
      <w:numFmt w:val="lowerLetter"/>
      <w:lvlText w:val="%5."/>
      <w:lvlJc w:val="left"/>
      <w:pPr>
        <w:ind w:left="3600" w:hanging="360"/>
      </w:pPr>
    </w:lvl>
    <w:lvl w:ilvl="5" w:tplc="E382A90E" w:tentative="1">
      <w:start w:val="1"/>
      <w:numFmt w:val="lowerRoman"/>
      <w:lvlText w:val="%6."/>
      <w:lvlJc w:val="right"/>
      <w:pPr>
        <w:ind w:left="4320" w:hanging="180"/>
      </w:pPr>
    </w:lvl>
    <w:lvl w:ilvl="6" w:tplc="EE4A32AE" w:tentative="1">
      <w:start w:val="1"/>
      <w:numFmt w:val="decimal"/>
      <w:lvlText w:val="%7."/>
      <w:lvlJc w:val="left"/>
      <w:pPr>
        <w:ind w:left="5040" w:hanging="360"/>
      </w:pPr>
    </w:lvl>
    <w:lvl w:ilvl="7" w:tplc="8FECFCF4" w:tentative="1">
      <w:start w:val="1"/>
      <w:numFmt w:val="lowerLetter"/>
      <w:lvlText w:val="%8."/>
      <w:lvlJc w:val="left"/>
      <w:pPr>
        <w:ind w:left="5760" w:hanging="360"/>
      </w:pPr>
    </w:lvl>
    <w:lvl w:ilvl="8" w:tplc="BB22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CD0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C8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26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22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A7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7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84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8C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1CA1D80">
      <w:start w:val="1"/>
      <w:numFmt w:val="decimal"/>
      <w:lvlText w:val="%1."/>
      <w:lvlJc w:val="left"/>
      <w:pPr>
        <w:ind w:left="1440" w:hanging="360"/>
      </w:pPr>
    </w:lvl>
    <w:lvl w:ilvl="1" w:tplc="13A2887C" w:tentative="1">
      <w:start w:val="1"/>
      <w:numFmt w:val="lowerLetter"/>
      <w:lvlText w:val="%2."/>
      <w:lvlJc w:val="left"/>
      <w:pPr>
        <w:ind w:left="2160" w:hanging="360"/>
      </w:pPr>
    </w:lvl>
    <w:lvl w:ilvl="2" w:tplc="94A2AD8E" w:tentative="1">
      <w:start w:val="1"/>
      <w:numFmt w:val="lowerRoman"/>
      <w:lvlText w:val="%3."/>
      <w:lvlJc w:val="right"/>
      <w:pPr>
        <w:ind w:left="2880" w:hanging="180"/>
      </w:pPr>
    </w:lvl>
    <w:lvl w:ilvl="3" w:tplc="CF86E416" w:tentative="1">
      <w:start w:val="1"/>
      <w:numFmt w:val="decimal"/>
      <w:lvlText w:val="%4."/>
      <w:lvlJc w:val="left"/>
      <w:pPr>
        <w:ind w:left="3600" w:hanging="360"/>
      </w:pPr>
    </w:lvl>
    <w:lvl w:ilvl="4" w:tplc="C69E3EA8" w:tentative="1">
      <w:start w:val="1"/>
      <w:numFmt w:val="lowerLetter"/>
      <w:lvlText w:val="%5."/>
      <w:lvlJc w:val="left"/>
      <w:pPr>
        <w:ind w:left="4320" w:hanging="360"/>
      </w:pPr>
    </w:lvl>
    <w:lvl w:ilvl="5" w:tplc="112AB678" w:tentative="1">
      <w:start w:val="1"/>
      <w:numFmt w:val="lowerRoman"/>
      <w:lvlText w:val="%6."/>
      <w:lvlJc w:val="right"/>
      <w:pPr>
        <w:ind w:left="5040" w:hanging="180"/>
      </w:pPr>
    </w:lvl>
    <w:lvl w:ilvl="6" w:tplc="A0A8CCA8" w:tentative="1">
      <w:start w:val="1"/>
      <w:numFmt w:val="decimal"/>
      <w:lvlText w:val="%7."/>
      <w:lvlJc w:val="left"/>
      <w:pPr>
        <w:ind w:left="5760" w:hanging="360"/>
      </w:pPr>
    </w:lvl>
    <w:lvl w:ilvl="7" w:tplc="BFE8C22A" w:tentative="1">
      <w:start w:val="1"/>
      <w:numFmt w:val="lowerLetter"/>
      <w:lvlText w:val="%8."/>
      <w:lvlJc w:val="left"/>
      <w:pPr>
        <w:ind w:left="6480" w:hanging="360"/>
      </w:pPr>
    </w:lvl>
    <w:lvl w:ilvl="8" w:tplc="5AC217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CB4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8D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E3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A3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AF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0C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A9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C8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EF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8CA96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668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66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0C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C1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8C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63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A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6B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9023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0B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E1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C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C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A6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00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EE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3DC5B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28AE0BA" w:tentative="1">
      <w:start w:val="1"/>
      <w:numFmt w:val="lowerLetter"/>
      <w:lvlText w:val="%2."/>
      <w:lvlJc w:val="left"/>
      <w:pPr>
        <w:ind w:left="1440" w:hanging="360"/>
      </w:pPr>
    </w:lvl>
    <w:lvl w:ilvl="2" w:tplc="CCBAB4B8" w:tentative="1">
      <w:start w:val="1"/>
      <w:numFmt w:val="lowerRoman"/>
      <w:lvlText w:val="%3."/>
      <w:lvlJc w:val="right"/>
      <w:pPr>
        <w:ind w:left="2160" w:hanging="180"/>
      </w:pPr>
    </w:lvl>
    <w:lvl w:ilvl="3" w:tplc="A5509BD0" w:tentative="1">
      <w:start w:val="1"/>
      <w:numFmt w:val="decimal"/>
      <w:lvlText w:val="%4."/>
      <w:lvlJc w:val="left"/>
      <w:pPr>
        <w:ind w:left="2880" w:hanging="360"/>
      </w:pPr>
    </w:lvl>
    <w:lvl w:ilvl="4" w:tplc="E17CE014" w:tentative="1">
      <w:start w:val="1"/>
      <w:numFmt w:val="lowerLetter"/>
      <w:lvlText w:val="%5."/>
      <w:lvlJc w:val="left"/>
      <w:pPr>
        <w:ind w:left="3600" w:hanging="360"/>
      </w:pPr>
    </w:lvl>
    <w:lvl w:ilvl="5" w:tplc="1CC6339C" w:tentative="1">
      <w:start w:val="1"/>
      <w:numFmt w:val="lowerRoman"/>
      <w:lvlText w:val="%6."/>
      <w:lvlJc w:val="right"/>
      <w:pPr>
        <w:ind w:left="4320" w:hanging="180"/>
      </w:pPr>
    </w:lvl>
    <w:lvl w:ilvl="6" w:tplc="36166EFC" w:tentative="1">
      <w:start w:val="1"/>
      <w:numFmt w:val="decimal"/>
      <w:lvlText w:val="%7."/>
      <w:lvlJc w:val="left"/>
      <w:pPr>
        <w:ind w:left="5040" w:hanging="360"/>
      </w:pPr>
    </w:lvl>
    <w:lvl w:ilvl="7" w:tplc="4912CD92" w:tentative="1">
      <w:start w:val="1"/>
      <w:numFmt w:val="lowerLetter"/>
      <w:lvlText w:val="%8."/>
      <w:lvlJc w:val="left"/>
      <w:pPr>
        <w:ind w:left="5760" w:hanging="360"/>
      </w:pPr>
    </w:lvl>
    <w:lvl w:ilvl="8" w:tplc="E38E7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78474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8A6416" w:tentative="1">
      <w:start w:val="1"/>
      <w:numFmt w:val="lowerLetter"/>
      <w:lvlText w:val="%2."/>
      <w:lvlJc w:val="left"/>
      <w:pPr>
        <w:ind w:left="1440" w:hanging="360"/>
      </w:pPr>
    </w:lvl>
    <w:lvl w:ilvl="2" w:tplc="F490012C" w:tentative="1">
      <w:start w:val="1"/>
      <w:numFmt w:val="lowerRoman"/>
      <w:lvlText w:val="%3."/>
      <w:lvlJc w:val="right"/>
      <w:pPr>
        <w:ind w:left="2160" w:hanging="180"/>
      </w:pPr>
    </w:lvl>
    <w:lvl w:ilvl="3" w:tplc="5F3AB656" w:tentative="1">
      <w:start w:val="1"/>
      <w:numFmt w:val="decimal"/>
      <w:lvlText w:val="%4."/>
      <w:lvlJc w:val="left"/>
      <w:pPr>
        <w:ind w:left="2880" w:hanging="360"/>
      </w:pPr>
    </w:lvl>
    <w:lvl w:ilvl="4" w:tplc="8C3EB46E" w:tentative="1">
      <w:start w:val="1"/>
      <w:numFmt w:val="lowerLetter"/>
      <w:lvlText w:val="%5."/>
      <w:lvlJc w:val="left"/>
      <w:pPr>
        <w:ind w:left="3600" w:hanging="360"/>
      </w:pPr>
    </w:lvl>
    <w:lvl w:ilvl="5" w:tplc="54222926" w:tentative="1">
      <w:start w:val="1"/>
      <w:numFmt w:val="lowerRoman"/>
      <w:lvlText w:val="%6."/>
      <w:lvlJc w:val="right"/>
      <w:pPr>
        <w:ind w:left="4320" w:hanging="180"/>
      </w:pPr>
    </w:lvl>
    <w:lvl w:ilvl="6" w:tplc="23943AF0" w:tentative="1">
      <w:start w:val="1"/>
      <w:numFmt w:val="decimal"/>
      <w:lvlText w:val="%7."/>
      <w:lvlJc w:val="left"/>
      <w:pPr>
        <w:ind w:left="5040" w:hanging="360"/>
      </w:pPr>
    </w:lvl>
    <w:lvl w:ilvl="7" w:tplc="881E4E00" w:tentative="1">
      <w:start w:val="1"/>
      <w:numFmt w:val="lowerLetter"/>
      <w:lvlText w:val="%8."/>
      <w:lvlJc w:val="left"/>
      <w:pPr>
        <w:ind w:left="5760" w:hanging="360"/>
      </w:pPr>
    </w:lvl>
    <w:lvl w:ilvl="8" w:tplc="C81A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A169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E2FBC" w:tentative="1">
      <w:start w:val="1"/>
      <w:numFmt w:val="lowerLetter"/>
      <w:lvlText w:val="%2."/>
      <w:lvlJc w:val="left"/>
      <w:pPr>
        <w:ind w:left="1440" w:hanging="360"/>
      </w:pPr>
    </w:lvl>
    <w:lvl w:ilvl="2" w:tplc="C2F24FFC" w:tentative="1">
      <w:start w:val="1"/>
      <w:numFmt w:val="lowerRoman"/>
      <w:lvlText w:val="%3."/>
      <w:lvlJc w:val="right"/>
      <w:pPr>
        <w:ind w:left="2160" w:hanging="180"/>
      </w:pPr>
    </w:lvl>
    <w:lvl w:ilvl="3" w:tplc="EB1EA6F4" w:tentative="1">
      <w:start w:val="1"/>
      <w:numFmt w:val="decimal"/>
      <w:lvlText w:val="%4."/>
      <w:lvlJc w:val="left"/>
      <w:pPr>
        <w:ind w:left="2880" w:hanging="360"/>
      </w:pPr>
    </w:lvl>
    <w:lvl w:ilvl="4" w:tplc="87B2351C" w:tentative="1">
      <w:start w:val="1"/>
      <w:numFmt w:val="lowerLetter"/>
      <w:lvlText w:val="%5."/>
      <w:lvlJc w:val="left"/>
      <w:pPr>
        <w:ind w:left="3600" w:hanging="360"/>
      </w:pPr>
    </w:lvl>
    <w:lvl w:ilvl="5" w:tplc="DFF42738" w:tentative="1">
      <w:start w:val="1"/>
      <w:numFmt w:val="lowerRoman"/>
      <w:lvlText w:val="%6."/>
      <w:lvlJc w:val="right"/>
      <w:pPr>
        <w:ind w:left="4320" w:hanging="180"/>
      </w:pPr>
    </w:lvl>
    <w:lvl w:ilvl="6" w:tplc="139A666A" w:tentative="1">
      <w:start w:val="1"/>
      <w:numFmt w:val="decimal"/>
      <w:lvlText w:val="%7."/>
      <w:lvlJc w:val="left"/>
      <w:pPr>
        <w:ind w:left="5040" w:hanging="360"/>
      </w:pPr>
    </w:lvl>
    <w:lvl w:ilvl="7" w:tplc="778EEA00" w:tentative="1">
      <w:start w:val="1"/>
      <w:numFmt w:val="lowerLetter"/>
      <w:lvlText w:val="%8."/>
      <w:lvlJc w:val="left"/>
      <w:pPr>
        <w:ind w:left="5760" w:hanging="360"/>
      </w:pPr>
    </w:lvl>
    <w:lvl w:ilvl="8" w:tplc="BBBEE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6601E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5AC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E8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0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8B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F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2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44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E40F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92239C" w:tentative="1">
      <w:start w:val="1"/>
      <w:numFmt w:val="lowerLetter"/>
      <w:lvlText w:val="%2."/>
      <w:lvlJc w:val="left"/>
      <w:pPr>
        <w:ind w:left="1440" w:hanging="360"/>
      </w:pPr>
    </w:lvl>
    <w:lvl w:ilvl="2" w:tplc="65389198" w:tentative="1">
      <w:start w:val="1"/>
      <w:numFmt w:val="lowerRoman"/>
      <w:lvlText w:val="%3."/>
      <w:lvlJc w:val="right"/>
      <w:pPr>
        <w:ind w:left="2160" w:hanging="180"/>
      </w:pPr>
    </w:lvl>
    <w:lvl w:ilvl="3" w:tplc="F308FDE2" w:tentative="1">
      <w:start w:val="1"/>
      <w:numFmt w:val="decimal"/>
      <w:lvlText w:val="%4."/>
      <w:lvlJc w:val="left"/>
      <w:pPr>
        <w:ind w:left="2880" w:hanging="360"/>
      </w:pPr>
    </w:lvl>
    <w:lvl w:ilvl="4" w:tplc="686A2BCA" w:tentative="1">
      <w:start w:val="1"/>
      <w:numFmt w:val="lowerLetter"/>
      <w:lvlText w:val="%5."/>
      <w:lvlJc w:val="left"/>
      <w:pPr>
        <w:ind w:left="3600" w:hanging="360"/>
      </w:pPr>
    </w:lvl>
    <w:lvl w:ilvl="5" w:tplc="6DF6F7CC" w:tentative="1">
      <w:start w:val="1"/>
      <w:numFmt w:val="lowerRoman"/>
      <w:lvlText w:val="%6."/>
      <w:lvlJc w:val="right"/>
      <w:pPr>
        <w:ind w:left="4320" w:hanging="180"/>
      </w:pPr>
    </w:lvl>
    <w:lvl w:ilvl="6" w:tplc="0C046434" w:tentative="1">
      <w:start w:val="1"/>
      <w:numFmt w:val="decimal"/>
      <w:lvlText w:val="%7."/>
      <w:lvlJc w:val="left"/>
      <w:pPr>
        <w:ind w:left="5040" w:hanging="360"/>
      </w:pPr>
    </w:lvl>
    <w:lvl w:ilvl="7" w:tplc="B972D994" w:tentative="1">
      <w:start w:val="1"/>
      <w:numFmt w:val="lowerLetter"/>
      <w:lvlText w:val="%8."/>
      <w:lvlJc w:val="left"/>
      <w:pPr>
        <w:ind w:left="5760" w:hanging="360"/>
      </w:pPr>
    </w:lvl>
    <w:lvl w:ilvl="8" w:tplc="A33A9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03C63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D6A2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59EA3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266F9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28C77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602E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5B08FF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0F47F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35A448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1F31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1F7D9C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64AD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5BD1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146C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E94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482D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267E"/>
    <w:rsid w:val="00AB4459"/>
    <w:rsid w:val="00AB62F7"/>
    <w:rsid w:val="00AB794E"/>
    <w:rsid w:val="00AC0634"/>
    <w:rsid w:val="00AC2320"/>
    <w:rsid w:val="00AC2405"/>
    <w:rsid w:val="00AC33B8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154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789AC8"/>
  <w15:docId w15:val="{2516027F-F345-934E-9050-FADEB2C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9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9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61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Vamsi Jadhav</cp:lastModifiedBy>
  <cp:revision>3</cp:revision>
  <cp:lastPrinted>2017-11-30T17:51:00Z</cp:lastPrinted>
  <dcterms:created xsi:type="dcterms:W3CDTF">2023-01-27T18:43:00Z</dcterms:created>
  <dcterms:modified xsi:type="dcterms:W3CDTF">2023-03-07T01:47:00Z</dcterms:modified>
</cp:coreProperties>
</file>