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1EA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1F1D73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DA3E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08BA08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79B895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4F1481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687B7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E566D6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AF35E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B4791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6"/>
        <w:gridCol w:w="2343"/>
        <w:gridCol w:w="1470"/>
        <w:gridCol w:w="1621"/>
        <w:gridCol w:w="1386"/>
        <w:gridCol w:w="1480"/>
      </w:tblGrid>
      <w:tr w:rsidR="00A738C6" w14:paraId="17421682" w14:textId="77777777" w:rsidTr="00DA1387">
        <w:tc>
          <w:tcPr>
            <w:tcW w:w="2808" w:type="dxa"/>
          </w:tcPr>
          <w:p w14:paraId="5696902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925A49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4287FC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0BA313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1FDAD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BFB570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44777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4B9CED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738C6" w14:paraId="55BCED8E" w14:textId="77777777" w:rsidTr="00DA1387">
        <w:tc>
          <w:tcPr>
            <w:tcW w:w="2808" w:type="dxa"/>
          </w:tcPr>
          <w:p w14:paraId="5D6636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5437640" w14:textId="10C74563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</w:t>
            </w:r>
          </w:p>
        </w:tc>
        <w:tc>
          <w:tcPr>
            <w:tcW w:w="1530" w:type="dxa"/>
          </w:tcPr>
          <w:p w14:paraId="781C4FFC" w14:textId="2FBB3BAB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Bharathi</w:t>
            </w:r>
          </w:p>
        </w:tc>
        <w:tc>
          <w:tcPr>
            <w:tcW w:w="1710" w:type="dxa"/>
          </w:tcPr>
          <w:p w14:paraId="713575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E897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1341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12F4D53C" w14:textId="77777777" w:rsidTr="00DA1387">
        <w:tc>
          <w:tcPr>
            <w:tcW w:w="2808" w:type="dxa"/>
          </w:tcPr>
          <w:p w14:paraId="4BF23E7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5372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543B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7D72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54A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C34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2E51F72F" w14:textId="77777777" w:rsidTr="00DA1387">
        <w:tc>
          <w:tcPr>
            <w:tcW w:w="2808" w:type="dxa"/>
          </w:tcPr>
          <w:p w14:paraId="55A515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92AF40F" w14:textId="00D35A4C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Nelakuditi</w:t>
            </w:r>
          </w:p>
        </w:tc>
        <w:tc>
          <w:tcPr>
            <w:tcW w:w="1530" w:type="dxa"/>
          </w:tcPr>
          <w:p w14:paraId="3FE1B592" w14:textId="19BE6CAE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Bhattu</w:t>
            </w:r>
            <w:proofErr w:type="spellEnd"/>
          </w:p>
        </w:tc>
        <w:tc>
          <w:tcPr>
            <w:tcW w:w="1710" w:type="dxa"/>
          </w:tcPr>
          <w:p w14:paraId="50FF7EE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333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179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67B1424A" w14:textId="77777777" w:rsidTr="00DA1387">
        <w:tc>
          <w:tcPr>
            <w:tcW w:w="2808" w:type="dxa"/>
          </w:tcPr>
          <w:p w14:paraId="19847F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09BE75" w14:textId="00EC3DCC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757350232</w:t>
            </w:r>
          </w:p>
        </w:tc>
        <w:tc>
          <w:tcPr>
            <w:tcW w:w="1530" w:type="dxa"/>
          </w:tcPr>
          <w:p w14:paraId="0FDC479A" w14:textId="4DEE9CAD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705556294</w:t>
            </w:r>
          </w:p>
        </w:tc>
        <w:tc>
          <w:tcPr>
            <w:tcW w:w="1710" w:type="dxa"/>
          </w:tcPr>
          <w:p w14:paraId="10B3A2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0AF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431C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7685E06C" w14:textId="77777777" w:rsidTr="00DA1387">
        <w:tc>
          <w:tcPr>
            <w:tcW w:w="2808" w:type="dxa"/>
          </w:tcPr>
          <w:p w14:paraId="1648F85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86CB558" w14:textId="704655C2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07/20/1993</w:t>
            </w:r>
          </w:p>
        </w:tc>
        <w:tc>
          <w:tcPr>
            <w:tcW w:w="1530" w:type="dxa"/>
          </w:tcPr>
          <w:p w14:paraId="4D75B53A" w14:textId="36566356" w:rsidR="00ED0124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06/17/1992</w:t>
            </w:r>
          </w:p>
        </w:tc>
        <w:tc>
          <w:tcPr>
            <w:tcW w:w="1710" w:type="dxa"/>
          </w:tcPr>
          <w:p w14:paraId="37B65E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457B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AEAF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28589AB6" w14:textId="77777777" w:rsidTr="00DA1387">
        <w:tc>
          <w:tcPr>
            <w:tcW w:w="2808" w:type="dxa"/>
          </w:tcPr>
          <w:p w14:paraId="08FF759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B4EDA20" w14:textId="504C8BBC" w:rsidR="008A2139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B12E747" w14:textId="4BA35D0B" w:rsidR="008A2139" w:rsidRPr="00C03D07" w:rsidRDefault="001E08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14:paraId="0F3F46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4DB3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DB83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3717227F" w14:textId="77777777" w:rsidTr="00DA1387">
        <w:tc>
          <w:tcPr>
            <w:tcW w:w="2808" w:type="dxa"/>
          </w:tcPr>
          <w:p w14:paraId="6A33F76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A82374" w14:textId="588137E7" w:rsidR="007B4551" w:rsidRPr="00C03D07" w:rsidRDefault="001E08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5B6519F1" w14:textId="7C0D2633" w:rsidR="007B4551" w:rsidRPr="00C03D07" w:rsidRDefault="001E08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710" w:type="dxa"/>
          </w:tcPr>
          <w:p w14:paraId="50A1159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6BA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DDFB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7A706FC1" w14:textId="77777777" w:rsidTr="0002006F">
        <w:trPr>
          <w:trHeight w:val="1007"/>
        </w:trPr>
        <w:tc>
          <w:tcPr>
            <w:tcW w:w="2808" w:type="dxa"/>
          </w:tcPr>
          <w:p w14:paraId="0D9322B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0A80313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88AD103" w14:textId="61940BE0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2701 NW 23</w:t>
            </w:r>
            <w:r w:rsidRPr="001E080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Apt 163, Gainesville, FL 32605</w:t>
            </w:r>
          </w:p>
        </w:tc>
        <w:tc>
          <w:tcPr>
            <w:tcW w:w="1530" w:type="dxa"/>
          </w:tcPr>
          <w:p w14:paraId="70812326" w14:textId="64FF42B5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2701 NW 23</w:t>
            </w:r>
            <w:r w:rsidRPr="001E080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Apt 163, Gainesville, FL 32605</w:t>
            </w:r>
          </w:p>
        </w:tc>
        <w:tc>
          <w:tcPr>
            <w:tcW w:w="1710" w:type="dxa"/>
          </w:tcPr>
          <w:p w14:paraId="252E5873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40020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85CF5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29CDCC0D" w14:textId="77777777" w:rsidTr="00DA1387">
        <w:tc>
          <w:tcPr>
            <w:tcW w:w="2808" w:type="dxa"/>
          </w:tcPr>
          <w:p w14:paraId="467C4B01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9564400" w14:textId="34F8F77C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3127744785</w:t>
            </w:r>
          </w:p>
        </w:tc>
        <w:tc>
          <w:tcPr>
            <w:tcW w:w="1530" w:type="dxa"/>
          </w:tcPr>
          <w:p w14:paraId="6D7B774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C09B5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2D24AB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48BA4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01D5C87B" w14:textId="77777777" w:rsidTr="00DA1387">
        <w:tc>
          <w:tcPr>
            <w:tcW w:w="2808" w:type="dxa"/>
          </w:tcPr>
          <w:p w14:paraId="5719CE69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4107B1F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501A1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05EFA6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7807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8CBF7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6FBA29A8" w14:textId="77777777" w:rsidTr="00DA1387">
        <w:tc>
          <w:tcPr>
            <w:tcW w:w="2808" w:type="dxa"/>
          </w:tcPr>
          <w:p w14:paraId="0178D301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3438950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F7722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E36D23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DEA663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A2198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01599716" w14:textId="77777777" w:rsidTr="00DA1387">
        <w:tc>
          <w:tcPr>
            <w:tcW w:w="2808" w:type="dxa"/>
          </w:tcPr>
          <w:p w14:paraId="53DCF529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EB60BB8" w14:textId="698FEA46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nelakuditipavan@gmail.com</w:t>
            </w:r>
          </w:p>
        </w:tc>
        <w:tc>
          <w:tcPr>
            <w:tcW w:w="1530" w:type="dxa"/>
          </w:tcPr>
          <w:p w14:paraId="08EC8C4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CE51FD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C3AB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55639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597C7F00" w14:textId="77777777" w:rsidTr="00DA1387">
        <w:tc>
          <w:tcPr>
            <w:tcW w:w="2808" w:type="dxa"/>
          </w:tcPr>
          <w:p w14:paraId="6505DA51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C953F87" w14:textId="5F9B1FCF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07/29/2014</w:t>
            </w:r>
          </w:p>
        </w:tc>
        <w:tc>
          <w:tcPr>
            <w:tcW w:w="1530" w:type="dxa"/>
          </w:tcPr>
          <w:p w14:paraId="74B2E4C6" w14:textId="252FEA6B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01/16/2015</w:t>
            </w:r>
          </w:p>
        </w:tc>
        <w:tc>
          <w:tcPr>
            <w:tcW w:w="1710" w:type="dxa"/>
          </w:tcPr>
          <w:p w14:paraId="0DFF6BC1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D58D47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99F2F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008C5997" w14:textId="77777777" w:rsidTr="00DA1387">
        <w:tc>
          <w:tcPr>
            <w:tcW w:w="2808" w:type="dxa"/>
          </w:tcPr>
          <w:p w14:paraId="1821144B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8144D4C" w14:textId="3BBECFA9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4DE64476" w14:textId="0D93026F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14:paraId="15DD3345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048DB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DB9C3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3A811F80" w14:textId="77777777" w:rsidTr="00DA1387">
        <w:tc>
          <w:tcPr>
            <w:tcW w:w="2808" w:type="dxa"/>
          </w:tcPr>
          <w:p w14:paraId="2355B0F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973265D" w14:textId="0026C854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1937DF6" w14:textId="2A902341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2542317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D30DE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C9745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64F52175" w14:textId="77777777" w:rsidTr="00DA1387">
        <w:tc>
          <w:tcPr>
            <w:tcW w:w="2808" w:type="dxa"/>
          </w:tcPr>
          <w:p w14:paraId="06A2340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B32280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E3F4B30" w14:textId="560A34B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D343D3D" w14:textId="368F0202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81E2DF9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650A6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0A3B5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23F4094D" w14:textId="77777777" w:rsidTr="00DA1387">
        <w:tc>
          <w:tcPr>
            <w:tcW w:w="2808" w:type="dxa"/>
          </w:tcPr>
          <w:p w14:paraId="2B116304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5105E4D" w14:textId="7D24556A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530" w:type="dxa"/>
          </w:tcPr>
          <w:p w14:paraId="6FFEA59C" w14:textId="334CAB5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710" w:type="dxa"/>
          </w:tcPr>
          <w:p w14:paraId="17243242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8C6B2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DB87C2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118C53C1" w14:textId="77777777" w:rsidTr="00DA1387">
        <w:tc>
          <w:tcPr>
            <w:tcW w:w="2808" w:type="dxa"/>
          </w:tcPr>
          <w:p w14:paraId="64159122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2A6DAE1A" w14:textId="373E2C9C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MFS</w:t>
            </w:r>
          </w:p>
        </w:tc>
        <w:tc>
          <w:tcPr>
            <w:tcW w:w="1530" w:type="dxa"/>
          </w:tcPr>
          <w:p w14:paraId="4CBCF2BC" w14:textId="08B792C0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FS</w:t>
            </w:r>
          </w:p>
        </w:tc>
        <w:tc>
          <w:tcPr>
            <w:tcW w:w="1710" w:type="dxa"/>
          </w:tcPr>
          <w:p w14:paraId="07B9079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4F7E8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76722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219780FC" w14:textId="77777777" w:rsidTr="00DA1387">
        <w:tc>
          <w:tcPr>
            <w:tcW w:w="2808" w:type="dxa"/>
          </w:tcPr>
          <w:p w14:paraId="4F75C2C4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3BDC71F" w14:textId="4E49D558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28CDC02" w14:textId="35E87C1B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0E11A5D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D08E6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0B325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53E60D2F" w14:textId="77777777" w:rsidTr="00DA1387">
        <w:tc>
          <w:tcPr>
            <w:tcW w:w="2808" w:type="dxa"/>
          </w:tcPr>
          <w:p w14:paraId="4C3C18AA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88B18C9" w14:textId="4A8B344B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B42A77E" w14:textId="1BE3454D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72069C2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62147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B7668D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80F" w14:paraId="70F9027D" w14:textId="77777777" w:rsidTr="00DA1387">
        <w:tc>
          <w:tcPr>
            <w:tcW w:w="2808" w:type="dxa"/>
          </w:tcPr>
          <w:p w14:paraId="3B94955F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333A6C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552411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56A0E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278AC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6C334E" w14:textId="77777777" w:rsidR="001E080F" w:rsidRPr="00C03D07" w:rsidRDefault="001E080F" w:rsidP="001E08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E1565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BB2FC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E25117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F1C5EE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738C6" w14:paraId="293AB3B0" w14:textId="77777777" w:rsidTr="00797DEB">
        <w:tc>
          <w:tcPr>
            <w:tcW w:w="2203" w:type="dxa"/>
          </w:tcPr>
          <w:p w14:paraId="0E714E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BD9D6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F799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BDB19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F743C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738C6" w14:paraId="077A0650" w14:textId="77777777" w:rsidTr="00797DEB">
        <w:tc>
          <w:tcPr>
            <w:tcW w:w="2203" w:type="dxa"/>
          </w:tcPr>
          <w:p w14:paraId="4C0C2C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1B86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0879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2701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3CB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3E6C6416" w14:textId="77777777" w:rsidTr="00797DEB">
        <w:tc>
          <w:tcPr>
            <w:tcW w:w="2203" w:type="dxa"/>
          </w:tcPr>
          <w:p w14:paraId="6F50E2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05DF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55D7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430E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8D93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38C6" w14:paraId="52477E0D" w14:textId="77777777" w:rsidTr="00797DEB">
        <w:tc>
          <w:tcPr>
            <w:tcW w:w="2203" w:type="dxa"/>
          </w:tcPr>
          <w:p w14:paraId="5F486B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4ECA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CA0B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18DD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05D1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BBA8E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4B097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B633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DCF4D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DA99A3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8E467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1065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738C6" w14:paraId="62DEF0E3" w14:textId="77777777" w:rsidTr="00D90155">
        <w:trPr>
          <w:trHeight w:val="324"/>
        </w:trPr>
        <w:tc>
          <w:tcPr>
            <w:tcW w:w="7675" w:type="dxa"/>
            <w:gridSpan w:val="2"/>
          </w:tcPr>
          <w:p w14:paraId="3ACCEE4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738C6" w14:paraId="1CF27B1E" w14:textId="77777777" w:rsidTr="00D90155">
        <w:trPr>
          <w:trHeight w:val="314"/>
        </w:trPr>
        <w:tc>
          <w:tcPr>
            <w:tcW w:w="2545" w:type="dxa"/>
          </w:tcPr>
          <w:p w14:paraId="1DCC2A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C83878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424B47C9" w14:textId="77777777" w:rsidTr="00D90155">
        <w:trPr>
          <w:trHeight w:val="324"/>
        </w:trPr>
        <w:tc>
          <w:tcPr>
            <w:tcW w:w="2545" w:type="dxa"/>
          </w:tcPr>
          <w:p w14:paraId="1D69EF2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408D9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2967D2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2012270B" w14:textId="77777777" w:rsidTr="00D90155">
        <w:trPr>
          <w:trHeight w:val="324"/>
        </w:trPr>
        <w:tc>
          <w:tcPr>
            <w:tcW w:w="2545" w:type="dxa"/>
          </w:tcPr>
          <w:p w14:paraId="5D0DB9F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2A431A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3403C1EB" w14:textId="77777777" w:rsidTr="00D90155">
        <w:trPr>
          <w:trHeight w:val="340"/>
        </w:trPr>
        <w:tc>
          <w:tcPr>
            <w:tcW w:w="2545" w:type="dxa"/>
          </w:tcPr>
          <w:p w14:paraId="7370943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0F28C7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04F05761" w14:textId="77777777" w:rsidTr="00D90155">
        <w:trPr>
          <w:trHeight w:val="340"/>
        </w:trPr>
        <w:tc>
          <w:tcPr>
            <w:tcW w:w="2545" w:type="dxa"/>
          </w:tcPr>
          <w:p w14:paraId="0F3324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80DCFF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54E88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683C2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8D9AE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F7979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27F7EC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2E98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9BEB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AEA7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50F79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76A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6E3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CFA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827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564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46C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B553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3C0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DF42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FCBD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F26F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090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C24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6E5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A63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6606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2744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8615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E56B7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915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8811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0C58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9C4F2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94B0F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55662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3D5E4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455CD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B3417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738C6" w14:paraId="028C50D6" w14:textId="77777777" w:rsidTr="001D05D6">
        <w:trPr>
          <w:trHeight w:val="398"/>
        </w:trPr>
        <w:tc>
          <w:tcPr>
            <w:tcW w:w="5148" w:type="dxa"/>
            <w:gridSpan w:val="4"/>
          </w:tcPr>
          <w:p w14:paraId="09E381A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7F163B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738C6" w14:paraId="6C7F8EC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C05C8E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4FA2C3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738C6" w14:paraId="3B2842A4" w14:textId="77777777" w:rsidTr="001D05D6">
        <w:trPr>
          <w:trHeight w:val="404"/>
        </w:trPr>
        <w:tc>
          <w:tcPr>
            <w:tcW w:w="918" w:type="dxa"/>
          </w:tcPr>
          <w:p w14:paraId="74953C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C47ED6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E6BAB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9AD1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56121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A617C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8FD2C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A978C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78BD7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DA9F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262E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CEAF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38C6" w14:paraId="5F46A2F1" w14:textId="77777777" w:rsidTr="001D05D6">
        <w:trPr>
          <w:trHeight w:val="622"/>
        </w:trPr>
        <w:tc>
          <w:tcPr>
            <w:tcW w:w="918" w:type="dxa"/>
          </w:tcPr>
          <w:p w14:paraId="129166B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F1F66B4" w14:textId="36CC7E68" w:rsidR="008F53D7" w:rsidRPr="00C03D07" w:rsidRDefault="001E08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22B405DF" w14:textId="59E34A57" w:rsidR="008F53D7" w:rsidRPr="00C03D07" w:rsidRDefault="001E08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F5206DD" w14:textId="3B28A72E" w:rsidR="008F53D7" w:rsidRPr="00C03D07" w:rsidRDefault="001E08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04/17/2022</w:t>
            </w:r>
          </w:p>
        </w:tc>
        <w:tc>
          <w:tcPr>
            <w:tcW w:w="900" w:type="dxa"/>
          </w:tcPr>
          <w:p w14:paraId="38DE37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00CED0E" w14:textId="41843AC0" w:rsidR="008F53D7" w:rsidRPr="00C03D07" w:rsidRDefault="001E080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14:paraId="4AEF100C" w14:textId="5B146082" w:rsidR="008F53D7" w:rsidRPr="00C03D07" w:rsidRDefault="001E080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50476DA8" w14:textId="22A1D937" w:rsidR="008F53D7" w:rsidRPr="00C03D07" w:rsidRDefault="001E080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1E080F" w14:paraId="4FF2C7C1" w14:textId="77777777" w:rsidTr="001D05D6">
        <w:trPr>
          <w:trHeight w:val="622"/>
        </w:trPr>
        <w:tc>
          <w:tcPr>
            <w:tcW w:w="918" w:type="dxa"/>
          </w:tcPr>
          <w:p w14:paraId="093384C6" w14:textId="7A02E1BF" w:rsidR="001E080F" w:rsidRPr="00C03D07" w:rsidRDefault="001E08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18794FD0" w14:textId="6F536005" w:rsidR="001E080F" w:rsidRDefault="001E08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00F794AA" w14:textId="7DD68C2E" w:rsidR="001E080F" w:rsidRDefault="001E08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04/18/2022</w:t>
            </w:r>
          </w:p>
        </w:tc>
        <w:tc>
          <w:tcPr>
            <w:tcW w:w="1710" w:type="dxa"/>
          </w:tcPr>
          <w:p w14:paraId="350EF6C7" w14:textId="71BEC8F6" w:rsidR="001E080F" w:rsidRDefault="001E08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1A1E12E7" w14:textId="77777777" w:rsidR="001E080F" w:rsidRPr="00C03D07" w:rsidRDefault="001E08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C7E866" w14:textId="77777777" w:rsidR="001E080F" w:rsidRPr="00C03D07" w:rsidRDefault="001E080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2B3CED" w14:textId="77777777" w:rsidR="001E080F" w:rsidRPr="00C03D07" w:rsidRDefault="001E080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CD2434" w14:textId="77777777" w:rsidR="001E080F" w:rsidRPr="00C03D07" w:rsidRDefault="001E080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4D8F8C0E" w14:textId="77777777" w:rsidTr="001D05D6">
        <w:trPr>
          <w:trHeight w:val="592"/>
        </w:trPr>
        <w:tc>
          <w:tcPr>
            <w:tcW w:w="918" w:type="dxa"/>
          </w:tcPr>
          <w:p w14:paraId="33E5DA6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3F7AB7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A6B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20A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18719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4CB9B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13CD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C145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6D74A346" w14:textId="77777777" w:rsidTr="001D05D6">
        <w:trPr>
          <w:trHeight w:val="592"/>
        </w:trPr>
        <w:tc>
          <w:tcPr>
            <w:tcW w:w="918" w:type="dxa"/>
          </w:tcPr>
          <w:p w14:paraId="16FCCBA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B1CB1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D0CA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FA5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7874D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C267C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8016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F768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A8B1A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B381C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738C6" w14:paraId="056AD352" w14:textId="77777777" w:rsidTr="00B433FE">
        <w:trPr>
          <w:trHeight w:val="683"/>
        </w:trPr>
        <w:tc>
          <w:tcPr>
            <w:tcW w:w="1638" w:type="dxa"/>
          </w:tcPr>
          <w:p w14:paraId="39864E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077348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8279E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2F48A1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A6288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126B7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A738C6" w14:paraId="3E094AB6" w14:textId="77777777" w:rsidTr="00B433FE">
        <w:trPr>
          <w:trHeight w:val="291"/>
        </w:trPr>
        <w:tc>
          <w:tcPr>
            <w:tcW w:w="1638" w:type="dxa"/>
          </w:tcPr>
          <w:p w14:paraId="6E39A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5510B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3379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BEA1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4E44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B998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19532DFD" w14:textId="77777777" w:rsidTr="00B433FE">
        <w:trPr>
          <w:trHeight w:val="291"/>
        </w:trPr>
        <w:tc>
          <w:tcPr>
            <w:tcW w:w="1638" w:type="dxa"/>
          </w:tcPr>
          <w:p w14:paraId="0583F4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51F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4E2A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C089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6F69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39B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180F0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738C6" w14:paraId="4D31BEE0" w14:textId="77777777" w:rsidTr="00B433FE">
        <w:trPr>
          <w:trHeight w:val="773"/>
        </w:trPr>
        <w:tc>
          <w:tcPr>
            <w:tcW w:w="2448" w:type="dxa"/>
          </w:tcPr>
          <w:p w14:paraId="6105BB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3E72D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6CE76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99B12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738C6" w14:paraId="1BC06CB4" w14:textId="77777777" w:rsidTr="00B433FE">
        <w:trPr>
          <w:trHeight w:val="428"/>
        </w:trPr>
        <w:tc>
          <w:tcPr>
            <w:tcW w:w="2448" w:type="dxa"/>
          </w:tcPr>
          <w:p w14:paraId="08747ACF" w14:textId="1CFAC70C" w:rsidR="007C5320" w:rsidRPr="00C03D07" w:rsidRDefault="001E08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docs</w:t>
            </w:r>
          </w:p>
        </w:tc>
        <w:tc>
          <w:tcPr>
            <w:tcW w:w="2610" w:type="dxa"/>
          </w:tcPr>
          <w:p w14:paraId="77980C18" w14:textId="7806F6C5" w:rsidR="007C5320" w:rsidRPr="00C03D07" w:rsidRDefault="001E08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docs</w:t>
            </w:r>
          </w:p>
        </w:tc>
        <w:tc>
          <w:tcPr>
            <w:tcW w:w="2430" w:type="dxa"/>
          </w:tcPr>
          <w:p w14:paraId="1F14FE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3638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1706D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E6E2A9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738C6" w14:paraId="617264BF" w14:textId="77777777" w:rsidTr="004B23E9">
        <w:trPr>
          <w:trHeight w:val="825"/>
        </w:trPr>
        <w:tc>
          <w:tcPr>
            <w:tcW w:w="2538" w:type="dxa"/>
          </w:tcPr>
          <w:p w14:paraId="7364BD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AC4890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CA418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A411D2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F0943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738C6" w14:paraId="37551254" w14:textId="77777777" w:rsidTr="004B23E9">
        <w:trPr>
          <w:trHeight w:val="275"/>
        </w:trPr>
        <w:tc>
          <w:tcPr>
            <w:tcW w:w="2538" w:type="dxa"/>
          </w:tcPr>
          <w:p w14:paraId="7C8FE75F" w14:textId="3E35ED36" w:rsidR="00B95496" w:rsidRPr="00C03D07" w:rsidRDefault="001E08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docs</w:t>
            </w:r>
          </w:p>
        </w:tc>
        <w:tc>
          <w:tcPr>
            <w:tcW w:w="1260" w:type="dxa"/>
          </w:tcPr>
          <w:p w14:paraId="37AC2E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84DD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2BC4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193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36FED317" w14:textId="77777777" w:rsidTr="004B23E9">
        <w:trPr>
          <w:trHeight w:val="275"/>
        </w:trPr>
        <w:tc>
          <w:tcPr>
            <w:tcW w:w="2538" w:type="dxa"/>
          </w:tcPr>
          <w:p w14:paraId="55ACE0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1C54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D41D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8440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A00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69E5D524" w14:textId="77777777" w:rsidTr="004B23E9">
        <w:trPr>
          <w:trHeight w:val="292"/>
        </w:trPr>
        <w:tc>
          <w:tcPr>
            <w:tcW w:w="2538" w:type="dxa"/>
          </w:tcPr>
          <w:p w14:paraId="68F4F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64B3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54EC9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06403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5DB52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6739DD9C" w14:textId="77777777" w:rsidTr="00044B40">
        <w:trPr>
          <w:trHeight w:val="557"/>
        </w:trPr>
        <w:tc>
          <w:tcPr>
            <w:tcW w:w="2538" w:type="dxa"/>
          </w:tcPr>
          <w:p w14:paraId="312EAB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7D1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048C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8423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407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679D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206E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F78D7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B59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48930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5F63494">
          <v:roundrect id="_x0000_s2050" style="position:absolute;margin-left:-6.75pt;margin-top:1.3pt;width:549pt;height:67.3pt;z-index:1" arcsize="10923f">
            <v:textbox>
              <w:txbxContent>
                <w:p w14:paraId="2953BF9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CE9CE0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92025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E5FD02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05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778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84D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D7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CD6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CB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3A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DA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26A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BD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F6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56E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0D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29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C1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75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64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080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53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12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DB29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4C106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E1DCBA1">
          <v:roundrect id="_x0000_s2052" style="position:absolute;margin-left:244.5pt;margin-top:.35pt;width:63.75pt;height:15pt;z-index:2" arcsize="10923f"/>
        </w:pict>
      </w:r>
    </w:p>
    <w:p w14:paraId="753A43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B8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F3D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BB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DF1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DB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42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D7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477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D2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4D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FCC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A9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4C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344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C0F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62F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630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915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B18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EA3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5C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AD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74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BDB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5ED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70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B5A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FD8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AC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1E7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05F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B84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0FD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D03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4B9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883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FEC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FBA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4BB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182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148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43F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EDE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30E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5DA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038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D68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3A4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23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04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40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46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5B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84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92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EE6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6CD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54F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44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226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738C6" w14:paraId="1878B4B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8A9E31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738C6" w14:paraId="4D8E1E8A" w14:textId="77777777" w:rsidTr="0030732B">
        <w:trPr>
          <w:trHeight w:val="533"/>
        </w:trPr>
        <w:tc>
          <w:tcPr>
            <w:tcW w:w="738" w:type="dxa"/>
          </w:tcPr>
          <w:p w14:paraId="69B939B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1E77FD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201F9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068BE7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D5EFD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01E82D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738C6" w14:paraId="2BF0BEDC" w14:textId="77777777" w:rsidTr="0030732B">
        <w:trPr>
          <w:trHeight w:val="266"/>
        </w:trPr>
        <w:tc>
          <w:tcPr>
            <w:tcW w:w="738" w:type="dxa"/>
          </w:tcPr>
          <w:p w14:paraId="603662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17F2E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19EC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90DB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479A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0835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63B2D576" w14:textId="77777777" w:rsidTr="0030732B">
        <w:trPr>
          <w:trHeight w:val="266"/>
        </w:trPr>
        <w:tc>
          <w:tcPr>
            <w:tcW w:w="738" w:type="dxa"/>
          </w:tcPr>
          <w:p w14:paraId="4DD6BE2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24911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3A75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B5A5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8A31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A186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0BED6CF4" w14:textId="77777777" w:rsidTr="0030732B">
        <w:trPr>
          <w:trHeight w:val="266"/>
        </w:trPr>
        <w:tc>
          <w:tcPr>
            <w:tcW w:w="738" w:type="dxa"/>
          </w:tcPr>
          <w:p w14:paraId="5EB409B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BE4FF3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B1F4C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BEFA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A529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23D6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312C494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E79824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6882CD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B0342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A5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72D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8AF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788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1AF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3DD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666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027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70F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C9B8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738C6" w14:paraId="5CE73C2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B66416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738C6" w14:paraId="0CAAEB2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DFC29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DC61C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4F1E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A5620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53B52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FDB25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54B81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738C6" w14:paraId="7EA1C12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0B8A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9DED2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486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0CA5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44F0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BF9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D97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0B7614F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7B42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ADE4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F1BE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CFC9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24565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6204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6623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02234A7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C0EA1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862AC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7572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C6C9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3610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2DA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3A28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ED940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54724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1B05B2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738C6" w14:paraId="755D5467" w14:textId="77777777" w:rsidTr="00B433FE">
        <w:trPr>
          <w:trHeight w:val="527"/>
        </w:trPr>
        <w:tc>
          <w:tcPr>
            <w:tcW w:w="3135" w:type="dxa"/>
          </w:tcPr>
          <w:p w14:paraId="35A556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2E174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2EE5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82A2F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738C6" w14:paraId="49C4CC2C" w14:textId="77777777" w:rsidTr="00B433FE">
        <w:trPr>
          <w:trHeight w:val="250"/>
        </w:trPr>
        <w:tc>
          <w:tcPr>
            <w:tcW w:w="3135" w:type="dxa"/>
          </w:tcPr>
          <w:p w14:paraId="187BE57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1EA5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ADC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2FD3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08D3870F" w14:textId="77777777" w:rsidTr="00B433FE">
        <w:trPr>
          <w:trHeight w:val="264"/>
        </w:trPr>
        <w:tc>
          <w:tcPr>
            <w:tcW w:w="3135" w:type="dxa"/>
          </w:tcPr>
          <w:p w14:paraId="1DD98CA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F4AB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6010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5DD5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27C5CC57" w14:textId="77777777" w:rsidTr="00B433FE">
        <w:trPr>
          <w:trHeight w:val="250"/>
        </w:trPr>
        <w:tc>
          <w:tcPr>
            <w:tcW w:w="3135" w:type="dxa"/>
          </w:tcPr>
          <w:p w14:paraId="35F106E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A32F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5887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5FF1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059AA29B" w14:textId="77777777" w:rsidTr="00B433FE">
        <w:trPr>
          <w:trHeight w:val="264"/>
        </w:trPr>
        <w:tc>
          <w:tcPr>
            <w:tcW w:w="3135" w:type="dxa"/>
          </w:tcPr>
          <w:p w14:paraId="6A3CDC1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D3C7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8B0A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3169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5CCDB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4C517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738C6" w14:paraId="19B7BF06" w14:textId="77777777" w:rsidTr="00B433FE">
        <w:tc>
          <w:tcPr>
            <w:tcW w:w="9198" w:type="dxa"/>
          </w:tcPr>
          <w:p w14:paraId="79DE7C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749EA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738C6" w14:paraId="3DD64506" w14:textId="77777777" w:rsidTr="00B433FE">
        <w:tc>
          <w:tcPr>
            <w:tcW w:w="9198" w:type="dxa"/>
          </w:tcPr>
          <w:p w14:paraId="39280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5090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38C6" w14:paraId="4E9A3EEB" w14:textId="77777777" w:rsidTr="00B433FE">
        <w:tc>
          <w:tcPr>
            <w:tcW w:w="9198" w:type="dxa"/>
          </w:tcPr>
          <w:p w14:paraId="6022C3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0A896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38C6" w14:paraId="578D53B5" w14:textId="77777777" w:rsidTr="00B433FE">
        <w:tc>
          <w:tcPr>
            <w:tcW w:w="9198" w:type="dxa"/>
          </w:tcPr>
          <w:p w14:paraId="0E6C936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65F2A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BFD0BD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5BC65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D119B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D3C4C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314E4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738C6" w14:paraId="40819A4E" w14:textId="77777777" w:rsidTr="007C5320">
        <w:tc>
          <w:tcPr>
            <w:tcW w:w="1106" w:type="dxa"/>
            <w:shd w:val="clear" w:color="auto" w:fill="auto"/>
          </w:tcPr>
          <w:p w14:paraId="7894CB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F5FAC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476B6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94088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BCDE6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518A8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E0D2A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A2D0E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DA11B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89FE2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8CB0B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738C6" w14:paraId="59ED8B91" w14:textId="77777777" w:rsidTr="007C5320">
        <w:tc>
          <w:tcPr>
            <w:tcW w:w="1106" w:type="dxa"/>
            <w:shd w:val="clear" w:color="auto" w:fill="auto"/>
          </w:tcPr>
          <w:p w14:paraId="470970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1BF0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F842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2C0F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6080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B349F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E42B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570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DBE7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552F0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23F56278" w14:textId="77777777" w:rsidTr="007C5320">
        <w:tc>
          <w:tcPr>
            <w:tcW w:w="1106" w:type="dxa"/>
            <w:shd w:val="clear" w:color="auto" w:fill="auto"/>
          </w:tcPr>
          <w:p w14:paraId="09102D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A934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3D07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A60D3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9097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91B20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CB25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6A6D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FA84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BD1C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CF4AC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675263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48B97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C00ED9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738C6" w14:paraId="0DBD118D" w14:textId="77777777" w:rsidTr="00B433FE">
        <w:tc>
          <w:tcPr>
            <w:tcW w:w="3456" w:type="dxa"/>
            <w:shd w:val="clear" w:color="auto" w:fill="auto"/>
          </w:tcPr>
          <w:p w14:paraId="6AA88D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F57D5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A70E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EE6431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2A98E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738C6" w14:paraId="324220BF" w14:textId="77777777" w:rsidTr="00B433FE">
        <w:tc>
          <w:tcPr>
            <w:tcW w:w="3456" w:type="dxa"/>
            <w:shd w:val="clear" w:color="auto" w:fill="auto"/>
          </w:tcPr>
          <w:p w14:paraId="2957181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D447B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30B6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DEC8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C742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38C6" w14:paraId="3DBDE7BC" w14:textId="77777777" w:rsidTr="00B433FE">
        <w:tc>
          <w:tcPr>
            <w:tcW w:w="3456" w:type="dxa"/>
            <w:shd w:val="clear" w:color="auto" w:fill="auto"/>
          </w:tcPr>
          <w:p w14:paraId="2DEF10F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76B65F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E33AD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9193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D1B2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6FE1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2780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3382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30BF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2FF3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99CF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B738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043C8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92B7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A2D6A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114C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A680E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738C6" w14:paraId="2430E58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2ABCEF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738C6" w14:paraId="7F10B580" w14:textId="77777777" w:rsidTr="00B433FE">
        <w:trPr>
          <w:trHeight w:val="263"/>
        </w:trPr>
        <w:tc>
          <w:tcPr>
            <w:tcW w:w="6880" w:type="dxa"/>
          </w:tcPr>
          <w:p w14:paraId="02E149A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7D434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DEF95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738C6" w14:paraId="0FD74210" w14:textId="77777777" w:rsidTr="00B433FE">
        <w:trPr>
          <w:trHeight w:val="263"/>
        </w:trPr>
        <w:tc>
          <w:tcPr>
            <w:tcW w:w="6880" w:type="dxa"/>
          </w:tcPr>
          <w:p w14:paraId="3F0FFE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3A1E4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CB21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62477505" w14:textId="77777777" w:rsidTr="00B433FE">
        <w:trPr>
          <w:trHeight w:val="301"/>
        </w:trPr>
        <w:tc>
          <w:tcPr>
            <w:tcW w:w="6880" w:type="dxa"/>
          </w:tcPr>
          <w:p w14:paraId="500E28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A2E8B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9F8F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298CB813" w14:textId="77777777" w:rsidTr="00B433FE">
        <w:trPr>
          <w:trHeight w:val="263"/>
        </w:trPr>
        <w:tc>
          <w:tcPr>
            <w:tcW w:w="6880" w:type="dxa"/>
          </w:tcPr>
          <w:p w14:paraId="6A613A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1C79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5E5F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620E4A86" w14:textId="77777777" w:rsidTr="00B433FE">
        <w:trPr>
          <w:trHeight w:val="250"/>
        </w:trPr>
        <w:tc>
          <w:tcPr>
            <w:tcW w:w="6880" w:type="dxa"/>
          </w:tcPr>
          <w:p w14:paraId="167E6A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ACF24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A6B8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0DED15E8" w14:textId="77777777" w:rsidTr="00B433FE">
        <w:trPr>
          <w:trHeight w:val="263"/>
        </w:trPr>
        <w:tc>
          <w:tcPr>
            <w:tcW w:w="6880" w:type="dxa"/>
          </w:tcPr>
          <w:p w14:paraId="594DF3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E9212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EDB2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25122706" w14:textId="77777777" w:rsidTr="00B433FE">
        <w:trPr>
          <w:trHeight w:val="275"/>
        </w:trPr>
        <w:tc>
          <w:tcPr>
            <w:tcW w:w="6880" w:type="dxa"/>
          </w:tcPr>
          <w:p w14:paraId="5B6E24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7907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33BE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04297354" w14:textId="77777777" w:rsidTr="00B433FE">
        <w:trPr>
          <w:trHeight w:val="275"/>
        </w:trPr>
        <w:tc>
          <w:tcPr>
            <w:tcW w:w="6880" w:type="dxa"/>
          </w:tcPr>
          <w:p w14:paraId="446FD0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A41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202B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3A0EE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F5A4C8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738C6" w14:paraId="58DE740E" w14:textId="77777777" w:rsidTr="00B433FE">
        <w:tc>
          <w:tcPr>
            <w:tcW w:w="7196" w:type="dxa"/>
            <w:shd w:val="clear" w:color="auto" w:fill="auto"/>
          </w:tcPr>
          <w:p w14:paraId="2637F1A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3E56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17B0E4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738C6" w14:paraId="392529C0" w14:textId="77777777" w:rsidTr="00B433FE">
        <w:tc>
          <w:tcPr>
            <w:tcW w:w="7196" w:type="dxa"/>
            <w:shd w:val="clear" w:color="auto" w:fill="auto"/>
          </w:tcPr>
          <w:p w14:paraId="69172FE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9488B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24D438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738C6" w14:paraId="5D241227" w14:textId="77777777" w:rsidTr="00B433FE">
        <w:tc>
          <w:tcPr>
            <w:tcW w:w="7196" w:type="dxa"/>
            <w:shd w:val="clear" w:color="auto" w:fill="auto"/>
          </w:tcPr>
          <w:p w14:paraId="61BF870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BAD424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D3C8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7CC21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BD938B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761701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015F1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D52E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6E16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527A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447D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950A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C33E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42C9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4410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45F1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5CF1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97341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738C6" w14:paraId="51BF0CE7" w14:textId="77777777" w:rsidTr="00B433FE">
        <w:trPr>
          <w:trHeight w:val="318"/>
        </w:trPr>
        <w:tc>
          <w:tcPr>
            <w:tcW w:w="6194" w:type="dxa"/>
          </w:tcPr>
          <w:p w14:paraId="55B5558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9FF93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C28512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053A1A6D" w14:textId="77777777" w:rsidTr="00B433FE">
        <w:trPr>
          <w:trHeight w:val="303"/>
        </w:trPr>
        <w:tc>
          <w:tcPr>
            <w:tcW w:w="6194" w:type="dxa"/>
          </w:tcPr>
          <w:p w14:paraId="295EE6C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C8AA4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52FAD9D7" w14:textId="77777777" w:rsidTr="00B433FE">
        <w:trPr>
          <w:trHeight w:val="304"/>
        </w:trPr>
        <w:tc>
          <w:tcPr>
            <w:tcW w:w="6194" w:type="dxa"/>
          </w:tcPr>
          <w:p w14:paraId="211481E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AC7EDC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3DF7A23B" w14:textId="77777777" w:rsidTr="00B433FE">
        <w:trPr>
          <w:trHeight w:val="318"/>
        </w:trPr>
        <w:tc>
          <w:tcPr>
            <w:tcW w:w="6194" w:type="dxa"/>
          </w:tcPr>
          <w:p w14:paraId="7C83FD6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E9DFCC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3843ED46" w14:textId="77777777" w:rsidTr="00B433FE">
        <w:trPr>
          <w:trHeight w:val="303"/>
        </w:trPr>
        <w:tc>
          <w:tcPr>
            <w:tcW w:w="6194" w:type="dxa"/>
          </w:tcPr>
          <w:p w14:paraId="60178AF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23B4E9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6EDCB97A" w14:textId="77777777" w:rsidTr="00B433FE">
        <w:trPr>
          <w:trHeight w:val="318"/>
        </w:trPr>
        <w:tc>
          <w:tcPr>
            <w:tcW w:w="6194" w:type="dxa"/>
          </w:tcPr>
          <w:p w14:paraId="20F2632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D2E66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31211A8A" w14:textId="77777777" w:rsidTr="00B433FE">
        <w:trPr>
          <w:trHeight w:val="303"/>
        </w:trPr>
        <w:tc>
          <w:tcPr>
            <w:tcW w:w="6194" w:type="dxa"/>
          </w:tcPr>
          <w:p w14:paraId="24C47DE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1EAEB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7485E097" w14:textId="77777777" w:rsidTr="00B433FE">
        <w:trPr>
          <w:trHeight w:val="318"/>
        </w:trPr>
        <w:tc>
          <w:tcPr>
            <w:tcW w:w="6194" w:type="dxa"/>
          </w:tcPr>
          <w:p w14:paraId="5E03F03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823E7F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2EF3026E" w14:textId="77777777" w:rsidTr="00B433FE">
        <w:trPr>
          <w:trHeight w:val="318"/>
        </w:trPr>
        <w:tc>
          <w:tcPr>
            <w:tcW w:w="6194" w:type="dxa"/>
          </w:tcPr>
          <w:p w14:paraId="4F05EB1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11934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261B0F0B" w14:textId="77777777" w:rsidTr="00B433FE">
        <w:trPr>
          <w:trHeight w:val="318"/>
        </w:trPr>
        <w:tc>
          <w:tcPr>
            <w:tcW w:w="6194" w:type="dxa"/>
          </w:tcPr>
          <w:p w14:paraId="3BB1014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8A56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14B96E05" w14:textId="77777777" w:rsidTr="00B433FE">
        <w:trPr>
          <w:trHeight w:val="318"/>
        </w:trPr>
        <w:tc>
          <w:tcPr>
            <w:tcW w:w="6194" w:type="dxa"/>
          </w:tcPr>
          <w:p w14:paraId="771CEB4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B7A7A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3BE5D7C6" w14:textId="77777777" w:rsidTr="00B433FE">
        <w:trPr>
          <w:trHeight w:val="318"/>
        </w:trPr>
        <w:tc>
          <w:tcPr>
            <w:tcW w:w="6194" w:type="dxa"/>
          </w:tcPr>
          <w:p w14:paraId="28BE652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3C1B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78F82395" w14:textId="77777777" w:rsidTr="00B433FE">
        <w:trPr>
          <w:trHeight w:val="318"/>
        </w:trPr>
        <w:tc>
          <w:tcPr>
            <w:tcW w:w="6194" w:type="dxa"/>
          </w:tcPr>
          <w:p w14:paraId="7B93A6E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772C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7B692C14" w14:textId="77777777" w:rsidTr="00B433FE">
        <w:trPr>
          <w:trHeight w:val="318"/>
        </w:trPr>
        <w:tc>
          <w:tcPr>
            <w:tcW w:w="6194" w:type="dxa"/>
          </w:tcPr>
          <w:p w14:paraId="6279F81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C2ECEE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C5A5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19B231D0" w14:textId="77777777" w:rsidTr="00B433FE">
        <w:trPr>
          <w:trHeight w:val="318"/>
        </w:trPr>
        <w:tc>
          <w:tcPr>
            <w:tcW w:w="6194" w:type="dxa"/>
          </w:tcPr>
          <w:p w14:paraId="0CCCEC6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C9636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585409A4" w14:textId="77777777" w:rsidTr="00B433FE">
        <w:trPr>
          <w:trHeight w:val="318"/>
        </w:trPr>
        <w:tc>
          <w:tcPr>
            <w:tcW w:w="6194" w:type="dxa"/>
          </w:tcPr>
          <w:p w14:paraId="642DBFF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A2A6A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59091760" w14:textId="77777777" w:rsidTr="00B433FE">
        <w:trPr>
          <w:trHeight w:val="318"/>
        </w:trPr>
        <w:tc>
          <w:tcPr>
            <w:tcW w:w="6194" w:type="dxa"/>
          </w:tcPr>
          <w:p w14:paraId="2B02BDB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33591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4DED2CEF" w14:textId="77777777" w:rsidTr="00B433FE">
        <w:trPr>
          <w:trHeight w:val="318"/>
        </w:trPr>
        <w:tc>
          <w:tcPr>
            <w:tcW w:w="6194" w:type="dxa"/>
          </w:tcPr>
          <w:p w14:paraId="4CD29E4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100D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1C45CD31" w14:textId="77777777" w:rsidTr="00B433FE">
        <w:trPr>
          <w:trHeight w:val="318"/>
        </w:trPr>
        <w:tc>
          <w:tcPr>
            <w:tcW w:w="6194" w:type="dxa"/>
          </w:tcPr>
          <w:p w14:paraId="1EE1BC0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4F6D4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360C94B9" w14:textId="77777777" w:rsidTr="00B433FE">
        <w:trPr>
          <w:trHeight w:val="318"/>
        </w:trPr>
        <w:tc>
          <w:tcPr>
            <w:tcW w:w="6194" w:type="dxa"/>
          </w:tcPr>
          <w:p w14:paraId="3CDD96B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BEB89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38C6" w14:paraId="6519D9B8" w14:textId="77777777" w:rsidTr="00B433FE">
        <w:trPr>
          <w:trHeight w:val="318"/>
        </w:trPr>
        <w:tc>
          <w:tcPr>
            <w:tcW w:w="6194" w:type="dxa"/>
          </w:tcPr>
          <w:p w14:paraId="1BB25AD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454D2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BC2492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738C6" w14:paraId="1BEAAF5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77E1B5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738C6" w14:paraId="13C41E13" w14:textId="77777777" w:rsidTr="00B433FE">
        <w:trPr>
          <w:trHeight w:val="269"/>
        </w:trPr>
        <w:tc>
          <w:tcPr>
            <w:tcW w:w="738" w:type="dxa"/>
          </w:tcPr>
          <w:p w14:paraId="155590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8D78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536A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F2FB1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738C6" w14:paraId="78CC4A39" w14:textId="77777777" w:rsidTr="00B433FE">
        <w:trPr>
          <w:trHeight w:val="269"/>
        </w:trPr>
        <w:tc>
          <w:tcPr>
            <w:tcW w:w="738" w:type="dxa"/>
          </w:tcPr>
          <w:p w14:paraId="65C27F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1992E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A01D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8E22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33F3382B" w14:textId="77777777" w:rsidTr="00B433FE">
        <w:trPr>
          <w:trHeight w:val="269"/>
        </w:trPr>
        <w:tc>
          <w:tcPr>
            <w:tcW w:w="738" w:type="dxa"/>
          </w:tcPr>
          <w:p w14:paraId="504872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616E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DB64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A69D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5D89543E" w14:textId="77777777" w:rsidTr="00B433FE">
        <w:trPr>
          <w:trHeight w:val="269"/>
        </w:trPr>
        <w:tc>
          <w:tcPr>
            <w:tcW w:w="738" w:type="dxa"/>
          </w:tcPr>
          <w:p w14:paraId="14BE98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EFF49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B919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20C0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2041F6D3" w14:textId="77777777" w:rsidTr="00B433FE">
        <w:trPr>
          <w:trHeight w:val="269"/>
        </w:trPr>
        <w:tc>
          <w:tcPr>
            <w:tcW w:w="738" w:type="dxa"/>
          </w:tcPr>
          <w:p w14:paraId="7871C4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F8219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1346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7F78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72A4C298" w14:textId="77777777" w:rsidTr="00B433FE">
        <w:trPr>
          <w:trHeight w:val="269"/>
        </w:trPr>
        <w:tc>
          <w:tcPr>
            <w:tcW w:w="738" w:type="dxa"/>
          </w:tcPr>
          <w:p w14:paraId="1DA6B8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FEC5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E41D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523A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38C6" w14:paraId="33DAE5C3" w14:textId="77777777" w:rsidTr="00B433FE">
        <w:trPr>
          <w:trHeight w:val="269"/>
        </w:trPr>
        <w:tc>
          <w:tcPr>
            <w:tcW w:w="738" w:type="dxa"/>
          </w:tcPr>
          <w:p w14:paraId="35CA42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2B595C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45A9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826E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AD4A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12AFF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04BC" w14:textId="77777777" w:rsidR="00B11779" w:rsidRDefault="00B11779">
      <w:r>
        <w:separator/>
      </w:r>
    </w:p>
  </w:endnote>
  <w:endnote w:type="continuationSeparator" w:id="0">
    <w:p w14:paraId="00506790" w14:textId="77777777" w:rsidR="00B11779" w:rsidRDefault="00B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A8A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8443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11B86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8DC94A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13F6B7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90B635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F8E836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965228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2137" w14:textId="77777777" w:rsidR="00B11779" w:rsidRDefault="00B11779">
      <w:r>
        <w:separator/>
      </w:r>
    </w:p>
  </w:footnote>
  <w:footnote w:type="continuationSeparator" w:id="0">
    <w:p w14:paraId="13DA031A" w14:textId="77777777" w:rsidR="00B11779" w:rsidRDefault="00B1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2D2" w14:textId="77777777" w:rsidR="00C8092E" w:rsidRDefault="00C8092E">
    <w:pPr>
      <w:pStyle w:val="Header"/>
    </w:pPr>
  </w:p>
  <w:p w14:paraId="09F3BAE3" w14:textId="77777777" w:rsidR="00C8092E" w:rsidRDefault="00C8092E">
    <w:pPr>
      <w:pStyle w:val="Header"/>
    </w:pPr>
  </w:p>
  <w:p w14:paraId="66554F09" w14:textId="77777777" w:rsidR="00C8092E" w:rsidRDefault="00000000">
    <w:pPr>
      <w:pStyle w:val="Header"/>
    </w:pPr>
    <w:r>
      <w:rPr>
        <w:noProof/>
        <w:lang w:eastAsia="zh-TW"/>
      </w:rPr>
      <w:pict w14:anchorId="2D99B3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C75D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FAAD2CC">
      <w:start w:val="1"/>
      <w:numFmt w:val="decimal"/>
      <w:lvlText w:val="%1."/>
      <w:lvlJc w:val="left"/>
      <w:pPr>
        <w:ind w:left="1440" w:hanging="360"/>
      </w:pPr>
    </w:lvl>
    <w:lvl w:ilvl="1" w:tplc="954AE62A" w:tentative="1">
      <w:start w:val="1"/>
      <w:numFmt w:val="lowerLetter"/>
      <w:lvlText w:val="%2."/>
      <w:lvlJc w:val="left"/>
      <w:pPr>
        <w:ind w:left="2160" w:hanging="360"/>
      </w:pPr>
    </w:lvl>
    <w:lvl w:ilvl="2" w:tplc="7B84FF0C" w:tentative="1">
      <w:start w:val="1"/>
      <w:numFmt w:val="lowerRoman"/>
      <w:lvlText w:val="%3."/>
      <w:lvlJc w:val="right"/>
      <w:pPr>
        <w:ind w:left="2880" w:hanging="180"/>
      </w:pPr>
    </w:lvl>
    <w:lvl w:ilvl="3" w:tplc="F90870B0" w:tentative="1">
      <w:start w:val="1"/>
      <w:numFmt w:val="decimal"/>
      <w:lvlText w:val="%4."/>
      <w:lvlJc w:val="left"/>
      <w:pPr>
        <w:ind w:left="3600" w:hanging="360"/>
      </w:pPr>
    </w:lvl>
    <w:lvl w:ilvl="4" w:tplc="69DA65D6" w:tentative="1">
      <w:start w:val="1"/>
      <w:numFmt w:val="lowerLetter"/>
      <w:lvlText w:val="%5."/>
      <w:lvlJc w:val="left"/>
      <w:pPr>
        <w:ind w:left="4320" w:hanging="360"/>
      </w:pPr>
    </w:lvl>
    <w:lvl w:ilvl="5" w:tplc="45A41916" w:tentative="1">
      <w:start w:val="1"/>
      <w:numFmt w:val="lowerRoman"/>
      <w:lvlText w:val="%6."/>
      <w:lvlJc w:val="right"/>
      <w:pPr>
        <w:ind w:left="5040" w:hanging="180"/>
      </w:pPr>
    </w:lvl>
    <w:lvl w:ilvl="6" w:tplc="DE0C265C" w:tentative="1">
      <w:start w:val="1"/>
      <w:numFmt w:val="decimal"/>
      <w:lvlText w:val="%7."/>
      <w:lvlJc w:val="left"/>
      <w:pPr>
        <w:ind w:left="5760" w:hanging="360"/>
      </w:pPr>
    </w:lvl>
    <w:lvl w:ilvl="7" w:tplc="E3DC0A66" w:tentative="1">
      <w:start w:val="1"/>
      <w:numFmt w:val="lowerLetter"/>
      <w:lvlText w:val="%8."/>
      <w:lvlJc w:val="left"/>
      <w:pPr>
        <w:ind w:left="6480" w:hanging="360"/>
      </w:pPr>
    </w:lvl>
    <w:lvl w:ilvl="8" w:tplc="31668D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01C4F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80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E5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81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21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8C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E3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40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22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5A28C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DCF3AC" w:tentative="1">
      <w:start w:val="1"/>
      <w:numFmt w:val="lowerLetter"/>
      <w:lvlText w:val="%2."/>
      <w:lvlJc w:val="left"/>
      <w:pPr>
        <w:ind w:left="1440" w:hanging="360"/>
      </w:pPr>
    </w:lvl>
    <w:lvl w:ilvl="2" w:tplc="B8E6CA00" w:tentative="1">
      <w:start w:val="1"/>
      <w:numFmt w:val="lowerRoman"/>
      <w:lvlText w:val="%3."/>
      <w:lvlJc w:val="right"/>
      <w:pPr>
        <w:ind w:left="2160" w:hanging="180"/>
      </w:pPr>
    </w:lvl>
    <w:lvl w:ilvl="3" w:tplc="0D7A5B20" w:tentative="1">
      <w:start w:val="1"/>
      <w:numFmt w:val="decimal"/>
      <w:lvlText w:val="%4."/>
      <w:lvlJc w:val="left"/>
      <w:pPr>
        <w:ind w:left="2880" w:hanging="360"/>
      </w:pPr>
    </w:lvl>
    <w:lvl w:ilvl="4" w:tplc="3D4C1426" w:tentative="1">
      <w:start w:val="1"/>
      <w:numFmt w:val="lowerLetter"/>
      <w:lvlText w:val="%5."/>
      <w:lvlJc w:val="left"/>
      <w:pPr>
        <w:ind w:left="3600" w:hanging="360"/>
      </w:pPr>
    </w:lvl>
    <w:lvl w:ilvl="5" w:tplc="6D4EE842" w:tentative="1">
      <w:start w:val="1"/>
      <w:numFmt w:val="lowerRoman"/>
      <w:lvlText w:val="%6."/>
      <w:lvlJc w:val="right"/>
      <w:pPr>
        <w:ind w:left="4320" w:hanging="180"/>
      </w:pPr>
    </w:lvl>
    <w:lvl w:ilvl="6" w:tplc="DAC07832" w:tentative="1">
      <w:start w:val="1"/>
      <w:numFmt w:val="decimal"/>
      <w:lvlText w:val="%7."/>
      <w:lvlJc w:val="left"/>
      <w:pPr>
        <w:ind w:left="5040" w:hanging="360"/>
      </w:pPr>
    </w:lvl>
    <w:lvl w:ilvl="7" w:tplc="79AACCC8" w:tentative="1">
      <w:start w:val="1"/>
      <w:numFmt w:val="lowerLetter"/>
      <w:lvlText w:val="%8."/>
      <w:lvlJc w:val="left"/>
      <w:pPr>
        <w:ind w:left="5760" w:hanging="360"/>
      </w:pPr>
    </w:lvl>
    <w:lvl w:ilvl="8" w:tplc="9418C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5AE3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8D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1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EF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49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CF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03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4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6E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00269D6">
      <w:start w:val="1"/>
      <w:numFmt w:val="decimal"/>
      <w:lvlText w:val="%1."/>
      <w:lvlJc w:val="left"/>
      <w:pPr>
        <w:ind w:left="1440" w:hanging="360"/>
      </w:pPr>
    </w:lvl>
    <w:lvl w:ilvl="1" w:tplc="8DD00AC4" w:tentative="1">
      <w:start w:val="1"/>
      <w:numFmt w:val="lowerLetter"/>
      <w:lvlText w:val="%2."/>
      <w:lvlJc w:val="left"/>
      <w:pPr>
        <w:ind w:left="2160" w:hanging="360"/>
      </w:pPr>
    </w:lvl>
    <w:lvl w:ilvl="2" w:tplc="853A9C24" w:tentative="1">
      <w:start w:val="1"/>
      <w:numFmt w:val="lowerRoman"/>
      <w:lvlText w:val="%3."/>
      <w:lvlJc w:val="right"/>
      <w:pPr>
        <w:ind w:left="2880" w:hanging="180"/>
      </w:pPr>
    </w:lvl>
    <w:lvl w:ilvl="3" w:tplc="79F0795A" w:tentative="1">
      <w:start w:val="1"/>
      <w:numFmt w:val="decimal"/>
      <w:lvlText w:val="%4."/>
      <w:lvlJc w:val="left"/>
      <w:pPr>
        <w:ind w:left="3600" w:hanging="360"/>
      </w:pPr>
    </w:lvl>
    <w:lvl w:ilvl="4" w:tplc="F3909144" w:tentative="1">
      <w:start w:val="1"/>
      <w:numFmt w:val="lowerLetter"/>
      <w:lvlText w:val="%5."/>
      <w:lvlJc w:val="left"/>
      <w:pPr>
        <w:ind w:left="4320" w:hanging="360"/>
      </w:pPr>
    </w:lvl>
    <w:lvl w:ilvl="5" w:tplc="598CDCB6" w:tentative="1">
      <w:start w:val="1"/>
      <w:numFmt w:val="lowerRoman"/>
      <w:lvlText w:val="%6."/>
      <w:lvlJc w:val="right"/>
      <w:pPr>
        <w:ind w:left="5040" w:hanging="180"/>
      </w:pPr>
    </w:lvl>
    <w:lvl w:ilvl="6" w:tplc="C45C9094" w:tentative="1">
      <w:start w:val="1"/>
      <w:numFmt w:val="decimal"/>
      <w:lvlText w:val="%7."/>
      <w:lvlJc w:val="left"/>
      <w:pPr>
        <w:ind w:left="5760" w:hanging="360"/>
      </w:pPr>
    </w:lvl>
    <w:lvl w:ilvl="7" w:tplc="1DD01C7A" w:tentative="1">
      <w:start w:val="1"/>
      <w:numFmt w:val="lowerLetter"/>
      <w:lvlText w:val="%8."/>
      <w:lvlJc w:val="left"/>
      <w:pPr>
        <w:ind w:left="6480" w:hanging="360"/>
      </w:pPr>
    </w:lvl>
    <w:lvl w:ilvl="8" w:tplc="DBE2F4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8004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82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E4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E8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CE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63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81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0C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AD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22C0C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E4AF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4F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E6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63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AA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40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F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AC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C7EC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CB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CF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0E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CF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21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85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4D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0E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20457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E4A258" w:tentative="1">
      <w:start w:val="1"/>
      <w:numFmt w:val="lowerLetter"/>
      <w:lvlText w:val="%2."/>
      <w:lvlJc w:val="left"/>
      <w:pPr>
        <w:ind w:left="1440" w:hanging="360"/>
      </w:pPr>
    </w:lvl>
    <w:lvl w:ilvl="2" w:tplc="9376B37A" w:tentative="1">
      <w:start w:val="1"/>
      <w:numFmt w:val="lowerRoman"/>
      <w:lvlText w:val="%3."/>
      <w:lvlJc w:val="right"/>
      <w:pPr>
        <w:ind w:left="2160" w:hanging="180"/>
      </w:pPr>
    </w:lvl>
    <w:lvl w:ilvl="3" w:tplc="DC844578" w:tentative="1">
      <w:start w:val="1"/>
      <w:numFmt w:val="decimal"/>
      <w:lvlText w:val="%4."/>
      <w:lvlJc w:val="left"/>
      <w:pPr>
        <w:ind w:left="2880" w:hanging="360"/>
      </w:pPr>
    </w:lvl>
    <w:lvl w:ilvl="4" w:tplc="9224EE6A" w:tentative="1">
      <w:start w:val="1"/>
      <w:numFmt w:val="lowerLetter"/>
      <w:lvlText w:val="%5."/>
      <w:lvlJc w:val="left"/>
      <w:pPr>
        <w:ind w:left="3600" w:hanging="360"/>
      </w:pPr>
    </w:lvl>
    <w:lvl w:ilvl="5" w:tplc="1A28AFBA" w:tentative="1">
      <w:start w:val="1"/>
      <w:numFmt w:val="lowerRoman"/>
      <w:lvlText w:val="%6."/>
      <w:lvlJc w:val="right"/>
      <w:pPr>
        <w:ind w:left="4320" w:hanging="180"/>
      </w:pPr>
    </w:lvl>
    <w:lvl w:ilvl="6" w:tplc="F006CEA0" w:tentative="1">
      <w:start w:val="1"/>
      <w:numFmt w:val="decimal"/>
      <w:lvlText w:val="%7."/>
      <w:lvlJc w:val="left"/>
      <w:pPr>
        <w:ind w:left="5040" w:hanging="360"/>
      </w:pPr>
    </w:lvl>
    <w:lvl w:ilvl="7" w:tplc="7C66D3F2" w:tentative="1">
      <w:start w:val="1"/>
      <w:numFmt w:val="lowerLetter"/>
      <w:lvlText w:val="%8."/>
      <w:lvlJc w:val="left"/>
      <w:pPr>
        <w:ind w:left="5760" w:hanging="360"/>
      </w:pPr>
    </w:lvl>
    <w:lvl w:ilvl="8" w:tplc="99783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F2012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2E5AB6" w:tentative="1">
      <w:start w:val="1"/>
      <w:numFmt w:val="lowerLetter"/>
      <w:lvlText w:val="%2."/>
      <w:lvlJc w:val="left"/>
      <w:pPr>
        <w:ind w:left="1440" w:hanging="360"/>
      </w:pPr>
    </w:lvl>
    <w:lvl w:ilvl="2" w:tplc="7D5A6B82" w:tentative="1">
      <w:start w:val="1"/>
      <w:numFmt w:val="lowerRoman"/>
      <w:lvlText w:val="%3."/>
      <w:lvlJc w:val="right"/>
      <w:pPr>
        <w:ind w:left="2160" w:hanging="180"/>
      </w:pPr>
    </w:lvl>
    <w:lvl w:ilvl="3" w:tplc="C7080E4E" w:tentative="1">
      <w:start w:val="1"/>
      <w:numFmt w:val="decimal"/>
      <w:lvlText w:val="%4."/>
      <w:lvlJc w:val="left"/>
      <w:pPr>
        <w:ind w:left="2880" w:hanging="360"/>
      </w:pPr>
    </w:lvl>
    <w:lvl w:ilvl="4" w:tplc="1C124C0E" w:tentative="1">
      <w:start w:val="1"/>
      <w:numFmt w:val="lowerLetter"/>
      <w:lvlText w:val="%5."/>
      <w:lvlJc w:val="left"/>
      <w:pPr>
        <w:ind w:left="3600" w:hanging="360"/>
      </w:pPr>
    </w:lvl>
    <w:lvl w:ilvl="5" w:tplc="296C656C" w:tentative="1">
      <w:start w:val="1"/>
      <w:numFmt w:val="lowerRoman"/>
      <w:lvlText w:val="%6."/>
      <w:lvlJc w:val="right"/>
      <w:pPr>
        <w:ind w:left="4320" w:hanging="180"/>
      </w:pPr>
    </w:lvl>
    <w:lvl w:ilvl="6" w:tplc="3AC2B23C" w:tentative="1">
      <w:start w:val="1"/>
      <w:numFmt w:val="decimal"/>
      <w:lvlText w:val="%7."/>
      <w:lvlJc w:val="left"/>
      <w:pPr>
        <w:ind w:left="5040" w:hanging="360"/>
      </w:pPr>
    </w:lvl>
    <w:lvl w:ilvl="7" w:tplc="54DE1CFC" w:tentative="1">
      <w:start w:val="1"/>
      <w:numFmt w:val="lowerLetter"/>
      <w:lvlText w:val="%8."/>
      <w:lvlJc w:val="left"/>
      <w:pPr>
        <w:ind w:left="5760" w:hanging="360"/>
      </w:pPr>
    </w:lvl>
    <w:lvl w:ilvl="8" w:tplc="5D585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52A3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48749A" w:tentative="1">
      <w:start w:val="1"/>
      <w:numFmt w:val="lowerLetter"/>
      <w:lvlText w:val="%2."/>
      <w:lvlJc w:val="left"/>
      <w:pPr>
        <w:ind w:left="1440" w:hanging="360"/>
      </w:pPr>
    </w:lvl>
    <w:lvl w:ilvl="2" w:tplc="B4743FD6" w:tentative="1">
      <w:start w:val="1"/>
      <w:numFmt w:val="lowerRoman"/>
      <w:lvlText w:val="%3."/>
      <w:lvlJc w:val="right"/>
      <w:pPr>
        <w:ind w:left="2160" w:hanging="180"/>
      </w:pPr>
    </w:lvl>
    <w:lvl w:ilvl="3" w:tplc="84CAA192" w:tentative="1">
      <w:start w:val="1"/>
      <w:numFmt w:val="decimal"/>
      <w:lvlText w:val="%4."/>
      <w:lvlJc w:val="left"/>
      <w:pPr>
        <w:ind w:left="2880" w:hanging="360"/>
      </w:pPr>
    </w:lvl>
    <w:lvl w:ilvl="4" w:tplc="0F0A5814" w:tentative="1">
      <w:start w:val="1"/>
      <w:numFmt w:val="lowerLetter"/>
      <w:lvlText w:val="%5."/>
      <w:lvlJc w:val="left"/>
      <w:pPr>
        <w:ind w:left="3600" w:hanging="360"/>
      </w:pPr>
    </w:lvl>
    <w:lvl w:ilvl="5" w:tplc="86C6D884" w:tentative="1">
      <w:start w:val="1"/>
      <w:numFmt w:val="lowerRoman"/>
      <w:lvlText w:val="%6."/>
      <w:lvlJc w:val="right"/>
      <w:pPr>
        <w:ind w:left="4320" w:hanging="180"/>
      </w:pPr>
    </w:lvl>
    <w:lvl w:ilvl="6" w:tplc="F7D67882" w:tentative="1">
      <w:start w:val="1"/>
      <w:numFmt w:val="decimal"/>
      <w:lvlText w:val="%7."/>
      <w:lvlJc w:val="left"/>
      <w:pPr>
        <w:ind w:left="5040" w:hanging="360"/>
      </w:pPr>
    </w:lvl>
    <w:lvl w:ilvl="7" w:tplc="6E4E1B06" w:tentative="1">
      <w:start w:val="1"/>
      <w:numFmt w:val="lowerLetter"/>
      <w:lvlText w:val="%8."/>
      <w:lvlJc w:val="left"/>
      <w:pPr>
        <w:ind w:left="5760" w:hanging="360"/>
      </w:pPr>
    </w:lvl>
    <w:lvl w:ilvl="8" w:tplc="2A1E2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B6E71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CB81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AF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42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E3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07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42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A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E2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B98B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E610BE" w:tentative="1">
      <w:start w:val="1"/>
      <w:numFmt w:val="lowerLetter"/>
      <w:lvlText w:val="%2."/>
      <w:lvlJc w:val="left"/>
      <w:pPr>
        <w:ind w:left="1440" w:hanging="360"/>
      </w:pPr>
    </w:lvl>
    <w:lvl w:ilvl="2" w:tplc="A6B4E748" w:tentative="1">
      <w:start w:val="1"/>
      <w:numFmt w:val="lowerRoman"/>
      <w:lvlText w:val="%3."/>
      <w:lvlJc w:val="right"/>
      <w:pPr>
        <w:ind w:left="2160" w:hanging="180"/>
      </w:pPr>
    </w:lvl>
    <w:lvl w:ilvl="3" w:tplc="6C2EAF14" w:tentative="1">
      <w:start w:val="1"/>
      <w:numFmt w:val="decimal"/>
      <w:lvlText w:val="%4."/>
      <w:lvlJc w:val="left"/>
      <w:pPr>
        <w:ind w:left="2880" w:hanging="360"/>
      </w:pPr>
    </w:lvl>
    <w:lvl w:ilvl="4" w:tplc="0BBC7896" w:tentative="1">
      <w:start w:val="1"/>
      <w:numFmt w:val="lowerLetter"/>
      <w:lvlText w:val="%5."/>
      <w:lvlJc w:val="left"/>
      <w:pPr>
        <w:ind w:left="3600" w:hanging="360"/>
      </w:pPr>
    </w:lvl>
    <w:lvl w:ilvl="5" w:tplc="92207B50" w:tentative="1">
      <w:start w:val="1"/>
      <w:numFmt w:val="lowerRoman"/>
      <w:lvlText w:val="%6."/>
      <w:lvlJc w:val="right"/>
      <w:pPr>
        <w:ind w:left="4320" w:hanging="180"/>
      </w:pPr>
    </w:lvl>
    <w:lvl w:ilvl="6" w:tplc="27F423BE" w:tentative="1">
      <w:start w:val="1"/>
      <w:numFmt w:val="decimal"/>
      <w:lvlText w:val="%7."/>
      <w:lvlJc w:val="left"/>
      <w:pPr>
        <w:ind w:left="5040" w:hanging="360"/>
      </w:pPr>
    </w:lvl>
    <w:lvl w:ilvl="7" w:tplc="A3408074" w:tentative="1">
      <w:start w:val="1"/>
      <w:numFmt w:val="lowerLetter"/>
      <w:lvlText w:val="%8."/>
      <w:lvlJc w:val="left"/>
      <w:pPr>
        <w:ind w:left="5760" w:hanging="360"/>
      </w:pPr>
    </w:lvl>
    <w:lvl w:ilvl="8" w:tplc="65A02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4D203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7A894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47EC8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9A47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4DE98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CE8D3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3DA62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0AA12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0A28E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97348670">
    <w:abstractNumId w:val="9"/>
  </w:num>
  <w:num w:numId="2" w16cid:durableId="1961108871">
    <w:abstractNumId w:val="8"/>
  </w:num>
  <w:num w:numId="3" w16cid:durableId="1953782859">
    <w:abstractNumId w:val="14"/>
  </w:num>
  <w:num w:numId="4" w16cid:durableId="1143155703">
    <w:abstractNumId w:val="10"/>
  </w:num>
  <w:num w:numId="5" w16cid:durableId="1936015198">
    <w:abstractNumId w:val="6"/>
  </w:num>
  <w:num w:numId="6" w16cid:durableId="1457723975">
    <w:abstractNumId w:val="1"/>
  </w:num>
  <w:num w:numId="7" w16cid:durableId="1435127616">
    <w:abstractNumId w:val="7"/>
  </w:num>
  <w:num w:numId="8" w16cid:durableId="861432750">
    <w:abstractNumId w:val="2"/>
  </w:num>
  <w:num w:numId="9" w16cid:durableId="1833445828">
    <w:abstractNumId w:val="16"/>
  </w:num>
  <w:num w:numId="10" w16cid:durableId="352153321">
    <w:abstractNumId w:val="5"/>
  </w:num>
  <w:num w:numId="11" w16cid:durableId="1224102683">
    <w:abstractNumId w:val="15"/>
  </w:num>
  <w:num w:numId="12" w16cid:durableId="193736039">
    <w:abstractNumId w:val="4"/>
  </w:num>
  <w:num w:numId="13" w16cid:durableId="693699876">
    <w:abstractNumId w:val="12"/>
  </w:num>
  <w:num w:numId="14" w16cid:durableId="1408915354">
    <w:abstractNumId w:val="11"/>
  </w:num>
  <w:num w:numId="15" w16cid:durableId="591547334">
    <w:abstractNumId w:val="13"/>
  </w:num>
  <w:num w:numId="16" w16cid:durableId="1262713711">
    <w:abstractNumId w:val="0"/>
  </w:num>
  <w:num w:numId="17" w16cid:durableId="1969848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080F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38C6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1779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09A2BD2"/>
  <w15:docId w15:val="{B9166670-1497-4FDC-814E-5460367A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Pavan Nelakuditi</cp:lastModifiedBy>
  <cp:revision>3</cp:revision>
  <cp:lastPrinted>2017-11-30T17:51:00Z</cp:lastPrinted>
  <dcterms:created xsi:type="dcterms:W3CDTF">2023-01-27T18:43:00Z</dcterms:created>
  <dcterms:modified xsi:type="dcterms:W3CDTF">2023-03-07T15:01:00Z</dcterms:modified>
</cp:coreProperties>
</file>