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A9D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D9AEB47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B40E4A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39096B1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CF1A472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D3E805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1CE0B55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7895762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8E35BF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54BCE7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15"/>
        <w:gridCol w:w="2153"/>
        <w:gridCol w:w="2847"/>
        <w:gridCol w:w="1368"/>
        <w:gridCol w:w="1149"/>
        <w:gridCol w:w="1184"/>
      </w:tblGrid>
      <w:tr w:rsidR="00295FC3" w14:paraId="41B76D49" w14:textId="77777777" w:rsidTr="00DA1387">
        <w:tc>
          <w:tcPr>
            <w:tcW w:w="2808" w:type="dxa"/>
          </w:tcPr>
          <w:p w14:paraId="283BE2B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C74CD7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7FAF8F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22CFD9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13081FC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9B8046A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38E2F4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0B959D0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295FC3" w14:paraId="5715035E" w14:textId="77777777" w:rsidTr="00DA1387">
        <w:tc>
          <w:tcPr>
            <w:tcW w:w="2808" w:type="dxa"/>
          </w:tcPr>
          <w:p w14:paraId="34E8528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FB1CF31" w14:textId="0989C08A" w:rsidR="00ED0124" w:rsidRPr="00C03D07" w:rsidRDefault="00295F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Nishanth Reddy</w:t>
            </w:r>
          </w:p>
        </w:tc>
        <w:tc>
          <w:tcPr>
            <w:tcW w:w="1530" w:type="dxa"/>
          </w:tcPr>
          <w:p w14:paraId="73666AB5" w14:textId="77A7EAB5" w:rsidR="00ED0124" w:rsidRPr="00C03D07" w:rsidRDefault="00295F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Gnaneshwari Reddy</w:t>
            </w:r>
          </w:p>
        </w:tc>
        <w:tc>
          <w:tcPr>
            <w:tcW w:w="1710" w:type="dxa"/>
          </w:tcPr>
          <w:p w14:paraId="3B188EC6" w14:textId="777C2CF2" w:rsidR="00ED0124" w:rsidRPr="00C03D07" w:rsidRDefault="00295F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Samika </w:t>
            </w:r>
          </w:p>
        </w:tc>
        <w:tc>
          <w:tcPr>
            <w:tcW w:w="1440" w:type="dxa"/>
          </w:tcPr>
          <w:p w14:paraId="382A26D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21931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5FC3" w14:paraId="3874123B" w14:textId="77777777" w:rsidTr="00DA1387">
        <w:tc>
          <w:tcPr>
            <w:tcW w:w="2808" w:type="dxa"/>
          </w:tcPr>
          <w:p w14:paraId="5C2F0C7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3FDC02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C1048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D7E5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86382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264D6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5FC3" w14:paraId="1CAEDEFC" w14:textId="77777777" w:rsidTr="00DA1387">
        <w:tc>
          <w:tcPr>
            <w:tcW w:w="2808" w:type="dxa"/>
          </w:tcPr>
          <w:p w14:paraId="57EC228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8F628C8" w14:textId="5ACEA352" w:rsidR="00ED0124" w:rsidRPr="00C03D07" w:rsidRDefault="00295F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Manchirevula</w:t>
            </w:r>
          </w:p>
        </w:tc>
        <w:tc>
          <w:tcPr>
            <w:tcW w:w="1530" w:type="dxa"/>
          </w:tcPr>
          <w:p w14:paraId="368744EB" w14:textId="3D649EB4" w:rsidR="00ED0124" w:rsidRPr="00C03D07" w:rsidRDefault="00295F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Kandhada</w:t>
            </w:r>
          </w:p>
        </w:tc>
        <w:tc>
          <w:tcPr>
            <w:tcW w:w="1710" w:type="dxa"/>
          </w:tcPr>
          <w:p w14:paraId="7E6BB10D" w14:textId="2B3752A7" w:rsidR="00ED0124" w:rsidRPr="00C03D07" w:rsidRDefault="00295FC3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Manchirevula</w:t>
            </w:r>
          </w:p>
        </w:tc>
        <w:tc>
          <w:tcPr>
            <w:tcW w:w="1440" w:type="dxa"/>
          </w:tcPr>
          <w:p w14:paraId="04743D1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57FDC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5FC3" w14:paraId="29C37DDF" w14:textId="77777777" w:rsidTr="00DA1387">
        <w:tc>
          <w:tcPr>
            <w:tcW w:w="2808" w:type="dxa"/>
          </w:tcPr>
          <w:p w14:paraId="7BAD256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C81325E" w14:textId="10ABBB42" w:rsidR="00ED0124" w:rsidRPr="00C03D07" w:rsidRDefault="00295F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684181180</w:t>
            </w:r>
          </w:p>
        </w:tc>
        <w:tc>
          <w:tcPr>
            <w:tcW w:w="1530" w:type="dxa"/>
          </w:tcPr>
          <w:p w14:paraId="4376187D" w14:textId="16C58376" w:rsidR="00ED0124" w:rsidRPr="00C03D07" w:rsidRDefault="00295F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899766565</w:t>
            </w:r>
          </w:p>
        </w:tc>
        <w:tc>
          <w:tcPr>
            <w:tcW w:w="1710" w:type="dxa"/>
          </w:tcPr>
          <w:p w14:paraId="2496532C" w14:textId="3C91752C" w:rsidR="00ED0124" w:rsidRPr="00C03D07" w:rsidRDefault="00295F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002357243</w:t>
            </w:r>
          </w:p>
        </w:tc>
        <w:tc>
          <w:tcPr>
            <w:tcW w:w="1440" w:type="dxa"/>
          </w:tcPr>
          <w:p w14:paraId="360177B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5A217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5FC3" w14:paraId="3B89F1BA" w14:textId="77777777" w:rsidTr="00DA1387">
        <w:tc>
          <w:tcPr>
            <w:tcW w:w="2808" w:type="dxa"/>
          </w:tcPr>
          <w:p w14:paraId="4BC0962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64DFEBC" w14:textId="63CDE75F" w:rsidR="00ED0124" w:rsidRPr="00C03D07" w:rsidRDefault="00295F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01/29/1985</w:t>
            </w:r>
          </w:p>
        </w:tc>
        <w:tc>
          <w:tcPr>
            <w:tcW w:w="1530" w:type="dxa"/>
          </w:tcPr>
          <w:p w14:paraId="69324996" w14:textId="1CBB1D90" w:rsidR="00ED0124" w:rsidRPr="00C03D07" w:rsidRDefault="00295F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12/11/1992</w:t>
            </w:r>
          </w:p>
        </w:tc>
        <w:tc>
          <w:tcPr>
            <w:tcW w:w="1710" w:type="dxa"/>
          </w:tcPr>
          <w:p w14:paraId="493DF0C9" w14:textId="68D8F070" w:rsidR="00ED0124" w:rsidRPr="00C03D07" w:rsidRDefault="00295F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06/30/2019</w:t>
            </w:r>
          </w:p>
        </w:tc>
        <w:tc>
          <w:tcPr>
            <w:tcW w:w="1440" w:type="dxa"/>
          </w:tcPr>
          <w:p w14:paraId="684B1B1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5A69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5FC3" w14:paraId="578CF09F" w14:textId="77777777" w:rsidTr="00DA1387">
        <w:tc>
          <w:tcPr>
            <w:tcW w:w="2808" w:type="dxa"/>
          </w:tcPr>
          <w:p w14:paraId="360B4297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906626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FA41E4" w14:textId="49A696C9" w:rsidR="008A2139" w:rsidRPr="00C03D07" w:rsidRDefault="00295F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FBEA94E" w14:textId="1836A37A" w:rsidR="008A2139" w:rsidRPr="00C03D07" w:rsidRDefault="00295F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5072219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7FEBF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5FC3" w14:paraId="0E46619A" w14:textId="77777777" w:rsidTr="00DA1387">
        <w:tc>
          <w:tcPr>
            <w:tcW w:w="2808" w:type="dxa"/>
          </w:tcPr>
          <w:p w14:paraId="54F7E7F1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589DCC5" w14:textId="1A187ACF" w:rsidR="007B4551" w:rsidRPr="00C03D07" w:rsidRDefault="00295F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Data Engineer</w:t>
            </w:r>
          </w:p>
        </w:tc>
        <w:tc>
          <w:tcPr>
            <w:tcW w:w="1530" w:type="dxa"/>
          </w:tcPr>
          <w:p w14:paraId="54E751B3" w14:textId="717CEA66" w:rsidR="007B4551" w:rsidRPr="00C03D07" w:rsidRDefault="00295F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Analyst</w:t>
            </w:r>
          </w:p>
        </w:tc>
        <w:tc>
          <w:tcPr>
            <w:tcW w:w="1710" w:type="dxa"/>
          </w:tcPr>
          <w:p w14:paraId="49361B9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CD485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5D45A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5FC3" w14:paraId="7EDE38BB" w14:textId="77777777" w:rsidTr="0002006F">
        <w:trPr>
          <w:trHeight w:val="1007"/>
        </w:trPr>
        <w:tc>
          <w:tcPr>
            <w:tcW w:w="2808" w:type="dxa"/>
          </w:tcPr>
          <w:p w14:paraId="3D1B18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384F26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9F9D614" w14:textId="77777777" w:rsidR="00226740" w:rsidRDefault="00295FC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7045 Paseo St</w:t>
            </w:r>
          </w:p>
          <w:p w14:paraId="2E53327B" w14:textId="4CCA574E" w:rsidR="00295FC3" w:rsidRPr="00C03D07" w:rsidRDefault="00295FC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Tracy, CA 95377</w:t>
            </w:r>
          </w:p>
        </w:tc>
        <w:tc>
          <w:tcPr>
            <w:tcW w:w="1530" w:type="dxa"/>
          </w:tcPr>
          <w:p w14:paraId="16A1A244" w14:textId="77777777" w:rsidR="00295FC3" w:rsidRDefault="00295FC3" w:rsidP="00295F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7045 Paseo St</w:t>
            </w:r>
          </w:p>
          <w:p w14:paraId="48C457D9" w14:textId="51DAC3DF" w:rsidR="007B4551" w:rsidRPr="00C03D07" w:rsidRDefault="00295FC3" w:rsidP="00295F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Tracy, CA 95377</w:t>
            </w:r>
          </w:p>
        </w:tc>
        <w:tc>
          <w:tcPr>
            <w:tcW w:w="1710" w:type="dxa"/>
          </w:tcPr>
          <w:p w14:paraId="5099328E" w14:textId="77777777" w:rsidR="00295FC3" w:rsidRDefault="00295FC3" w:rsidP="00295F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7045 Paseo St</w:t>
            </w:r>
          </w:p>
          <w:p w14:paraId="2F6AFE65" w14:textId="203544AF" w:rsidR="007B4551" w:rsidRPr="00C03D07" w:rsidRDefault="00295FC3" w:rsidP="00295F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Tracy, CA 95377</w:t>
            </w:r>
          </w:p>
        </w:tc>
        <w:tc>
          <w:tcPr>
            <w:tcW w:w="1440" w:type="dxa"/>
          </w:tcPr>
          <w:p w14:paraId="36AE25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CEA0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5FC3" w14:paraId="01853FE4" w14:textId="77777777" w:rsidTr="00DA1387">
        <w:tc>
          <w:tcPr>
            <w:tcW w:w="2808" w:type="dxa"/>
          </w:tcPr>
          <w:p w14:paraId="2E33585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2D1E080" w14:textId="14C266FF" w:rsidR="007B4551" w:rsidRPr="00C03D07" w:rsidRDefault="00295F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4177661532</w:t>
            </w:r>
          </w:p>
        </w:tc>
        <w:tc>
          <w:tcPr>
            <w:tcW w:w="1530" w:type="dxa"/>
          </w:tcPr>
          <w:p w14:paraId="489E33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2B1E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3C2E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C7D6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5FC3" w14:paraId="1455CD27" w14:textId="77777777" w:rsidTr="00DA1387">
        <w:tc>
          <w:tcPr>
            <w:tcW w:w="2808" w:type="dxa"/>
          </w:tcPr>
          <w:p w14:paraId="6FF0C8A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34E52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B97D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2152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56BD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BB66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5FC3" w14:paraId="4F346467" w14:textId="77777777" w:rsidTr="00DA1387">
        <w:tc>
          <w:tcPr>
            <w:tcW w:w="2808" w:type="dxa"/>
          </w:tcPr>
          <w:p w14:paraId="3AAC0B5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53AD4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E7D3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B11D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B31C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4864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5FC3" w14:paraId="36D3B6DF" w14:textId="77777777" w:rsidTr="00DA1387">
        <w:tc>
          <w:tcPr>
            <w:tcW w:w="2808" w:type="dxa"/>
          </w:tcPr>
          <w:p w14:paraId="27FC970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03B2962" w14:textId="0CDE1058" w:rsidR="007B4551" w:rsidRPr="00C03D07" w:rsidRDefault="00295F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manchirevula@gmail.com</w:t>
            </w:r>
          </w:p>
        </w:tc>
        <w:tc>
          <w:tcPr>
            <w:tcW w:w="1530" w:type="dxa"/>
          </w:tcPr>
          <w:p w14:paraId="18AF6AC6" w14:textId="181ABE17" w:rsidR="007B4551" w:rsidRPr="00C03D07" w:rsidRDefault="00295F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gnaheshwarikandhada@gmail.com</w:t>
            </w:r>
          </w:p>
        </w:tc>
        <w:tc>
          <w:tcPr>
            <w:tcW w:w="1710" w:type="dxa"/>
          </w:tcPr>
          <w:p w14:paraId="1C9FDD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F06B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6A51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5FC3" w14:paraId="1ADD063C" w14:textId="77777777" w:rsidTr="00DA1387">
        <w:tc>
          <w:tcPr>
            <w:tcW w:w="2808" w:type="dxa"/>
          </w:tcPr>
          <w:p w14:paraId="731B613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7C6CD9B5" w14:textId="2B187F88" w:rsidR="007B4551" w:rsidRPr="00C03D07" w:rsidRDefault="00295F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 18, 2007</w:t>
            </w:r>
          </w:p>
        </w:tc>
        <w:tc>
          <w:tcPr>
            <w:tcW w:w="1530" w:type="dxa"/>
          </w:tcPr>
          <w:p w14:paraId="76E90271" w14:textId="3BD47136" w:rsidR="007B4551" w:rsidRPr="00C03D07" w:rsidRDefault="00295F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 16 2015</w:t>
            </w:r>
          </w:p>
        </w:tc>
        <w:tc>
          <w:tcPr>
            <w:tcW w:w="1710" w:type="dxa"/>
          </w:tcPr>
          <w:p w14:paraId="640F95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E616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FA1A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5FC3" w14:paraId="713877F6" w14:textId="77777777" w:rsidTr="00DA1387">
        <w:tc>
          <w:tcPr>
            <w:tcW w:w="2808" w:type="dxa"/>
          </w:tcPr>
          <w:p w14:paraId="2C44DA8E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8813A3F" w14:textId="1A5DC615" w:rsidR="001A2598" w:rsidRPr="00C03D07" w:rsidRDefault="00295F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0A479B9" w14:textId="1E81E506" w:rsidR="001A2598" w:rsidRPr="00C03D07" w:rsidRDefault="00295F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EAD</w:t>
            </w:r>
          </w:p>
        </w:tc>
        <w:tc>
          <w:tcPr>
            <w:tcW w:w="1710" w:type="dxa"/>
          </w:tcPr>
          <w:p w14:paraId="00DE8B32" w14:textId="0C377840" w:rsidR="001A2598" w:rsidRPr="00C03D07" w:rsidRDefault="00295F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14:paraId="748EC09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7F99B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5FC3" w14:paraId="1D5D32FE" w14:textId="77777777" w:rsidTr="00DA1387">
        <w:tc>
          <w:tcPr>
            <w:tcW w:w="2808" w:type="dxa"/>
          </w:tcPr>
          <w:p w14:paraId="1E5F15F3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0D9CF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F027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21CF5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1CAA0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B4A65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5FC3" w14:paraId="2E49A3B2" w14:textId="77777777" w:rsidTr="00DA1387">
        <w:tc>
          <w:tcPr>
            <w:tcW w:w="2808" w:type="dxa"/>
          </w:tcPr>
          <w:p w14:paraId="1B79EB47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F43D4B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843523B" w14:textId="3A67D2B7" w:rsidR="00D92BD1" w:rsidRPr="00C03D07" w:rsidRDefault="00295F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9B689A9" w14:textId="4D0A1584" w:rsidR="00D92BD1" w:rsidRPr="00C03D07" w:rsidRDefault="00295F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5ACBE5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276FD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FA7A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5FC3" w14:paraId="6B257362" w14:textId="77777777" w:rsidTr="00DA1387">
        <w:tc>
          <w:tcPr>
            <w:tcW w:w="2808" w:type="dxa"/>
          </w:tcPr>
          <w:p w14:paraId="5A19AAD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25BC0FBD" w14:textId="329D0A31" w:rsidR="00D92BD1" w:rsidRPr="00C03D07" w:rsidRDefault="00295F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Feb 11, 2015</w:t>
            </w:r>
          </w:p>
        </w:tc>
        <w:tc>
          <w:tcPr>
            <w:tcW w:w="1530" w:type="dxa"/>
          </w:tcPr>
          <w:p w14:paraId="3AB495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D3B4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C571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920D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5FC3" w14:paraId="500301ED" w14:textId="77777777" w:rsidTr="00DA1387">
        <w:tc>
          <w:tcPr>
            <w:tcW w:w="2808" w:type="dxa"/>
          </w:tcPr>
          <w:p w14:paraId="16C8562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E9D46F9" w14:textId="0C842582" w:rsidR="00D92BD1" w:rsidRPr="00C03D07" w:rsidRDefault="00295F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2B87229" w14:textId="66C37D8D" w:rsidR="00D92BD1" w:rsidRPr="00C03D07" w:rsidRDefault="00295F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9004F1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E7B23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AC1DE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5FC3" w14:paraId="5FB59C5B" w14:textId="77777777" w:rsidTr="00DA1387">
        <w:tc>
          <w:tcPr>
            <w:tcW w:w="2808" w:type="dxa"/>
          </w:tcPr>
          <w:p w14:paraId="1E6DBC2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2D758CA" w14:textId="4A43EAE5" w:rsidR="00D92BD1" w:rsidRPr="00C03D07" w:rsidRDefault="00295F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14:paraId="4A762190" w14:textId="043462C1" w:rsidR="00D92BD1" w:rsidRPr="00C03D07" w:rsidRDefault="00295F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14:paraId="30F2659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30D26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04DD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5FC3" w14:paraId="758884CF" w14:textId="77777777" w:rsidTr="00DA1387">
        <w:tc>
          <w:tcPr>
            <w:tcW w:w="2808" w:type="dxa"/>
          </w:tcPr>
          <w:p w14:paraId="553C393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26C750A" w14:textId="14BCA379" w:rsidR="00D92BD1" w:rsidRPr="00C03D07" w:rsidRDefault="00295F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5D2A3A1" w14:textId="10C95224" w:rsidR="00D92BD1" w:rsidRPr="00C03D07" w:rsidRDefault="00295F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4CDC04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9DB9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F22B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5FC3" w14:paraId="7D16C674" w14:textId="77777777" w:rsidTr="00DA1387">
        <w:tc>
          <w:tcPr>
            <w:tcW w:w="2808" w:type="dxa"/>
          </w:tcPr>
          <w:p w14:paraId="115BF1C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F56835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FA18C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9507D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59DD5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8DAC4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DC845D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72CA3D2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695913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2F0FAB1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1543A7" w14:paraId="55FC8C52" w14:textId="77777777" w:rsidTr="00797DEB">
        <w:tc>
          <w:tcPr>
            <w:tcW w:w="2203" w:type="dxa"/>
          </w:tcPr>
          <w:p w14:paraId="21CE40F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09F873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313455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558C85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A0AA8D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543A7" w14:paraId="27CC6858" w14:textId="77777777" w:rsidTr="00797DEB">
        <w:tc>
          <w:tcPr>
            <w:tcW w:w="2203" w:type="dxa"/>
          </w:tcPr>
          <w:p w14:paraId="54A015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C5900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D627A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60D48F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B5CED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43A7" w14:paraId="1CFA07D7" w14:textId="77777777" w:rsidTr="00797DEB">
        <w:tc>
          <w:tcPr>
            <w:tcW w:w="2203" w:type="dxa"/>
          </w:tcPr>
          <w:p w14:paraId="67CBBC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E17E81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62F4A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F3753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99526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43A7" w14:paraId="2CFCA26F" w14:textId="77777777" w:rsidTr="00797DEB">
        <w:tc>
          <w:tcPr>
            <w:tcW w:w="2203" w:type="dxa"/>
          </w:tcPr>
          <w:p w14:paraId="3F0B8A3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C221E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A9C08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EF409A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227C0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2F05543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903DC7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42E3F4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D3FB7BB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078487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181CF2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F51305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1543A7" w14:paraId="6B480A75" w14:textId="77777777" w:rsidTr="00D90155">
        <w:trPr>
          <w:trHeight w:val="324"/>
        </w:trPr>
        <w:tc>
          <w:tcPr>
            <w:tcW w:w="7675" w:type="dxa"/>
            <w:gridSpan w:val="2"/>
          </w:tcPr>
          <w:p w14:paraId="53E74B7E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543A7" w14:paraId="4676407F" w14:textId="77777777" w:rsidTr="00D90155">
        <w:trPr>
          <w:trHeight w:val="314"/>
        </w:trPr>
        <w:tc>
          <w:tcPr>
            <w:tcW w:w="2545" w:type="dxa"/>
          </w:tcPr>
          <w:p w14:paraId="45C61F6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CAF26F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43A7" w14:paraId="51ABEC99" w14:textId="77777777" w:rsidTr="00D90155">
        <w:trPr>
          <w:trHeight w:val="324"/>
        </w:trPr>
        <w:tc>
          <w:tcPr>
            <w:tcW w:w="2545" w:type="dxa"/>
          </w:tcPr>
          <w:p w14:paraId="41952A85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28CF6C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4E2F3B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43A7" w14:paraId="6D1E0B44" w14:textId="77777777" w:rsidTr="00D90155">
        <w:trPr>
          <w:trHeight w:val="324"/>
        </w:trPr>
        <w:tc>
          <w:tcPr>
            <w:tcW w:w="2545" w:type="dxa"/>
          </w:tcPr>
          <w:p w14:paraId="4BA089D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8D5CCC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43A7" w14:paraId="534129AF" w14:textId="77777777" w:rsidTr="00D90155">
        <w:trPr>
          <w:trHeight w:val="340"/>
        </w:trPr>
        <w:tc>
          <w:tcPr>
            <w:tcW w:w="2545" w:type="dxa"/>
          </w:tcPr>
          <w:p w14:paraId="34A31E2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0C867C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43A7" w14:paraId="4A70407A" w14:textId="77777777" w:rsidTr="00D90155">
        <w:trPr>
          <w:trHeight w:val="340"/>
        </w:trPr>
        <w:tc>
          <w:tcPr>
            <w:tcW w:w="2545" w:type="dxa"/>
          </w:tcPr>
          <w:p w14:paraId="05E8FF0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68BC0C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66778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03CBB6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1AAC6E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F9D783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718B55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F16D4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FADA4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9464D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EDEC96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9A3E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508F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9D25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B71B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9D05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DA49C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4E51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ABE4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6E8A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D052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01E1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317C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7EF7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F17E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88DA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3417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71AF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73AF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20F75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BE0B7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7CAB0E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5F1F55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E5F1AB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191038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341F19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3DF19A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0E7308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03D420C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543A7" w14:paraId="178FEF26" w14:textId="77777777" w:rsidTr="001D05D6">
        <w:trPr>
          <w:trHeight w:val="398"/>
        </w:trPr>
        <w:tc>
          <w:tcPr>
            <w:tcW w:w="5148" w:type="dxa"/>
            <w:gridSpan w:val="4"/>
          </w:tcPr>
          <w:p w14:paraId="591B972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281C5D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543A7" w14:paraId="42E9188A" w14:textId="77777777" w:rsidTr="001D05D6">
        <w:trPr>
          <w:trHeight w:val="383"/>
        </w:trPr>
        <w:tc>
          <w:tcPr>
            <w:tcW w:w="5148" w:type="dxa"/>
            <w:gridSpan w:val="4"/>
          </w:tcPr>
          <w:p w14:paraId="07D64C1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330D1B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543A7" w14:paraId="3C15D292" w14:textId="77777777" w:rsidTr="001D05D6">
        <w:trPr>
          <w:trHeight w:val="404"/>
        </w:trPr>
        <w:tc>
          <w:tcPr>
            <w:tcW w:w="918" w:type="dxa"/>
          </w:tcPr>
          <w:p w14:paraId="035F4A8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9BB52E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267EEF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847303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E1116C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0A2B81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D7E0DB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7E230B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B742F5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348889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0AD42A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1E3D2A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543A7" w14:paraId="6B97D47F" w14:textId="77777777" w:rsidTr="001D05D6">
        <w:trPr>
          <w:trHeight w:val="622"/>
        </w:trPr>
        <w:tc>
          <w:tcPr>
            <w:tcW w:w="918" w:type="dxa"/>
          </w:tcPr>
          <w:p w14:paraId="2C3C0CD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16C4AFB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9556F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35517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683FE8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50C7696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22E29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E5B9CB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543A7" w14:paraId="2FE397B9" w14:textId="77777777" w:rsidTr="001D05D6">
        <w:trPr>
          <w:trHeight w:val="592"/>
        </w:trPr>
        <w:tc>
          <w:tcPr>
            <w:tcW w:w="918" w:type="dxa"/>
          </w:tcPr>
          <w:p w14:paraId="3ABFF8E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71BDB8C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66568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114CE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5C13DE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617068B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6DE4E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2F298F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543A7" w14:paraId="5A5DB24B" w14:textId="77777777" w:rsidTr="001D05D6">
        <w:trPr>
          <w:trHeight w:val="592"/>
        </w:trPr>
        <w:tc>
          <w:tcPr>
            <w:tcW w:w="918" w:type="dxa"/>
          </w:tcPr>
          <w:p w14:paraId="49405313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3BFD99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0B5FF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6CF54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40A4BE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A0ED63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3D4BD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92FF6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78DBBD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36C03B7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1543A7" w14:paraId="02C13053" w14:textId="77777777" w:rsidTr="00B433FE">
        <w:trPr>
          <w:trHeight w:val="683"/>
        </w:trPr>
        <w:tc>
          <w:tcPr>
            <w:tcW w:w="1638" w:type="dxa"/>
          </w:tcPr>
          <w:p w14:paraId="11D770C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10F42E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186C7B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AA7FCC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199A88C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87E5CF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1543A7" w14:paraId="07BEE795" w14:textId="77777777" w:rsidTr="00B433FE">
        <w:trPr>
          <w:trHeight w:val="291"/>
        </w:trPr>
        <w:tc>
          <w:tcPr>
            <w:tcW w:w="1638" w:type="dxa"/>
          </w:tcPr>
          <w:p w14:paraId="486783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624B5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94E3E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9B211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F6332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B8711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43A7" w14:paraId="7D348BCC" w14:textId="77777777" w:rsidTr="00B433FE">
        <w:trPr>
          <w:trHeight w:val="291"/>
        </w:trPr>
        <w:tc>
          <w:tcPr>
            <w:tcW w:w="1638" w:type="dxa"/>
          </w:tcPr>
          <w:p w14:paraId="41C6F3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883F3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3115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B1F13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24A32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37291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3E401A6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1543A7" w14:paraId="5A5BCB5C" w14:textId="77777777" w:rsidTr="00B433FE">
        <w:trPr>
          <w:trHeight w:val="773"/>
        </w:trPr>
        <w:tc>
          <w:tcPr>
            <w:tcW w:w="2448" w:type="dxa"/>
          </w:tcPr>
          <w:p w14:paraId="3D2036E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7E7814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7576B9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5FC66D4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1543A7" w14:paraId="0FE94352" w14:textId="77777777" w:rsidTr="00B433FE">
        <w:trPr>
          <w:trHeight w:val="428"/>
        </w:trPr>
        <w:tc>
          <w:tcPr>
            <w:tcW w:w="2448" w:type="dxa"/>
          </w:tcPr>
          <w:p w14:paraId="0E955E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35A9C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62CE5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37A24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2C8529F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A164938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1543A7" w14:paraId="6BEC5CD3" w14:textId="77777777" w:rsidTr="004B23E9">
        <w:trPr>
          <w:trHeight w:val="825"/>
        </w:trPr>
        <w:tc>
          <w:tcPr>
            <w:tcW w:w="2538" w:type="dxa"/>
          </w:tcPr>
          <w:p w14:paraId="2403D0A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169337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BE86C6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E93247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DEA2DD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543A7" w14:paraId="500EE44D" w14:textId="77777777" w:rsidTr="004B23E9">
        <w:trPr>
          <w:trHeight w:val="275"/>
        </w:trPr>
        <w:tc>
          <w:tcPr>
            <w:tcW w:w="2538" w:type="dxa"/>
          </w:tcPr>
          <w:p w14:paraId="65B209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2F07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930D7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1BD90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06DD1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43A7" w14:paraId="74C2097D" w14:textId="77777777" w:rsidTr="004B23E9">
        <w:trPr>
          <w:trHeight w:val="275"/>
        </w:trPr>
        <w:tc>
          <w:tcPr>
            <w:tcW w:w="2538" w:type="dxa"/>
          </w:tcPr>
          <w:p w14:paraId="665932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EA41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3EB53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5E6A3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C214E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43A7" w14:paraId="333C2A4E" w14:textId="77777777" w:rsidTr="004B23E9">
        <w:trPr>
          <w:trHeight w:val="292"/>
        </w:trPr>
        <w:tc>
          <w:tcPr>
            <w:tcW w:w="2538" w:type="dxa"/>
          </w:tcPr>
          <w:p w14:paraId="52F2F0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CF2F5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B6D11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37F63F3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92A34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43A7" w14:paraId="295DB6DE" w14:textId="77777777" w:rsidTr="00044B40">
        <w:trPr>
          <w:trHeight w:val="557"/>
        </w:trPr>
        <w:tc>
          <w:tcPr>
            <w:tcW w:w="2538" w:type="dxa"/>
          </w:tcPr>
          <w:p w14:paraId="262FC8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22BD2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631D0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01B06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7D6E1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99038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CCAC1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3D28A3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4C9B5A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F0B6FE" w14:textId="77777777" w:rsidR="008A20BA" w:rsidRPr="00E059E1" w:rsidRDefault="006C4C0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B7EDC47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6D5B1323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59FA29D0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D22F364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2A90C4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4A0A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937E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6997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E6B6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E266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876B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3C9E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989B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8C3D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1E9E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A320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1B55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B107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66CB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A4EC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04AA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070C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6F60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D604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092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77F8BE" w14:textId="77777777" w:rsidR="004F2E9A" w:rsidRDefault="006C4C0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150C864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45A8ABB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488E7A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F0D7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8AFF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68E3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E417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6280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E927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9CB0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2F63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1A4B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E182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572E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AC50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A4EE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5385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3E10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1C44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7F3A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FFB9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743E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8F71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F1A9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1133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EB00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8D3F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C27A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DFF2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58B4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1EF9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5173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D2561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3E1CF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EA947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4F47F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87BBC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3C536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579B0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295B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9635D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9D5BD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D8366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AC8A7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4846F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7BF8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DCA98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5FFB6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3C7F1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E3E1E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5D65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006E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976E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6601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5FF2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F3BB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78B3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82F5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1009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5619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149E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FF0E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EA27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1543A7" w14:paraId="3ADF130B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7F84795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543A7" w14:paraId="28A49CE2" w14:textId="77777777" w:rsidTr="0030732B">
        <w:trPr>
          <w:trHeight w:val="533"/>
        </w:trPr>
        <w:tc>
          <w:tcPr>
            <w:tcW w:w="738" w:type="dxa"/>
          </w:tcPr>
          <w:p w14:paraId="1AEA66C3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D75118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F2EDF0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42E1D9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831861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EF2EE1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543A7" w14:paraId="1DE325CE" w14:textId="77777777" w:rsidTr="0030732B">
        <w:trPr>
          <w:trHeight w:val="266"/>
        </w:trPr>
        <w:tc>
          <w:tcPr>
            <w:tcW w:w="738" w:type="dxa"/>
          </w:tcPr>
          <w:p w14:paraId="4E234A3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AE3F29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5DE119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35601C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58E4DE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F4ED23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43A7" w14:paraId="27BAF23A" w14:textId="77777777" w:rsidTr="0030732B">
        <w:trPr>
          <w:trHeight w:val="266"/>
        </w:trPr>
        <w:tc>
          <w:tcPr>
            <w:tcW w:w="738" w:type="dxa"/>
          </w:tcPr>
          <w:p w14:paraId="2E2E0E8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7F1125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659424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950CA9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B78645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4AEFA0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43A7" w14:paraId="67B36DF8" w14:textId="77777777" w:rsidTr="0030732B">
        <w:trPr>
          <w:trHeight w:val="266"/>
        </w:trPr>
        <w:tc>
          <w:tcPr>
            <w:tcW w:w="738" w:type="dxa"/>
          </w:tcPr>
          <w:p w14:paraId="49EB756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904FF69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FC7420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A3DBD9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D9E639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05F00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43A7" w14:paraId="6CAC9CAD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98EB62E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2F002EA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50398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021A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B5B5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04E9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7FC1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2A57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78B6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F9C1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791F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AB25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D8DEC2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1543A7" w14:paraId="5B13FF36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1E6B755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1543A7" w14:paraId="0239DB20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293291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403235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76FF21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CA801C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5458EE7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2C0DD2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BF0715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1543A7" w14:paraId="04FAA9FF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098021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295E1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B04B9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F57F0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BB1EC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3CB36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5EC4A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43A7" w14:paraId="38A39813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F583D9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73F3B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FD949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DDB1F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A5CB4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17916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D6361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43A7" w14:paraId="40C5C6F6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70DEFE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CB9A3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8CCAC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F05BF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A86BC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DE891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E2447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6EA90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6574D54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0E3E7CF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1543A7" w14:paraId="38A5A31C" w14:textId="77777777" w:rsidTr="00B433FE">
        <w:trPr>
          <w:trHeight w:val="527"/>
        </w:trPr>
        <w:tc>
          <w:tcPr>
            <w:tcW w:w="3135" w:type="dxa"/>
          </w:tcPr>
          <w:p w14:paraId="0E4DB7E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695B38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815E1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A74A9E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1543A7" w14:paraId="4FAEC652" w14:textId="77777777" w:rsidTr="00B433FE">
        <w:trPr>
          <w:trHeight w:val="250"/>
        </w:trPr>
        <w:tc>
          <w:tcPr>
            <w:tcW w:w="3135" w:type="dxa"/>
          </w:tcPr>
          <w:p w14:paraId="456F2D8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531A0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BF5AA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A9EF8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543A7" w14:paraId="76DF50F5" w14:textId="77777777" w:rsidTr="00B433FE">
        <w:trPr>
          <w:trHeight w:val="264"/>
        </w:trPr>
        <w:tc>
          <w:tcPr>
            <w:tcW w:w="3135" w:type="dxa"/>
          </w:tcPr>
          <w:p w14:paraId="7EFB108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0B501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AF80D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91788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543A7" w14:paraId="7CB7F0DB" w14:textId="77777777" w:rsidTr="00B433FE">
        <w:trPr>
          <w:trHeight w:val="250"/>
        </w:trPr>
        <w:tc>
          <w:tcPr>
            <w:tcW w:w="3135" w:type="dxa"/>
          </w:tcPr>
          <w:p w14:paraId="7031B3D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DCE6F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3933E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2D6FD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543A7" w14:paraId="0F3C3207" w14:textId="77777777" w:rsidTr="00B433FE">
        <w:trPr>
          <w:trHeight w:val="264"/>
        </w:trPr>
        <w:tc>
          <w:tcPr>
            <w:tcW w:w="3135" w:type="dxa"/>
          </w:tcPr>
          <w:p w14:paraId="37A006C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130FF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FB35C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EEC6D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357FC0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16B7474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1543A7" w14:paraId="3C2C4857" w14:textId="77777777" w:rsidTr="00B433FE">
        <w:tc>
          <w:tcPr>
            <w:tcW w:w="9198" w:type="dxa"/>
          </w:tcPr>
          <w:p w14:paraId="025F419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B62E65D" w14:textId="291D72E0" w:rsidR="007C5320" w:rsidRPr="00C03D07" w:rsidRDefault="00295FC3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1543A7" w14:paraId="7E0104CA" w14:textId="77777777" w:rsidTr="00B433FE">
        <w:tc>
          <w:tcPr>
            <w:tcW w:w="9198" w:type="dxa"/>
          </w:tcPr>
          <w:p w14:paraId="09E018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50C90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543A7" w14:paraId="45DBFD66" w14:textId="77777777" w:rsidTr="00B433FE">
        <w:tc>
          <w:tcPr>
            <w:tcW w:w="9198" w:type="dxa"/>
          </w:tcPr>
          <w:p w14:paraId="0821C76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2EA69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543A7" w14:paraId="2C52BADE" w14:textId="77777777" w:rsidTr="00B433FE">
        <w:tc>
          <w:tcPr>
            <w:tcW w:w="9198" w:type="dxa"/>
          </w:tcPr>
          <w:p w14:paraId="23951ABB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A2F484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72F3DB06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02667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CD7A33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79DB3F8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80E3171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1543A7" w14:paraId="3EDED83D" w14:textId="77777777" w:rsidTr="007C5320">
        <w:tc>
          <w:tcPr>
            <w:tcW w:w="1106" w:type="dxa"/>
            <w:shd w:val="clear" w:color="auto" w:fill="auto"/>
          </w:tcPr>
          <w:p w14:paraId="538BC21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Purchase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14:paraId="33A2114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Stock</w:t>
            </w:r>
          </w:p>
        </w:tc>
        <w:tc>
          <w:tcPr>
            <w:tcW w:w="956" w:type="dxa"/>
            <w:shd w:val="clear" w:color="auto" w:fill="auto"/>
          </w:tcPr>
          <w:p w14:paraId="6B7D7C4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48148A9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251" w:type="dxa"/>
            <w:shd w:val="clear" w:color="auto" w:fill="auto"/>
          </w:tcPr>
          <w:p w14:paraId="571515D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Total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=Qty*Rate</w:t>
            </w:r>
          </w:p>
        </w:tc>
        <w:tc>
          <w:tcPr>
            <w:tcW w:w="987" w:type="dxa"/>
            <w:shd w:val="clear" w:color="auto" w:fill="auto"/>
          </w:tcPr>
          <w:p w14:paraId="5EF3131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Sale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14:paraId="2E31737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the Stock</w:t>
            </w:r>
          </w:p>
        </w:tc>
        <w:tc>
          <w:tcPr>
            <w:tcW w:w="956" w:type="dxa"/>
            <w:shd w:val="clear" w:color="auto" w:fill="auto"/>
          </w:tcPr>
          <w:p w14:paraId="3A266E1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6F5A89D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132" w:type="dxa"/>
            <w:shd w:val="clear" w:color="auto" w:fill="auto"/>
          </w:tcPr>
          <w:p w14:paraId="7F664E3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12D2DFC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Qty*Rate</w:t>
            </w:r>
          </w:p>
        </w:tc>
      </w:tr>
      <w:tr w:rsidR="001543A7" w14:paraId="24408757" w14:textId="77777777" w:rsidTr="007C5320">
        <w:tc>
          <w:tcPr>
            <w:tcW w:w="1106" w:type="dxa"/>
            <w:shd w:val="clear" w:color="auto" w:fill="auto"/>
          </w:tcPr>
          <w:p w14:paraId="061A6F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F44DA2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F71B1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7BC292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8847FC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E28079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0B7C1B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49024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8DA44C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88E402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43A7" w14:paraId="4F4967DD" w14:textId="77777777" w:rsidTr="007C5320">
        <w:tc>
          <w:tcPr>
            <w:tcW w:w="1106" w:type="dxa"/>
            <w:shd w:val="clear" w:color="auto" w:fill="auto"/>
          </w:tcPr>
          <w:p w14:paraId="5A94E6A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D616A8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D40E9C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E545EB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5C3596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2493E5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EE9C13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8A514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015DF5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226384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E2256FC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166FE940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E53FEB6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75F6A60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1543A7" w14:paraId="077D52B9" w14:textId="77777777" w:rsidTr="00B433FE">
        <w:tc>
          <w:tcPr>
            <w:tcW w:w="3456" w:type="dxa"/>
            <w:shd w:val="clear" w:color="auto" w:fill="auto"/>
          </w:tcPr>
          <w:p w14:paraId="0280D20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306E2C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A371D5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F6DD87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417289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1543A7" w14:paraId="3590E0CB" w14:textId="77777777" w:rsidTr="00B433FE">
        <w:tc>
          <w:tcPr>
            <w:tcW w:w="3456" w:type="dxa"/>
            <w:shd w:val="clear" w:color="auto" w:fill="auto"/>
          </w:tcPr>
          <w:p w14:paraId="6DDB2E37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C88D7D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8CDF1B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FBE7DF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9F3B5C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543A7" w14:paraId="578A6F44" w14:textId="77777777" w:rsidTr="00B433FE">
        <w:tc>
          <w:tcPr>
            <w:tcW w:w="3456" w:type="dxa"/>
            <w:shd w:val="clear" w:color="auto" w:fill="auto"/>
          </w:tcPr>
          <w:p w14:paraId="120C9541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07C6995C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8F6217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56F5B5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C0F71B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4DB723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1B9CB7A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FBFC7F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B67DF0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AE39FF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97C250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AA4C7F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E9853C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4D3D01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CE2DC6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62EDB7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EA597E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543A7" w14:paraId="1D8B2185" w14:textId="77777777" w:rsidTr="00B433FE">
        <w:trPr>
          <w:trHeight w:val="263"/>
        </w:trPr>
        <w:tc>
          <w:tcPr>
            <w:tcW w:w="10736" w:type="dxa"/>
            <w:gridSpan w:val="3"/>
          </w:tcPr>
          <w:p w14:paraId="11C0690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543A7" w14:paraId="3211C14A" w14:textId="77777777" w:rsidTr="00B433FE">
        <w:trPr>
          <w:trHeight w:val="263"/>
        </w:trPr>
        <w:tc>
          <w:tcPr>
            <w:tcW w:w="6880" w:type="dxa"/>
          </w:tcPr>
          <w:p w14:paraId="7D91A036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6BC40F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F14F543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543A7" w14:paraId="59F8B13E" w14:textId="77777777" w:rsidTr="00B433FE">
        <w:trPr>
          <w:trHeight w:val="263"/>
        </w:trPr>
        <w:tc>
          <w:tcPr>
            <w:tcW w:w="6880" w:type="dxa"/>
          </w:tcPr>
          <w:p w14:paraId="6E31055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9A652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CB294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43A7" w14:paraId="3EA34302" w14:textId="77777777" w:rsidTr="00B433FE">
        <w:trPr>
          <w:trHeight w:val="301"/>
        </w:trPr>
        <w:tc>
          <w:tcPr>
            <w:tcW w:w="6880" w:type="dxa"/>
          </w:tcPr>
          <w:p w14:paraId="34B48C3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D72E0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0E4C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43A7" w14:paraId="6724FF81" w14:textId="77777777" w:rsidTr="00B433FE">
        <w:trPr>
          <w:trHeight w:val="263"/>
        </w:trPr>
        <w:tc>
          <w:tcPr>
            <w:tcW w:w="6880" w:type="dxa"/>
          </w:tcPr>
          <w:p w14:paraId="184E74B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4E0C4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DE361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43A7" w14:paraId="7966845F" w14:textId="77777777" w:rsidTr="00B433FE">
        <w:trPr>
          <w:trHeight w:val="250"/>
        </w:trPr>
        <w:tc>
          <w:tcPr>
            <w:tcW w:w="6880" w:type="dxa"/>
          </w:tcPr>
          <w:p w14:paraId="116AE38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4CA7D9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4789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43A7" w14:paraId="2345FAB5" w14:textId="77777777" w:rsidTr="00B433FE">
        <w:trPr>
          <w:trHeight w:val="263"/>
        </w:trPr>
        <w:tc>
          <w:tcPr>
            <w:tcW w:w="6880" w:type="dxa"/>
          </w:tcPr>
          <w:p w14:paraId="6CF1287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AAA7C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7547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43A7" w14:paraId="6EED8282" w14:textId="77777777" w:rsidTr="00B433FE">
        <w:trPr>
          <w:trHeight w:val="275"/>
        </w:trPr>
        <w:tc>
          <w:tcPr>
            <w:tcW w:w="6880" w:type="dxa"/>
          </w:tcPr>
          <w:p w14:paraId="4EAFC48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81424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B7BD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43A7" w14:paraId="10B4B3FF" w14:textId="77777777" w:rsidTr="00B433FE">
        <w:trPr>
          <w:trHeight w:val="275"/>
        </w:trPr>
        <w:tc>
          <w:tcPr>
            <w:tcW w:w="6880" w:type="dxa"/>
          </w:tcPr>
          <w:p w14:paraId="28B4991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3627F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4C5BB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69FE39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04AC094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1543A7" w14:paraId="5F6B85C1" w14:textId="77777777" w:rsidTr="00B433FE">
        <w:tc>
          <w:tcPr>
            <w:tcW w:w="7196" w:type="dxa"/>
            <w:shd w:val="clear" w:color="auto" w:fill="auto"/>
          </w:tcPr>
          <w:p w14:paraId="6ECAA89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FB24C8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62E75D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543A7" w14:paraId="47F29353" w14:textId="77777777" w:rsidTr="00B433FE">
        <w:tc>
          <w:tcPr>
            <w:tcW w:w="7196" w:type="dxa"/>
            <w:shd w:val="clear" w:color="auto" w:fill="auto"/>
          </w:tcPr>
          <w:p w14:paraId="3AF7365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8ECCA2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F1306A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543A7" w14:paraId="6C51E87B" w14:textId="77777777" w:rsidTr="00B433FE">
        <w:tc>
          <w:tcPr>
            <w:tcW w:w="7196" w:type="dxa"/>
            <w:shd w:val="clear" w:color="auto" w:fill="auto"/>
          </w:tcPr>
          <w:p w14:paraId="400AB79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631C69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E9B70A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C3EB27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D50A1AF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95778BD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BBFAD0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35E7CA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AE0DDA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FA4E28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392529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7761F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1F71FC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08AA1F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74023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A865D2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FB1C66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215BCDB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543A7" w14:paraId="56F69CE8" w14:textId="77777777" w:rsidTr="00B433FE">
        <w:trPr>
          <w:trHeight w:val="318"/>
        </w:trPr>
        <w:tc>
          <w:tcPr>
            <w:tcW w:w="6194" w:type="dxa"/>
          </w:tcPr>
          <w:p w14:paraId="66FAEA35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2F7EC7D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C384D34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43A7" w14:paraId="5511F605" w14:textId="77777777" w:rsidTr="00B433FE">
        <w:trPr>
          <w:trHeight w:val="303"/>
        </w:trPr>
        <w:tc>
          <w:tcPr>
            <w:tcW w:w="6194" w:type="dxa"/>
          </w:tcPr>
          <w:p w14:paraId="4DEE4207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867E6E7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43A7" w14:paraId="36531DCF" w14:textId="77777777" w:rsidTr="00B433FE">
        <w:trPr>
          <w:trHeight w:val="304"/>
        </w:trPr>
        <w:tc>
          <w:tcPr>
            <w:tcW w:w="6194" w:type="dxa"/>
          </w:tcPr>
          <w:p w14:paraId="2D18104F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F366F28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43A7" w14:paraId="3E0797C1" w14:textId="77777777" w:rsidTr="00B433FE">
        <w:trPr>
          <w:trHeight w:val="318"/>
        </w:trPr>
        <w:tc>
          <w:tcPr>
            <w:tcW w:w="6194" w:type="dxa"/>
          </w:tcPr>
          <w:p w14:paraId="2DAB6498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33EDF41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43A7" w14:paraId="43DE9891" w14:textId="77777777" w:rsidTr="00B433FE">
        <w:trPr>
          <w:trHeight w:val="303"/>
        </w:trPr>
        <w:tc>
          <w:tcPr>
            <w:tcW w:w="6194" w:type="dxa"/>
          </w:tcPr>
          <w:p w14:paraId="4455AA78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57991E4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43A7" w14:paraId="47685803" w14:textId="77777777" w:rsidTr="00B433FE">
        <w:trPr>
          <w:trHeight w:val="318"/>
        </w:trPr>
        <w:tc>
          <w:tcPr>
            <w:tcW w:w="6194" w:type="dxa"/>
          </w:tcPr>
          <w:p w14:paraId="4D8FCA1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049B9C4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43A7" w14:paraId="3E9CDE34" w14:textId="77777777" w:rsidTr="00B433FE">
        <w:trPr>
          <w:trHeight w:val="303"/>
        </w:trPr>
        <w:tc>
          <w:tcPr>
            <w:tcW w:w="6194" w:type="dxa"/>
          </w:tcPr>
          <w:p w14:paraId="090553B2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C6876A8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43A7" w14:paraId="145109EA" w14:textId="77777777" w:rsidTr="00B433FE">
        <w:trPr>
          <w:trHeight w:val="318"/>
        </w:trPr>
        <w:tc>
          <w:tcPr>
            <w:tcW w:w="6194" w:type="dxa"/>
          </w:tcPr>
          <w:p w14:paraId="23053C3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AE312B2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43A7" w14:paraId="14BEC447" w14:textId="77777777" w:rsidTr="00B433FE">
        <w:trPr>
          <w:trHeight w:val="318"/>
        </w:trPr>
        <w:tc>
          <w:tcPr>
            <w:tcW w:w="6194" w:type="dxa"/>
          </w:tcPr>
          <w:p w14:paraId="03F601E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FB458C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43A7" w14:paraId="15096767" w14:textId="77777777" w:rsidTr="00B433FE">
        <w:trPr>
          <w:trHeight w:val="318"/>
        </w:trPr>
        <w:tc>
          <w:tcPr>
            <w:tcW w:w="6194" w:type="dxa"/>
          </w:tcPr>
          <w:p w14:paraId="757CA68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A0DF8A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43A7" w14:paraId="3DD5523C" w14:textId="77777777" w:rsidTr="00B433FE">
        <w:trPr>
          <w:trHeight w:val="318"/>
        </w:trPr>
        <w:tc>
          <w:tcPr>
            <w:tcW w:w="6194" w:type="dxa"/>
          </w:tcPr>
          <w:p w14:paraId="24D0A580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369D31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43A7" w14:paraId="471DD18A" w14:textId="77777777" w:rsidTr="00B433FE">
        <w:trPr>
          <w:trHeight w:val="318"/>
        </w:trPr>
        <w:tc>
          <w:tcPr>
            <w:tcW w:w="6194" w:type="dxa"/>
          </w:tcPr>
          <w:p w14:paraId="3BC098F2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6B84AE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43A7" w14:paraId="16D8FBC3" w14:textId="77777777" w:rsidTr="00B433FE">
        <w:trPr>
          <w:trHeight w:val="318"/>
        </w:trPr>
        <w:tc>
          <w:tcPr>
            <w:tcW w:w="6194" w:type="dxa"/>
          </w:tcPr>
          <w:p w14:paraId="5DFC6443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69F42F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43A7" w14:paraId="72CE621E" w14:textId="77777777" w:rsidTr="00B433FE">
        <w:trPr>
          <w:trHeight w:val="318"/>
        </w:trPr>
        <w:tc>
          <w:tcPr>
            <w:tcW w:w="6194" w:type="dxa"/>
          </w:tcPr>
          <w:p w14:paraId="1D3F2F40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C0461B3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F24D36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43A7" w14:paraId="4A62DFF8" w14:textId="77777777" w:rsidTr="00B433FE">
        <w:trPr>
          <w:trHeight w:val="318"/>
        </w:trPr>
        <w:tc>
          <w:tcPr>
            <w:tcW w:w="6194" w:type="dxa"/>
          </w:tcPr>
          <w:p w14:paraId="7296FB20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52CFFE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43A7" w14:paraId="7D7DE711" w14:textId="77777777" w:rsidTr="00B433FE">
        <w:trPr>
          <w:trHeight w:val="318"/>
        </w:trPr>
        <w:tc>
          <w:tcPr>
            <w:tcW w:w="6194" w:type="dxa"/>
          </w:tcPr>
          <w:p w14:paraId="4E3701C3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F4B796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43A7" w14:paraId="1149BB99" w14:textId="77777777" w:rsidTr="00B433FE">
        <w:trPr>
          <w:trHeight w:val="318"/>
        </w:trPr>
        <w:tc>
          <w:tcPr>
            <w:tcW w:w="6194" w:type="dxa"/>
          </w:tcPr>
          <w:p w14:paraId="62167847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311147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43A7" w14:paraId="5C2DB00D" w14:textId="77777777" w:rsidTr="00B433FE">
        <w:trPr>
          <w:trHeight w:val="318"/>
        </w:trPr>
        <w:tc>
          <w:tcPr>
            <w:tcW w:w="6194" w:type="dxa"/>
          </w:tcPr>
          <w:p w14:paraId="54AE84D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62A348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43A7" w14:paraId="420922ED" w14:textId="77777777" w:rsidTr="00B433FE">
        <w:trPr>
          <w:trHeight w:val="318"/>
        </w:trPr>
        <w:tc>
          <w:tcPr>
            <w:tcW w:w="6194" w:type="dxa"/>
          </w:tcPr>
          <w:p w14:paraId="5FC7C57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DEFC29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43A7" w14:paraId="19286056" w14:textId="77777777" w:rsidTr="00B433FE">
        <w:trPr>
          <w:trHeight w:val="318"/>
        </w:trPr>
        <w:tc>
          <w:tcPr>
            <w:tcW w:w="6194" w:type="dxa"/>
          </w:tcPr>
          <w:p w14:paraId="738DB28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E074D2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43A7" w14:paraId="09994D56" w14:textId="77777777" w:rsidTr="00B433FE">
        <w:trPr>
          <w:trHeight w:val="318"/>
        </w:trPr>
        <w:tc>
          <w:tcPr>
            <w:tcW w:w="6194" w:type="dxa"/>
          </w:tcPr>
          <w:p w14:paraId="3D04846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1594AD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938A24D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543A7" w14:paraId="4BD6D13A" w14:textId="77777777" w:rsidTr="00B433FE">
        <w:trPr>
          <w:trHeight w:val="269"/>
        </w:trPr>
        <w:tc>
          <w:tcPr>
            <w:tcW w:w="10592" w:type="dxa"/>
            <w:gridSpan w:val="4"/>
          </w:tcPr>
          <w:p w14:paraId="6CB73771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1543A7" w14:paraId="31BE1BF3" w14:textId="77777777" w:rsidTr="00B433FE">
        <w:trPr>
          <w:trHeight w:val="269"/>
        </w:trPr>
        <w:tc>
          <w:tcPr>
            <w:tcW w:w="738" w:type="dxa"/>
          </w:tcPr>
          <w:p w14:paraId="0B257C8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8282F4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8AB5D0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11D07B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543A7" w14:paraId="156744BD" w14:textId="77777777" w:rsidTr="00B433FE">
        <w:trPr>
          <w:trHeight w:val="269"/>
        </w:trPr>
        <w:tc>
          <w:tcPr>
            <w:tcW w:w="738" w:type="dxa"/>
          </w:tcPr>
          <w:p w14:paraId="654307A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7896B5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DE86C2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88A1C2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43A7" w14:paraId="5BA54596" w14:textId="77777777" w:rsidTr="00B433FE">
        <w:trPr>
          <w:trHeight w:val="269"/>
        </w:trPr>
        <w:tc>
          <w:tcPr>
            <w:tcW w:w="738" w:type="dxa"/>
          </w:tcPr>
          <w:p w14:paraId="35C4B31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6176E8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BF8A7A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43C33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43A7" w14:paraId="7E5EC271" w14:textId="77777777" w:rsidTr="00B433FE">
        <w:trPr>
          <w:trHeight w:val="269"/>
        </w:trPr>
        <w:tc>
          <w:tcPr>
            <w:tcW w:w="738" w:type="dxa"/>
          </w:tcPr>
          <w:p w14:paraId="6E6B6A4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9D8F70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3892A6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02C4BA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43A7" w14:paraId="62CAFE8E" w14:textId="77777777" w:rsidTr="00B433FE">
        <w:trPr>
          <w:trHeight w:val="269"/>
        </w:trPr>
        <w:tc>
          <w:tcPr>
            <w:tcW w:w="738" w:type="dxa"/>
          </w:tcPr>
          <w:p w14:paraId="1456708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32787B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E8F4D4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A95758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43A7" w14:paraId="70A4AB66" w14:textId="77777777" w:rsidTr="00B433FE">
        <w:trPr>
          <w:trHeight w:val="269"/>
        </w:trPr>
        <w:tc>
          <w:tcPr>
            <w:tcW w:w="738" w:type="dxa"/>
          </w:tcPr>
          <w:p w14:paraId="20947C1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7B69EE9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9F2644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2FDE0C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43A7" w14:paraId="120C7A83" w14:textId="77777777" w:rsidTr="00B433FE">
        <w:trPr>
          <w:trHeight w:val="269"/>
        </w:trPr>
        <w:tc>
          <w:tcPr>
            <w:tcW w:w="738" w:type="dxa"/>
          </w:tcPr>
          <w:p w14:paraId="78504CF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BA62CC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111727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56014D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C4B77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CBF8C87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D62F" w14:textId="77777777" w:rsidR="006C4C06" w:rsidRDefault="006C4C06">
      <w:r>
        <w:separator/>
      </w:r>
    </w:p>
  </w:endnote>
  <w:endnote w:type="continuationSeparator" w:id="0">
    <w:p w14:paraId="157FCC68" w14:textId="77777777" w:rsidR="006C4C06" w:rsidRDefault="006C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8D2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026B31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7B06419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4FCF38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716E00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39D348C" w14:textId="77777777" w:rsidR="00C8092E" w:rsidRPr="002B2F01" w:rsidRDefault="006C4C06" w:rsidP="00B23708">
    <w:pPr>
      <w:ind w:right="288"/>
      <w:jc w:val="center"/>
      <w:rPr>
        <w:sz w:val="22"/>
      </w:rPr>
    </w:pPr>
    <w:r>
      <w:rPr>
        <w:noProof/>
        <w:szCs w:val="16"/>
      </w:rPr>
      <w:pict w14:anchorId="28FC6DD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1AC9FC2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3F4E7" w14:textId="77777777" w:rsidR="006C4C06" w:rsidRDefault="006C4C06">
      <w:r>
        <w:separator/>
      </w:r>
    </w:p>
  </w:footnote>
  <w:footnote w:type="continuationSeparator" w:id="0">
    <w:p w14:paraId="246E4E96" w14:textId="77777777" w:rsidR="006C4C06" w:rsidRDefault="006C4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19FA" w14:textId="77777777" w:rsidR="00C8092E" w:rsidRDefault="00C8092E">
    <w:pPr>
      <w:pStyle w:val="Header"/>
    </w:pPr>
  </w:p>
  <w:p w14:paraId="7A187085" w14:textId="77777777" w:rsidR="00C8092E" w:rsidRDefault="00C8092E">
    <w:pPr>
      <w:pStyle w:val="Header"/>
    </w:pPr>
  </w:p>
  <w:p w14:paraId="16A1A351" w14:textId="77777777" w:rsidR="00C8092E" w:rsidRDefault="006C4C06">
    <w:pPr>
      <w:pStyle w:val="Header"/>
    </w:pPr>
    <w:r>
      <w:rPr>
        <w:noProof/>
        <w:lang w:eastAsia="zh-TW"/>
      </w:rPr>
      <w:pict w14:anchorId="310F9B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F2FE1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55pt;height:40.95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48pt;height:31.0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538F17C">
      <w:start w:val="1"/>
      <w:numFmt w:val="decimal"/>
      <w:lvlText w:val="%1."/>
      <w:lvlJc w:val="left"/>
      <w:pPr>
        <w:ind w:left="1440" w:hanging="360"/>
      </w:pPr>
    </w:lvl>
    <w:lvl w:ilvl="1" w:tplc="A3F8D91A" w:tentative="1">
      <w:start w:val="1"/>
      <w:numFmt w:val="lowerLetter"/>
      <w:lvlText w:val="%2."/>
      <w:lvlJc w:val="left"/>
      <w:pPr>
        <w:ind w:left="2160" w:hanging="360"/>
      </w:pPr>
    </w:lvl>
    <w:lvl w:ilvl="2" w:tplc="616A81E6" w:tentative="1">
      <w:start w:val="1"/>
      <w:numFmt w:val="lowerRoman"/>
      <w:lvlText w:val="%3."/>
      <w:lvlJc w:val="right"/>
      <w:pPr>
        <w:ind w:left="2880" w:hanging="180"/>
      </w:pPr>
    </w:lvl>
    <w:lvl w:ilvl="3" w:tplc="C7162068" w:tentative="1">
      <w:start w:val="1"/>
      <w:numFmt w:val="decimal"/>
      <w:lvlText w:val="%4."/>
      <w:lvlJc w:val="left"/>
      <w:pPr>
        <w:ind w:left="3600" w:hanging="360"/>
      </w:pPr>
    </w:lvl>
    <w:lvl w:ilvl="4" w:tplc="821E5674" w:tentative="1">
      <w:start w:val="1"/>
      <w:numFmt w:val="lowerLetter"/>
      <w:lvlText w:val="%5."/>
      <w:lvlJc w:val="left"/>
      <w:pPr>
        <w:ind w:left="4320" w:hanging="360"/>
      </w:pPr>
    </w:lvl>
    <w:lvl w:ilvl="5" w:tplc="21447A72" w:tentative="1">
      <w:start w:val="1"/>
      <w:numFmt w:val="lowerRoman"/>
      <w:lvlText w:val="%6."/>
      <w:lvlJc w:val="right"/>
      <w:pPr>
        <w:ind w:left="5040" w:hanging="180"/>
      </w:pPr>
    </w:lvl>
    <w:lvl w:ilvl="6" w:tplc="E9E0EFB4" w:tentative="1">
      <w:start w:val="1"/>
      <w:numFmt w:val="decimal"/>
      <w:lvlText w:val="%7."/>
      <w:lvlJc w:val="left"/>
      <w:pPr>
        <w:ind w:left="5760" w:hanging="360"/>
      </w:pPr>
    </w:lvl>
    <w:lvl w:ilvl="7" w:tplc="5B4CD498" w:tentative="1">
      <w:start w:val="1"/>
      <w:numFmt w:val="lowerLetter"/>
      <w:lvlText w:val="%8."/>
      <w:lvlJc w:val="left"/>
      <w:pPr>
        <w:ind w:left="6480" w:hanging="360"/>
      </w:pPr>
    </w:lvl>
    <w:lvl w:ilvl="8" w:tplc="603A18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F8ECF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EE99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542A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044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CA80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9E98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325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200B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8ADC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A0C430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53C907E" w:tentative="1">
      <w:start w:val="1"/>
      <w:numFmt w:val="lowerLetter"/>
      <w:lvlText w:val="%2."/>
      <w:lvlJc w:val="left"/>
      <w:pPr>
        <w:ind w:left="1440" w:hanging="360"/>
      </w:pPr>
    </w:lvl>
    <w:lvl w:ilvl="2" w:tplc="A5FAE97E" w:tentative="1">
      <w:start w:val="1"/>
      <w:numFmt w:val="lowerRoman"/>
      <w:lvlText w:val="%3."/>
      <w:lvlJc w:val="right"/>
      <w:pPr>
        <w:ind w:left="2160" w:hanging="180"/>
      </w:pPr>
    </w:lvl>
    <w:lvl w:ilvl="3" w:tplc="1158B284" w:tentative="1">
      <w:start w:val="1"/>
      <w:numFmt w:val="decimal"/>
      <w:lvlText w:val="%4."/>
      <w:lvlJc w:val="left"/>
      <w:pPr>
        <w:ind w:left="2880" w:hanging="360"/>
      </w:pPr>
    </w:lvl>
    <w:lvl w:ilvl="4" w:tplc="0D409618" w:tentative="1">
      <w:start w:val="1"/>
      <w:numFmt w:val="lowerLetter"/>
      <w:lvlText w:val="%5."/>
      <w:lvlJc w:val="left"/>
      <w:pPr>
        <w:ind w:left="3600" w:hanging="360"/>
      </w:pPr>
    </w:lvl>
    <w:lvl w:ilvl="5" w:tplc="9EA0C77A" w:tentative="1">
      <w:start w:val="1"/>
      <w:numFmt w:val="lowerRoman"/>
      <w:lvlText w:val="%6."/>
      <w:lvlJc w:val="right"/>
      <w:pPr>
        <w:ind w:left="4320" w:hanging="180"/>
      </w:pPr>
    </w:lvl>
    <w:lvl w:ilvl="6" w:tplc="14D4780A" w:tentative="1">
      <w:start w:val="1"/>
      <w:numFmt w:val="decimal"/>
      <w:lvlText w:val="%7."/>
      <w:lvlJc w:val="left"/>
      <w:pPr>
        <w:ind w:left="5040" w:hanging="360"/>
      </w:pPr>
    </w:lvl>
    <w:lvl w:ilvl="7" w:tplc="A5FE993A" w:tentative="1">
      <w:start w:val="1"/>
      <w:numFmt w:val="lowerLetter"/>
      <w:lvlText w:val="%8."/>
      <w:lvlJc w:val="left"/>
      <w:pPr>
        <w:ind w:left="5760" w:hanging="360"/>
      </w:pPr>
    </w:lvl>
    <w:lvl w:ilvl="8" w:tplc="B336B7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04884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E27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8EAA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6E6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CA3D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C0E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02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C7B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8AE8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E39EA8BE">
      <w:start w:val="1"/>
      <w:numFmt w:val="decimal"/>
      <w:lvlText w:val="%1."/>
      <w:lvlJc w:val="left"/>
      <w:pPr>
        <w:ind w:left="1440" w:hanging="360"/>
      </w:pPr>
    </w:lvl>
    <w:lvl w:ilvl="1" w:tplc="2FAC4D98" w:tentative="1">
      <w:start w:val="1"/>
      <w:numFmt w:val="lowerLetter"/>
      <w:lvlText w:val="%2."/>
      <w:lvlJc w:val="left"/>
      <w:pPr>
        <w:ind w:left="2160" w:hanging="360"/>
      </w:pPr>
    </w:lvl>
    <w:lvl w:ilvl="2" w:tplc="11F424F2" w:tentative="1">
      <w:start w:val="1"/>
      <w:numFmt w:val="lowerRoman"/>
      <w:lvlText w:val="%3."/>
      <w:lvlJc w:val="right"/>
      <w:pPr>
        <w:ind w:left="2880" w:hanging="180"/>
      </w:pPr>
    </w:lvl>
    <w:lvl w:ilvl="3" w:tplc="C0B091D4" w:tentative="1">
      <w:start w:val="1"/>
      <w:numFmt w:val="decimal"/>
      <w:lvlText w:val="%4."/>
      <w:lvlJc w:val="left"/>
      <w:pPr>
        <w:ind w:left="3600" w:hanging="360"/>
      </w:pPr>
    </w:lvl>
    <w:lvl w:ilvl="4" w:tplc="051C7AC4" w:tentative="1">
      <w:start w:val="1"/>
      <w:numFmt w:val="lowerLetter"/>
      <w:lvlText w:val="%5."/>
      <w:lvlJc w:val="left"/>
      <w:pPr>
        <w:ind w:left="4320" w:hanging="360"/>
      </w:pPr>
    </w:lvl>
    <w:lvl w:ilvl="5" w:tplc="3D04353C" w:tentative="1">
      <w:start w:val="1"/>
      <w:numFmt w:val="lowerRoman"/>
      <w:lvlText w:val="%6."/>
      <w:lvlJc w:val="right"/>
      <w:pPr>
        <w:ind w:left="5040" w:hanging="180"/>
      </w:pPr>
    </w:lvl>
    <w:lvl w:ilvl="6" w:tplc="AA10B328" w:tentative="1">
      <w:start w:val="1"/>
      <w:numFmt w:val="decimal"/>
      <w:lvlText w:val="%7."/>
      <w:lvlJc w:val="left"/>
      <w:pPr>
        <w:ind w:left="5760" w:hanging="360"/>
      </w:pPr>
    </w:lvl>
    <w:lvl w:ilvl="7" w:tplc="A8BA700C" w:tentative="1">
      <w:start w:val="1"/>
      <w:numFmt w:val="lowerLetter"/>
      <w:lvlText w:val="%8."/>
      <w:lvlJc w:val="left"/>
      <w:pPr>
        <w:ind w:left="6480" w:hanging="360"/>
      </w:pPr>
    </w:lvl>
    <w:lvl w:ilvl="8" w:tplc="F29A95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1FAA4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44E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D421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EA2A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F206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7079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E7F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221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720D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FD50A0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2E880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22CF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E094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AE8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4C3D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EF8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6AD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CA3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3E23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E6F9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2046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603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68C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569A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5E7D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D63E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905F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082BD2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9007058" w:tentative="1">
      <w:start w:val="1"/>
      <w:numFmt w:val="lowerLetter"/>
      <w:lvlText w:val="%2."/>
      <w:lvlJc w:val="left"/>
      <w:pPr>
        <w:ind w:left="1440" w:hanging="360"/>
      </w:pPr>
    </w:lvl>
    <w:lvl w:ilvl="2" w:tplc="6A84E6FA" w:tentative="1">
      <w:start w:val="1"/>
      <w:numFmt w:val="lowerRoman"/>
      <w:lvlText w:val="%3."/>
      <w:lvlJc w:val="right"/>
      <w:pPr>
        <w:ind w:left="2160" w:hanging="180"/>
      </w:pPr>
    </w:lvl>
    <w:lvl w:ilvl="3" w:tplc="9BE64CBE" w:tentative="1">
      <w:start w:val="1"/>
      <w:numFmt w:val="decimal"/>
      <w:lvlText w:val="%4."/>
      <w:lvlJc w:val="left"/>
      <w:pPr>
        <w:ind w:left="2880" w:hanging="360"/>
      </w:pPr>
    </w:lvl>
    <w:lvl w:ilvl="4" w:tplc="9A44B15E" w:tentative="1">
      <w:start w:val="1"/>
      <w:numFmt w:val="lowerLetter"/>
      <w:lvlText w:val="%5."/>
      <w:lvlJc w:val="left"/>
      <w:pPr>
        <w:ind w:left="3600" w:hanging="360"/>
      </w:pPr>
    </w:lvl>
    <w:lvl w:ilvl="5" w:tplc="05A610F2" w:tentative="1">
      <w:start w:val="1"/>
      <w:numFmt w:val="lowerRoman"/>
      <w:lvlText w:val="%6."/>
      <w:lvlJc w:val="right"/>
      <w:pPr>
        <w:ind w:left="4320" w:hanging="180"/>
      </w:pPr>
    </w:lvl>
    <w:lvl w:ilvl="6" w:tplc="66460382" w:tentative="1">
      <w:start w:val="1"/>
      <w:numFmt w:val="decimal"/>
      <w:lvlText w:val="%7."/>
      <w:lvlJc w:val="left"/>
      <w:pPr>
        <w:ind w:left="5040" w:hanging="360"/>
      </w:pPr>
    </w:lvl>
    <w:lvl w:ilvl="7" w:tplc="0EC8927A" w:tentative="1">
      <w:start w:val="1"/>
      <w:numFmt w:val="lowerLetter"/>
      <w:lvlText w:val="%8."/>
      <w:lvlJc w:val="left"/>
      <w:pPr>
        <w:ind w:left="5760" w:hanging="360"/>
      </w:pPr>
    </w:lvl>
    <w:lvl w:ilvl="8" w:tplc="EA52FD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27E01D4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8966F00" w:tentative="1">
      <w:start w:val="1"/>
      <w:numFmt w:val="lowerLetter"/>
      <w:lvlText w:val="%2."/>
      <w:lvlJc w:val="left"/>
      <w:pPr>
        <w:ind w:left="1440" w:hanging="360"/>
      </w:pPr>
    </w:lvl>
    <w:lvl w:ilvl="2" w:tplc="E7B6C676" w:tentative="1">
      <w:start w:val="1"/>
      <w:numFmt w:val="lowerRoman"/>
      <w:lvlText w:val="%3."/>
      <w:lvlJc w:val="right"/>
      <w:pPr>
        <w:ind w:left="2160" w:hanging="180"/>
      </w:pPr>
    </w:lvl>
    <w:lvl w:ilvl="3" w:tplc="22E88A8A" w:tentative="1">
      <w:start w:val="1"/>
      <w:numFmt w:val="decimal"/>
      <w:lvlText w:val="%4."/>
      <w:lvlJc w:val="left"/>
      <w:pPr>
        <w:ind w:left="2880" w:hanging="360"/>
      </w:pPr>
    </w:lvl>
    <w:lvl w:ilvl="4" w:tplc="53C0677A" w:tentative="1">
      <w:start w:val="1"/>
      <w:numFmt w:val="lowerLetter"/>
      <w:lvlText w:val="%5."/>
      <w:lvlJc w:val="left"/>
      <w:pPr>
        <w:ind w:left="3600" w:hanging="360"/>
      </w:pPr>
    </w:lvl>
    <w:lvl w:ilvl="5" w:tplc="0F48BF74" w:tentative="1">
      <w:start w:val="1"/>
      <w:numFmt w:val="lowerRoman"/>
      <w:lvlText w:val="%6."/>
      <w:lvlJc w:val="right"/>
      <w:pPr>
        <w:ind w:left="4320" w:hanging="180"/>
      </w:pPr>
    </w:lvl>
    <w:lvl w:ilvl="6" w:tplc="59406E5A" w:tentative="1">
      <w:start w:val="1"/>
      <w:numFmt w:val="decimal"/>
      <w:lvlText w:val="%7."/>
      <w:lvlJc w:val="left"/>
      <w:pPr>
        <w:ind w:left="5040" w:hanging="360"/>
      </w:pPr>
    </w:lvl>
    <w:lvl w:ilvl="7" w:tplc="08CE3DD0" w:tentative="1">
      <w:start w:val="1"/>
      <w:numFmt w:val="lowerLetter"/>
      <w:lvlText w:val="%8."/>
      <w:lvlJc w:val="left"/>
      <w:pPr>
        <w:ind w:left="5760" w:hanging="360"/>
      </w:pPr>
    </w:lvl>
    <w:lvl w:ilvl="8" w:tplc="A91E5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8C5AC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54B578" w:tentative="1">
      <w:start w:val="1"/>
      <w:numFmt w:val="lowerLetter"/>
      <w:lvlText w:val="%2."/>
      <w:lvlJc w:val="left"/>
      <w:pPr>
        <w:ind w:left="1440" w:hanging="360"/>
      </w:pPr>
    </w:lvl>
    <w:lvl w:ilvl="2" w:tplc="6A3030CC" w:tentative="1">
      <w:start w:val="1"/>
      <w:numFmt w:val="lowerRoman"/>
      <w:lvlText w:val="%3."/>
      <w:lvlJc w:val="right"/>
      <w:pPr>
        <w:ind w:left="2160" w:hanging="180"/>
      </w:pPr>
    </w:lvl>
    <w:lvl w:ilvl="3" w:tplc="748A77A8" w:tentative="1">
      <w:start w:val="1"/>
      <w:numFmt w:val="decimal"/>
      <w:lvlText w:val="%4."/>
      <w:lvlJc w:val="left"/>
      <w:pPr>
        <w:ind w:left="2880" w:hanging="360"/>
      </w:pPr>
    </w:lvl>
    <w:lvl w:ilvl="4" w:tplc="CBD07BF4" w:tentative="1">
      <w:start w:val="1"/>
      <w:numFmt w:val="lowerLetter"/>
      <w:lvlText w:val="%5."/>
      <w:lvlJc w:val="left"/>
      <w:pPr>
        <w:ind w:left="3600" w:hanging="360"/>
      </w:pPr>
    </w:lvl>
    <w:lvl w:ilvl="5" w:tplc="C57EFA74" w:tentative="1">
      <w:start w:val="1"/>
      <w:numFmt w:val="lowerRoman"/>
      <w:lvlText w:val="%6."/>
      <w:lvlJc w:val="right"/>
      <w:pPr>
        <w:ind w:left="4320" w:hanging="180"/>
      </w:pPr>
    </w:lvl>
    <w:lvl w:ilvl="6" w:tplc="FF40F048" w:tentative="1">
      <w:start w:val="1"/>
      <w:numFmt w:val="decimal"/>
      <w:lvlText w:val="%7."/>
      <w:lvlJc w:val="left"/>
      <w:pPr>
        <w:ind w:left="5040" w:hanging="360"/>
      </w:pPr>
    </w:lvl>
    <w:lvl w:ilvl="7" w:tplc="B2C4B2AE" w:tentative="1">
      <w:start w:val="1"/>
      <w:numFmt w:val="lowerLetter"/>
      <w:lvlText w:val="%8."/>
      <w:lvlJc w:val="left"/>
      <w:pPr>
        <w:ind w:left="5760" w:hanging="360"/>
      </w:pPr>
    </w:lvl>
    <w:lvl w:ilvl="8" w:tplc="2E12DB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B2087C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E923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9823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E80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256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6E81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A3F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49C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B27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A25E8F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AF2B4D2" w:tentative="1">
      <w:start w:val="1"/>
      <w:numFmt w:val="lowerLetter"/>
      <w:lvlText w:val="%2."/>
      <w:lvlJc w:val="left"/>
      <w:pPr>
        <w:ind w:left="1440" w:hanging="360"/>
      </w:pPr>
    </w:lvl>
    <w:lvl w:ilvl="2" w:tplc="4BECF69E" w:tentative="1">
      <w:start w:val="1"/>
      <w:numFmt w:val="lowerRoman"/>
      <w:lvlText w:val="%3."/>
      <w:lvlJc w:val="right"/>
      <w:pPr>
        <w:ind w:left="2160" w:hanging="180"/>
      </w:pPr>
    </w:lvl>
    <w:lvl w:ilvl="3" w:tplc="943AE9F0" w:tentative="1">
      <w:start w:val="1"/>
      <w:numFmt w:val="decimal"/>
      <w:lvlText w:val="%4."/>
      <w:lvlJc w:val="left"/>
      <w:pPr>
        <w:ind w:left="2880" w:hanging="360"/>
      </w:pPr>
    </w:lvl>
    <w:lvl w:ilvl="4" w:tplc="63088354" w:tentative="1">
      <w:start w:val="1"/>
      <w:numFmt w:val="lowerLetter"/>
      <w:lvlText w:val="%5."/>
      <w:lvlJc w:val="left"/>
      <w:pPr>
        <w:ind w:left="3600" w:hanging="360"/>
      </w:pPr>
    </w:lvl>
    <w:lvl w:ilvl="5" w:tplc="97A28F06" w:tentative="1">
      <w:start w:val="1"/>
      <w:numFmt w:val="lowerRoman"/>
      <w:lvlText w:val="%6."/>
      <w:lvlJc w:val="right"/>
      <w:pPr>
        <w:ind w:left="4320" w:hanging="180"/>
      </w:pPr>
    </w:lvl>
    <w:lvl w:ilvl="6" w:tplc="4E5A4E12" w:tentative="1">
      <w:start w:val="1"/>
      <w:numFmt w:val="decimal"/>
      <w:lvlText w:val="%7."/>
      <w:lvlJc w:val="left"/>
      <w:pPr>
        <w:ind w:left="5040" w:hanging="360"/>
      </w:pPr>
    </w:lvl>
    <w:lvl w:ilvl="7" w:tplc="89002480" w:tentative="1">
      <w:start w:val="1"/>
      <w:numFmt w:val="lowerLetter"/>
      <w:lvlText w:val="%8."/>
      <w:lvlJc w:val="left"/>
      <w:pPr>
        <w:ind w:left="5760" w:hanging="360"/>
      </w:pPr>
    </w:lvl>
    <w:lvl w:ilvl="8" w:tplc="8E5255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7352B56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916245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E544BA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BBAF68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7540EF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F7AF88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FEE04A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264313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C28ECA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90973353">
    <w:abstractNumId w:val="9"/>
  </w:num>
  <w:num w:numId="2" w16cid:durableId="1314677479">
    <w:abstractNumId w:val="8"/>
  </w:num>
  <w:num w:numId="3" w16cid:durableId="348219381">
    <w:abstractNumId w:val="14"/>
  </w:num>
  <w:num w:numId="4" w16cid:durableId="2080397815">
    <w:abstractNumId w:val="10"/>
  </w:num>
  <w:num w:numId="5" w16cid:durableId="839809781">
    <w:abstractNumId w:val="6"/>
  </w:num>
  <w:num w:numId="6" w16cid:durableId="1384792100">
    <w:abstractNumId w:val="1"/>
  </w:num>
  <w:num w:numId="7" w16cid:durableId="2096902223">
    <w:abstractNumId w:val="7"/>
  </w:num>
  <w:num w:numId="8" w16cid:durableId="349139966">
    <w:abstractNumId w:val="2"/>
  </w:num>
  <w:num w:numId="9" w16cid:durableId="2141025001">
    <w:abstractNumId w:val="16"/>
  </w:num>
  <w:num w:numId="10" w16cid:durableId="1894778182">
    <w:abstractNumId w:val="5"/>
  </w:num>
  <w:num w:numId="11" w16cid:durableId="683020204">
    <w:abstractNumId w:val="15"/>
  </w:num>
  <w:num w:numId="12" w16cid:durableId="1438450315">
    <w:abstractNumId w:val="4"/>
  </w:num>
  <w:num w:numId="13" w16cid:durableId="1314917405">
    <w:abstractNumId w:val="12"/>
  </w:num>
  <w:num w:numId="14" w16cid:durableId="73818073">
    <w:abstractNumId w:val="11"/>
  </w:num>
  <w:num w:numId="15" w16cid:durableId="909388239">
    <w:abstractNumId w:val="13"/>
  </w:num>
  <w:num w:numId="16" w16cid:durableId="2046833891">
    <w:abstractNumId w:val="0"/>
  </w:num>
  <w:num w:numId="17" w16cid:durableId="102506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543A7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5FC3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4D5D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4C06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240E404"/>
  <w15:docId w15:val="{4E550FE1-F7B2-6748-88FC-564BC683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8</TotalTime>
  <Pages>7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2017-11-30T17:51:00Z</cp:lastPrinted>
  <dcterms:created xsi:type="dcterms:W3CDTF">2023-01-27T18:43:00Z</dcterms:created>
  <dcterms:modified xsi:type="dcterms:W3CDTF">2023-03-07T23:19:00Z</dcterms:modified>
</cp:coreProperties>
</file>