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F1B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1B7D26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40E8A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CDA1D1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9A56B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9FD8B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ECFA3D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ECD5F0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C4376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8F82B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7"/>
        <w:gridCol w:w="1939"/>
        <w:gridCol w:w="1954"/>
        <w:gridCol w:w="1601"/>
        <w:gridCol w:w="1377"/>
        <w:gridCol w:w="1458"/>
      </w:tblGrid>
      <w:tr w:rsidR="001A2074" w14:paraId="36737566" w14:textId="77777777" w:rsidTr="002B17BE">
        <w:tc>
          <w:tcPr>
            <w:tcW w:w="2687" w:type="dxa"/>
          </w:tcPr>
          <w:p w14:paraId="2596040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9" w:type="dxa"/>
          </w:tcPr>
          <w:p w14:paraId="0724D20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54" w:type="dxa"/>
          </w:tcPr>
          <w:p w14:paraId="2A999EA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1" w:type="dxa"/>
          </w:tcPr>
          <w:p w14:paraId="62680CC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77" w:type="dxa"/>
          </w:tcPr>
          <w:p w14:paraId="4CC05E7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F5632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58" w:type="dxa"/>
          </w:tcPr>
          <w:p w14:paraId="02E8F00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4C62B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A2074" w14:paraId="102C6849" w14:textId="77777777" w:rsidTr="002B17BE">
        <w:tc>
          <w:tcPr>
            <w:tcW w:w="2687" w:type="dxa"/>
          </w:tcPr>
          <w:p w14:paraId="066BAB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39" w:type="dxa"/>
          </w:tcPr>
          <w:p w14:paraId="6B8C6D93" w14:textId="05631038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Vasu</w:t>
            </w:r>
          </w:p>
        </w:tc>
        <w:tc>
          <w:tcPr>
            <w:tcW w:w="1954" w:type="dxa"/>
          </w:tcPr>
          <w:p w14:paraId="0554984B" w14:textId="0CC7448C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Sailaja</w:t>
            </w:r>
          </w:p>
        </w:tc>
        <w:tc>
          <w:tcPr>
            <w:tcW w:w="1601" w:type="dxa"/>
          </w:tcPr>
          <w:p w14:paraId="19631A57" w14:textId="4DE63882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Srii</w:t>
            </w:r>
            <w:proofErr w:type="spellEnd"/>
          </w:p>
        </w:tc>
        <w:tc>
          <w:tcPr>
            <w:tcW w:w="1377" w:type="dxa"/>
          </w:tcPr>
          <w:p w14:paraId="09F62BB7" w14:textId="0EA218B4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Thanooz</w:t>
            </w:r>
            <w:proofErr w:type="spellEnd"/>
          </w:p>
        </w:tc>
        <w:tc>
          <w:tcPr>
            <w:tcW w:w="1458" w:type="dxa"/>
          </w:tcPr>
          <w:p w14:paraId="43F7B0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6C4BD889" w14:textId="77777777" w:rsidTr="002B17BE">
        <w:tc>
          <w:tcPr>
            <w:tcW w:w="2687" w:type="dxa"/>
          </w:tcPr>
          <w:p w14:paraId="12A975E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39" w:type="dxa"/>
          </w:tcPr>
          <w:p w14:paraId="0A1C56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C2534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A61EA59" w14:textId="2B208985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Roopa</w:t>
            </w:r>
          </w:p>
        </w:tc>
        <w:tc>
          <w:tcPr>
            <w:tcW w:w="1377" w:type="dxa"/>
          </w:tcPr>
          <w:p w14:paraId="59681F96" w14:textId="651196B2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458" w:type="dxa"/>
          </w:tcPr>
          <w:p w14:paraId="0A90B3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0BBEDE43" w14:textId="77777777" w:rsidTr="002B17BE">
        <w:tc>
          <w:tcPr>
            <w:tcW w:w="2687" w:type="dxa"/>
          </w:tcPr>
          <w:p w14:paraId="34BEE4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39" w:type="dxa"/>
          </w:tcPr>
          <w:p w14:paraId="1A44551D" w14:textId="330D2961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Ega</w:t>
            </w:r>
            <w:proofErr w:type="spellEnd"/>
          </w:p>
        </w:tc>
        <w:tc>
          <w:tcPr>
            <w:tcW w:w="1954" w:type="dxa"/>
          </w:tcPr>
          <w:p w14:paraId="4A81E6F1" w14:textId="0B8F28B6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Ega</w:t>
            </w:r>
            <w:proofErr w:type="spellEnd"/>
          </w:p>
        </w:tc>
        <w:tc>
          <w:tcPr>
            <w:tcW w:w="1601" w:type="dxa"/>
          </w:tcPr>
          <w:p w14:paraId="7485883C" w14:textId="0E19777B" w:rsidR="00ED0124" w:rsidRPr="00C03D07" w:rsidRDefault="002B17B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Ega</w:t>
            </w:r>
            <w:proofErr w:type="spellEnd"/>
          </w:p>
        </w:tc>
        <w:tc>
          <w:tcPr>
            <w:tcW w:w="1377" w:type="dxa"/>
          </w:tcPr>
          <w:p w14:paraId="41C85A16" w14:textId="0209675B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Ega</w:t>
            </w:r>
            <w:proofErr w:type="spellEnd"/>
          </w:p>
        </w:tc>
        <w:tc>
          <w:tcPr>
            <w:tcW w:w="1458" w:type="dxa"/>
          </w:tcPr>
          <w:p w14:paraId="3E34D4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66070307" w14:textId="77777777" w:rsidTr="002B17BE">
        <w:tc>
          <w:tcPr>
            <w:tcW w:w="2687" w:type="dxa"/>
          </w:tcPr>
          <w:p w14:paraId="3461695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9" w:type="dxa"/>
          </w:tcPr>
          <w:p w14:paraId="1813D108" w14:textId="632B39C5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792359835</w:t>
            </w:r>
          </w:p>
        </w:tc>
        <w:tc>
          <w:tcPr>
            <w:tcW w:w="1954" w:type="dxa"/>
          </w:tcPr>
          <w:p w14:paraId="4B46D4E1" w14:textId="25C1113F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951971260</w:t>
            </w:r>
          </w:p>
        </w:tc>
        <w:tc>
          <w:tcPr>
            <w:tcW w:w="1601" w:type="dxa"/>
          </w:tcPr>
          <w:p w14:paraId="7761A5AF" w14:textId="37E26A6A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957948177</w:t>
            </w:r>
          </w:p>
        </w:tc>
        <w:tc>
          <w:tcPr>
            <w:tcW w:w="1377" w:type="dxa"/>
          </w:tcPr>
          <w:p w14:paraId="781E24A1" w14:textId="3679329F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957948205</w:t>
            </w:r>
          </w:p>
        </w:tc>
        <w:tc>
          <w:tcPr>
            <w:tcW w:w="1458" w:type="dxa"/>
          </w:tcPr>
          <w:p w14:paraId="377030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601173A8" w14:textId="77777777" w:rsidTr="002B17BE">
        <w:tc>
          <w:tcPr>
            <w:tcW w:w="2687" w:type="dxa"/>
          </w:tcPr>
          <w:p w14:paraId="360C229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9" w:type="dxa"/>
          </w:tcPr>
          <w:p w14:paraId="0A990A01" w14:textId="2EDC5A1D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05/05/1984</w:t>
            </w:r>
          </w:p>
        </w:tc>
        <w:tc>
          <w:tcPr>
            <w:tcW w:w="1954" w:type="dxa"/>
          </w:tcPr>
          <w:p w14:paraId="2C216C7B" w14:textId="5431C03D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06/21/1992</w:t>
            </w:r>
          </w:p>
        </w:tc>
        <w:tc>
          <w:tcPr>
            <w:tcW w:w="1601" w:type="dxa"/>
          </w:tcPr>
          <w:p w14:paraId="194B734B" w14:textId="43DC0FBA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02/19/2014</w:t>
            </w:r>
          </w:p>
        </w:tc>
        <w:tc>
          <w:tcPr>
            <w:tcW w:w="1377" w:type="dxa"/>
          </w:tcPr>
          <w:p w14:paraId="7E92B818" w14:textId="02DA9E00" w:rsidR="00ED0124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11/11/2015</w:t>
            </w:r>
          </w:p>
        </w:tc>
        <w:tc>
          <w:tcPr>
            <w:tcW w:w="1458" w:type="dxa"/>
          </w:tcPr>
          <w:p w14:paraId="5DAD65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77E58D4E" w14:textId="77777777" w:rsidTr="002B17BE">
        <w:tc>
          <w:tcPr>
            <w:tcW w:w="2687" w:type="dxa"/>
          </w:tcPr>
          <w:p w14:paraId="188ECB1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9" w:type="dxa"/>
          </w:tcPr>
          <w:p w14:paraId="39125A78" w14:textId="32E22F01" w:rsidR="008A2139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54" w:type="dxa"/>
          </w:tcPr>
          <w:p w14:paraId="10258603" w14:textId="6B35B53F" w:rsidR="008A2139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1" w:type="dxa"/>
          </w:tcPr>
          <w:p w14:paraId="0A92E175" w14:textId="7BEF7BC2" w:rsidR="008A2139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377" w:type="dxa"/>
          </w:tcPr>
          <w:p w14:paraId="3FDFFA1B" w14:textId="7A34DAC4" w:rsidR="008A2139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58" w:type="dxa"/>
          </w:tcPr>
          <w:p w14:paraId="0E8AA4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1538CDAE" w14:textId="77777777" w:rsidTr="002B17BE">
        <w:tc>
          <w:tcPr>
            <w:tcW w:w="2687" w:type="dxa"/>
          </w:tcPr>
          <w:p w14:paraId="3C6AE38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9" w:type="dxa"/>
          </w:tcPr>
          <w:p w14:paraId="6BA82F39" w14:textId="0B6D2799" w:rsidR="007B4551" w:rsidRPr="00C03D07" w:rsidRDefault="002B17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954" w:type="dxa"/>
          </w:tcPr>
          <w:p w14:paraId="2E2894D8" w14:textId="6D555626" w:rsidR="007B4551" w:rsidRPr="00C03D07" w:rsidRDefault="002B17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01" w:type="dxa"/>
          </w:tcPr>
          <w:p w14:paraId="65E2F51D" w14:textId="3A2F898F" w:rsidR="007B4551" w:rsidRPr="00C03D07" w:rsidRDefault="002B17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7" w:type="dxa"/>
          </w:tcPr>
          <w:p w14:paraId="4EE240C9" w14:textId="0C24AD1C" w:rsidR="007B4551" w:rsidRPr="00C03D07" w:rsidRDefault="002B17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58" w:type="dxa"/>
          </w:tcPr>
          <w:p w14:paraId="58DC44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7815B962" w14:textId="77777777" w:rsidTr="002B17BE">
        <w:trPr>
          <w:trHeight w:val="1007"/>
        </w:trPr>
        <w:tc>
          <w:tcPr>
            <w:tcW w:w="2687" w:type="dxa"/>
          </w:tcPr>
          <w:p w14:paraId="3F3750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82277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9" w:type="dxa"/>
          </w:tcPr>
          <w:p w14:paraId="6D40CD21" w14:textId="1EAC2BA3" w:rsidR="00226740" w:rsidRPr="00C03D07" w:rsidRDefault="002B17B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7250 Blue Hill Dr. #406, San Jose, CA-95129</w:t>
            </w:r>
          </w:p>
        </w:tc>
        <w:tc>
          <w:tcPr>
            <w:tcW w:w="1954" w:type="dxa"/>
          </w:tcPr>
          <w:p w14:paraId="6A0A6844" w14:textId="0E6CFDB8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7250 Blue Hill Dr. #406, San Jose, CA-95129</w:t>
            </w:r>
          </w:p>
        </w:tc>
        <w:tc>
          <w:tcPr>
            <w:tcW w:w="1601" w:type="dxa"/>
          </w:tcPr>
          <w:p w14:paraId="2C4EED85" w14:textId="064E4487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7250 Blue Hill Dr. #406, San Jose, CA-95129</w:t>
            </w:r>
          </w:p>
        </w:tc>
        <w:tc>
          <w:tcPr>
            <w:tcW w:w="1377" w:type="dxa"/>
          </w:tcPr>
          <w:p w14:paraId="6AFAC19C" w14:textId="03A7A9DE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7250 Blue Hill Dr. #406, San Jose, CA-95129</w:t>
            </w:r>
          </w:p>
        </w:tc>
        <w:tc>
          <w:tcPr>
            <w:tcW w:w="1458" w:type="dxa"/>
          </w:tcPr>
          <w:p w14:paraId="30E263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2C422539" w14:textId="77777777" w:rsidTr="002B17BE">
        <w:tc>
          <w:tcPr>
            <w:tcW w:w="2687" w:type="dxa"/>
          </w:tcPr>
          <w:p w14:paraId="7475DB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9" w:type="dxa"/>
          </w:tcPr>
          <w:p w14:paraId="688173E5" w14:textId="0F4944FE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6824018260</w:t>
            </w:r>
          </w:p>
        </w:tc>
        <w:tc>
          <w:tcPr>
            <w:tcW w:w="1954" w:type="dxa"/>
          </w:tcPr>
          <w:p w14:paraId="49480FB4" w14:textId="6F26D9FF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4082073684</w:t>
            </w:r>
          </w:p>
        </w:tc>
        <w:tc>
          <w:tcPr>
            <w:tcW w:w="1601" w:type="dxa"/>
          </w:tcPr>
          <w:p w14:paraId="6C8F3B5D" w14:textId="70F9EEDA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7" w:type="dxa"/>
          </w:tcPr>
          <w:p w14:paraId="4DE549DB" w14:textId="0D3DB56C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58" w:type="dxa"/>
          </w:tcPr>
          <w:p w14:paraId="704F46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0E42EEDC" w14:textId="77777777" w:rsidTr="002B17BE">
        <w:tc>
          <w:tcPr>
            <w:tcW w:w="2687" w:type="dxa"/>
          </w:tcPr>
          <w:p w14:paraId="009ACF4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9" w:type="dxa"/>
          </w:tcPr>
          <w:p w14:paraId="4E0DB865" w14:textId="3973C99F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54" w:type="dxa"/>
          </w:tcPr>
          <w:p w14:paraId="7F67D4FA" w14:textId="77EB4A2F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01" w:type="dxa"/>
          </w:tcPr>
          <w:p w14:paraId="4D6281C4" w14:textId="7B5E3132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7" w:type="dxa"/>
          </w:tcPr>
          <w:p w14:paraId="57191B49" w14:textId="7225C9AF" w:rsidR="007B4551" w:rsidRPr="00C03D07" w:rsidRDefault="002B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58" w:type="dxa"/>
          </w:tcPr>
          <w:p w14:paraId="7938AC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42F1E372" w14:textId="77777777" w:rsidTr="002B17BE">
        <w:tc>
          <w:tcPr>
            <w:tcW w:w="2687" w:type="dxa"/>
          </w:tcPr>
          <w:p w14:paraId="38D23016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9" w:type="dxa"/>
          </w:tcPr>
          <w:p w14:paraId="728B7E60" w14:textId="581B83C9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54" w:type="dxa"/>
          </w:tcPr>
          <w:p w14:paraId="6C7C2687" w14:textId="17705F9E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01" w:type="dxa"/>
          </w:tcPr>
          <w:p w14:paraId="71DEFA68" w14:textId="4D11013F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7" w:type="dxa"/>
          </w:tcPr>
          <w:p w14:paraId="1239613E" w14:textId="2069A75A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58" w:type="dxa"/>
          </w:tcPr>
          <w:p w14:paraId="3E544BEF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37D19D9B" w14:textId="77777777" w:rsidTr="002B17BE">
        <w:tc>
          <w:tcPr>
            <w:tcW w:w="2687" w:type="dxa"/>
          </w:tcPr>
          <w:p w14:paraId="54AF5B2A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9" w:type="dxa"/>
          </w:tcPr>
          <w:p w14:paraId="6649306C" w14:textId="71609F1D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64D6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egavasu@gmail.com</w:t>
              </w:r>
            </w:hyperlink>
          </w:p>
        </w:tc>
        <w:tc>
          <w:tcPr>
            <w:tcW w:w="1954" w:type="dxa"/>
          </w:tcPr>
          <w:p w14:paraId="20D39B18" w14:textId="2289C499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A64D6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Egasailaja1@gmail.com</w:t>
              </w:r>
            </w:hyperlink>
          </w:p>
        </w:tc>
        <w:tc>
          <w:tcPr>
            <w:tcW w:w="1601" w:type="dxa"/>
          </w:tcPr>
          <w:p w14:paraId="70F1A4DC" w14:textId="0DE33E1B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7" w:type="dxa"/>
          </w:tcPr>
          <w:p w14:paraId="014E6E28" w14:textId="5A0C5AF3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58" w:type="dxa"/>
          </w:tcPr>
          <w:p w14:paraId="38E4AD1A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5900D716" w14:textId="77777777" w:rsidTr="002B17BE">
        <w:tc>
          <w:tcPr>
            <w:tcW w:w="2687" w:type="dxa"/>
          </w:tcPr>
          <w:p w14:paraId="7F981C78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39" w:type="dxa"/>
          </w:tcPr>
          <w:p w14:paraId="09892DA5" w14:textId="48A2E876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</w:t>
            </w:r>
            <w:r w:rsidR="00112D1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/2015</w:t>
            </w:r>
          </w:p>
        </w:tc>
        <w:tc>
          <w:tcPr>
            <w:tcW w:w="1954" w:type="dxa"/>
          </w:tcPr>
          <w:p w14:paraId="6EA8C4C4" w14:textId="4C645F22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11/25/2016</w:t>
            </w:r>
          </w:p>
        </w:tc>
        <w:tc>
          <w:tcPr>
            <w:tcW w:w="1601" w:type="dxa"/>
          </w:tcPr>
          <w:p w14:paraId="5B918B63" w14:textId="5D423BC9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11/25/2016</w:t>
            </w:r>
          </w:p>
        </w:tc>
        <w:tc>
          <w:tcPr>
            <w:tcW w:w="1377" w:type="dxa"/>
          </w:tcPr>
          <w:p w14:paraId="799D3C4A" w14:textId="50FC82D5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11/25/2016</w:t>
            </w:r>
          </w:p>
        </w:tc>
        <w:tc>
          <w:tcPr>
            <w:tcW w:w="1458" w:type="dxa"/>
          </w:tcPr>
          <w:p w14:paraId="201ECF3B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19F40893" w14:textId="77777777" w:rsidTr="002B17BE">
        <w:tc>
          <w:tcPr>
            <w:tcW w:w="2687" w:type="dxa"/>
          </w:tcPr>
          <w:p w14:paraId="104839DE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39" w:type="dxa"/>
          </w:tcPr>
          <w:p w14:paraId="3DE0A914" w14:textId="15591EEF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54" w:type="dxa"/>
          </w:tcPr>
          <w:p w14:paraId="6EC33D47" w14:textId="1E0A792F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01" w:type="dxa"/>
          </w:tcPr>
          <w:p w14:paraId="5312C4E7" w14:textId="7C081C2D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7" w:type="dxa"/>
          </w:tcPr>
          <w:p w14:paraId="1218B25B" w14:textId="1FC1A526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58" w:type="dxa"/>
          </w:tcPr>
          <w:p w14:paraId="587EF7C4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6289AC3D" w14:textId="77777777" w:rsidTr="002B17BE">
        <w:tc>
          <w:tcPr>
            <w:tcW w:w="2687" w:type="dxa"/>
          </w:tcPr>
          <w:p w14:paraId="41F9B83C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39" w:type="dxa"/>
          </w:tcPr>
          <w:p w14:paraId="241D9E8E" w14:textId="2C5DBCCE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54" w:type="dxa"/>
          </w:tcPr>
          <w:p w14:paraId="1F586F60" w14:textId="41A0F658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14:paraId="1EB57BC9" w14:textId="367DB2D0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7" w:type="dxa"/>
          </w:tcPr>
          <w:p w14:paraId="335A938E" w14:textId="664BF014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58" w:type="dxa"/>
          </w:tcPr>
          <w:p w14:paraId="34DB77A4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696CBF7B" w14:textId="77777777" w:rsidTr="002B17BE">
        <w:tc>
          <w:tcPr>
            <w:tcW w:w="2687" w:type="dxa"/>
          </w:tcPr>
          <w:p w14:paraId="56A17BF2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1CE050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39" w:type="dxa"/>
          </w:tcPr>
          <w:p w14:paraId="4AD61808" w14:textId="7D72C845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54" w:type="dxa"/>
          </w:tcPr>
          <w:p w14:paraId="1264C2E0" w14:textId="13DFAC92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1" w:type="dxa"/>
          </w:tcPr>
          <w:p w14:paraId="3E94C84B" w14:textId="5F93D144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77" w:type="dxa"/>
          </w:tcPr>
          <w:p w14:paraId="6CD4B292" w14:textId="5ACED1D8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58" w:type="dxa"/>
          </w:tcPr>
          <w:p w14:paraId="36D37643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7693FBF2" w14:textId="77777777" w:rsidTr="002B17BE">
        <w:tc>
          <w:tcPr>
            <w:tcW w:w="2687" w:type="dxa"/>
          </w:tcPr>
          <w:p w14:paraId="0BFAB50B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9" w:type="dxa"/>
          </w:tcPr>
          <w:p w14:paraId="2C0014EE" w14:textId="226C1E76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03/28/2012</w:t>
            </w:r>
          </w:p>
        </w:tc>
        <w:tc>
          <w:tcPr>
            <w:tcW w:w="1954" w:type="dxa"/>
          </w:tcPr>
          <w:p w14:paraId="1A2FAF34" w14:textId="4C53A6A1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03/28/2012</w:t>
            </w:r>
          </w:p>
        </w:tc>
        <w:tc>
          <w:tcPr>
            <w:tcW w:w="1601" w:type="dxa"/>
          </w:tcPr>
          <w:p w14:paraId="32610EF8" w14:textId="7DDCB050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7" w:type="dxa"/>
          </w:tcPr>
          <w:p w14:paraId="508818F5" w14:textId="397BF50A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58" w:type="dxa"/>
          </w:tcPr>
          <w:p w14:paraId="1032592E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0F729351" w14:textId="77777777" w:rsidTr="002B17BE">
        <w:tc>
          <w:tcPr>
            <w:tcW w:w="2687" w:type="dxa"/>
          </w:tcPr>
          <w:p w14:paraId="263562A2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39" w:type="dxa"/>
          </w:tcPr>
          <w:p w14:paraId="6915B418" w14:textId="5FC249EA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954" w:type="dxa"/>
          </w:tcPr>
          <w:p w14:paraId="00AAF55C" w14:textId="3B9A8042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1" w:type="dxa"/>
          </w:tcPr>
          <w:p w14:paraId="39936878" w14:textId="0372196A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77" w:type="dxa"/>
          </w:tcPr>
          <w:p w14:paraId="671B9736" w14:textId="4B45A643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58" w:type="dxa"/>
          </w:tcPr>
          <w:p w14:paraId="2884F332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695B277B" w14:textId="77777777" w:rsidTr="002B17BE">
        <w:tc>
          <w:tcPr>
            <w:tcW w:w="2687" w:type="dxa"/>
          </w:tcPr>
          <w:p w14:paraId="398A4F36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39" w:type="dxa"/>
          </w:tcPr>
          <w:p w14:paraId="0A0D9AB8" w14:textId="65361394" w:rsidR="002B17BE" w:rsidRPr="00C03D07" w:rsidRDefault="00112D1B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14:paraId="46F53EFD" w14:textId="3B2CB8EE" w:rsidR="002B17BE" w:rsidRPr="00C03D07" w:rsidRDefault="00112D1B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14:paraId="497E47F3" w14:textId="6E36EAD2" w:rsidR="002B17BE" w:rsidRPr="00C03D07" w:rsidRDefault="00112D1B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14:paraId="0C9B1F87" w14:textId="3967FA07" w:rsidR="002B17BE" w:rsidRPr="00C03D07" w:rsidRDefault="00112D1B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58" w:type="dxa"/>
          </w:tcPr>
          <w:p w14:paraId="36154740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3EA3524F" w14:textId="77777777" w:rsidTr="002B17BE">
        <w:tc>
          <w:tcPr>
            <w:tcW w:w="2687" w:type="dxa"/>
          </w:tcPr>
          <w:p w14:paraId="69069397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39" w:type="dxa"/>
          </w:tcPr>
          <w:p w14:paraId="3C58F600" w14:textId="3BC2C1F5" w:rsidR="002B17BE" w:rsidRPr="00C03D07" w:rsidRDefault="00112D1B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54" w:type="dxa"/>
          </w:tcPr>
          <w:p w14:paraId="3BE2384A" w14:textId="72B490FA" w:rsidR="002B17BE" w:rsidRPr="00C03D07" w:rsidRDefault="00112D1B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70964400" w14:textId="142AC680" w:rsidR="002B17BE" w:rsidRPr="00C03D07" w:rsidRDefault="00112D1B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7" w:type="dxa"/>
          </w:tcPr>
          <w:p w14:paraId="4FBB9B07" w14:textId="480DE3C2" w:rsidR="002B17BE" w:rsidRPr="00C03D07" w:rsidRDefault="00112D1B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58" w:type="dxa"/>
          </w:tcPr>
          <w:p w14:paraId="6B372C17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17BE" w14:paraId="070A3870" w14:textId="77777777" w:rsidTr="002B17BE">
        <w:tc>
          <w:tcPr>
            <w:tcW w:w="2687" w:type="dxa"/>
          </w:tcPr>
          <w:p w14:paraId="1A998688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9" w:type="dxa"/>
          </w:tcPr>
          <w:p w14:paraId="0ECABD1E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2C5D3BC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A5890BD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2B57A67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7258FCB" w14:textId="77777777" w:rsidR="002B17BE" w:rsidRPr="00C03D07" w:rsidRDefault="002B17BE" w:rsidP="002B17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23E46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FEE4D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A9EE62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CEF2C6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A2074" w14:paraId="78343058" w14:textId="77777777" w:rsidTr="00797DEB">
        <w:tc>
          <w:tcPr>
            <w:tcW w:w="2203" w:type="dxa"/>
          </w:tcPr>
          <w:p w14:paraId="5E87FA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190EE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01DC1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0A31F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CEF6C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A2074" w14:paraId="14700533" w14:textId="77777777" w:rsidTr="00797DEB">
        <w:tc>
          <w:tcPr>
            <w:tcW w:w="2203" w:type="dxa"/>
          </w:tcPr>
          <w:p w14:paraId="052FA0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2929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26C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F380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2ED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19D4E3AD" w14:textId="77777777" w:rsidTr="00797DEB">
        <w:tc>
          <w:tcPr>
            <w:tcW w:w="2203" w:type="dxa"/>
          </w:tcPr>
          <w:p w14:paraId="288432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9E6C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A5AB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AADB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A764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074" w14:paraId="1D8962F7" w14:textId="77777777" w:rsidTr="00797DEB">
        <w:tc>
          <w:tcPr>
            <w:tcW w:w="2203" w:type="dxa"/>
          </w:tcPr>
          <w:p w14:paraId="172F2D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F736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EA67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8FE4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4372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A66D6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DBEFF4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354F76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DA305E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2540B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3053E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0F407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A2074" w14:paraId="140712BE" w14:textId="77777777" w:rsidTr="00D90155">
        <w:trPr>
          <w:trHeight w:val="324"/>
        </w:trPr>
        <w:tc>
          <w:tcPr>
            <w:tcW w:w="7675" w:type="dxa"/>
            <w:gridSpan w:val="2"/>
          </w:tcPr>
          <w:p w14:paraId="532A2CD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A2074" w14:paraId="66BF9E60" w14:textId="77777777" w:rsidTr="00D90155">
        <w:trPr>
          <w:trHeight w:val="314"/>
        </w:trPr>
        <w:tc>
          <w:tcPr>
            <w:tcW w:w="2545" w:type="dxa"/>
          </w:tcPr>
          <w:p w14:paraId="6E66C64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7D2A2E2" w14:textId="5B24D376" w:rsidR="00983210" w:rsidRPr="00C03D07" w:rsidRDefault="00112D1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A2074" w14:paraId="34AA62E9" w14:textId="77777777" w:rsidTr="00D90155">
        <w:trPr>
          <w:trHeight w:val="324"/>
        </w:trPr>
        <w:tc>
          <w:tcPr>
            <w:tcW w:w="2545" w:type="dxa"/>
          </w:tcPr>
          <w:p w14:paraId="602BC6D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A7799D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954C8DC" w14:textId="7E93652D" w:rsidR="00983210" w:rsidRPr="00C03D07" w:rsidRDefault="008E3E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1A2074" w14:paraId="1E6F6691" w14:textId="77777777" w:rsidTr="00D90155">
        <w:trPr>
          <w:trHeight w:val="324"/>
        </w:trPr>
        <w:tc>
          <w:tcPr>
            <w:tcW w:w="2545" w:type="dxa"/>
          </w:tcPr>
          <w:p w14:paraId="07A146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12BF554" w14:textId="3ADCA093" w:rsidR="00983210" w:rsidRPr="00C03D07" w:rsidRDefault="008E3E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488045717404</w:t>
            </w:r>
          </w:p>
        </w:tc>
      </w:tr>
      <w:tr w:rsidR="001A2074" w14:paraId="55FD6D2E" w14:textId="77777777" w:rsidTr="00D90155">
        <w:trPr>
          <w:trHeight w:val="340"/>
        </w:trPr>
        <w:tc>
          <w:tcPr>
            <w:tcW w:w="2545" w:type="dxa"/>
          </w:tcPr>
          <w:p w14:paraId="32BE945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44E2C11" w14:textId="423B95ED" w:rsidR="00983210" w:rsidRPr="00C03D07" w:rsidRDefault="008E3E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1A2074" w14:paraId="5D69F40A" w14:textId="77777777" w:rsidTr="00D90155">
        <w:trPr>
          <w:trHeight w:val="340"/>
        </w:trPr>
        <w:tc>
          <w:tcPr>
            <w:tcW w:w="2545" w:type="dxa"/>
          </w:tcPr>
          <w:p w14:paraId="765251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F1B17B9" w14:textId="5D68D4F7" w:rsidR="00983210" w:rsidRPr="00C03D07" w:rsidRDefault="008E3E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Vasu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Ega</w:t>
            </w:r>
            <w:proofErr w:type="spellEnd"/>
          </w:p>
        </w:tc>
      </w:tr>
    </w:tbl>
    <w:p w14:paraId="44C409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B4678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6F552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59C80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B5B0EA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4D13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0231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443D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FB36F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8D0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64E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5E8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429C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74D3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DC24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118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8EF0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E7D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702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88A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D6BC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0A1E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483B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DD6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8988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7CE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FACC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586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84C9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1F7FE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7A46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F9872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C199D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377DF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CE80A5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E108B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172F6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A2074" w14:paraId="0C4A6165" w14:textId="77777777" w:rsidTr="001D05D6">
        <w:trPr>
          <w:trHeight w:val="398"/>
        </w:trPr>
        <w:tc>
          <w:tcPr>
            <w:tcW w:w="5148" w:type="dxa"/>
            <w:gridSpan w:val="4"/>
          </w:tcPr>
          <w:p w14:paraId="3482C96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876453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A2074" w14:paraId="3AAAA0CA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87105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89EF3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A2074" w14:paraId="33086C15" w14:textId="77777777" w:rsidTr="001D05D6">
        <w:trPr>
          <w:trHeight w:val="404"/>
        </w:trPr>
        <w:tc>
          <w:tcPr>
            <w:tcW w:w="918" w:type="dxa"/>
          </w:tcPr>
          <w:p w14:paraId="3EE74B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A5149C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B8859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D951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41B59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52FE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2ECDE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424C2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13C87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276E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5D664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D06D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3EBE" w14:paraId="65BADF18" w14:textId="77777777" w:rsidTr="001D05D6">
        <w:trPr>
          <w:trHeight w:val="622"/>
        </w:trPr>
        <w:tc>
          <w:tcPr>
            <w:tcW w:w="918" w:type="dxa"/>
          </w:tcPr>
          <w:p w14:paraId="652726A3" w14:textId="77777777" w:rsidR="008E3EBE" w:rsidRPr="00C03D07" w:rsidRDefault="008E3EBE" w:rsidP="008E3E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A022038" w14:textId="1F3C2548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E9AD87D" w14:textId="5645E653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5700C94" w14:textId="29E26964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69F4316" w14:textId="77777777" w:rsidR="008E3EBE" w:rsidRPr="00C03D07" w:rsidRDefault="008E3EBE" w:rsidP="008E3E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16DD7B1C" w14:textId="2966C164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9C8AC06" w14:textId="1F80D041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327C4DA1" w14:textId="2BC21CE4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8E3EBE" w14:paraId="30AB5C55" w14:textId="77777777" w:rsidTr="001D05D6">
        <w:trPr>
          <w:trHeight w:val="592"/>
        </w:trPr>
        <w:tc>
          <w:tcPr>
            <w:tcW w:w="918" w:type="dxa"/>
          </w:tcPr>
          <w:p w14:paraId="4D0D921B" w14:textId="77777777" w:rsidR="008E3EBE" w:rsidRPr="00C03D07" w:rsidRDefault="008E3EBE" w:rsidP="008E3E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CAAEF5A" w14:textId="77777777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AD057E" w14:textId="77777777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B89CA5" w14:textId="77777777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5E5908" w14:textId="77777777" w:rsidR="008E3EBE" w:rsidRPr="00C03D07" w:rsidRDefault="008E3EBE" w:rsidP="008E3E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B8A61C0" w14:textId="77777777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D4AE0F" w14:textId="77777777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264ED7" w14:textId="77777777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3EBE" w14:paraId="53A5485A" w14:textId="77777777" w:rsidTr="001D05D6">
        <w:trPr>
          <w:trHeight w:val="592"/>
        </w:trPr>
        <w:tc>
          <w:tcPr>
            <w:tcW w:w="918" w:type="dxa"/>
          </w:tcPr>
          <w:p w14:paraId="3901F4A2" w14:textId="77777777" w:rsidR="008E3EBE" w:rsidRPr="00C03D07" w:rsidRDefault="008E3EBE" w:rsidP="008E3E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B12B6D5" w14:textId="77777777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FCC3E6" w14:textId="77777777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F42312" w14:textId="77777777" w:rsidR="008E3EBE" w:rsidRPr="00C03D07" w:rsidRDefault="008E3EBE" w:rsidP="008E3E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F2658C" w14:textId="77777777" w:rsidR="008E3EBE" w:rsidRPr="00C03D07" w:rsidRDefault="008E3EBE" w:rsidP="008E3E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42E7704" w14:textId="77777777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988F0D" w14:textId="77777777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B49AD9" w14:textId="77777777" w:rsidR="008E3EBE" w:rsidRPr="00C03D07" w:rsidRDefault="008E3EBE" w:rsidP="008E3E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D5968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AFBF60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A2074" w14:paraId="65D32FE3" w14:textId="77777777" w:rsidTr="00B433FE">
        <w:trPr>
          <w:trHeight w:val="683"/>
        </w:trPr>
        <w:tc>
          <w:tcPr>
            <w:tcW w:w="1638" w:type="dxa"/>
          </w:tcPr>
          <w:p w14:paraId="3F1B68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982FD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136F1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3E057E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098E5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497FD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A2074" w14:paraId="52B94AEC" w14:textId="77777777" w:rsidTr="00B433FE">
        <w:trPr>
          <w:trHeight w:val="291"/>
        </w:trPr>
        <w:tc>
          <w:tcPr>
            <w:tcW w:w="1638" w:type="dxa"/>
          </w:tcPr>
          <w:p w14:paraId="71E10D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D77D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095DC1" w14:textId="6ADC1EF7" w:rsidR="007C5320" w:rsidRPr="00C03D07" w:rsidRDefault="001753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$4000</w:t>
            </w:r>
          </w:p>
        </w:tc>
        <w:tc>
          <w:tcPr>
            <w:tcW w:w="1818" w:type="dxa"/>
          </w:tcPr>
          <w:p w14:paraId="395E7E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34F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85F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1811E299" w14:textId="77777777" w:rsidTr="00B433FE">
        <w:trPr>
          <w:trHeight w:val="291"/>
        </w:trPr>
        <w:tc>
          <w:tcPr>
            <w:tcW w:w="1638" w:type="dxa"/>
          </w:tcPr>
          <w:p w14:paraId="297C0F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66FF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6AE7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32F7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5CEA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9E0A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2EC5E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A2074" w14:paraId="1277BE7E" w14:textId="77777777" w:rsidTr="00B433FE">
        <w:trPr>
          <w:trHeight w:val="773"/>
        </w:trPr>
        <w:tc>
          <w:tcPr>
            <w:tcW w:w="2448" w:type="dxa"/>
          </w:tcPr>
          <w:p w14:paraId="7A6BCD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4B278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DD113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8F2B7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A2074" w14:paraId="60698868" w14:textId="77777777" w:rsidTr="00B433FE">
        <w:trPr>
          <w:trHeight w:val="428"/>
        </w:trPr>
        <w:tc>
          <w:tcPr>
            <w:tcW w:w="2448" w:type="dxa"/>
          </w:tcPr>
          <w:p w14:paraId="16D392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DA48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BE2E3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A2C4B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A2D84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1509F4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A2074" w14:paraId="38E302E8" w14:textId="77777777" w:rsidTr="004B23E9">
        <w:trPr>
          <w:trHeight w:val="825"/>
        </w:trPr>
        <w:tc>
          <w:tcPr>
            <w:tcW w:w="2538" w:type="dxa"/>
          </w:tcPr>
          <w:p w14:paraId="4CFAF4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28B7B8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C0EE2D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20B1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B41082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A2074" w14:paraId="5A9F2DCF" w14:textId="77777777" w:rsidTr="004B23E9">
        <w:trPr>
          <w:trHeight w:val="275"/>
        </w:trPr>
        <w:tc>
          <w:tcPr>
            <w:tcW w:w="2538" w:type="dxa"/>
          </w:tcPr>
          <w:p w14:paraId="77F35B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06E9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2ED3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76B4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059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66A3DCA6" w14:textId="77777777" w:rsidTr="004B23E9">
        <w:trPr>
          <w:trHeight w:val="275"/>
        </w:trPr>
        <w:tc>
          <w:tcPr>
            <w:tcW w:w="2538" w:type="dxa"/>
          </w:tcPr>
          <w:p w14:paraId="27AD3C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F821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2BC0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77EF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3D8F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7A13D9A5" w14:textId="77777777" w:rsidTr="004B23E9">
        <w:trPr>
          <w:trHeight w:val="292"/>
        </w:trPr>
        <w:tc>
          <w:tcPr>
            <w:tcW w:w="2538" w:type="dxa"/>
          </w:tcPr>
          <w:p w14:paraId="3754AA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1D63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834E9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86A8E1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AD9A1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11B7C163" w14:textId="77777777" w:rsidTr="00044B40">
        <w:trPr>
          <w:trHeight w:val="557"/>
        </w:trPr>
        <w:tc>
          <w:tcPr>
            <w:tcW w:w="2538" w:type="dxa"/>
          </w:tcPr>
          <w:p w14:paraId="66918E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1371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F348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36F1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D8DC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9BAE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81E1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82A58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59BC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5EE06" w14:textId="77777777" w:rsidR="008A20BA" w:rsidRPr="00E059E1" w:rsidRDefault="00C26A6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FAC1E6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40C956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1CD47A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B43597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2890FA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A71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8DF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389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38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774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A9E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63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12D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EE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73D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567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98C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08D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DADCA" w14:textId="555737D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10483" w14:textId="2D2E24C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6DF2C" w14:textId="698AE63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C5CB3" w14:textId="4188984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CFDF7" w14:textId="0D5CE4E2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7DCC0" w14:textId="75E7808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C7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1AF24" w14:textId="5E45BA36" w:rsidR="004F2E9A" w:rsidRDefault="00C26A6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91A2CE">
          <v:roundrect id="_x0000_s2051" alt="" style="position:absolute;margin-left:352.3pt;margin-top:.4pt;width:63.75pt;height:24.4pt;z-index:3;mso-wrap-style:square;mso-wrap-edited:f;mso-width-percent:0;mso-height-percent:0;mso-width-percent:0;mso-height-percent:0;v-text-anchor:top" arcsize="10923f">
            <v:textbox>
              <w:txbxContent>
                <w:p w14:paraId="32E711A9" w14:textId="4739253D" w:rsidR="001753E5" w:rsidRDefault="001753E5" w:rsidP="001753E5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18F9F533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1C8E8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B3A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32A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983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665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64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96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61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09B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E1E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85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0F9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A3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5C4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083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CE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27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CD2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DA5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22D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870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CFB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F0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16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4A5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D3C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5F5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942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C24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B0A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660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E4D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7A4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F66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FEC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0BA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220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3AF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52D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E04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8B2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B7E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FC9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E12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994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FCA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B1F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8EE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29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D9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77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A0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6E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8F3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83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C6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25C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50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056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C13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538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A2074" w14:paraId="75A4687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2B4300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A2074" w14:paraId="58FB6A28" w14:textId="77777777" w:rsidTr="0030732B">
        <w:trPr>
          <w:trHeight w:val="533"/>
        </w:trPr>
        <w:tc>
          <w:tcPr>
            <w:tcW w:w="738" w:type="dxa"/>
          </w:tcPr>
          <w:p w14:paraId="3F48A63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11CCDD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12813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F4AE7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D6ED7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61CCD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A2074" w14:paraId="0CD07810" w14:textId="77777777" w:rsidTr="0030732B">
        <w:trPr>
          <w:trHeight w:val="266"/>
        </w:trPr>
        <w:tc>
          <w:tcPr>
            <w:tcW w:w="738" w:type="dxa"/>
          </w:tcPr>
          <w:p w14:paraId="4024608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E9775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3868F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3BE8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434B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B4D1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6B4981BD" w14:textId="77777777" w:rsidTr="0030732B">
        <w:trPr>
          <w:trHeight w:val="266"/>
        </w:trPr>
        <w:tc>
          <w:tcPr>
            <w:tcW w:w="738" w:type="dxa"/>
          </w:tcPr>
          <w:p w14:paraId="349AB5C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E3CAD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E433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954E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E64C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081C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7FD2A9A8" w14:textId="77777777" w:rsidTr="0030732B">
        <w:trPr>
          <w:trHeight w:val="266"/>
        </w:trPr>
        <w:tc>
          <w:tcPr>
            <w:tcW w:w="738" w:type="dxa"/>
          </w:tcPr>
          <w:p w14:paraId="7E0315E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76D6FC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C660C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EDB6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7FF1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624A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2FB121D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FC3993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DD92D7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96B19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312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CB4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2DE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D82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7D7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DA4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08F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B74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244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4D3F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A2074" w14:paraId="17AAD70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6E5599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A2074" w14:paraId="09F3EB0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0087B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07D0B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8240A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9AF1D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E08D7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44FBC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1EDC6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A2074" w14:paraId="1952C76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D8C28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0D234A" w14:textId="3C86A33D" w:rsidR="007C5320" w:rsidRPr="00C03D07" w:rsidRDefault="001753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540F9C55" w14:textId="20BC491A" w:rsidR="007C5320" w:rsidRPr="00C03D07" w:rsidRDefault="001753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971" w:type="dxa"/>
            <w:shd w:val="clear" w:color="auto" w:fill="auto"/>
          </w:tcPr>
          <w:p w14:paraId="75ED4989" w14:textId="6CFDD404" w:rsidR="007C5320" w:rsidRPr="00C03D07" w:rsidRDefault="001753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2B2AF2C0" w14:textId="144399C1" w:rsidR="007C5320" w:rsidRPr="00C03D07" w:rsidRDefault="001753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29AF6B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BAAB84" w14:textId="0868455C" w:rsidR="007C5320" w:rsidRPr="00C03D07" w:rsidRDefault="001753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10/14/2016</w:t>
            </w:r>
          </w:p>
        </w:tc>
      </w:tr>
      <w:tr w:rsidR="001A2074" w14:paraId="29434A4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7B7F2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CD31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8F629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69F69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CAE84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25D9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1C14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3CEADAC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58649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BC3A7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C0305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AFB13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14E5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5B18A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7218B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D6CB4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41EA6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2C9D89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A2074" w14:paraId="7C1C687F" w14:textId="77777777" w:rsidTr="00B433FE">
        <w:trPr>
          <w:trHeight w:val="527"/>
        </w:trPr>
        <w:tc>
          <w:tcPr>
            <w:tcW w:w="3135" w:type="dxa"/>
          </w:tcPr>
          <w:p w14:paraId="6487FA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FA297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BAD65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62D1F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A2074" w14:paraId="695A0FD9" w14:textId="77777777" w:rsidTr="00B433FE">
        <w:trPr>
          <w:trHeight w:val="250"/>
        </w:trPr>
        <w:tc>
          <w:tcPr>
            <w:tcW w:w="3135" w:type="dxa"/>
          </w:tcPr>
          <w:p w14:paraId="68E1DBA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B477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6891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9F67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63711E89" w14:textId="77777777" w:rsidTr="00B433FE">
        <w:trPr>
          <w:trHeight w:val="264"/>
        </w:trPr>
        <w:tc>
          <w:tcPr>
            <w:tcW w:w="3135" w:type="dxa"/>
          </w:tcPr>
          <w:p w14:paraId="3F1EDF2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63ED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A99D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0218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12989B3D" w14:textId="77777777" w:rsidTr="00B433FE">
        <w:trPr>
          <w:trHeight w:val="250"/>
        </w:trPr>
        <w:tc>
          <w:tcPr>
            <w:tcW w:w="3135" w:type="dxa"/>
          </w:tcPr>
          <w:p w14:paraId="05AD6C6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245D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310A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B7355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2EC5C803" w14:textId="77777777" w:rsidTr="00B433FE">
        <w:trPr>
          <w:trHeight w:val="264"/>
        </w:trPr>
        <w:tc>
          <w:tcPr>
            <w:tcW w:w="3135" w:type="dxa"/>
          </w:tcPr>
          <w:p w14:paraId="038823A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CC12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DDAE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71CC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96F9A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F437F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A2074" w14:paraId="00B97125" w14:textId="77777777" w:rsidTr="00B433FE">
        <w:tc>
          <w:tcPr>
            <w:tcW w:w="9198" w:type="dxa"/>
          </w:tcPr>
          <w:p w14:paraId="5A14A0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46E90E4" w14:textId="11B9A63D" w:rsidR="007C5320" w:rsidRPr="00C03D07" w:rsidRDefault="001753E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A2074" w14:paraId="56299374" w14:textId="77777777" w:rsidTr="00B433FE">
        <w:tc>
          <w:tcPr>
            <w:tcW w:w="9198" w:type="dxa"/>
          </w:tcPr>
          <w:p w14:paraId="65364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F474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A2074" w14:paraId="2D3DD08E" w14:textId="77777777" w:rsidTr="00B433FE">
        <w:tc>
          <w:tcPr>
            <w:tcW w:w="9198" w:type="dxa"/>
          </w:tcPr>
          <w:p w14:paraId="140AB7D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A3A64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A2074" w14:paraId="0141A0FE" w14:textId="77777777" w:rsidTr="00B433FE">
        <w:tc>
          <w:tcPr>
            <w:tcW w:w="9198" w:type="dxa"/>
          </w:tcPr>
          <w:p w14:paraId="37769AF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C231B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9D23D4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184DD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C9DAF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E2BD8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8EC4E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A2074" w14:paraId="7A1376C4" w14:textId="77777777" w:rsidTr="007C5320">
        <w:tc>
          <w:tcPr>
            <w:tcW w:w="1106" w:type="dxa"/>
            <w:shd w:val="clear" w:color="auto" w:fill="auto"/>
          </w:tcPr>
          <w:p w14:paraId="4C23D2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55C59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2E428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5FB2B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FBC10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DED1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B166F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6AE9D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3EDC8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43A0E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23B5A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A2074" w14:paraId="24B40433" w14:textId="77777777" w:rsidTr="007C5320">
        <w:tc>
          <w:tcPr>
            <w:tcW w:w="1106" w:type="dxa"/>
            <w:shd w:val="clear" w:color="auto" w:fill="auto"/>
          </w:tcPr>
          <w:p w14:paraId="57C033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73E2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C056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C2DC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E937F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B9DF4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BC34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49D7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E4EF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8CABC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7ECB6385" w14:textId="77777777" w:rsidTr="007C5320">
        <w:tc>
          <w:tcPr>
            <w:tcW w:w="1106" w:type="dxa"/>
            <w:shd w:val="clear" w:color="auto" w:fill="auto"/>
          </w:tcPr>
          <w:p w14:paraId="2911CE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B2AEF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3D1D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89056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44C05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832D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A8289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CDF82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AF88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A0FE4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B5EDD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D7202C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E19CE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F4D39A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A2074" w14:paraId="2A7BB558" w14:textId="77777777" w:rsidTr="00B433FE">
        <w:tc>
          <w:tcPr>
            <w:tcW w:w="3456" w:type="dxa"/>
            <w:shd w:val="clear" w:color="auto" w:fill="auto"/>
          </w:tcPr>
          <w:p w14:paraId="00A8F5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CDAA2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A95B9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CF415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ADC24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A2074" w14:paraId="0C053533" w14:textId="77777777" w:rsidTr="00B433FE">
        <w:tc>
          <w:tcPr>
            <w:tcW w:w="3456" w:type="dxa"/>
            <w:shd w:val="clear" w:color="auto" w:fill="auto"/>
          </w:tcPr>
          <w:p w14:paraId="66E8BCA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999F1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CB6F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70B3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29C2A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A2074" w14:paraId="52E9F43A" w14:textId="77777777" w:rsidTr="00B433FE">
        <w:tc>
          <w:tcPr>
            <w:tcW w:w="3456" w:type="dxa"/>
            <w:shd w:val="clear" w:color="auto" w:fill="auto"/>
          </w:tcPr>
          <w:p w14:paraId="3ED6932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8D8571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9328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7990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8B500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4B3D4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7B597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24D1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9814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63B4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124D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26B9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A324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BEB6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6A499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9540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CBEBE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A2074" w14:paraId="53A9438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725793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A2074" w14:paraId="1C70135F" w14:textId="77777777" w:rsidTr="00B433FE">
        <w:trPr>
          <w:trHeight w:val="263"/>
        </w:trPr>
        <w:tc>
          <w:tcPr>
            <w:tcW w:w="6880" w:type="dxa"/>
          </w:tcPr>
          <w:p w14:paraId="1F912DA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F9100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8C6C49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A2074" w14:paraId="616C9017" w14:textId="77777777" w:rsidTr="00B433FE">
        <w:trPr>
          <w:trHeight w:val="263"/>
        </w:trPr>
        <w:tc>
          <w:tcPr>
            <w:tcW w:w="6880" w:type="dxa"/>
          </w:tcPr>
          <w:p w14:paraId="12A3E0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3E5A9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9C40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65EFFF8B" w14:textId="77777777" w:rsidTr="00B433FE">
        <w:trPr>
          <w:trHeight w:val="301"/>
        </w:trPr>
        <w:tc>
          <w:tcPr>
            <w:tcW w:w="6880" w:type="dxa"/>
          </w:tcPr>
          <w:p w14:paraId="1CE09E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036B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282A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25928A8B" w14:textId="77777777" w:rsidTr="00B433FE">
        <w:trPr>
          <w:trHeight w:val="263"/>
        </w:trPr>
        <w:tc>
          <w:tcPr>
            <w:tcW w:w="6880" w:type="dxa"/>
          </w:tcPr>
          <w:p w14:paraId="432B6C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3DB7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F928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1404CA76" w14:textId="77777777" w:rsidTr="00B433FE">
        <w:trPr>
          <w:trHeight w:val="250"/>
        </w:trPr>
        <w:tc>
          <w:tcPr>
            <w:tcW w:w="6880" w:type="dxa"/>
          </w:tcPr>
          <w:p w14:paraId="01D9AF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720DE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F960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37DAD7E2" w14:textId="77777777" w:rsidTr="00B433FE">
        <w:trPr>
          <w:trHeight w:val="263"/>
        </w:trPr>
        <w:tc>
          <w:tcPr>
            <w:tcW w:w="6880" w:type="dxa"/>
          </w:tcPr>
          <w:p w14:paraId="16D7C6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EF031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A7E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7BD0E588" w14:textId="77777777" w:rsidTr="00B433FE">
        <w:trPr>
          <w:trHeight w:val="275"/>
        </w:trPr>
        <w:tc>
          <w:tcPr>
            <w:tcW w:w="6880" w:type="dxa"/>
          </w:tcPr>
          <w:p w14:paraId="6198CE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E2C21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0909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1D364C06" w14:textId="77777777" w:rsidTr="00B433FE">
        <w:trPr>
          <w:trHeight w:val="275"/>
        </w:trPr>
        <w:tc>
          <w:tcPr>
            <w:tcW w:w="6880" w:type="dxa"/>
          </w:tcPr>
          <w:p w14:paraId="18027C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263C3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3D28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0F38B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001A6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A2074" w14:paraId="0A68B8B4" w14:textId="77777777" w:rsidTr="00B433FE">
        <w:tc>
          <w:tcPr>
            <w:tcW w:w="7196" w:type="dxa"/>
            <w:shd w:val="clear" w:color="auto" w:fill="auto"/>
          </w:tcPr>
          <w:p w14:paraId="5501AB4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1560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B1832F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A2074" w14:paraId="1AD5E712" w14:textId="77777777" w:rsidTr="00B433FE">
        <w:tc>
          <w:tcPr>
            <w:tcW w:w="7196" w:type="dxa"/>
            <w:shd w:val="clear" w:color="auto" w:fill="auto"/>
          </w:tcPr>
          <w:p w14:paraId="6E828BF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1411E09" w14:textId="070190DA" w:rsidR="00594FF4" w:rsidRPr="005A2CD3" w:rsidRDefault="001753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A2A10DD" w14:textId="54D92F5D" w:rsidR="00594FF4" w:rsidRPr="005A2CD3" w:rsidRDefault="001753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A2074" w14:paraId="26F7AAFE" w14:textId="77777777" w:rsidTr="00B433FE">
        <w:tc>
          <w:tcPr>
            <w:tcW w:w="7196" w:type="dxa"/>
            <w:shd w:val="clear" w:color="auto" w:fill="auto"/>
          </w:tcPr>
          <w:p w14:paraId="1B0E6F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3E722D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53087F8" w14:textId="1E9A3A75" w:rsidR="00594FF4" w:rsidRPr="005A2CD3" w:rsidRDefault="001753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1DD0438" w14:textId="1B49AE53" w:rsidR="00594FF4" w:rsidRPr="005A2CD3" w:rsidRDefault="001753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0667932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85714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575B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4CEC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1F57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6F6F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23DD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F69F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5567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6ADF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0D42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C51A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A41C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D7C5E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A2074" w14:paraId="1B6BA32D" w14:textId="77777777" w:rsidTr="00B433FE">
        <w:trPr>
          <w:trHeight w:val="318"/>
        </w:trPr>
        <w:tc>
          <w:tcPr>
            <w:tcW w:w="6194" w:type="dxa"/>
          </w:tcPr>
          <w:p w14:paraId="50D0E7D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5A2B2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3360BB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0EF2AF6B" w14:textId="77777777" w:rsidTr="00B433FE">
        <w:trPr>
          <w:trHeight w:val="303"/>
        </w:trPr>
        <w:tc>
          <w:tcPr>
            <w:tcW w:w="6194" w:type="dxa"/>
          </w:tcPr>
          <w:p w14:paraId="0B5FC45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3FB68DC" w14:textId="06C8AC73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41EA1F02" w14:textId="77777777" w:rsidTr="00B433FE">
        <w:trPr>
          <w:trHeight w:val="304"/>
        </w:trPr>
        <w:tc>
          <w:tcPr>
            <w:tcW w:w="6194" w:type="dxa"/>
          </w:tcPr>
          <w:p w14:paraId="0F405A2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2CEC86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772E68EC" w14:textId="77777777" w:rsidTr="00B433FE">
        <w:trPr>
          <w:trHeight w:val="318"/>
        </w:trPr>
        <w:tc>
          <w:tcPr>
            <w:tcW w:w="6194" w:type="dxa"/>
          </w:tcPr>
          <w:p w14:paraId="4DB46D8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DDB0A7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59A4E627" w14:textId="77777777" w:rsidTr="00B433FE">
        <w:trPr>
          <w:trHeight w:val="303"/>
        </w:trPr>
        <w:tc>
          <w:tcPr>
            <w:tcW w:w="6194" w:type="dxa"/>
          </w:tcPr>
          <w:p w14:paraId="4A7C2E2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046BB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59D8EB45" w14:textId="77777777" w:rsidTr="00B433FE">
        <w:trPr>
          <w:trHeight w:val="318"/>
        </w:trPr>
        <w:tc>
          <w:tcPr>
            <w:tcW w:w="6194" w:type="dxa"/>
          </w:tcPr>
          <w:p w14:paraId="261E597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55BB26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77D1F4EF" w14:textId="77777777" w:rsidTr="00B433FE">
        <w:trPr>
          <w:trHeight w:val="303"/>
        </w:trPr>
        <w:tc>
          <w:tcPr>
            <w:tcW w:w="6194" w:type="dxa"/>
          </w:tcPr>
          <w:p w14:paraId="71C690A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9A847A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0F91EB98" w14:textId="77777777" w:rsidTr="00B433FE">
        <w:trPr>
          <w:trHeight w:val="318"/>
        </w:trPr>
        <w:tc>
          <w:tcPr>
            <w:tcW w:w="6194" w:type="dxa"/>
          </w:tcPr>
          <w:p w14:paraId="4CAE6D2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A9E8CF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25E1AE0C" w14:textId="77777777" w:rsidTr="00B433FE">
        <w:trPr>
          <w:trHeight w:val="318"/>
        </w:trPr>
        <w:tc>
          <w:tcPr>
            <w:tcW w:w="6194" w:type="dxa"/>
          </w:tcPr>
          <w:p w14:paraId="6C07EB3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D7F5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7AF45EE6" w14:textId="77777777" w:rsidTr="00B433FE">
        <w:trPr>
          <w:trHeight w:val="318"/>
        </w:trPr>
        <w:tc>
          <w:tcPr>
            <w:tcW w:w="6194" w:type="dxa"/>
          </w:tcPr>
          <w:p w14:paraId="5DDEDB8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99883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0077C9F0" w14:textId="77777777" w:rsidTr="00B433FE">
        <w:trPr>
          <w:trHeight w:val="318"/>
        </w:trPr>
        <w:tc>
          <w:tcPr>
            <w:tcW w:w="6194" w:type="dxa"/>
          </w:tcPr>
          <w:p w14:paraId="0BE98EC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A1707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67161730" w14:textId="77777777" w:rsidTr="00B433FE">
        <w:trPr>
          <w:trHeight w:val="318"/>
        </w:trPr>
        <w:tc>
          <w:tcPr>
            <w:tcW w:w="6194" w:type="dxa"/>
          </w:tcPr>
          <w:p w14:paraId="0E8AA1B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76B36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01AC86C1" w14:textId="77777777" w:rsidTr="00B433FE">
        <w:trPr>
          <w:trHeight w:val="318"/>
        </w:trPr>
        <w:tc>
          <w:tcPr>
            <w:tcW w:w="6194" w:type="dxa"/>
          </w:tcPr>
          <w:p w14:paraId="5584707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4DB71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3636427C" w14:textId="77777777" w:rsidTr="00B433FE">
        <w:trPr>
          <w:trHeight w:val="318"/>
        </w:trPr>
        <w:tc>
          <w:tcPr>
            <w:tcW w:w="6194" w:type="dxa"/>
          </w:tcPr>
          <w:p w14:paraId="52BA4E9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064C9D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A06B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75725447" w14:textId="77777777" w:rsidTr="00B433FE">
        <w:trPr>
          <w:trHeight w:val="318"/>
        </w:trPr>
        <w:tc>
          <w:tcPr>
            <w:tcW w:w="6194" w:type="dxa"/>
          </w:tcPr>
          <w:p w14:paraId="5AA1543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2841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1B23EABE" w14:textId="77777777" w:rsidTr="00B433FE">
        <w:trPr>
          <w:trHeight w:val="318"/>
        </w:trPr>
        <w:tc>
          <w:tcPr>
            <w:tcW w:w="6194" w:type="dxa"/>
          </w:tcPr>
          <w:p w14:paraId="3E18282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FC8F3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1CD79D43" w14:textId="77777777" w:rsidTr="00B433FE">
        <w:trPr>
          <w:trHeight w:val="318"/>
        </w:trPr>
        <w:tc>
          <w:tcPr>
            <w:tcW w:w="6194" w:type="dxa"/>
          </w:tcPr>
          <w:p w14:paraId="4BF145E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2128D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24DE049D" w14:textId="77777777" w:rsidTr="00B433FE">
        <w:trPr>
          <w:trHeight w:val="318"/>
        </w:trPr>
        <w:tc>
          <w:tcPr>
            <w:tcW w:w="6194" w:type="dxa"/>
          </w:tcPr>
          <w:p w14:paraId="16B8E35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F757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7E8F5A33" w14:textId="77777777" w:rsidTr="00B433FE">
        <w:trPr>
          <w:trHeight w:val="318"/>
        </w:trPr>
        <w:tc>
          <w:tcPr>
            <w:tcW w:w="6194" w:type="dxa"/>
          </w:tcPr>
          <w:p w14:paraId="7463BF5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1B16C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5709962D" w14:textId="77777777" w:rsidTr="00B433FE">
        <w:trPr>
          <w:trHeight w:val="318"/>
        </w:trPr>
        <w:tc>
          <w:tcPr>
            <w:tcW w:w="6194" w:type="dxa"/>
          </w:tcPr>
          <w:p w14:paraId="5C8459A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C7030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2074" w14:paraId="36817437" w14:textId="77777777" w:rsidTr="00B433FE">
        <w:trPr>
          <w:trHeight w:val="318"/>
        </w:trPr>
        <w:tc>
          <w:tcPr>
            <w:tcW w:w="6194" w:type="dxa"/>
          </w:tcPr>
          <w:p w14:paraId="25D310F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D3DCA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F543C5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A2074" w14:paraId="5EBC73F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D9BD80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A2074" w14:paraId="5F4971E0" w14:textId="77777777" w:rsidTr="00B433FE">
        <w:trPr>
          <w:trHeight w:val="269"/>
        </w:trPr>
        <w:tc>
          <w:tcPr>
            <w:tcW w:w="738" w:type="dxa"/>
          </w:tcPr>
          <w:p w14:paraId="7EBAA8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9D086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CD62E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55880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A2074" w14:paraId="1D276001" w14:textId="77777777" w:rsidTr="00B433FE">
        <w:trPr>
          <w:trHeight w:val="269"/>
        </w:trPr>
        <w:tc>
          <w:tcPr>
            <w:tcW w:w="738" w:type="dxa"/>
          </w:tcPr>
          <w:p w14:paraId="1FA27C9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79160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2288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E3B8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4A42C2D9" w14:textId="77777777" w:rsidTr="00B433FE">
        <w:trPr>
          <w:trHeight w:val="269"/>
        </w:trPr>
        <w:tc>
          <w:tcPr>
            <w:tcW w:w="738" w:type="dxa"/>
          </w:tcPr>
          <w:p w14:paraId="0A9ACC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FA3FE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6A30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D1D7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31DA3EB1" w14:textId="77777777" w:rsidTr="00B433FE">
        <w:trPr>
          <w:trHeight w:val="269"/>
        </w:trPr>
        <w:tc>
          <w:tcPr>
            <w:tcW w:w="738" w:type="dxa"/>
          </w:tcPr>
          <w:p w14:paraId="7E39D7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C2031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10EE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ACE5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4DBCBD4E" w14:textId="77777777" w:rsidTr="00B433FE">
        <w:trPr>
          <w:trHeight w:val="269"/>
        </w:trPr>
        <w:tc>
          <w:tcPr>
            <w:tcW w:w="738" w:type="dxa"/>
          </w:tcPr>
          <w:p w14:paraId="1CA3D2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3C707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6536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D9D4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5ED34A24" w14:textId="77777777" w:rsidTr="00B433FE">
        <w:trPr>
          <w:trHeight w:val="269"/>
        </w:trPr>
        <w:tc>
          <w:tcPr>
            <w:tcW w:w="738" w:type="dxa"/>
          </w:tcPr>
          <w:p w14:paraId="5CB732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B0AD8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2D29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A700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2074" w14:paraId="58B39B25" w14:textId="77777777" w:rsidTr="00B433FE">
        <w:trPr>
          <w:trHeight w:val="269"/>
        </w:trPr>
        <w:tc>
          <w:tcPr>
            <w:tcW w:w="738" w:type="dxa"/>
          </w:tcPr>
          <w:p w14:paraId="6AD022D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D665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07A5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669D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53CE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17BEA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7A3B" w14:textId="77777777" w:rsidR="00C26A63" w:rsidRDefault="00C26A63">
      <w:r>
        <w:separator/>
      </w:r>
    </w:p>
  </w:endnote>
  <w:endnote w:type="continuationSeparator" w:id="0">
    <w:p w14:paraId="37FF43BD" w14:textId="77777777" w:rsidR="00C26A63" w:rsidRDefault="00C2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17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896C2F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C2B2C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A50905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BD7D7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382485F" w14:textId="77777777" w:rsidR="00C8092E" w:rsidRPr="002B2F01" w:rsidRDefault="00C26A63" w:rsidP="00B23708">
    <w:pPr>
      <w:ind w:right="288"/>
      <w:jc w:val="center"/>
      <w:rPr>
        <w:sz w:val="22"/>
      </w:rPr>
    </w:pPr>
    <w:r>
      <w:rPr>
        <w:noProof/>
        <w:szCs w:val="16"/>
      </w:rPr>
      <w:pict w14:anchorId="5877063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2CD9BF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8E92" w14:textId="77777777" w:rsidR="00C26A63" w:rsidRDefault="00C26A63">
      <w:r>
        <w:separator/>
      </w:r>
    </w:p>
  </w:footnote>
  <w:footnote w:type="continuationSeparator" w:id="0">
    <w:p w14:paraId="3AFBA836" w14:textId="77777777" w:rsidR="00C26A63" w:rsidRDefault="00C2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189F" w14:textId="77777777" w:rsidR="00C8092E" w:rsidRDefault="00C8092E">
    <w:pPr>
      <w:pStyle w:val="Header"/>
    </w:pPr>
  </w:p>
  <w:p w14:paraId="00944EAE" w14:textId="77777777" w:rsidR="00C8092E" w:rsidRDefault="00C8092E">
    <w:pPr>
      <w:pStyle w:val="Header"/>
    </w:pPr>
  </w:p>
  <w:p w14:paraId="549B1531" w14:textId="77777777" w:rsidR="00C8092E" w:rsidRDefault="00C26A63">
    <w:pPr>
      <w:pStyle w:val="Header"/>
    </w:pPr>
    <w:r>
      <w:rPr>
        <w:noProof/>
        <w:lang w:eastAsia="zh-TW"/>
      </w:rPr>
      <w:pict w14:anchorId="5952BB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4F6D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1.3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BDAFECC">
      <w:start w:val="1"/>
      <w:numFmt w:val="decimal"/>
      <w:lvlText w:val="%1."/>
      <w:lvlJc w:val="left"/>
      <w:pPr>
        <w:ind w:left="1440" w:hanging="360"/>
      </w:pPr>
    </w:lvl>
    <w:lvl w:ilvl="1" w:tplc="6786F8F8" w:tentative="1">
      <w:start w:val="1"/>
      <w:numFmt w:val="lowerLetter"/>
      <w:lvlText w:val="%2."/>
      <w:lvlJc w:val="left"/>
      <w:pPr>
        <w:ind w:left="2160" w:hanging="360"/>
      </w:pPr>
    </w:lvl>
    <w:lvl w:ilvl="2" w:tplc="09CC2284" w:tentative="1">
      <w:start w:val="1"/>
      <w:numFmt w:val="lowerRoman"/>
      <w:lvlText w:val="%3."/>
      <w:lvlJc w:val="right"/>
      <w:pPr>
        <w:ind w:left="2880" w:hanging="180"/>
      </w:pPr>
    </w:lvl>
    <w:lvl w:ilvl="3" w:tplc="9BE66030" w:tentative="1">
      <w:start w:val="1"/>
      <w:numFmt w:val="decimal"/>
      <w:lvlText w:val="%4."/>
      <w:lvlJc w:val="left"/>
      <w:pPr>
        <w:ind w:left="3600" w:hanging="360"/>
      </w:pPr>
    </w:lvl>
    <w:lvl w:ilvl="4" w:tplc="6A7A6B8E" w:tentative="1">
      <w:start w:val="1"/>
      <w:numFmt w:val="lowerLetter"/>
      <w:lvlText w:val="%5."/>
      <w:lvlJc w:val="left"/>
      <w:pPr>
        <w:ind w:left="4320" w:hanging="360"/>
      </w:pPr>
    </w:lvl>
    <w:lvl w:ilvl="5" w:tplc="A3C8ADD8" w:tentative="1">
      <w:start w:val="1"/>
      <w:numFmt w:val="lowerRoman"/>
      <w:lvlText w:val="%6."/>
      <w:lvlJc w:val="right"/>
      <w:pPr>
        <w:ind w:left="5040" w:hanging="180"/>
      </w:pPr>
    </w:lvl>
    <w:lvl w:ilvl="6" w:tplc="E5268562" w:tentative="1">
      <w:start w:val="1"/>
      <w:numFmt w:val="decimal"/>
      <w:lvlText w:val="%7."/>
      <w:lvlJc w:val="left"/>
      <w:pPr>
        <w:ind w:left="5760" w:hanging="360"/>
      </w:pPr>
    </w:lvl>
    <w:lvl w:ilvl="7" w:tplc="809AF0D8" w:tentative="1">
      <w:start w:val="1"/>
      <w:numFmt w:val="lowerLetter"/>
      <w:lvlText w:val="%8."/>
      <w:lvlJc w:val="left"/>
      <w:pPr>
        <w:ind w:left="6480" w:hanging="360"/>
      </w:pPr>
    </w:lvl>
    <w:lvl w:ilvl="8" w:tplc="1526B9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3FE6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2AA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2E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0D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61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A8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E0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8C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74B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17EB6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C4E5B6" w:tentative="1">
      <w:start w:val="1"/>
      <w:numFmt w:val="lowerLetter"/>
      <w:lvlText w:val="%2."/>
      <w:lvlJc w:val="left"/>
      <w:pPr>
        <w:ind w:left="1440" w:hanging="360"/>
      </w:pPr>
    </w:lvl>
    <w:lvl w:ilvl="2" w:tplc="1C3EE55E" w:tentative="1">
      <w:start w:val="1"/>
      <w:numFmt w:val="lowerRoman"/>
      <w:lvlText w:val="%3."/>
      <w:lvlJc w:val="right"/>
      <w:pPr>
        <w:ind w:left="2160" w:hanging="180"/>
      </w:pPr>
    </w:lvl>
    <w:lvl w:ilvl="3" w:tplc="DAA0B740" w:tentative="1">
      <w:start w:val="1"/>
      <w:numFmt w:val="decimal"/>
      <w:lvlText w:val="%4."/>
      <w:lvlJc w:val="left"/>
      <w:pPr>
        <w:ind w:left="2880" w:hanging="360"/>
      </w:pPr>
    </w:lvl>
    <w:lvl w:ilvl="4" w:tplc="8054B3F0" w:tentative="1">
      <w:start w:val="1"/>
      <w:numFmt w:val="lowerLetter"/>
      <w:lvlText w:val="%5."/>
      <w:lvlJc w:val="left"/>
      <w:pPr>
        <w:ind w:left="3600" w:hanging="360"/>
      </w:pPr>
    </w:lvl>
    <w:lvl w:ilvl="5" w:tplc="8378FBFA" w:tentative="1">
      <w:start w:val="1"/>
      <w:numFmt w:val="lowerRoman"/>
      <w:lvlText w:val="%6."/>
      <w:lvlJc w:val="right"/>
      <w:pPr>
        <w:ind w:left="4320" w:hanging="180"/>
      </w:pPr>
    </w:lvl>
    <w:lvl w:ilvl="6" w:tplc="61EAD3EA" w:tentative="1">
      <w:start w:val="1"/>
      <w:numFmt w:val="decimal"/>
      <w:lvlText w:val="%7."/>
      <w:lvlJc w:val="left"/>
      <w:pPr>
        <w:ind w:left="5040" w:hanging="360"/>
      </w:pPr>
    </w:lvl>
    <w:lvl w:ilvl="7" w:tplc="4FB425A2" w:tentative="1">
      <w:start w:val="1"/>
      <w:numFmt w:val="lowerLetter"/>
      <w:lvlText w:val="%8."/>
      <w:lvlJc w:val="left"/>
      <w:pPr>
        <w:ind w:left="5760" w:hanging="360"/>
      </w:pPr>
    </w:lvl>
    <w:lvl w:ilvl="8" w:tplc="41E09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44CE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6E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AD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03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60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09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81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A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ED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0CE5D64">
      <w:start w:val="1"/>
      <w:numFmt w:val="decimal"/>
      <w:lvlText w:val="%1."/>
      <w:lvlJc w:val="left"/>
      <w:pPr>
        <w:ind w:left="1440" w:hanging="360"/>
      </w:pPr>
    </w:lvl>
    <w:lvl w:ilvl="1" w:tplc="4CFCF34C" w:tentative="1">
      <w:start w:val="1"/>
      <w:numFmt w:val="lowerLetter"/>
      <w:lvlText w:val="%2."/>
      <w:lvlJc w:val="left"/>
      <w:pPr>
        <w:ind w:left="2160" w:hanging="360"/>
      </w:pPr>
    </w:lvl>
    <w:lvl w:ilvl="2" w:tplc="512EA0E4" w:tentative="1">
      <w:start w:val="1"/>
      <w:numFmt w:val="lowerRoman"/>
      <w:lvlText w:val="%3."/>
      <w:lvlJc w:val="right"/>
      <w:pPr>
        <w:ind w:left="2880" w:hanging="180"/>
      </w:pPr>
    </w:lvl>
    <w:lvl w:ilvl="3" w:tplc="CD4428BC" w:tentative="1">
      <w:start w:val="1"/>
      <w:numFmt w:val="decimal"/>
      <w:lvlText w:val="%4."/>
      <w:lvlJc w:val="left"/>
      <w:pPr>
        <w:ind w:left="3600" w:hanging="360"/>
      </w:pPr>
    </w:lvl>
    <w:lvl w:ilvl="4" w:tplc="08DA16E4" w:tentative="1">
      <w:start w:val="1"/>
      <w:numFmt w:val="lowerLetter"/>
      <w:lvlText w:val="%5."/>
      <w:lvlJc w:val="left"/>
      <w:pPr>
        <w:ind w:left="4320" w:hanging="360"/>
      </w:pPr>
    </w:lvl>
    <w:lvl w:ilvl="5" w:tplc="9D449FC0" w:tentative="1">
      <w:start w:val="1"/>
      <w:numFmt w:val="lowerRoman"/>
      <w:lvlText w:val="%6."/>
      <w:lvlJc w:val="right"/>
      <w:pPr>
        <w:ind w:left="5040" w:hanging="180"/>
      </w:pPr>
    </w:lvl>
    <w:lvl w:ilvl="6" w:tplc="2D86C588" w:tentative="1">
      <w:start w:val="1"/>
      <w:numFmt w:val="decimal"/>
      <w:lvlText w:val="%7."/>
      <w:lvlJc w:val="left"/>
      <w:pPr>
        <w:ind w:left="5760" w:hanging="360"/>
      </w:pPr>
    </w:lvl>
    <w:lvl w:ilvl="7" w:tplc="6444DEC2" w:tentative="1">
      <w:start w:val="1"/>
      <w:numFmt w:val="lowerLetter"/>
      <w:lvlText w:val="%8."/>
      <w:lvlJc w:val="left"/>
      <w:pPr>
        <w:ind w:left="6480" w:hanging="360"/>
      </w:pPr>
    </w:lvl>
    <w:lvl w:ilvl="8" w:tplc="77F687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608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C8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AA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E1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EF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8D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EE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88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AD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1F8F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C2AF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1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0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E8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4E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24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C6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27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6661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A2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2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04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E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CB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AE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E7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E6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E72A2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4BAA524" w:tentative="1">
      <w:start w:val="1"/>
      <w:numFmt w:val="lowerLetter"/>
      <w:lvlText w:val="%2."/>
      <w:lvlJc w:val="left"/>
      <w:pPr>
        <w:ind w:left="1440" w:hanging="360"/>
      </w:pPr>
    </w:lvl>
    <w:lvl w:ilvl="2" w:tplc="DA64E1DA" w:tentative="1">
      <w:start w:val="1"/>
      <w:numFmt w:val="lowerRoman"/>
      <w:lvlText w:val="%3."/>
      <w:lvlJc w:val="right"/>
      <w:pPr>
        <w:ind w:left="2160" w:hanging="180"/>
      </w:pPr>
    </w:lvl>
    <w:lvl w:ilvl="3" w:tplc="22CE9590" w:tentative="1">
      <w:start w:val="1"/>
      <w:numFmt w:val="decimal"/>
      <w:lvlText w:val="%4."/>
      <w:lvlJc w:val="left"/>
      <w:pPr>
        <w:ind w:left="2880" w:hanging="360"/>
      </w:pPr>
    </w:lvl>
    <w:lvl w:ilvl="4" w:tplc="1C565408" w:tentative="1">
      <w:start w:val="1"/>
      <w:numFmt w:val="lowerLetter"/>
      <w:lvlText w:val="%5."/>
      <w:lvlJc w:val="left"/>
      <w:pPr>
        <w:ind w:left="3600" w:hanging="360"/>
      </w:pPr>
    </w:lvl>
    <w:lvl w:ilvl="5" w:tplc="249CBD3E" w:tentative="1">
      <w:start w:val="1"/>
      <w:numFmt w:val="lowerRoman"/>
      <w:lvlText w:val="%6."/>
      <w:lvlJc w:val="right"/>
      <w:pPr>
        <w:ind w:left="4320" w:hanging="180"/>
      </w:pPr>
    </w:lvl>
    <w:lvl w:ilvl="6" w:tplc="A9407E36" w:tentative="1">
      <w:start w:val="1"/>
      <w:numFmt w:val="decimal"/>
      <w:lvlText w:val="%7."/>
      <w:lvlJc w:val="left"/>
      <w:pPr>
        <w:ind w:left="5040" w:hanging="360"/>
      </w:pPr>
    </w:lvl>
    <w:lvl w:ilvl="7" w:tplc="6D9C9D2E" w:tentative="1">
      <w:start w:val="1"/>
      <w:numFmt w:val="lowerLetter"/>
      <w:lvlText w:val="%8."/>
      <w:lvlJc w:val="left"/>
      <w:pPr>
        <w:ind w:left="5760" w:hanging="360"/>
      </w:pPr>
    </w:lvl>
    <w:lvl w:ilvl="8" w:tplc="5B66B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28CDCD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A4C1890" w:tentative="1">
      <w:start w:val="1"/>
      <w:numFmt w:val="lowerLetter"/>
      <w:lvlText w:val="%2."/>
      <w:lvlJc w:val="left"/>
      <w:pPr>
        <w:ind w:left="1440" w:hanging="360"/>
      </w:pPr>
    </w:lvl>
    <w:lvl w:ilvl="2" w:tplc="D21AE84E" w:tentative="1">
      <w:start w:val="1"/>
      <w:numFmt w:val="lowerRoman"/>
      <w:lvlText w:val="%3."/>
      <w:lvlJc w:val="right"/>
      <w:pPr>
        <w:ind w:left="2160" w:hanging="180"/>
      </w:pPr>
    </w:lvl>
    <w:lvl w:ilvl="3" w:tplc="A2F8B772" w:tentative="1">
      <w:start w:val="1"/>
      <w:numFmt w:val="decimal"/>
      <w:lvlText w:val="%4."/>
      <w:lvlJc w:val="left"/>
      <w:pPr>
        <w:ind w:left="2880" w:hanging="360"/>
      </w:pPr>
    </w:lvl>
    <w:lvl w:ilvl="4" w:tplc="41363346" w:tentative="1">
      <w:start w:val="1"/>
      <w:numFmt w:val="lowerLetter"/>
      <w:lvlText w:val="%5."/>
      <w:lvlJc w:val="left"/>
      <w:pPr>
        <w:ind w:left="3600" w:hanging="360"/>
      </w:pPr>
    </w:lvl>
    <w:lvl w:ilvl="5" w:tplc="8EDAE280" w:tentative="1">
      <w:start w:val="1"/>
      <w:numFmt w:val="lowerRoman"/>
      <w:lvlText w:val="%6."/>
      <w:lvlJc w:val="right"/>
      <w:pPr>
        <w:ind w:left="4320" w:hanging="180"/>
      </w:pPr>
    </w:lvl>
    <w:lvl w:ilvl="6" w:tplc="D77E932E" w:tentative="1">
      <w:start w:val="1"/>
      <w:numFmt w:val="decimal"/>
      <w:lvlText w:val="%7."/>
      <w:lvlJc w:val="left"/>
      <w:pPr>
        <w:ind w:left="5040" w:hanging="360"/>
      </w:pPr>
    </w:lvl>
    <w:lvl w:ilvl="7" w:tplc="F0CA0D18" w:tentative="1">
      <w:start w:val="1"/>
      <w:numFmt w:val="lowerLetter"/>
      <w:lvlText w:val="%8."/>
      <w:lvlJc w:val="left"/>
      <w:pPr>
        <w:ind w:left="5760" w:hanging="360"/>
      </w:pPr>
    </w:lvl>
    <w:lvl w:ilvl="8" w:tplc="B9F47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79C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C857C" w:tentative="1">
      <w:start w:val="1"/>
      <w:numFmt w:val="lowerLetter"/>
      <w:lvlText w:val="%2."/>
      <w:lvlJc w:val="left"/>
      <w:pPr>
        <w:ind w:left="1440" w:hanging="360"/>
      </w:pPr>
    </w:lvl>
    <w:lvl w:ilvl="2" w:tplc="5C9405D8" w:tentative="1">
      <w:start w:val="1"/>
      <w:numFmt w:val="lowerRoman"/>
      <w:lvlText w:val="%3."/>
      <w:lvlJc w:val="right"/>
      <w:pPr>
        <w:ind w:left="2160" w:hanging="180"/>
      </w:pPr>
    </w:lvl>
    <w:lvl w:ilvl="3" w:tplc="6E681924" w:tentative="1">
      <w:start w:val="1"/>
      <w:numFmt w:val="decimal"/>
      <w:lvlText w:val="%4."/>
      <w:lvlJc w:val="left"/>
      <w:pPr>
        <w:ind w:left="2880" w:hanging="360"/>
      </w:pPr>
    </w:lvl>
    <w:lvl w:ilvl="4" w:tplc="C722E000" w:tentative="1">
      <w:start w:val="1"/>
      <w:numFmt w:val="lowerLetter"/>
      <w:lvlText w:val="%5."/>
      <w:lvlJc w:val="left"/>
      <w:pPr>
        <w:ind w:left="3600" w:hanging="360"/>
      </w:pPr>
    </w:lvl>
    <w:lvl w:ilvl="5" w:tplc="F05C8380" w:tentative="1">
      <w:start w:val="1"/>
      <w:numFmt w:val="lowerRoman"/>
      <w:lvlText w:val="%6."/>
      <w:lvlJc w:val="right"/>
      <w:pPr>
        <w:ind w:left="4320" w:hanging="180"/>
      </w:pPr>
    </w:lvl>
    <w:lvl w:ilvl="6" w:tplc="55BA38CE" w:tentative="1">
      <w:start w:val="1"/>
      <w:numFmt w:val="decimal"/>
      <w:lvlText w:val="%7."/>
      <w:lvlJc w:val="left"/>
      <w:pPr>
        <w:ind w:left="5040" w:hanging="360"/>
      </w:pPr>
    </w:lvl>
    <w:lvl w:ilvl="7" w:tplc="969A27F4" w:tentative="1">
      <w:start w:val="1"/>
      <w:numFmt w:val="lowerLetter"/>
      <w:lvlText w:val="%8."/>
      <w:lvlJc w:val="left"/>
      <w:pPr>
        <w:ind w:left="5760" w:hanging="360"/>
      </w:pPr>
    </w:lvl>
    <w:lvl w:ilvl="8" w:tplc="3C560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E728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AC4C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1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CA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08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A7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05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F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AC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D98B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E010C4" w:tentative="1">
      <w:start w:val="1"/>
      <w:numFmt w:val="lowerLetter"/>
      <w:lvlText w:val="%2."/>
      <w:lvlJc w:val="left"/>
      <w:pPr>
        <w:ind w:left="1440" w:hanging="360"/>
      </w:pPr>
    </w:lvl>
    <w:lvl w:ilvl="2" w:tplc="7D1C0836" w:tentative="1">
      <w:start w:val="1"/>
      <w:numFmt w:val="lowerRoman"/>
      <w:lvlText w:val="%3."/>
      <w:lvlJc w:val="right"/>
      <w:pPr>
        <w:ind w:left="2160" w:hanging="180"/>
      </w:pPr>
    </w:lvl>
    <w:lvl w:ilvl="3" w:tplc="40C8C81E" w:tentative="1">
      <w:start w:val="1"/>
      <w:numFmt w:val="decimal"/>
      <w:lvlText w:val="%4."/>
      <w:lvlJc w:val="left"/>
      <w:pPr>
        <w:ind w:left="2880" w:hanging="360"/>
      </w:pPr>
    </w:lvl>
    <w:lvl w:ilvl="4" w:tplc="BA748FF8" w:tentative="1">
      <w:start w:val="1"/>
      <w:numFmt w:val="lowerLetter"/>
      <w:lvlText w:val="%5."/>
      <w:lvlJc w:val="left"/>
      <w:pPr>
        <w:ind w:left="3600" w:hanging="360"/>
      </w:pPr>
    </w:lvl>
    <w:lvl w:ilvl="5" w:tplc="BA40DAD2" w:tentative="1">
      <w:start w:val="1"/>
      <w:numFmt w:val="lowerRoman"/>
      <w:lvlText w:val="%6."/>
      <w:lvlJc w:val="right"/>
      <w:pPr>
        <w:ind w:left="4320" w:hanging="180"/>
      </w:pPr>
    </w:lvl>
    <w:lvl w:ilvl="6" w:tplc="486CD1CE" w:tentative="1">
      <w:start w:val="1"/>
      <w:numFmt w:val="decimal"/>
      <w:lvlText w:val="%7."/>
      <w:lvlJc w:val="left"/>
      <w:pPr>
        <w:ind w:left="5040" w:hanging="360"/>
      </w:pPr>
    </w:lvl>
    <w:lvl w:ilvl="7" w:tplc="7C36B8C8" w:tentative="1">
      <w:start w:val="1"/>
      <w:numFmt w:val="lowerLetter"/>
      <w:lvlText w:val="%8."/>
      <w:lvlJc w:val="left"/>
      <w:pPr>
        <w:ind w:left="5760" w:hanging="360"/>
      </w:pPr>
    </w:lvl>
    <w:lvl w:ilvl="8" w:tplc="7D687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3C479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D986E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9BC964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83E2AC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1C066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EF0033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39A838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982EA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BD44B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51406838">
    <w:abstractNumId w:val="9"/>
  </w:num>
  <w:num w:numId="2" w16cid:durableId="355933877">
    <w:abstractNumId w:val="8"/>
  </w:num>
  <w:num w:numId="3" w16cid:durableId="1630621181">
    <w:abstractNumId w:val="14"/>
  </w:num>
  <w:num w:numId="4" w16cid:durableId="353195533">
    <w:abstractNumId w:val="10"/>
  </w:num>
  <w:num w:numId="5" w16cid:durableId="90975689">
    <w:abstractNumId w:val="6"/>
  </w:num>
  <w:num w:numId="6" w16cid:durableId="1310549757">
    <w:abstractNumId w:val="1"/>
  </w:num>
  <w:num w:numId="7" w16cid:durableId="1657878601">
    <w:abstractNumId w:val="7"/>
  </w:num>
  <w:num w:numId="8" w16cid:durableId="1679307501">
    <w:abstractNumId w:val="2"/>
  </w:num>
  <w:num w:numId="9" w16cid:durableId="1944265174">
    <w:abstractNumId w:val="16"/>
  </w:num>
  <w:num w:numId="10" w16cid:durableId="666053280">
    <w:abstractNumId w:val="5"/>
  </w:num>
  <w:num w:numId="11" w16cid:durableId="114298537">
    <w:abstractNumId w:val="15"/>
  </w:num>
  <w:num w:numId="12" w16cid:durableId="1928735161">
    <w:abstractNumId w:val="4"/>
  </w:num>
  <w:num w:numId="13" w16cid:durableId="1152481524">
    <w:abstractNumId w:val="12"/>
  </w:num>
  <w:num w:numId="14" w16cid:durableId="1131632441">
    <w:abstractNumId w:val="11"/>
  </w:num>
  <w:num w:numId="15" w16cid:durableId="809976241">
    <w:abstractNumId w:val="13"/>
  </w:num>
  <w:num w:numId="16" w16cid:durableId="933130272">
    <w:abstractNumId w:val="0"/>
  </w:num>
  <w:num w:numId="17" w16cid:durableId="576476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2D1B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53E5"/>
    <w:rsid w:val="00176184"/>
    <w:rsid w:val="001827EA"/>
    <w:rsid w:val="00191835"/>
    <w:rsid w:val="0019305F"/>
    <w:rsid w:val="00194A98"/>
    <w:rsid w:val="00194ACE"/>
    <w:rsid w:val="001A2074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17BE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3EB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6A63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53BEB0F"/>
  <w15:docId w15:val="{B63CABBB-8D06-964D-9C75-955C0531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2B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gasailaja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avasu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21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Ega Vasu</cp:lastModifiedBy>
  <cp:revision>4</cp:revision>
  <cp:lastPrinted>2017-11-30T17:51:00Z</cp:lastPrinted>
  <dcterms:created xsi:type="dcterms:W3CDTF">2023-01-27T18:43:00Z</dcterms:created>
  <dcterms:modified xsi:type="dcterms:W3CDTF">2023-03-08T17:20:00Z</dcterms:modified>
</cp:coreProperties>
</file>