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A691" w14:textId="77777777" w:rsidR="00253AF0" w:rsidRPr="00693BFE" w:rsidRDefault="0023606B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>
        <w:rPr>
          <w:rFonts w:ascii="Calibri" w:hAnsi="Calibri" w:cs="Calibri"/>
          <w:b/>
          <w:color w:val="943634"/>
          <w:sz w:val="40"/>
          <w:szCs w:val="40"/>
          <w:u w:val="single"/>
        </w:rPr>
        <w:t>A</w:t>
      </w:r>
      <w:r w:rsidR="0065072C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66212D8" w14:textId="77777777" w:rsidR="009439A7" w:rsidRPr="00C03D07" w:rsidRDefault="001C264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B79C03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8CFA5F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11FDAF6" w14:textId="77777777" w:rsidR="009439A7" w:rsidRPr="00C03D07" w:rsidRDefault="001C264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E1FF97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BB22BD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C264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C264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C264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C264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C264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C264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D498AD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9600D8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4F2FF1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0"/>
        <w:gridCol w:w="2049"/>
        <w:gridCol w:w="2252"/>
        <w:gridCol w:w="1216"/>
        <w:gridCol w:w="1365"/>
        <w:gridCol w:w="1454"/>
      </w:tblGrid>
      <w:tr w:rsidR="00F034F1" w14:paraId="45E98BE5" w14:textId="77777777" w:rsidTr="00BD65D6">
        <w:tc>
          <w:tcPr>
            <w:tcW w:w="2680" w:type="dxa"/>
          </w:tcPr>
          <w:p w14:paraId="69308DB6" w14:textId="77777777" w:rsidR="00ED0124" w:rsidRPr="00C1676B" w:rsidRDefault="001C26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49" w:type="dxa"/>
          </w:tcPr>
          <w:p w14:paraId="06B96B1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C264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52" w:type="dxa"/>
          </w:tcPr>
          <w:p w14:paraId="124E2162" w14:textId="77777777" w:rsidR="00ED0124" w:rsidRPr="00C1676B" w:rsidRDefault="001C26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216" w:type="dxa"/>
          </w:tcPr>
          <w:p w14:paraId="5A635FC7" w14:textId="77777777" w:rsidR="00ED0124" w:rsidRPr="00C1676B" w:rsidRDefault="001C26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65" w:type="dxa"/>
          </w:tcPr>
          <w:p w14:paraId="315E3175" w14:textId="77777777" w:rsidR="00ED0124" w:rsidRPr="00C1676B" w:rsidRDefault="001C26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59C190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C264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54" w:type="dxa"/>
          </w:tcPr>
          <w:p w14:paraId="50787B2E" w14:textId="77777777" w:rsidR="00ED0124" w:rsidRPr="00C1676B" w:rsidRDefault="001C26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91A6D8D" w14:textId="77777777" w:rsidR="00636620" w:rsidRPr="00C1676B" w:rsidRDefault="001C26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034F1" w14:paraId="6C579040" w14:textId="77777777" w:rsidTr="00BD65D6">
        <w:tc>
          <w:tcPr>
            <w:tcW w:w="2680" w:type="dxa"/>
          </w:tcPr>
          <w:p w14:paraId="2BA8A99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49" w:type="dxa"/>
          </w:tcPr>
          <w:p w14:paraId="007E875C" w14:textId="02C19F58" w:rsidR="00ED0124" w:rsidRPr="00C03D07" w:rsidRDefault="001A29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Ankit</w:t>
            </w:r>
          </w:p>
        </w:tc>
        <w:tc>
          <w:tcPr>
            <w:tcW w:w="2252" w:type="dxa"/>
          </w:tcPr>
          <w:p w14:paraId="111B79D0" w14:textId="659B6C5F" w:rsidR="00ED0124" w:rsidRPr="00C03D07" w:rsidRDefault="006D67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Anjana</w:t>
            </w:r>
          </w:p>
        </w:tc>
        <w:tc>
          <w:tcPr>
            <w:tcW w:w="1216" w:type="dxa"/>
          </w:tcPr>
          <w:p w14:paraId="661CEC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EAB56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0E22E9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4F1" w14:paraId="217B6D06" w14:textId="77777777" w:rsidTr="00BD65D6">
        <w:tc>
          <w:tcPr>
            <w:tcW w:w="2680" w:type="dxa"/>
          </w:tcPr>
          <w:p w14:paraId="7645D69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49" w:type="dxa"/>
          </w:tcPr>
          <w:p w14:paraId="70465C0F" w14:textId="4B40EF3E" w:rsidR="00ED0124" w:rsidRPr="00C03D07" w:rsidRDefault="001A29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Prakashchandra</w:t>
            </w:r>
          </w:p>
        </w:tc>
        <w:tc>
          <w:tcPr>
            <w:tcW w:w="2252" w:type="dxa"/>
          </w:tcPr>
          <w:p w14:paraId="5646995E" w14:textId="625FD26D" w:rsidR="00ED0124" w:rsidRPr="00C03D07" w:rsidRDefault="006D67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Ankit</w:t>
            </w:r>
          </w:p>
        </w:tc>
        <w:tc>
          <w:tcPr>
            <w:tcW w:w="1216" w:type="dxa"/>
          </w:tcPr>
          <w:p w14:paraId="6D7696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98A90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53D806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4F1" w14:paraId="4FA0E799" w14:textId="77777777" w:rsidTr="00BD65D6">
        <w:tc>
          <w:tcPr>
            <w:tcW w:w="2680" w:type="dxa"/>
          </w:tcPr>
          <w:p w14:paraId="1712487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49" w:type="dxa"/>
          </w:tcPr>
          <w:p w14:paraId="3372A312" w14:textId="7AC88969" w:rsidR="00ED0124" w:rsidRPr="00C03D07" w:rsidRDefault="001A29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2252" w:type="dxa"/>
          </w:tcPr>
          <w:p w14:paraId="4FE6B8F6" w14:textId="4D576568" w:rsidR="00ED0124" w:rsidRPr="00C03D07" w:rsidRDefault="006D67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Jain</w:t>
            </w:r>
          </w:p>
        </w:tc>
        <w:tc>
          <w:tcPr>
            <w:tcW w:w="1216" w:type="dxa"/>
          </w:tcPr>
          <w:p w14:paraId="6152A3E2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A6612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8D648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4F1" w14:paraId="63D14B35" w14:textId="77777777" w:rsidTr="00BD65D6">
        <w:tc>
          <w:tcPr>
            <w:tcW w:w="2680" w:type="dxa"/>
          </w:tcPr>
          <w:p w14:paraId="6AE1BDC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49" w:type="dxa"/>
          </w:tcPr>
          <w:p w14:paraId="713B973F" w14:textId="27B329B1" w:rsidR="00ED0124" w:rsidRPr="00C03D07" w:rsidRDefault="001A29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072-21-8563</w:t>
            </w:r>
          </w:p>
        </w:tc>
        <w:tc>
          <w:tcPr>
            <w:tcW w:w="2252" w:type="dxa"/>
          </w:tcPr>
          <w:p w14:paraId="16263F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45376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0F000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325437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4F1" w14:paraId="077D7CDA" w14:textId="77777777" w:rsidTr="00BD65D6">
        <w:tc>
          <w:tcPr>
            <w:tcW w:w="2680" w:type="dxa"/>
          </w:tcPr>
          <w:p w14:paraId="6F3F2DC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49" w:type="dxa"/>
          </w:tcPr>
          <w:p w14:paraId="65CB4ED4" w14:textId="37E9D4D2" w:rsidR="00ED0124" w:rsidRPr="00C03D07" w:rsidRDefault="001A29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05/02/1989</w:t>
            </w:r>
          </w:p>
        </w:tc>
        <w:tc>
          <w:tcPr>
            <w:tcW w:w="2252" w:type="dxa"/>
          </w:tcPr>
          <w:p w14:paraId="439C15D3" w14:textId="4E1B704C" w:rsidR="00ED0124" w:rsidRPr="00C03D07" w:rsidRDefault="006D67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08/23/1989</w:t>
            </w:r>
          </w:p>
        </w:tc>
        <w:tc>
          <w:tcPr>
            <w:tcW w:w="1216" w:type="dxa"/>
          </w:tcPr>
          <w:p w14:paraId="55FE0E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0E787B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3F2EF5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4F1" w14:paraId="3E9C62F8" w14:textId="77777777" w:rsidTr="00BD65D6">
        <w:tc>
          <w:tcPr>
            <w:tcW w:w="2680" w:type="dxa"/>
          </w:tcPr>
          <w:p w14:paraId="742B769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49" w:type="dxa"/>
          </w:tcPr>
          <w:p w14:paraId="4271259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2" w:type="dxa"/>
          </w:tcPr>
          <w:p w14:paraId="09BC0E9D" w14:textId="20EA13DE" w:rsidR="008A2139" w:rsidRPr="00C03D07" w:rsidRDefault="006D67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216" w:type="dxa"/>
          </w:tcPr>
          <w:p w14:paraId="0E89611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75DC6A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39BE49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4F1" w14:paraId="6F951FF2" w14:textId="77777777" w:rsidTr="00BD65D6">
        <w:tc>
          <w:tcPr>
            <w:tcW w:w="2680" w:type="dxa"/>
          </w:tcPr>
          <w:p w14:paraId="108DAB4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49" w:type="dxa"/>
          </w:tcPr>
          <w:p w14:paraId="25F0547A" w14:textId="2AE9FE06" w:rsidR="007B4551" w:rsidRPr="00C03D07" w:rsidRDefault="009521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Research Scholar</w:t>
            </w:r>
          </w:p>
        </w:tc>
        <w:tc>
          <w:tcPr>
            <w:tcW w:w="2252" w:type="dxa"/>
          </w:tcPr>
          <w:p w14:paraId="0FE5A11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760CD5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7B3278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0EFF34B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4F1" w14:paraId="1CBC2EDF" w14:textId="77777777" w:rsidTr="00BD65D6">
        <w:trPr>
          <w:trHeight w:val="1007"/>
        </w:trPr>
        <w:tc>
          <w:tcPr>
            <w:tcW w:w="2680" w:type="dxa"/>
          </w:tcPr>
          <w:p w14:paraId="46F789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157D80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49" w:type="dxa"/>
          </w:tcPr>
          <w:p w14:paraId="4D5650C8" w14:textId="77777777" w:rsidR="00226740" w:rsidRDefault="0095211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2329 Briarcliff Road NE, </w:t>
            </w:r>
          </w:p>
          <w:p w14:paraId="0CB8ED2A" w14:textId="77777777" w:rsidR="00952118" w:rsidRDefault="0095211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#C,</w:t>
            </w:r>
          </w:p>
          <w:p w14:paraId="4DC5B622" w14:textId="77777777" w:rsidR="00952118" w:rsidRDefault="0095211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Atlanta, GA</w:t>
            </w:r>
          </w:p>
          <w:p w14:paraId="42073E3D" w14:textId="319B1430" w:rsidR="00952118" w:rsidRPr="00C03D07" w:rsidRDefault="0095211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Postal Code: 30329</w:t>
            </w:r>
          </w:p>
        </w:tc>
        <w:tc>
          <w:tcPr>
            <w:tcW w:w="2252" w:type="dxa"/>
          </w:tcPr>
          <w:p w14:paraId="61C246C1" w14:textId="77777777" w:rsidR="00952118" w:rsidRDefault="00952118" w:rsidP="0095211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2329 Briarcliff Road NE, </w:t>
            </w:r>
          </w:p>
          <w:p w14:paraId="75214ABA" w14:textId="77777777" w:rsidR="00952118" w:rsidRDefault="00952118" w:rsidP="0095211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#C,</w:t>
            </w:r>
          </w:p>
          <w:p w14:paraId="193CC200" w14:textId="77777777" w:rsidR="00952118" w:rsidRDefault="00952118" w:rsidP="0095211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Atlanta, GA</w:t>
            </w:r>
          </w:p>
          <w:p w14:paraId="2AEB7EC1" w14:textId="4AEB3A5D" w:rsidR="007B4551" w:rsidRPr="00C03D07" w:rsidRDefault="00952118" w:rsidP="0095211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Postal Code: 30329</w:t>
            </w:r>
          </w:p>
        </w:tc>
        <w:tc>
          <w:tcPr>
            <w:tcW w:w="1216" w:type="dxa"/>
          </w:tcPr>
          <w:p w14:paraId="276A8E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DF23C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1108E1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4F1" w14:paraId="601C0282" w14:textId="77777777" w:rsidTr="00BD65D6">
        <w:tc>
          <w:tcPr>
            <w:tcW w:w="2680" w:type="dxa"/>
          </w:tcPr>
          <w:p w14:paraId="7A5EDD8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49" w:type="dxa"/>
          </w:tcPr>
          <w:p w14:paraId="24666170" w14:textId="32BF9C56" w:rsidR="007B4551" w:rsidRPr="00C03D07" w:rsidRDefault="006D67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+1-(706)-333-1459</w:t>
            </w:r>
          </w:p>
        </w:tc>
        <w:tc>
          <w:tcPr>
            <w:tcW w:w="2252" w:type="dxa"/>
          </w:tcPr>
          <w:p w14:paraId="06B4B8DE" w14:textId="533596AB" w:rsidR="007B4551" w:rsidRPr="00C03D07" w:rsidRDefault="006D67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+1-(706)-333-1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216" w:type="dxa"/>
          </w:tcPr>
          <w:p w14:paraId="5E24D2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5AA49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30CA68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4F1" w14:paraId="1D82CF28" w14:textId="77777777" w:rsidTr="00BD65D6">
        <w:tc>
          <w:tcPr>
            <w:tcW w:w="2680" w:type="dxa"/>
          </w:tcPr>
          <w:p w14:paraId="2D992D4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49" w:type="dxa"/>
          </w:tcPr>
          <w:p w14:paraId="686A3C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2" w:type="dxa"/>
          </w:tcPr>
          <w:p w14:paraId="4EA8A0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61510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12C7C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02A8B7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4F1" w14:paraId="44063912" w14:textId="77777777" w:rsidTr="00BD65D6">
        <w:tc>
          <w:tcPr>
            <w:tcW w:w="2680" w:type="dxa"/>
          </w:tcPr>
          <w:p w14:paraId="3E51E0D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49" w:type="dxa"/>
          </w:tcPr>
          <w:p w14:paraId="662A6D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2" w:type="dxa"/>
          </w:tcPr>
          <w:p w14:paraId="04BD23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715B5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6E924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93A13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4F1" w14:paraId="0E6CF760" w14:textId="77777777" w:rsidTr="00BD65D6">
        <w:tc>
          <w:tcPr>
            <w:tcW w:w="2680" w:type="dxa"/>
          </w:tcPr>
          <w:p w14:paraId="3DC8304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49" w:type="dxa"/>
          </w:tcPr>
          <w:p w14:paraId="43F19566" w14:textId="655252BA" w:rsidR="007B4551" w:rsidRPr="00C03D07" w:rsidRDefault="00BD65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8644B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Ankittjain89@gmail.com</w:t>
              </w:r>
            </w:hyperlink>
          </w:p>
        </w:tc>
        <w:tc>
          <w:tcPr>
            <w:tcW w:w="2252" w:type="dxa"/>
          </w:tcPr>
          <w:p w14:paraId="25FD2FF7" w14:textId="6ED7A9DF" w:rsidR="007B4551" w:rsidRPr="00C03D07" w:rsidRDefault="00BD65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Anjutated1989@gmail.com</w:t>
            </w:r>
          </w:p>
        </w:tc>
        <w:tc>
          <w:tcPr>
            <w:tcW w:w="1216" w:type="dxa"/>
          </w:tcPr>
          <w:p w14:paraId="7D25DC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07FE5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359E21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D65D6" w14:paraId="023F39DB" w14:textId="77777777" w:rsidTr="00BD65D6">
        <w:tc>
          <w:tcPr>
            <w:tcW w:w="2680" w:type="dxa"/>
          </w:tcPr>
          <w:p w14:paraId="055AE0CA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049" w:type="dxa"/>
          </w:tcPr>
          <w:p w14:paraId="0A6E60BB" w14:textId="58D68272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10/14/21</w:t>
            </w:r>
          </w:p>
        </w:tc>
        <w:tc>
          <w:tcPr>
            <w:tcW w:w="2252" w:type="dxa"/>
          </w:tcPr>
          <w:p w14:paraId="47819404" w14:textId="50A4D1C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10/14/21</w:t>
            </w:r>
          </w:p>
        </w:tc>
        <w:tc>
          <w:tcPr>
            <w:tcW w:w="1216" w:type="dxa"/>
          </w:tcPr>
          <w:p w14:paraId="51182C21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761BD30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6BA3B40D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D65D6" w14:paraId="2AB021DD" w14:textId="77777777" w:rsidTr="00BD65D6">
        <w:tc>
          <w:tcPr>
            <w:tcW w:w="2680" w:type="dxa"/>
          </w:tcPr>
          <w:p w14:paraId="4E9B4606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049" w:type="dxa"/>
          </w:tcPr>
          <w:p w14:paraId="35DA2841" w14:textId="51D906FD" w:rsidR="00BD65D6" w:rsidRPr="00C03D07" w:rsidRDefault="00E14A99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J1 visa (valid)</w:t>
            </w:r>
          </w:p>
        </w:tc>
        <w:tc>
          <w:tcPr>
            <w:tcW w:w="2252" w:type="dxa"/>
          </w:tcPr>
          <w:p w14:paraId="0D470874" w14:textId="59D8046E" w:rsidR="00BD65D6" w:rsidRPr="00C03D07" w:rsidRDefault="00E14A99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visa (valid)</w:t>
            </w:r>
          </w:p>
        </w:tc>
        <w:tc>
          <w:tcPr>
            <w:tcW w:w="1216" w:type="dxa"/>
          </w:tcPr>
          <w:p w14:paraId="791BFE83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1FFE685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113B4AC5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D65D6" w14:paraId="2D199284" w14:textId="77777777" w:rsidTr="00BD65D6">
        <w:tc>
          <w:tcPr>
            <w:tcW w:w="2680" w:type="dxa"/>
          </w:tcPr>
          <w:p w14:paraId="420FDAE6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49" w:type="dxa"/>
          </w:tcPr>
          <w:p w14:paraId="754D8B8F" w14:textId="1E12C839" w:rsidR="00BD65D6" w:rsidRPr="00C03D07" w:rsidRDefault="00E14A99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252" w:type="dxa"/>
          </w:tcPr>
          <w:p w14:paraId="3AEFDD44" w14:textId="502933E9" w:rsidR="00BD65D6" w:rsidRPr="00C03D07" w:rsidRDefault="00E14A99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216" w:type="dxa"/>
          </w:tcPr>
          <w:p w14:paraId="1F085E56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F17BA8C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6C5C5443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D65D6" w14:paraId="3E757360" w14:textId="77777777" w:rsidTr="00BD65D6">
        <w:tc>
          <w:tcPr>
            <w:tcW w:w="2680" w:type="dxa"/>
          </w:tcPr>
          <w:p w14:paraId="49169550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26B0338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049" w:type="dxa"/>
          </w:tcPr>
          <w:p w14:paraId="5E67370F" w14:textId="73FB2625" w:rsidR="00BD65D6" w:rsidRPr="00C03D07" w:rsidRDefault="00E14A99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52" w:type="dxa"/>
          </w:tcPr>
          <w:p w14:paraId="38B831BD" w14:textId="717DF161" w:rsidR="00BD65D6" w:rsidRPr="00C03D07" w:rsidRDefault="00E14A99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216" w:type="dxa"/>
          </w:tcPr>
          <w:p w14:paraId="0D58F0BC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818244E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41358D2B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D65D6" w14:paraId="047E72A0" w14:textId="77777777" w:rsidTr="00BD65D6">
        <w:tc>
          <w:tcPr>
            <w:tcW w:w="2680" w:type="dxa"/>
          </w:tcPr>
          <w:p w14:paraId="3AD81207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49" w:type="dxa"/>
          </w:tcPr>
          <w:p w14:paraId="0E385C74" w14:textId="5216B598" w:rsidR="00BD65D6" w:rsidRPr="00C03D07" w:rsidRDefault="00293CD3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01/31/2020</w:t>
            </w:r>
          </w:p>
        </w:tc>
        <w:tc>
          <w:tcPr>
            <w:tcW w:w="2252" w:type="dxa"/>
          </w:tcPr>
          <w:p w14:paraId="233F93AD" w14:textId="203EB4F6" w:rsidR="00BD65D6" w:rsidRPr="00C03D07" w:rsidRDefault="00293CD3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01/31/2020</w:t>
            </w:r>
          </w:p>
        </w:tc>
        <w:tc>
          <w:tcPr>
            <w:tcW w:w="1216" w:type="dxa"/>
          </w:tcPr>
          <w:p w14:paraId="59111CE7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008EA795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BBFB48D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D65D6" w14:paraId="43E56693" w14:textId="77777777" w:rsidTr="00BD65D6">
        <w:tc>
          <w:tcPr>
            <w:tcW w:w="2680" w:type="dxa"/>
          </w:tcPr>
          <w:p w14:paraId="02000446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2049" w:type="dxa"/>
          </w:tcPr>
          <w:p w14:paraId="55B0A1FB" w14:textId="04B804AA" w:rsidR="00BD65D6" w:rsidRPr="00C03D07" w:rsidRDefault="00293CD3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 filing jointly</w:t>
            </w:r>
          </w:p>
        </w:tc>
        <w:tc>
          <w:tcPr>
            <w:tcW w:w="2252" w:type="dxa"/>
          </w:tcPr>
          <w:p w14:paraId="74430EFF" w14:textId="73FB57C6" w:rsidR="00BD65D6" w:rsidRPr="00C03D07" w:rsidRDefault="00293CD3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216" w:type="dxa"/>
          </w:tcPr>
          <w:p w14:paraId="4BA3444C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17FF498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34D75505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D65D6" w14:paraId="527A77D6" w14:textId="77777777" w:rsidTr="00BD65D6">
        <w:tc>
          <w:tcPr>
            <w:tcW w:w="2680" w:type="dxa"/>
          </w:tcPr>
          <w:p w14:paraId="529CF35D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049" w:type="dxa"/>
          </w:tcPr>
          <w:p w14:paraId="6A310815" w14:textId="2FED6CD6" w:rsidR="00BD65D6" w:rsidRPr="00C03D07" w:rsidRDefault="00F26ADE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252" w:type="dxa"/>
          </w:tcPr>
          <w:p w14:paraId="760FEA89" w14:textId="21AD85A0" w:rsidR="00BD65D6" w:rsidRPr="00C03D07" w:rsidRDefault="00F26ADE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16" w:type="dxa"/>
          </w:tcPr>
          <w:p w14:paraId="5BA592F6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A03D7AE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00763922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D65D6" w14:paraId="5F85F894" w14:textId="77777777" w:rsidTr="00BD65D6">
        <w:tc>
          <w:tcPr>
            <w:tcW w:w="2680" w:type="dxa"/>
          </w:tcPr>
          <w:p w14:paraId="3F542635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49" w:type="dxa"/>
          </w:tcPr>
          <w:p w14:paraId="1A4A9FEA" w14:textId="0DA04FE5" w:rsidR="00BD65D6" w:rsidRPr="00C03D07" w:rsidRDefault="00F26ADE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52" w:type="dxa"/>
          </w:tcPr>
          <w:p w14:paraId="3BE5939F" w14:textId="205421B4" w:rsidR="00BD65D6" w:rsidRPr="00C03D07" w:rsidRDefault="00F26ADE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16" w:type="dxa"/>
          </w:tcPr>
          <w:p w14:paraId="715D1CC4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C257B86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650081F1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D65D6" w14:paraId="5108B778" w14:textId="77777777" w:rsidTr="00BD65D6">
        <w:tc>
          <w:tcPr>
            <w:tcW w:w="2680" w:type="dxa"/>
          </w:tcPr>
          <w:p w14:paraId="319E3389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49" w:type="dxa"/>
          </w:tcPr>
          <w:p w14:paraId="1D2BEC95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2" w:type="dxa"/>
          </w:tcPr>
          <w:p w14:paraId="391FD37D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5014791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D234164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C90909C" w14:textId="77777777" w:rsidR="00BD65D6" w:rsidRPr="00C03D07" w:rsidRDefault="00BD65D6" w:rsidP="00BD65D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7347B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F94130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EA9ABB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E2D2E4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034F1" w14:paraId="1B9ADBBB" w14:textId="77777777" w:rsidTr="00797DEB">
        <w:tc>
          <w:tcPr>
            <w:tcW w:w="2203" w:type="dxa"/>
          </w:tcPr>
          <w:p w14:paraId="46540B8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14A9E9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6B4012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29DAC6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5ECE1A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034F1" w14:paraId="08E5C300" w14:textId="77777777" w:rsidTr="00797DEB">
        <w:tc>
          <w:tcPr>
            <w:tcW w:w="2203" w:type="dxa"/>
          </w:tcPr>
          <w:p w14:paraId="1EEC67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543F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1ED2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82A2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A033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4F1" w14:paraId="28ED0226" w14:textId="77777777" w:rsidTr="00797DEB">
        <w:tc>
          <w:tcPr>
            <w:tcW w:w="2203" w:type="dxa"/>
          </w:tcPr>
          <w:p w14:paraId="71767B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63B6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5360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BA86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CE14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034F1" w14:paraId="2E39D60E" w14:textId="77777777" w:rsidTr="00797DEB">
        <w:tc>
          <w:tcPr>
            <w:tcW w:w="2203" w:type="dxa"/>
          </w:tcPr>
          <w:p w14:paraId="277826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5D52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4352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BBAEA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C936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BD5A47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E141B3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465C61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F6DD69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3CD741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EB29C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ADF96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034F1" w14:paraId="1672BDB8" w14:textId="77777777" w:rsidTr="00D90155">
        <w:trPr>
          <w:trHeight w:val="324"/>
        </w:trPr>
        <w:tc>
          <w:tcPr>
            <w:tcW w:w="7675" w:type="dxa"/>
            <w:gridSpan w:val="2"/>
          </w:tcPr>
          <w:p w14:paraId="2845BD0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034F1" w14:paraId="4003BAAD" w14:textId="77777777" w:rsidTr="00D90155">
        <w:trPr>
          <w:trHeight w:val="314"/>
        </w:trPr>
        <w:tc>
          <w:tcPr>
            <w:tcW w:w="2545" w:type="dxa"/>
          </w:tcPr>
          <w:p w14:paraId="4AE50A7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FCE7FA5" w14:textId="2252A718" w:rsidR="00983210" w:rsidRPr="00C03D07" w:rsidRDefault="00F26AD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F034F1" w14:paraId="3792BF2B" w14:textId="77777777" w:rsidTr="00D90155">
        <w:trPr>
          <w:trHeight w:val="324"/>
        </w:trPr>
        <w:tc>
          <w:tcPr>
            <w:tcW w:w="2545" w:type="dxa"/>
          </w:tcPr>
          <w:p w14:paraId="6A1D619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4363A3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F64580D" w14:textId="62158A02" w:rsidR="00983210" w:rsidRPr="00C03D07" w:rsidRDefault="00052E3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061000052</w:t>
            </w:r>
          </w:p>
        </w:tc>
      </w:tr>
      <w:tr w:rsidR="00F034F1" w14:paraId="6AD503D0" w14:textId="77777777" w:rsidTr="00D90155">
        <w:trPr>
          <w:trHeight w:val="324"/>
        </w:trPr>
        <w:tc>
          <w:tcPr>
            <w:tcW w:w="2545" w:type="dxa"/>
          </w:tcPr>
          <w:p w14:paraId="13BCA34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6D169CF" w14:textId="3E7309F3" w:rsidR="00983210" w:rsidRPr="00C03D07" w:rsidRDefault="00052E3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334069666741</w:t>
            </w:r>
          </w:p>
        </w:tc>
      </w:tr>
      <w:tr w:rsidR="00F034F1" w14:paraId="19DA0F0F" w14:textId="77777777" w:rsidTr="00D90155">
        <w:trPr>
          <w:trHeight w:val="340"/>
        </w:trPr>
        <w:tc>
          <w:tcPr>
            <w:tcW w:w="2545" w:type="dxa"/>
          </w:tcPr>
          <w:p w14:paraId="090025B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5B2DD20" w14:textId="46BBD619" w:rsidR="00983210" w:rsidRPr="00C03D07" w:rsidRDefault="00052E3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034F1" w14:paraId="547D2420" w14:textId="77777777" w:rsidTr="00D90155">
        <w:trPr>
          <w:trHeight w:val="340"/>
        </w:trPr>
        <w:tc>
          <w:tcPr>
            <w:tcW w:w="2545" w:type="dxa"/>
          </w:tcPr>
          <w:p w14:paraId="5D8084A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66D91BF" w14:textId="0F9B196A" w:rsidR="00983210" w:rsidRPr="00C03D07" w:rsidRDefault="00052E3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Ankit Prakashchandra Jain</w:t>
            </w:r>
          </w:p>
        </w:tc>
      </w:tr>
    </w:tbl>
    <w:p w14:paraId="5FDFD45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E2CD7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FF1850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8A4BB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7879F5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F7DF9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494C5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019C9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E011B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134A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1C22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71CF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3048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6746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0F74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F907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99AF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FA00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DEC0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7DEB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B271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ACFF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C918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C3E0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7A89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F0B4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4C07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D1376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46186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22AF3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A8804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4D556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D2C3D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B0AE9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627486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C12487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4724F3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034F1" w14:paraId="04D37F57" w14:textId="77777777" w:rsidTr="001D05D6">
        <w:trPr>
          <w:trHeight w:val="398"/>
        </w:trPr>
        <w:tc>
          <w:tcPr>
            <w:tcW w:w="5148" w:type="dxa"/>
            <w:gridSpan w:val="4"/>
          </w:tcPr>
          <w:p w14:paraId="505629A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489C83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034F1" w14:paraId="742DD0F8" w14:textId="77777777" w:rsidTr="001D05D6">
        <w:trPr>
          <w:trHeight w:val="383"/>
        </w:trPr>
        <w:tc>
          <w:tcPr>
            <w:tcW w:w="5148" w:type="dxa"/>
            <w:gridSpan w:val="4"/>
          </w:tcPr>
          <w:p w14:paraId="40C8E26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5A2734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034F1" w14:paraId="01D62379" w14:textId="77777777" w:rsidTr="001D05D6">
        <w:trPr>
          <w:trHeight w:val="404"/>
        </w:trPr>
        <w:tc>
          <w:tcPr>
            <w:tcW w:w="918" w:type="dxa"/>
          </w:tcPr>
          <w:p w14:paraId="1CB6BA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915C75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38DCE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234A8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9434A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59F14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2EB3C9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57FA9C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DA1BB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09551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B67A4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220DD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C2642" w14:paraId="3C99520C" w14:textId="77777777" w:rsidTr="001D05D6">
        <w:trPr>
          <w:trHeight w:val="622"/>
        </w:trPr>
        <w:tc>
          <w:tcPr>
            <w:tcW w:w="918" w:type="dxa"/>
          </w:tcPr>
          <w:p w14:paraId="0F1B864B" w14:textId="77777777" w:rsidR="001C2642" w:rsidRPr="00C03D07" w:rsidRDefault="001C2642" w:rsidP="001C264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2DFB9A9B" w14:textId="252891CD" w:rsidR="001C2642" w:rsidRPr="00C03D07" w:rsidRDefault="001C2642" w:rsidP="001C264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2866EEFF" w14:textId="54649F0B" w:rsidR="001C2642" w:rsidRPr="00C03D07" w:rsidRDefault="001C2642" w:rsidP="001C264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0FEB7971" w14:textId="118114CE" w:rsidR="001C2642" w:rsidRPr="00C03D07" w:rsidRDefault="001C2642" w:rsidP="001C264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1/22</w:t>
            </w:r>
          </w:p>
        </w:tc>
        <w:tc>
          <w:tcPr>
            <w:tcW w:w="900" w:type="dxa"/>
          </w:tcPr>
          <w:p w14:paraId="579E9E7E" w14:textId="77777777" w:rsidR="001C2642" w:rsidRPr="00C03D07" w:rsidRDefault="001C2642" w:rsidP="001C264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7B333BAF" w14:textId="0968290E" w:rsidR="001C2642" w:rsidRPr="00C03D07" w:rsidRDefault="001C2642" w:rsidP="001C264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14:paraId="7785A8B3" w14:textId="7BFBB7ED" w:rsidR="001C2642" w:rsidRPr="00C03D07" w:rsidRDefault="001C2642" w:rsidP="001C264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5DA5CC3E" w14:textId="02CC07FF" w:rsidR="001C2642" w:rsidRPr="00C03D07" w:rsidRDefault="001C2642" w:rsidP="001C264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1C2642" w14:paraId="10897A49" w14:textId="77777777" w:rsidTr="001D05D6">
        <w:trPr>
          <w:trHeight w:val="592"/>
        </w:trPr>
        <w:tc>
          <w:tcPr>
            <w:tcW w:w="918" w:type="dxa"/>
          </w:tcPr>
          <w:p w14:paraId="60ED62EF" w14:textId="77777777" w:rsidR="001C2642" w:rsidRPr="00C03D07" w:rsidRDefault="001C2642" w:rsidP="001C264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0DF95D18" w14:textId="28C1167D" w:rsidR="001C2642" w:rsidRPr="00C03D07" w:rsidRDefault="001C2642" w:rsidP="001C264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32751545" w14:textId="5E70995F" w:rsidR="001C2642" w:rsidRPr="00C03D07" w:rsidRDefault="001C2642" w:rsidP="001C264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14:paraId="50BDD0B5" w14:textId="694D1973" w:rsidR="001C2642" w:rsidRPr="00C03D07" w:rsidRDefault="001C2642" w:rsidP="001C264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CFC8506" w14:textId="77777777" w:rsidR="001C2642" w:rsidRPr="00C03D07" w:rsidRDefault="001C2642" w:rsidP="001C264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1E8805C8" w14:textId="685B6FB7" w:rsidR="001C2642" w:rsidRPr="00C03D07" w:rsidRDefault="001C2642" w:rsidP="001C264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14:paraId="635291E3" w14:textId="16D9B486" w:rsidR="001C2642" w:rsidRPr="00C03D07" w:rsidRDefault="001C2642" w:rsidP="001C264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10/14/21</w:t>
            </w:r>
          </w:p>
        </w:tc>
        <w:tc>
          <w:tcPr>
            <w:tcW w:w="1980" w:type="dxa"/>
          </w:tcPr>
          <w:p w14:paraId="71B38F33" w14:textId="38EF3885" w:rsidR="001C2642" w:rsidRPr="00C03D07" w:rsidRDefault="001C2642" w:rsidP="001C264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F034F1" w14:paraId="54665A64" w14:textId="77777777" w:rsidTr="001D05D6">
        <w:trPr>
          <w:trHeight w:val="592"/>
        </w:trPr>
        <w:tc>
          <w:tcPr>
            <w:tcW w:w="918" w:type="dxa"/>
          </w:tcPr>
          <w:p w14:paraId="05250596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853EE6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EDFE5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436BD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8C9981" w14:textId="77777777" w:rsidR="008F53D7" w:rsidRPr="00C03D07" w:rsidRDefault="001C264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8E9BC8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F1AE7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BF63D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A6910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215DC09" w14:textId="77777777" w:rsidR="007C5320" w:rsidRPr="00C1676B" w:rsidRDefault="001C2642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F034F1" w14:paraId="2ACC535D" w14:textId="77777777" w:rsidTr="00B433FE">
        <w:trPr>
          <w:trHeight w:val="683"/>
        </w:trPr>
        <w:tc>
          <w:tcPr>
            <w:tcW w:w="1638" w:type="dxa"/>
          </w:tcPr>
          <w:p w14:paraId="6BA704BB" w14:textId="77777777" w:rsidR="007C5320" w:rsidRPr="00C03D07" w:rsidRDefault="001C264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16D745F" w14:textId="77777777" w:rsidR="007C5320" w:rsidRPr="00C03D07" w:rsidRDefault="001C264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F160C7E" w14:textId="77777777" w:rsidR="007C5320" w:rsidRPr="00C03D07" w:rsidRDefault="001C264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BEA2F83" w14:textId="77777777" w:rsidR="007C5320" w:rsidRPr="00C03D07" w:rsidRDefault="001C264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22DB5EB" w14:textId="77777777" w:rsidR="007C5320" w:rsidRPr="00C03D07" w:rsidRDefault="001C264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EA8BFA0" w14:textId="77777777" w:rsidR="007C5320" w:rsidRPr="00C03D07" w:rsidRDefault="001C264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F034F1" w14:paraId="0FC71993" w14:textId="77777777" w:rsidTr="00B433FE">
        <w:trPr>
          <w:trHeight w:val="291"/>
        </w:trPr>
        <w:tc>
          <w:tcPr>
            <w:tcW w:w="1638" w:type="dxa"/>
          </w:tcPr>
          <w:p w14:paraId="7BA6E2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C4D94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37D7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47C8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DDCB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DDB7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643D2B8B" w14:textId="77777777" w:rsidTr="00B433FE">
        <w:trPr>
          <w:trHeight w:val="291"/>
        </w:trPr>
        <w:tc>
          <w:tcPr>
            <w:tcW w:w="1638" w:type="dxa"/>
          </w:tcPr>
          <w:p w14:paraId="642CD2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6A2B7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5C6D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D49B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4F33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6A18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BC6E88" w14:textId="77777777" w:rsidR="007C5320" w:rsidRPr="00C1676B" w:rsidRDefault="001C2642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F034F1" w14:paraId="28E47D54" w14:textId="77777777" w:rsidTr="00B433FE">
        <w:trPr>
          <w:trHeight w:val="773"/>
        </w:trPr>
        <w:tc>
          <w:tcPr>
            <w:tcW w:w="2448" w:type="dxa"/>
          </w:tcPr>
          <w:p w14:paraId="6CE9149F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4C900F6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E36B81A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441BC60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034F1" w14:paraId="73FF30B7" w14:textId="77777777" w:rsidTr="00B433FE">
        <w:trPr>
          <w:trHeight w:val="428"/>
        </w:trPr>
        <w:tc>
          <w:tcPr>
            <w:tcW w:w="2448" w:type="dxa"/>
          </w:tcPr>
          <w:p w14:paraId="60A8B9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3ED20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AF840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0C9AD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FCDA8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2579B26" w14:textId="77777777" w:rsidR="00B95496" w:rsidRPr="00C1676B" w:rsidRDefault="001C264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034F1" w14:paraId="55AB3273" w14:textId="77777777" w:rsidTr="004B23E9">
        <w:trPr>
          <w:trHeight w:val="825"/>
        </w:trPr>
        <w:tc>
          <w:tcPr>
            <w:tcW w:w="2538" w:type="dxa"/>
          </w:tcPr>
          <w:p w14:paraId="35E7C630" w14:textId="77777777" w:rsidR="00B95496" w:rsidRPr="00C03D07" w:rsidRDefault="001C264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7AB00EC" w14:textId="77777777" w:rsidR="00B95496" w:rsidRPr="00C03D07" w:rsidRDefault="001C26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64F1D47" w14:textId="77777777" w:rsidR="00B95496" w:rsidRPr="00C03D07" w:rsidRDefault="001C26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422E177" w14:textId="77777777" w:rsidR="00B95496" w:rsidRPr="00C03D07" w:rsidRDefault="001C26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93086AA" w14:textId="77777777" w:rsidR="00B95496" w:rsidRPr="00C03D07" w:rsidRDefault="001C26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034F1" w14:paraId="7C8F27CC" w14:textId="77777777" w:rsidTr="004B23E9">
        <w:trPr>
          <w:trHeight w:val="275"/>
        </w:trPr>
        <w:tc>
          <w:tcPr>
            <w:tcW w:w="2538" w:type="dxa"/>
          </w:tcPr>
          <w:p w14:paraId="23BB48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C653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8179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2600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EA0A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32B64A17" w14:textId="77777777" w:rsidTr="004B23E9">
        <w:trPr>
          <w:trHeight w:val="275"/>
        </w:trPr>
        <w:tc>
          <w:tcPr>
            <w:tcW w:w="2538" w:type="dxa"/>
          </w:tcPr>
          <w:p w14:paraId="1AF6AF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C9CE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1080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0C13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669D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3CB0222C" w14:textId="77777777" w:rsidTr="004B23E9">
        <w:trPr>
          <w:trHeight w:val="292"/>
        </w:trPr>
        <w:tc>
          <w:tcPr>
            <w:tcW w:w="2538" w:type="dxa"/>
          </w:tcPr>
          <w:p w14:paraId="16452C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C7E8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3B38A5" w14:textId="77777777" w:rsidR="00B95496" w:rsidRPr="00C1676B" w:rsidRDefault="001C264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0F8FE0F" w14:textId="77777777" w:rsidR="00B95496" w:rsidRPr="00C1676B" w:rsidRDefault="001C264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B3789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6701336B" w14:textId="77777777" w:rsidTr="00044B40">
        <w:trPr>
          <w:trHeight w:val="557"/>
        </w:trPr>
        <w:tc>
          <w:tcPr>
            <w:tcW w:w="2538" w:type="dxa"/>
          </w:tcPr>
          <w:p w14:paraId="4C1BD1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4A45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4A09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16ACE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8A11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BF41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4316B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1E868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CEB0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702AAD" w14:textId="77777777" w:rsidR="008A20BA" w:rsidRPr="00E059E1" w:rsidRDefault="001C264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2E1C962">
          <v:roundrect id="_x0000_s1026" style="position:absolute;margin-left:-6.75pt;margin-top:1.3pt;width:549pt;height:67.3pt;z-index:251658240" arcsize="10923f">
            <v:textbox>
              <w:txbxContent>
                <w:p w14:paraId="5CD8D224" w14:textId="77777777" w:rsidR="00C8092E" w:rsidRPr="004A10AC" w:rsidRDefault="001C264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502A2C5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12B246D" w14:textId="77777777" w:rsidR="00C8092E" w:rsidRPr="004A10AC" w:rsidRDefault="001C264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C221A3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4BB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6F9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8A0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ED79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BB7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6A4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C9C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F0B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0D3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22F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7C1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214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AEC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22B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BC6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992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49E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CE8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EC1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D5E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40B64" w14:textId="77777777" w:rsidR="004F2E9A" w:rsidRDefault="001C264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AF799AF"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7CF8353">
          <v:roundrect id="_x0000_s1028" style="position:absolute;margin-left:244.5pt;margin-top:.35pt;width:63.75pt;height:15pt;z-index:251659264" arcsize="10923f"/>
        </w:pict>
      </w:r>
    </w:p>
    <w:p w14:paraId="1DD5EA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480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27C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CCB6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733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10F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0F4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E811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08A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EEF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84A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F92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19A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E0A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0D5F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EAD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694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DB6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067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35C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DEC2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2EC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159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1E2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991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FCB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C96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DEE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9FD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6E29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D82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B61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C8B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1AA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7AE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E91D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E4EC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C2234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D0511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44B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F88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329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1BF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E89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C30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FD9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EF9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4BE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BAA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D94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6B8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5DC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42BE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657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B85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FDB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93E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BCB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2C51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B1E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09A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034F1" w14:paraId="46FD5F4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D27B2A7" w14:textId="77777777" w:rsidR="008F53D7" w:rsidRPr="00C1676B" w:rsidRDefault="001C264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034F1" w14:paraId="09696E81" w14:textId="77777777" w:rsidTr="0030732B">
        <w:trPr>
          <w:trHeight w:val="533"/>
        </w:trPr>
        <w:tc>
          <w:tcPr>
            <w:tcW w:w="738" w:type="dxa"/>
          </w:tcPr>
          <w:p w14:paraId="013CD98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6719C09" w14:textId="77777777" w:rsidR="008F53D7" w:rsidRPr="00C03D07" w:rsidRDefault="001C26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F7BBB25" w14:textId="77777777" w:rsidR="008F53D7" w:rsidRPr="00C03D07" w:rsidRDefault="001C26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8C7506B" w14:textId="77777777" w:rsidR="008F53D7" w:rsidRPr="00C03D07" w:rsidRDefault="001C26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165167D" w14:textId="77777777" w:rsidR="008F53D7" w:rsidRPr="00C03D07" w:rsidRDefault="001C26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E1C9412" w14:textId="77777777" w:rsidR="008F53D7" w:rsidRPr="00C03D07" w:rsidRDefault="001C26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034F1" w14:paraId="75F31BC0" w14:textId="77777777" w:rsidTr="0030732B">
        <w:trPr>
          <w:trHeight w:val="266"/>
        </w:trPr>
        <w:tc>
          <w:tcPr>
            <w:tcW w:w="738" w:type="dxa"/>
          </w:tcPr>
          <w:p w14:paraId="2CC0F6EC" w14:textId="77777777" w:rsidR="008F53D7" w:rsidRPr="00C03D07" w:rsidRDefault="001C264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1CD8E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5D087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D827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65C2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D7E8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31A3E5B6" w14:textId="77777777" w:rsidTr="0030732B">
        <w:trPr>
          <w:trHeight w:val="266"/>
        </w:trPr>
        <w:tc>
          <w:tcPr>
            <w:tcW w:w="738" w:type="dxa"/>
          </w:tcPr>
          <w:p w14:paraId="0A7C9C4D" w14:textId="77777777" w:rsidR="008F53D7" w:rsidRPr="00C03D07" w:rsidRDefault="001C264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984E5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A5BB9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EF95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13F17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C750D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57AA83A9" w14:textId="77777777" w:rsidTr="0030732B">
        <w:trPr>
          <w:trHeight w:val="266"/>
        </w:trPr>
        <w:tc>
          <w:tcPr>
            <w:tcW w:w="738" w:type="dxa"/>
          </w:tcPr>
          <w:p w14:paraId="77B03BF9" w14:textId="77777777" w:rsidR="008F53D7" w:rsidRPr="00C03D07" w:rsidRDefault="001C264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EF9BCE3" w14:textId="77777777" w:rsidR="008F53D7" w:rsidRPr="00C03D07" w:rsidRDefault="001C264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DD02D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5B3F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59A3E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95046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6C46090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389CFD9" w14:textId="77777777" w:rsidR="008F53D7" w:rsidRPr="00C03D07" w:rsidRDefault="001C264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8F78F6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1C264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1C264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55D580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40D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812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AB4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B8D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AB2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0EF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80A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041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749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7E55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034F1" w14:paraId="435449F5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917062A" w14:textId="77777777" w:rsidR="007C5320" w:rsidRPr="00C1676B" w:rsidRDefault="001C2642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034F1" w14:paraId="3A9E7BA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3A607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37BC9D7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EFB2A5A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4949218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2B55C90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2ACE2D8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D874CEA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034F1" w14:paraId="07E3EB0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CFBB7C5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FC600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A0FB7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8045A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A1F36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A87AC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1EE8E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4428743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DBC01CC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09DC6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FE547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9F28F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97C8B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9EE2A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0EF37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68D1339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EFF1827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B4E76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C25AA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C1656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FF80F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A7290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82B86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B58EA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C2DC814" w14:textId="77777777" w:rsidR="007C5320" w:rsidRPr="00C1676B" w:rsidRDefault="001C2642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36157F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F034F1" w14:paraId="117FB33D" w14:textId="77777777" w:rsidTr="00B433FE">
        <w:trPr>
          <w:trHeight w:val="527"/>
        </w:trPr>
        <w:tc>
          <w:tcPr>
            <w:tcW w:w="3135" w:type="dxa"/>
          </w:tcPr>
          <w:p w14:paraId="6878A17A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6D7C419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E8AD9CF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FD2B53D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034F1" w14:paraId="4C2CBFB1" w14:textId="77777777" w:rsidTr="00B433FE">
        <w:trPr>
          <w:trHeight w:val="250"/>
        </w:trPr>
        <w:tc>
          <w:tcPr>
            <w:tcW w:w="3135" w:type="dxa"/>
          </w:tcPr>
          <w:p w14:paraId="6B0BE8F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2F593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216C6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ED428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181E75C4" w14:textId="77777777" w:rsidTr="00B433FE">
        <w:trPr>
          <w:trHeight w:val="264"/>
        </w:trPr>
        <w:tc>
          <w:tcPr>
            <w:tcW w:w="3135" w:type="dxa"/>
          </w:tcPr>
          <w:p w14:paraId="6BC2D6F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CBECB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90F5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A1D10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1B3D13E8" w14:textId="77777777" w:rsidTr="00B433FE">
        <w:trPr>
          <w:trHeight w:val="250"/>
        </w:trPr>
        <w:tc>
          <w:tcPr>
            <w:tcW w:w="3135" w:type="dxa"/>
          </w:tcPr>
          <w:p w14:paraId="63989FB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13517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C28E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EF07E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50EE8839" w14:textId="77777777" w:rsidTr="00B433FE">
        <w:trPr>
          <w:trHeight w:val="264"/>
        </w:trPr>
        <w:tc>
          <w:tcPr>
            <w:tcW w:w="3135" w:type="dxa"/>
          </w:tcPr>
          <w:p w14:paraId="11315CF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DC80D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B13F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0EA20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9ECE0D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F7AE57C" w14:textId="77777777" w:rsidR="007C5320" w:rsidRDefault="001C2642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034F1" w14:paraId="5CB79DFE" w14:textId="77777777" w:rsidTr="00B433FE">
        <w:tc>
          <w:tcPr>
            <w:tcW w:w="9198" w:type="dxa"/>
          </w:tcPr>
          <w:p w14:paraId="68C29B2A" w14:textId="77777777" w:rsidR="007C5320" w:rsidRPr="00C03D07" w:rsidRDefault="001C2642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0CC781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034F1" w14:paraId="4514370D" w14:textId="77777777" w:rsidTr="00B433FE">
        <w:tc>
          <w:tcPr>
            <w:tcW w:w="9198" w:type="dxa"/>
          </w:tcPr>
          <w:p w14:paraId="0B34F6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D82B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034F1" w14:paraId="1B674CED" w14:textId="77777777" w:rsidTr="00B433FE">
        <w:tc>
          <w:tcPr>
            <w:tcW w:w="9198" w:type="dxa"/>
          </w:tcPr>
          <w:p w14:paraId="3390CBAF" w14:textId="77777777" w:rsidR="007C5320" w:rsidRPr="00C03D07" w:rsidRDefault="001C264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4E2C9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034F1" w14:paraId="3AC422FD" w14:textId="77777777" w:rsidTr="00B433FE">
        <w:tc>
          <w:tcPr>
            <w:tcW w:w="9198" w:type="dxa"/>
          </w:tcPr>
          <w:p w14:paraId="64FEDC90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060708F" w14:textId="77777777" w:rsidR="007C5320" w:rsidRPr="00C03D07" w:rsidRDefault="001C264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2ECAD52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660CD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7F24D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5B63423" w14:textId="77777777" w:rsidR="007C5320" w:rsidRDefault="001C2642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9FAF43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034F1" w14:paraId="106FC654" w14:textId="77777777" w:rsidTr="007C5320">
        <w:tc>
          <w:tcPr>
            <w:tcW w:w="1106" w:type="dxa"/>
            <w:shd w:val="clear" w:color="auto" w:fill="auto"/>
          </w:tcPr>
          <w:p w14:paraId="3B78939D" w14:textId="77777777" w:rsidR="007C5320" w:rsidRPr="004B23E9" w:rsidRDefault="001C264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BC3C481" w14:textId="77777777" w:rsidR="007C5320" w:rsidRPr="004B23E9" w:rsidRDefault="001C264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05653DE" w14:textId="77777777" w:rsidR="007C5320" w:rsidRPr="004B23E9" w:rsidRDefault="001C264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ADC3EAB" w14:textId="77777777" w:rsidR="007C5320" w:rsidRPr="004B23E9" w:rsidRDefault="001C264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E5D09D9" w14:textId="77777777" w:rsidR="007C5320" w:rsidRPr="004B23E9" w:rsidRDefault="001C264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24FC0F8" w14:textId="77777777" w:rsidR="007C5320" w:rsidRPr="004B23E9" w:rsidRDefault="001C264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8AABCBD" w14:textId="77777777" w:rsidR="007C5320" w:rsidRPr="004B23E9" w:rsidRDefault="001C264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91785EA" w14:textId="77777777" w:rsidR="007C5320" w:rsidRPr="004B23E9" w:rsidRDefault="001C264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6792107" w14:textId="77777777" w:rsidR="007C5320" w:rsidRPr="004B23E9" w:rsidRDefault="001C264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FF4B3CD" w14:textId="77777777" w:rsidR="007C5320" w:rsidRPr="004B23E9" w:rsidRDefault="001C264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9A2AA66" w14:textId="77777777" w:rsidR="007C5320" w:rsidRPr="004B23E9" w:rsidRDefault="001C264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034F1" w14:paraId="136FFE15" w14:textId="77777777" w:rsidTr="007C5320">
        <w:tc>
          <w:tcPr>
            <w:tcW w:w="1106" w:type="dxa"/>
            <w:shd w:val="clear" w:color="auto" w:fill="auto"/>
          </w:tcPr>
          <w:p w14:paraId="2B182B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94E92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64EC9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78F12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6B667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EA133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4506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819B2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F22E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1EFB1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5AB3DDE0" w14:textId="77777777" w:rsidTr="007C5320">
        <w:tc>
          <w:tcPr>
            <w:tcW w:w="1106" w:type="dxa"/>
            <w:shd w:val="clear" w:color="auto" w:fill="auto"/>
          </w:tcPr>
          <w:p w14:paraId="4A731B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F8E6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3ACE1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A4485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1CDDD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1C18F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9A37A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FAA14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AD44A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D27CB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53CCF1" w14:textId="77777777" w:rsidR="007C5320" w:rsidRPr="00C27558" w:rsidRDefault="001C2642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46EA08F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6726FB" w14:textId="77777777" w:rsidR="007C5320" w:rsidRDefault="001C2642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F4F1B96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F034F1" w14:paraId="26F0906B" w14:textId="77777777" w:rsidTr="00B433FE">
        <w:tc>
          <w:tcPr>
            <w:tcW w:w="3456" w:type="dxa"/>
            <w:shd w:val="clear" w:color="auto" w:fill="auto"/>
          </w:tcPr>
          <w:p w14:paraId="78E2305E" w14:textId="77777777" w:rsidR="007C5320" w:rsidRPr="004B23E9" w:rsidRDefault="001C264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8666F0D" w14:textId="77777777" w:rsidR="007C5320" w:rsidRPr="004B23E9" w:rsidRDefault="001C264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CBF0497" w14:textId="77777777" w:rsidR="007C5320" w:rsidRPr="004B23E9" w:rsidRDefault="001C264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71FD78B" w14:textId="77777777" w:rsidR="007C5320" w:rsidRPr="004B23E9" w:rsidRDefault="001C264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B9CBC4C" w14:textId="77777777" w:rsidR="007C5320" w:rsidRPr="004B23E9" w:rsidRDefault="001C264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034F1" w14:paraId="32DF533F" w14:textId="77777777" w:rsidTr="00B433FE">
        <w:tc>
          <w:tcPr>
            <w:tcW w:w="3456" w:type="dxa"/>
            <w:shd w:val="clear" w:color="auto" w:fill="auto"/>
          </w:tcPr>
          <w:p w14:paraId="75E1266B" w14:textId="77777777" w:rsidR="007C5320" w:rsidRPr="004B23E9" w:rsidRDefault="001C264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98BD6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4C3E5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55C7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7D8CA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034F1" w14:paraId="2B383477" w14:textId="77777777" w:rsidTr="00B433FE">
        <w:tc>
          <w:tcPr>
            <w:tcW w:w="3456" w:type="dxa"/>
            <w:shd w:val="clear" w:color="auto" w:fill="auto"/>
          </w:tcPr>
          <w:p w14:paraId="3C89716D" w14:textId="77777777" w:rsidR="007C5320" w:rsidRPr="004B23E9" w:rsidRDefault="001C264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FD13EC2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96182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D283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30B7F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64192F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B10B5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F0CE61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CE4DAB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A8C71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EAF1A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44AEB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CF06F2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E5645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64AE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0B41A5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64668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034F1" w14:paraId="7C8780D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EBF50B2" w14:textId="77777777" w:rsidR="007C5320" w:rsidRPr="00C1676B" w:rsidRDefault="001C2642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034F1" w14:paraId="73EA3D22" w14:textId="77777777" w:rsidTr="00B433FE">
        <w:trPr>
          <w:trHeight w:val="263"/>
        </w:trPr>
        <w:tc>
          <w:tcPr>
            <w:tcW w:w="6880" w:type="dxa"/>
          </w:tcPr>
          <w:p w14:paraId="7566E9E8" w14:textId="77777777" w:rsidR="007C5320" w:rsidRPr="00C03D07" w:rsidRDefault="001C264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8286AD6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1974978" w14:textId="77777777" w:rsidR="007C5320" w:rsidRPr="00C03D07" w:rsidRDefault="001C264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034F1" w14:paraId="490B24CD" w14:textId="77777777" w:rsidTr="00B433FE">
        <w:trPr>
          <w:trHeight w:val="263"/>
        </w:trPr>
        <w:tc>
          <w:tcPr>
            <w:tcW w:w="6880" w:type="dxa"/>
          </w:tcPr>
          <w:p w14:paraId="7C38388F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3DEC5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5918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7FEA5457" w14:textId="77777777" w:rsidTr="00B433FE">
        <w:trPr>
          <w:trHeight w:val="301"/>
        </w:trPr>
        <w:tc>
          <w:tcPr>
            <w:tcW w:w="6880" w:type="dxa"/>
          </w:tcPr>
          <w:p w14:paraId="4B8FBB71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6416B8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A7D6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7696682C" w14:textId="77777777" w:rsidTr="00B433FE">
        <w:trPr>
          <w:trHeight w:val="263"/>
        </w:trPr>
        <w:tc>
          <w:tcPr>
            <w:tcW w:w="6880" w:type="dxa"/>
          </w:tcPr>
          <w:p w14:paraId="5BB28411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A8160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69D1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19C7228D" w14:textId="77777777" w:rsidTr="00B433FE">
        <w:trPr>
          <w:trHeight w:val="250"/>
        </w:trPr>
        <w:tc>
          <w:tcPr>
            <w:tcW w:w="6880" w:type="dxa"/>
          </w:tcPr>
          <w:p w14:paraId="03274FEF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6322D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0AA7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2D02B0F8" w14:textId="77777777" w:rsidTr="00B433FE">
        <w:trPr>
          <w:trHeight w:val="263"/>
        </w:trPr>
        <w:tc>
          <w:tcPr>
            <w:tcW w:w="6880" w:type="dxa"/>
          </w:tcPr>
          <w:p w14:paraId="0785360C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C770E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61E7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51C6718E" w14:textId="77777777" w:rsidTr="00B433FE">
        <w:trPr>
          <w:trHeight w:val="275"/>
        </w:trPr>
        <w:tc>
          <w:tcPr>
            <w:tcW w:w="6880" w:type="dxa"/>
          </w:tcPr>
          <w:p w14:paraId="5B4BE5FF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9C341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B696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7C8E4D50" w14:textId="77777777" w:rsidTr="00B433FE">
        <w:trPr>
          <w:trHeight w:val="275"/>
        </w:trPr>
        <w:tc>
          <w:tcPr>
            <w:tcW w:w="6880" w:type="dxa"/>
          </w:tcPr>
          <w:p w14:paraId="44FF2330" w14:textId="77777777" w:rsidR="007C5320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AF5B0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876D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38DF55" w14:textId="77777777" w:rsidR="00594FF4" w:rsidRDefault="001C2642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2DCC80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034F1" w14:paraId="6D217A0C" w14:textId="77777777" w:rsidTr="00B433FE">
        <w:tc>
          <w:tcPr>
            <w:tcW w:w="7196" w:type="dxa"/>
            <w:shd w:val="clear" w:color="auto" w:fill="auto"/>
          </w:tcPr>
          <w:p w14:paraId="1AF269A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0CC96B7" w14:textId="77777777" w:rsidR="00594FF4" w:rsidRPr="005A2CD3" w:rsidRDefault="001C264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23BEE344" w14:textId="77777777" w:rsidR="00594FF4" w:rsidRPr="005A2CD3" w:rsidRDefault="001C264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034F1" w14:paraId="7866B10F" w14:textId="77777777" w:rsidTr="00B433FE">
        <w:tc>
          <w:tcPr>
            <w:tcW w:w="7196" w:type="dxa"/>
            <w:shd w:val="clear" w:color="auto" w:fill="auto"/>
          </w:tcPr>
          <w:p w14:paraId="3854101A" w14:textId="77777777" w:rsidR="00594FF4" w:rsidRPr="005A2CD3" w:rsidRDefault="001C264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BFA851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4D0C6C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034F1" w14:paraId="1CE197EE" w14:textId="77777777" w:rsidTr="00B433FE">
        <w:tc>
          <w:tcPr>
            <w:tcW w:w="7196" w:type="dxa"/>
            <w:shd w:val="clear" w:color="auto" w:fill="auto"/>
          </w:tcPr>
          <w:p w14:paraId="16A37474" w14:textId="77777777" w:rsidR="00594FF4" w:rsidRPr="005A2CD3" w:rsidRDefault="001C264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7B73E1D" w14:textId="77777777" w:rsidR="00594FF4" w:rsidRPr="005A2CD3" w:rsidRDefault="001C264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BD6AC4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59D415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58E44B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DEE6C8F" w14:textId="77777777" w:rsidR="00594FF4" w:rsidRDefault="001C2642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EC7622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0D08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8FD6F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ADF3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636FE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C9F60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F0019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7B08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020B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75FC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71FAE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B45E18" w14:textId="77777777" w:rsidR="00594FF4" w:rsidRPr="00C1676B" w:rsidRDefault="001C2642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034F1" w14:paraId="31BF3CF0" w14:textId="77777777" w:rsidTr="00B433FE">
        <w:trPr>
          <w:trHeight w:val="318"/>
        </w:trPr>
        <w:tc>
          <w:tcPr>
            <w:tcW w:w="6194" w:type="dxa"/>
          </w:tcPr>
          <w:p w14:paraId="408A8C3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E312CF6" w14:textId="77777777" w:rsidR="00594FF4" w:rsidRPr="00BC75A1" w:rsidRDefault="001C2642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F96A83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773B44B9" w14:textId="77777777" w:rsidTr="00B433FE">
        <w:trPr>
          <w:trHeight w:val="303"/>
        </w:trPr>
        <w:tc>
          <w:tcPr>
            <w:tcW w:w="6194" w:type="dxa"/>
          </w:tcPr>
          <w:p w14:paraId="10919490" w14:textId="77777777" w:rsidR="00594FF4" w:rsidRPr="00C03D07" w:rsidRDefault="001C2642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BFD15D4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301CCFEE" w14:textId="77777777" w:rsidTr="00B433FE">
        <w:trPr>
          <w:trHeight w:val="304"/>
        </w:trPr>
        <w:tc>
          <w:tcPr>
            <w:tcW w:w="6194" w:type="dxa"/>
          </w:tcPr>
          <w:p w14:paraId="37C85DD3" w14:textId="77777777" w:rsidR="00594FF4" w:rsidRPr="00C03D07" w:rsidRDefault="001C2642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CC441C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6C2AD60A" w14:textId="77777777" w:rsidTr="00B433FE">
        <w:trPr>
          <w:trHeight w:val="318"/>
        </w:trPr>
        <w:tc>
          <w:tcPr>
            <w:tcW w:w="6194" w:type="dxa"/>
          </w:tcPr>
          <w:p w14:paraId="5C61A65D" w14:textId="77777777" w:rsidR="00594FF4" w:rsidRPr="00C03D07" w:rsidRDefault="001C2642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93833E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5F83E22D" w14:textId="77777777" w:rsidTr="00B433FE">
        <w:trPr>
          <w:trHeight w:val="303"/>
        </w:trPr>
        <w:tc>
          <w:tcPr>
            <w:tcW w:w="6194" w:type="dxa"/>
          </w:tcPr>
          <w:p w14:paraId="42622A47" w14:textId="77777777" w:rsidR="00594FF4" w:rsidRPr="00C03D07" w:rsidRDefault="001C2642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AFCCE51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122BD448" w14:textId="77777777" w:rsidTr="00B433FE">
        <w:trPr>
          <w:trHeight w:val="318"/>
        </w:trPr>
        <w:tc>
          <w:tcPr>
            <w:tcW w:w="6194" w:type="dxa"/>
          </w:tcPr>
          <w:p w14:paraId="6188AFA3" w14:textId="77777777" w:rsidR="00594FF4" w:rsidRPr="00C03D07" w:rsidRDefault="001C2642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3C6F181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3ACF48A0" w14:textId="77777777" w:rsidTr="00B433FE">
        <w:trPr>
          <w:trHeight w:val="303"/>
        </w:trPr>
        <w:tc>
          <w:tcPr>
            <w:tcW w:w="6194" w:type="dxa"/>
          </w:tcPr>
          <w:p w14:paraId="367B8FA5" w14:textId="77777777" w:rsidR="00594FF4" w:rsidRPr="00C03D07" w:rsidRDefault="001C2642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3D427D5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21B4CF7D" w14:textId="77777777" w:rsidTr="00B433FE">
        <w:trPr>
          <w:trHeight w:val="318"/>
        </w:trPr>
        <w:tc>
          <w:tcPr>
            <w:tcW w:w="6194" w:type="dxa"/>
          </w:tcPr>
          <w:p w14:paraId="3D21E9AF" w14:textId="77777777" w:rsidR="00594FF4" w:rsidRPr="00C03D07" w:rsidRDefault="001C2642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90EA3F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6245D780" w14:textId="77777777" w:rsidTr="00B433FE">
        <w:trPr>
          <w:trHeight w:val="318"/>
        </w:trPr>
        <w:tc>
          <w:tcPr>
            <w:tcW w:w="6194" w:type="dxa"/>
          </w:tcPr>
          <w:p w14:paraId="3088ADF3" w14:textId="77777777" w:rsidR="00594FF4" w:rsidRPr="00C03D07" w:rsidRDefault="001C264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6861E5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56569C18" w14:textId="77777777" w:rsidTr="00B433FE">
        <w:trPr>
          <w:trHeight w:val="318"/>
        </w:trPr>
        <w:tc>
          <w:tcPr>
            <w:tcW w:w="6194" w:type="dxa"/>
          </w:tcPr>
          <w:p w14:paraId="2C692DAE" w14:textId="77777777" w:rsidR="00594FF4" w:rsidRPr="00C03D07" w:rsidRDefault="001C2642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A0A40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53E7A1A3" w14:textId="77777777" w:rsidTr="00B433FE">
        <w:trPr>
          <w:trHeight w:val="318"/>
        </w:trPr>
        <w:tc>
          <w:tcPr>
            <w:tcW w:w="6194" w:type="dxa"/>
          </w:tcPr>
          <w:p w14:paraId="53AF2048" w14:textId="77777777" w:rsidR="00594FF4" w:rsidRPr="00C03D07" w:rsidRDefault="001C2642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007642A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08061288" w14:textId="77777777" w:rsidTr="00B433FE">
        <w:trPr>
          <w:trHeight w:val="318"/>
        </w:trPr>
        <w:tc>
          <w:tcPr>
            <w:tcW w:w="6194" w:type="dxa"/>
          </w:tcPr>
          <w:p w14:paraId="7830C10E" w14:textId="77777777" w:rsidR="00594FF4" w:rsidRPr="00C03D07" w:rsidRDefault="001C2642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16B2F6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6D2B8DA0" w14:textId="77777777" w:rsidTr="00B433FE">
        <w:trPr>
          <w:trHeight w:val="318"/>
        </w:trPr>
        <w:tc>
          <w:tcPr>
            <w:tcW w:w="6194" w:type="dxa"/>
          </w:tcPr>
          <w:p w14:paraId="6C01A0E7" w14:textId="77777777" w:rsidR="00594FF4" w:rsidRPr="00C03D07" w:rsidRDefault="001C2642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586BDC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1AEFD1AE" w14:textId="77777777" w:rsidTr="00B433FE">
        <w:trPr>
          <w:trHeight w:val="318"/>
        </w:trPr>
        <w:tc>
          <w:tcPr>
            <w:tcW w:w="6194" w:type="dxa"/>
          </w:tcPr>
          <w:p w14:paraId="3AE52983" w14:textId="77777777" w:rsidR="00594FF4" w:rsidRPr="00C03D07" w:rsidRDefault="001C2642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4766022" w14:textId="77777777" w:rsidR="00594FF4" w:rsidRPr="00C03D07" w:rsidRDefault="001C2642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C52AE2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44EEF74A" w14:textId="77777777" w:rsidTr="00B433FE">
        <w:trPr>
          <w:trHeight w:val="318"/>
        </w:trPr>
        <w:tc>
          <w:tcPr>
            <w:tcW w:w="6194" w:type="dxa"/>
          </w:tcPr>
          <w:p w14:paraId="7D4BCCEF" w14:textId="77777777" w:rsidR="00594FF4" w:rsidRPr="00C03D07" w:rsidRDefault="001C2642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001ED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17F0F29E" w14:textId="77777777" w:rsidTr="00B433FE">
        <w:trPr>
          <w:trHeight w:val="318"/>
        </w:trPr>
        <w:tc>
          <w:tcPr>
            <w:tcW w:w="6194" w:type="dxa"/>
          </w:tcPr>
          <w:p w14:paraId="1E91B23E" w14:textId="77777777" w:rsidR="00594FF4" w:rsidRPr="00C03D07" w:rsidRDefault="001C2642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66FBE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6FD28822" w14:textId="77777777" w:rsidTr="00B433FE">
        <w:trPr>
          <w:trHeight w:val="318"/>
        </w:trPr>
        <w:tc>
          <w:tcPr>
            <w:tcW w:w="6194" w:type="dxa"/>
          </w:tcPr>
          <w:p w14:paraId="11985FDB" w14:textId="77777777" w:rsidR="00594FF4" w:rsidRPr="00C03D07" w:rsidRDefault="001C264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1DA220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726EF441" w14:textId="77777777" w:rsidTr="00B433FE">
        <w:trPr>
          <w:trHeight w:val="318"/>
        </w:trPr>
        <w:tc>
          <w:tcPr>
            <w:tcW w:w="6194" w:type="dxa"/>
          </w:tcPr>
          <w:p w14:paraId="7ABD6ABF" w14:textId="77777777" w:rsidR="00594FF4" w:rsidRPr="00C03D07" w:rsidRDefault="001C264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FB51EE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4ECC42A3" w14:textId="77777777" w:rsidTr="00B433FE">
        <w:trPr>
          <w:trHeight w:val="318"/>
        </w:trPr>
        <w:tc>
          <w:tcPr>
            <w:tcW w:w="6194" w:type="dxa"/>
          </w:tcPr>
          <w:p w14:paraId="259D633E" w14:textId="77777777" w:rsidR="00594FF4" w:rsidRPr="00C03D07" w:rsidRDefault="001C264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1F4FE4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3DCBA574" w14:textId="77777777" w:rsidTr="00B433FE">
        <w:trPr>
          <w:trHeight w:val="318"/>
        </w:trPr>
        <w:tc>
          <w:tcPr>
            <w:tcW w:w="6194" w:type="dxa"/>
          </w:tcPr>
          <w:p w14:paraId="0D253452" w14:textId="77777777" w:rsidR="00594FF4" w:rsidRPr="00C03D07" w:rsidRDefault="001C264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754DDB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034F1" w14:paraId="163B08E0" w14:textId="77777777" w:rsidTr="00B433FE">
        <w:trPr>
          <w:trHeight w:val="318"/>
        </w:trPr>
        <w:tc>
          <w:tcPr>
            <w:tcW w:w="6194" w:type="dxa"/>
          </w:tcPr>
          <w:p w14:paraId="48972E67" w14:textId="77777777" w:rsidR="00594FF4" w:rsidRPr="00C03D07" w:rsidRDefault="001C264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6ADC08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1D0285A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034F1" w14:paraId="4389E4C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9A900A0" w14:textId="77777777" w:rsidR="00594FF4" w:rsidRPr="00C1676B" w:rsidRDefault="001C264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034F1" w14:paraId="3DFB1FB8" w14:textId="77777777" w:rsidTr="00B433FE">
        <w:trPr>
          <w:trHeight w:val="269"/>
        </w:trPr>
        <w:tc>
          <w:tcPr>
            <w:tcW w:w="738" w:type="dxa"/>
          </w:tcPr>
          <w:p w14:paraId="1C195F70" w14:textId="77777777" w:rsidR="00594FF4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46EFC52" w14:textId="77777777" w:rsidR="00594FF4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0D284D9" w14:textId="77777777" w:rsidR="00594FF4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73F2F02" w14:textId="77777777" w:rsidR="00594FF4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034F1" w14:paraId="580BDCC3" w14:textId="77777777" w:rsidTr="00B433FE">
        <w:trPr>
          <w:trHeight w:val="269"/>
        </w:trPr>
        <w:tc>
          <w:tcPr>
            <w:tcW w:w="738" w:type="dxa"/>
          </w:tcPr>
          <w:p w14:paraId="65FC9977" w14:textId="77777777" w:rsidR="00594FF4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69854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F37B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DAB2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0DB12511" w14:textId="77777777" w:rsidTr="00B433FE">
        <w:trPr>
          <w:trHeight w:val="269"/>
        </w:trPr>
        <w:tc>
          <w:tcPr>
            <w:tcW w:w="738" w:type="dxa"/>
          </w:tcPr>
          <w:p w14:paraId="5A210BF1" w14:textId="77777777" w:rsidR="00594FF4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0D3F3F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4430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F798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44645FC9" w14:textId="77777777" w:rsidTr="00B433FE">
        <w:trPr>
          <w:trHeight w:val="269"/>
        </w:trPr>
        <w:tc>
          <w:tcPr>
            <w:tcW w:w="738" w:type="dxa"/>
          </w:tcPr>
          <w:p w14:paraId="5FE7C687" w14:textId="77777777" w:rsidR="00594FF4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9B822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1353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66A2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3D44F90A" w14:textId="77777777" w:rsidTr="00B433FE">
        <w:trPr>
          <w:trHeight w:val="269"/>
        </w:trPr>
        <w:tc>
          <w:tcPr>
            <w:tcW w:w="738" w:type="dxa"/>
          </w:tcPr>
          <w:p w14:paraId="59BB744A" w14:textId="77777777" w:rsidR="00594FF4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76925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D671A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D2E2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5DF0C314" w14:textId="77777777" w:rsidTr="00B433FE">
        <w:trPr>
          <w:trHeight w:val="269"/>
        </w:trPr>
        <w:tc>
          <w:tcPr>
            <w:tcW w:w="738" w:type="dxa"/>
          </w:tcPr>
          <w:p w14:paraId="1A12CA21" w14:textId="77777777" w:rsidR="00594FF4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DE1112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5B01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4AA0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34F1" w14:paraId="0D521414" w14:textId="77777777" w:rsidTr="00B433FE">
        <w:trPr>
          <w:trHeight w:val="269"/>
        </w:trPr>
        <w:tc>
          <w:tcPr>
            <w:tcW w:w="738" w:type="dxa"/>
          </w:tcPr>
          <w:p w14:paraId="7878CE73" w14:textId="77777777" w:rsidR="00594FF4" w:rsidRPr="00C03D07" w:rsidRDefault="001C264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D94F9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2546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1C86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D8FB5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2E00C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0E23" w14:textId="77777777" w:rsidR="00000000" w:rsidRDefault="001C2642">
      <w:r>
        <w:separator/>
      </w:r>
    </w:p>
  </w:endnote>
  <w:endnote w:type="continuationSeparator" w:id="0">
    <w:p w14:paraId="24F6C93D" w14:textId="77777777" w:rsidR="00000000" w:rsidRDefault="001C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AD8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A6E0F1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B452F7B" w14:textId="77777777" w:rsidR="00C8092E" w:rsidRPr="00A000E0" w:rsidRDefault="001C264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83B6AE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A803AD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45E22AD" w14:textId="77777777" w:rsidR="00C8092E" w:rsidRPr="002B2F01" w:rsidRDefault="001C2642" w:rsidP="00B23708">
    <w:pPr>
      <w:ind w:right="288"/>
      <w:jc w:val="center"/>
      <w:rPr>
        <w:sz w:val="22"/>
      </w:rPr>
    </w:pPr>
    <w:r>
      <w:rPr>
        <w:noProof/>
        <w:szCs w:val="16"/>
      </w:rPr>
      <w:pict w14:anchorId="1C9D628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461EE1EF" w14:textId="77777777" w:rsidR="00C8092E" w:rsidRDefault="001C264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4A3A" w14:textId="77777777" w:rsidR="00000000" w:rsidRDefault="001C2642">
      <w:r>
        <w:separator/>
      </w:r>
    </w:p>
  </w:footnote>
  <w:footnote w:type="continuationSeparator" w:id="0">
    <w:p w14:paraId="3EDF0396" w14:textId="77777777" w:rsidR="00000000" w:rsidRDefault="001C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4C29" w14:textId="77777777" w:rsidR="00C8092E" w:rsidRDefault="00C8092E">
    <w:pPr>
      <w:pStyle w:val="Header"/>
    </w:pPr>
  </w:p>
  <w:p w14:paraId="680BBCD3" w14:textId="77777777" w:rsidR="00C8092E" w:rsidRDefault="00C8092E">
    <w:pPr>
      <w:pStyle w:val="Header"/>
    </w:pPr>
  </w:p>
  <w:p w14:paraId="2557D521" w14:textId="77777777" w:rsidR="00C8092E" w:rsidRDefault="001C2642">
    <w:pPr>
      <w:pStyle w:val="Header"/>
    </w:pPr>
    <w:r>
      <w:rPr>
        <w:noProof/>
        <w:lang w:eastAsia="zh-TW"/>
      </w:rPr>
      <w:pict w14:anchorId="387DAB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837B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3285D72">
      <w:start w:val="1"/>
      <w:numFmt w:val="decimal"/>
      <w:lvlText w:val="%1."/>
      <w:lvlJc w:val="left"/>
      <w:pPr>
        <w:ind w:left="1440" w:hanging="360"/>
      </w:pPr>
    </w:lvl>
    <w:lvl w:ilvl="1" w:tplc="7AF6D0C4" w:tentative="1">
      <w:start w:val="1"/>
      <w:numFmt w:val="lowerLetter"/>
      <w:lvlText w:val="%2."/>
      <w:lvlJc w:val="left"/>
      <w:pPr>
        <w:ind w:left="2160" w:hanging="360"/>
      </w:pPr>
    </w:lvl>
    <w:lvl w:ilvl="2" w:tplc="83167D78" w:tentative="1">
      <w:start w:val="1"/>
      <w:numFmt w:val="lowerRoman"/>
      <w:lvlText w:val="%3."/>
      <w:lvlJc w:val="right"/>
      <w:pPr>
        <w:ind w:left="2880" w:hanging="180"/>
      </w:pPr>
    </w:lvl>
    <w:lvl w:ilvl="3" w:tplc="FB208F24" w:tentative="1">
      <w:start w:val="1"/>
      <w:numFmt w:val="decimal"/>
      <w:lvlText w:val="%4."/>
      <w:lvlJc w:val="left"/>
      <w:pPr>
        <w:ind w:left="3600" w:hanging="360"/>
      </w:pPr>
    </w:lvl>
    <w:lvl w:ilvl="4" w:tplc="DD187C4C" w:tentative="1">
      <w:start w:val="1"/>
      <w:numFmt w:val="lowerLetter"/>
      <w:lvlText w:val="%5."/>
      <w:lvlJc w:val="left"/>
      <w:pPr>
        <w:ind w:left="4320" w:hanging="360"/>
      </w:pPr>
    </w:lvl>
    <w:lvl w:ilvl="5" w:tplc="F8160264" w:tentative="1">
      <w:start w:val="1"/>
      <w:numFmt w:val="lowerRoman"/>
      <w:lvlText w:val="%6."/>
      <w:lvlJc w:val="right"/>
      <w:pPr>
        <w:ind w:left="5040" w:hanging="180"/>
      </w:pPr>
    </w:lvl>
    <w:lvl w:ilvl="6" w:tplc="2F54EEA6" w:tentative="1">
      <w:start w:val="1"/>
      <w:numFmt w:val="decimal"/>
      <w:lvlText w:val="%7."/>
      <w:lvlJc w:val="left"/>
      <w:pPr>
        <w:ind w:left="5760" w:hanging="360"/>
      </w:pPr>
    </w:lvl>
    <w:lvl w:ilvl="7" w:tplc="055E5688" w:tentative="1">
      <w:start w:val="1"/>
      <w:numFmt w:val="lowerLetter"/>
      <w:lvlText w:val="%8."/>
      <w:lvlJc w:val="left"/>
      <w:pPr>
        <w:ind w:left="6480" w:hanging="360"/>
      </w:pPr>
    </w:lvl>
    <w:lvl w:ilvl="8" w:tplc="1302B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21CD3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22E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B0A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5A7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252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76B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044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4C5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54F4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5D873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54CAF4" w:tentative="1">
      <w:start w:val="1"/>
      <w:numFmt w:val="lowerLetter"/>
      <w:lvlText w:val="%2."/>
      <w:lvlJc w:val="left"/>
      <w:pPr>
        <w:ind w:left="1440" w:hanging="360"/>
      </w:pPr>
    </w:lvl>
    <w:lvl w:ilvl="2" w:tplc="6F5A6768" w:tentative="1">
      <w:start w:val="1"/>
      <w:numFmt w:val="lowerRoman"/>
      <w:lvlText w:val="%3."/>
      <w:lvlJc w:val="right"/>
      <w:pPr>
        <w:ind w:left="2160" w:hanging="180"/>
      </w:pPr>
    </w:lvl>
    <w:lvl w:ilvl="3" w:tplc="668CA4FE" w:tentative="1">
      <w:start w:val="1"/>
      <w:numFmt w:val="decimal"/>
      <w:lvlText w:val="%4."/>
      <w:lvlJc w:val="left"/>
      <w:pPr>
        <w:ind w:left="2880" w:hanging="360"/>
      </w:pPr>
    </w:lvl>
    <w:lvl w:ilvl="4" w:tplc="4EFECB9A" w:tentative="1">
      <w:start w:val="1"/>
      <w:numFmt w:val="lowerLetter"/>
      <w:lvlText w:val="%5."/>
      <w:lvlJc w:val="left"/>
      <w:pPr>
        <w:ind w:left="3600" w:hanging="360"/>
      </w:pPr>
    </w:lvl>
    <w:lvl w:ilvl="5" w:tplc="4BAA0986" w:tentative="1">
      <w:start w:val="1"/>
      <w:numFmt w:val="lowerRoman"/>
      <w:lvlText w:val="%6."/>
      <w:lvlJc w:val="right"/>
      <w:pPr>
        <w:ind w:left="4320" w:hanging="180"/>
      </w:pPr>
    </w:lvl>
    <w:lvl w:ilvl="6" w:tplc="B25E73E4" w:tentative="1">
      <w:start w:val="1"/>
      <w:numFmt w:val="decimal"/>
      <w:lvlText w:val="%7."/>
      <w:lvlJc w:val="left"/>
      <w:pPr>
        <w:ind w:left="5040" w:hanging="360"/>
      </w:pPr>
    </w:lvl>
    <w:lvl w:ilvl="7" w:tplc="528640BC" w:tentative="1">
      <w:start w:val="1"/>
      <w:numFmt w:val="lowerLetter"/>
      <w:lvlText w:val="%8."/>
      <w:lvlJc w:val="left"/>
      <w:pPr>
        <w:ind w:left="5760" w:hanging="360"/>
      </w:pPr>
    </w:lvl>
    <w:lvl w:ilvl="8" w:tplc="EEEC8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E84E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08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86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4B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69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A28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46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4F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548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440AD48">
      <w:start w:val="1"/>
      <w:numFmt w:val="decimal"/>
      <w:lvlText w:val="%1."/>
      <w:lvlJc w:val="left"/>
      <w:pPr>
        <w:ind w:left="1440" w:hanging="360"/>
      </w:pPr>
    </w:lvl>
    <w:lvl w:ilvl="1" w:tplc="45A4F86C" w:tentative="1">
      <w:start w:val="1"/>
      <w:numFmt w:val="lowerLetter"/>
      <w:lvlText w:val="%2."/>
      <w:lvlJc w:val="left"/>
      <w:pPr>
        <w:ind w:left="2160" w:hanging="360"/>
      </w:pPr>
    </w:lvl>
    <w:lvl w:ilvl="2" w:tplc="0A2A3CBA" w:tentative="1">
      <w:start w:val="1"/>
      <w:numFmt w:val="lowerRoman"/>
      <w:lvlText w:val="%3."/>
      <w:lvlJc w:val="right"/>
      <w:pPr>
        <w:ind w:left="2880" w:hanging="180"/>
      </w:pPr>
    </w:lvl>
    <w:lvl w:ilvl="3" w:tplc="11AA1496" w:tentative="1">
      <w:start w:val="1"/>
      <w:numFmt w:val="decimal"/>
      <w:lvlText w:val="%4."/>
      <w:lvlJc w:val="left"/>
      <w:pPr>
        <w:ind w:left="3600" w:hanging="360"/>
      </w:pPr>
    </w:lvl>
    <w:lvl w:ilvl="4" w:tplc="29E836C2" w:tentative="1">
      <w:start w:val="1"/>
      <w:numFmt w:val="lowerLetter"/>
      <w:lvlText w:val="%5."/>
      <w:lvlJc w:val="left"/>
      <w:pPr>
        <w:ind w:left="4320" w:hanging="360"/>
      </w:pPr>
    </w:lvl>
    <w:lvl w:ilvl="5" w:tplc="FFE81154" w:tentative="1">
      <w:start w:val="1"/>
      <w:numFmt w:val="lowerRoman"/>
      <w:lvlText w:val="%6."/>
      <w:lvlJc w:val="right"/>
      <w:pPr>
        <w:ind w:left="5040" w:hanging="180"/>
      </w:pPr>
    </w:lvl>
    <w:lvl w:ilvl="6" w:tplc="42B48746" w:tentative="1">
      <w:start w:val="1"/>
      <w:numFmt w:val="decimal"/>
      <w:lvlText w:val="%7."/>
      <w:lvlJc w:val="left"/>
      <w:pPr>
        <w:ind w:left="5760" w:hanging="360"/>
      </w:pPr>
    </w:lvl>
    <w:lvl w:ilvl="7" w:tplc="1062F2FA" w:tentative="1">
      <w:start w:val="1"/>
      <w:numFmt w:val="lowerLetter"/>
      <w:lvlText w:val="%8."/>
      <w:lvlJc w:val="left"/>
      <w:pPr>
        <w:ind w:left="6480" w:hanging="360"/>
      </w:pPr>
    </w:lvl>
    <w:lvl w:ilvl="8" w:tplc="E236DF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DC87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04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DE6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82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63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2C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C8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6C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C4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CF809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AEC03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09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2D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0B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A4B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A7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4F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081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2521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8C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28D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01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6D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2C4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2D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2D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8609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832EA0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4E8DBBE" w:tentative="1">
      <w:start w:val="1"/>
      <w:numFmt w:val="lowerLetter"/>
      <w:lvlText w:val="%2."/>
      <w:lvlJc w:val="left"/>
      <w:pPr>
        <w:ind w:left="1440" w:hanging="360"/>
      </w:pPr>
    </w:lvl>
    <w:lvl w:ilvl="2" w:tplc="C94AD16E" w:tentative="1">
      <w:start w:val="1"/>
      <w:numFmt w:val="lowerRoman"/>
      <w:lvlText w:val="%3."/>
      <w:lvlJc w:val="right"/>
      <w:pPr>
        <w:ind w:left="2160" w:hanging="180"/>
      </w:pPr>
    </w:lvl>
    <w:lvl w:ilvl="3" w:tplc="22C6617E" w:tentative="1">
      <w:start w:val="1"/>
      <w:numFmt w:val="decimal"/>
      <w:lvlText w:val="%4."/>
      <w:lvlJc w:val="left"/>
      <w:pPr>
        <w:ind w:left="2880" w:hanging="360"/>
      </w:pPr>
    </w:lvl>
    <w:lvl w:ilvl="4" w:tplc="9552DB9E" w:tentative="1">
      <w:start w:val="1"/>
      <w:numFmt w:val="lowerLetter"/>
      <w:lvlText w:val="%5."/>
      <w:lvlJc w:val="left"/>
      <w:pPr>
        <w:ind w:left="3600" w:hanging="360"/>
      </w:pPr>
    </w:lvl>
    <w:lvl w:ilvl="5" w:tplc="B9F20AFC" w:tentative="1">
      <w:start w:val="1"/>
      <w:numFmt w:val="lowerRoman"/>
      <w:lvlText w:val="%6."/>
      <w:lvlJc w:val="right"/>
      <w:pPr>
        <w:ind w:left="4320" w:hanging="180"/>
      </w:pPr>
    </w:lvl>
    <w:lvl w:ilvl="6" w:tplc="BD947AC6" w:tentative="1">
      <w:start w:val="1"/>
      <w:numFmt w:val="decimal"/>
      <w:lvlText w:val="%7."/>
      <w:lvlJc w:val="left"/>
      <w:pPr>
        <w:ind w:left="5040" w:hanging="360"/>
      </w:pPr>
    </w:lvl>
    <w:lvl w:ilvl="7" w:tplc="6EEE0F02" w:tentative="1">
      <w:start w:val="1"/>
      <w:numFmt w:val="lowerLetter"/>
      <w:lvlText w:val="%8."/>
      <w:lvlJc w:val="left"/>
      <w:pPr>
        <w:ind w:left="5760" w:hanging="360"/>
      </w:pPr>
    </w:lvl>
    <w:lvl w:ilvl="8" w:tplc="17884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2A41BD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60A48E4" w:tentative="1">
      <w:start w:val="1"/>
      <w:numFmt w:val="lowerLetter"/>
      <w:lvlText w:val="%2."/>
      <w:lvlJc w:val="left"/>
      <w:pPr>
        <w:ind w:left="1440" w:hanging="360"/>
      </w:pPr>
    </w:lvl>
    <w:lvl w:ilvl="2" w:tplc="C270FDEA" w:tentative="1">
      <w:start w:val="1"/>
      <w:numFmt w:val="lowerRoman"/>
      <w:lvlText w:val="%3."/>
      <w:lvlJc w:val="right"/>
      <w:pPr>
        <w:ind w:left="2160" w:hanging="180"/>
      </w:pPr>
    </w:lvl>
    <w:lvl w:ilvl="3" w:tplc="9EB2A222" w:tentative="1">
      <w:start w:val="1"/>
      <w:numFmt w:val="decimal"/>
      <w:lvlText w:val="%4."/>
      <w:lvlJc w:val="left"/>
      <w:pPr>
        <w:ind w:left="2880" w:hanging="360"/>
      </w:pPr>
    </w:lvl>
    <w:lvl w:ilvl="4" w:tplc="6316D00A" w:tentative="1">
      <w:start w:val="1"/>
      <w:numFmt w:val="lowerLetter"/>
      <w:lvlText w:val="%5."/>
      <w:lvlJc w:val="left"/>
      <w:pPr>
        <w:ind w:left="3600" w:hanging="360"/>
      </w:pPr>
    </w:lvl>
    <w:lvl w:ilvl="5" w:tplc="A0CC4538" w:tentative="1">
      <w:start w:val="1"/>
      <w:numFmt w:val="lowerRoman"/>
      <w:lvlText w:val="%6."/>
      <w:lvlJc w:val="right"/>
      <w:pPr>
        <w:ind w:left="4320" w:hanging="180"/>
      </w:pPr>
    </w:lvl>
    <w:lvl w:ilvl="6" w:tplc="070E0684" w:tentative="1">
      <w:start w:val="1"/>
      <w:numFmt w:val="decimal"/>
      <w:lvlText w:val="%7."/>
      <w:lvlJc w:val="left"/>
      <w:pPr>
        <w:ind w:left="5040" w:hanging="360"/>
      </w:pPr>
    </w:lvl>
    <w:lvl w:ilvl="7" w:tplc="3CE6AE50" w:tentative="1">
      <w:start w:val="1"/>
      <w:numFmt w:val="lowerLetter"/>
      <w:lvlText w:val="%8."/>
      <w:lvlJc w:val="left"/>
      <w:pPr>
        <w:ind w:left="5760" w:hanging="360"/>
      </w:pPr>
    </w:lvl>
    <w:lvl w:ilvl="8" w:tplc="E0A24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0D60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A2133E" w:tentative="1">
      <w:start w:val="1"/>
      <w:numFmt w:val="lowerLetter"/>
      <w:lvlText w:val="%2."/>
      <w:lvlJc w:val="left"/>
      <w:pPr>
        <w:ind w:left="1440" w:hanging="360"/>
      </w:pPr>
    </w:lvl>
    <w:lvl w:ilvl="2" w:tplc="7CA66B40" w:tentative="1">
      <w:start w:val="1"/>
      <w:numFmt w:val="lowerRoman"/>
      <w:lvlText w:val="%3."/>
      <w:lvlJc w:val="right"/>
      <w:pPr>
        <w:ind w:left="2160" w:hanging="180"/>
      </w:pPr>
    </w:lvl>
    <w:lvl w:ilvl="3" w:tplc="08168664" w:tentative="1">
      <w:start w:val="1"/>
      <w:numFmt w:val="decimal"/>
      <w:lvlText w:val="%4."/>
      <w:lvlJc w:val="left"/>
      <w:pPr>
        <w:ind w:left="2880" w:hanging="360"/>
      </w:pPr>
    </w:lvl>
    <w:lvl w:ilvl="4" w:tplc="2A6618E8" w:tentative="1">
      <w:start w:val="1"/>
      <w:numFmt w:val="lowerLetter"/>
      <w:lvlText w:val="%5."/>
      <w:lvlJc w:val="left"/>
      <w:pPr>
        <w:ind w:left="3600" w:hanging="360"/>
      </w:pPr>
    </w:lvl>
    <w:lvl w:ilvl="5" w:tplc="C8A4D03E" w:tentative="1">
      <w:start w:val="1"/>
      <w:numFmt w:val="lowerRoman"/>
      <w:lvlText w:val="%6."/>
      <w:lvlJc w:val="right"/>
      <w:pPr>
        <w:ind w:left="4320" w:hanging="180"/>
      </w:pPr>
    </w:lvl>
    <w:lvl w:ilvl="6" w:tplc="7082C1E0" w:tentative="1">
      <w:start w:val="1"/>
      <w:numFmt w:val="decimal"/>
      <w:lvlText w:val="%7."/>
      <w:lvlJc w:val="left"/>
      <w:pPr>
        <w:ind w:left="5040" w:hanging="360"/>
      </w:pPr>
    </w:lvl>
    <w:lvl w:ilvl="7" w:tplc="3EA6D4BA" w:tentative="1">
      <w:start w:val="1"/>
      <w:numFmt w:val="lowerLetter"/>
      <w:lvlText w:val="%8."/>
      <w:lvlJc w:val="left"/>
      <w:pPr>
        <w:ind w:left="5760" w:hanging="360"/>
      </w:pPr>
    </w:lvl>
    <w:lvl w:ilvl="8" w:tplc="8F44A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C3C05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4A6E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FAE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E2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CB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A8A8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60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CB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42E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D5283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F4C996" w:tentative="1">
      <w:start w:val="1"/>
      <w:numFmt w:val="lowerLetter"/>
      <w:lvlText w:val="%2."/>
      <w:lvlJc w:val="left"/>
      <w:pPr>
        <w:ind w:left="1440" w:hanging="360"/>
      </w:pPr>
    </w:lvl>
    <w:lvl w:ilvl="2" w:tplc="126E747C" w:tentative="1">
      <w:start w:val="1"/>
      <w:numFmt w:val="lowerRoman"/>
      <w:lvlText w:val="%3."/>
      <w:lvlJc w:val="right"/>
      <w:pPr>
        <w:ind w:left="2160" w:hanging="180"/>
      </w:pPr>
    </w:lvl>
    <w:lvl w:ilvl="3" w:tplc="2FAEB460" w:tentative="1">
      <w:start w:val="1"/>
      <w:numFmt w:val="decimal"/>
      <w:lvlText w:val="%4."/>
      <w:lvlJc w:val="left"/>
      <w:pPr>
        <w:ind w:left="2880" w:hanging="360"/>
      </w:pPr>
    </w:lvl>
    <w:lvl w:ilvl="4" w:tplc="5600C5E0" w:tentative="1">
      <w:start w:val="1"/>
      <w:numFmt w:val="lowerLetter"/>
      <w:lvlText w:val="%5."/>
      <w:lvlJc w:val="left"/>
      <w:pPr>
        <w:ind w:left="3600" w:hanging="360"/>
      </w:pPr>
    </w:lvl>
    <w:lvl w:ilvl="5" w:tplc="A988698E" w:tentative="1">
      <w:start w:val="1"/>
      <w:numFmt w:val="lowerRoman"/>
      <w:lvlText w:val="%6."/>
      <w:lvlJc w:val="right"/>
      <w:pPr>
        <w:ind w:left="4320" w:hanging="180"/>
      </w:pPr>
    </w:lvl>
    <w:lvl w:ilvl="6" w:tplc="D90656C4" w:tentative="1">
      <w:start w:val="1"/>
      <w:numFmt w:val="decimal"/>
      <w:lvlText w:val="%7."/>
      <w:lvlJc w:val="left"/>
      <w:pPr>
        <w:ind w:left="5040" w:hanging="360"/>
      </w:pPr>
    </w:lvl>
    <w:lvl w:ilvl="7" w:tplc="FC26CB64" w:tentative="1">
      <w:start w:val="1"/>
      <w:numFmt w:val="lowerLetter"/>
      <w:lvlText w:val="%8."/>
      <w:lvlJc w:val="left"/>
      <w:pPr>
        <w:ind w:left="5760" w:hanging="360"/>
      </w:pPr>
    </w:lvl>
    <w:lvl w:ilvl="8" w:tplc="48FC4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15A791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AA4D7C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926370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6784B8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246A27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D3EFE2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00874E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5B4C13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3E6C06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126654728">
    <w:abstractNumId w:val="9"/>
  </w:num>
  <w:num w:numId="2" w16cid:durableId="314839110">
    <w:abstractNumId w:val="8"/>
  </w:num>
  <w:num w:numId="3" w16cid:durableId="1436562717">
    <w:abstractNumId w:val="14"/>
  </w:num>
  <w:num w:numId="4" w16cid:durableId="876433848">
    <w:abstractNumId w:val="10"/>
  </w:num>
  <w:num w:numId="5" w16cid:durableId="1277524286">
    <w:abstractNumId w:val="6"/>
  </w:num>
  <w:num w:numId="6" w16cid:durableId="453253371">
    <w:abstractNumId w:val="1"/>
  </w:num>
  <w:num w:numId="7" w16cid:durableId="1263807081">
    <w:abstractNumId w:val="7"/>
  </w:num>
  <w:num w:numId="8" w16cid:durableId="1373188302">
    <w:abstractNumId w:val="2"/>
  </w:num>
  <w:num w:numId="9" w16cid:durableId="807941936">
    <w:abstractNumId w:val="16"/>
  </w:num>
  <w:num w:numId="10" w16cid:durableId="283581432">
    <w:abstractNumId w:val="5"/>
  </w:num>
  <w:num w:numId="11" w16cid:durableId="1639727039">
    <w:abstractNumId w:val="15"/>
  </w:num>
  <w:num w:numId="12" w16cid:durableId="719134435">
    <w:abstractNumId w:val="4"/>
  </w:num>
  <w:num w:numId="13" w16cid:durableId="1181966600">
    <w:abstractNumId w:val="12"/>
  </w:num>
  <w:num w:numId="14" w16cid:durableId="481965190">
    <w:abstractNumId w:val="11"/>
  </w:num>
  <w:num w:numId="15" w16cid:durableId="40910553">
    <w:abstractNumId w:val="13"/>
  </w:num>
  <w:num w:numId="16" w16cid:durableId="82650085">
    <w:abstractNumId w:val="0"/>
  </w:num>
  <w:num w:numId="17" w16cid:durableId="2126659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2E35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29FD"/>
    <w:rsid w:val="001A4C61"/>
    <w:rsid w:val="001A5934"/>
    <w:rsid w:val="001B62D2"/>
    <w:rsid w:val="001C264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606B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3CD3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D6757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18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65D6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4A99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34F1"/>
    <w:rsid w:val="00F21CB2"/>
    <w:rsid w:val="00F247E3"/>
    <w:rsid w:val="00F26226"/>
    <w:rsid w:val="00F26ADE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2AEAFFD"/>
  <w15:docId w15:val="{ACEB7486-657D-4BA8-B8C9-CDA65E45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118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D6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kittjain89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</TotalTime>
  <Pages>6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Jain, Ankit Prakashchandra</cp:lastModifiedBy>
  <cp:revision>11</cp:revision>
  <cp:lastPrinted>2017-11-30T17:51:00Z</cp:lastPrinted>
  <dcterms:created xsi:type="dcterms:W3CDTF">2023-03-08T20:45:00Z</dcterms:created>
  <dcterms:modified xsi:type="dcterms:W3CDTF">2023-03-08T20:53:00Z</dcterms:modified>
</cp:coreProperties>
</file>